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A70ED" w14:textId="77777777" w:rsidR="00E74D23" w:rsidRDefault="0034552C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74D23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14:paraId="5D769454" w14:textId="2E1B120F" w:rsidR="0034552C" w:rsidRPr="00E74D23" w:rsidRDefault="0034552C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74D23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0EBBBD10" w14:textId="14534D5A" w:rsidR="0034552C" w:rsidRPr="00E74D23" w:rsidRDefault="0034552C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74D23">
        <w:rPr>
          <w:rFonts w:ascii="Arial" w:hAnsi="Arial" w:cs="Arial"/>
          <w:b/>
          <w:kern w:val="28"/>
          <w:sz w:val="32"/>
        </w:rPr>
        <w:t>ПЯТОГО СОЗЫВА</w:t>
      </w:r>
    </w:p>
    <w:p w14:paraId="37EEB277" w14:textId="5B414104" w:rsidR="0034552C" w:rsidRPr="00E74D23" w:rsidRDefault="0034552C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74D23">
        <w:rPr>
          <w:rFonts w:ascii="Arial" w:hAnsi="Arial" w:cs="Arial"/>
          <w:b/>
          <w:kern w:val="28"/>
          <w:sz w:val="32"/>
        </w:rPr>
        <w:t>Р</w:t>
      </w:r>
      <w:proofErr w:type="gramEnd"/>
      <w:r w:rsidRPr="00E74D23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2EF92718" w14:textId="77777777" w:rsidR="00402146" w:rsidRPr="00E74D23" w:rsidRDefault="00402146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E74D23">
        <w:rPr>
          <w:rFonts w:ascii="Arial" w:hAnsi="Arial" w:cs="Arial"/>
          <w:b/>
          <w:kern w:val="28"/>
          <w:sz w:val="32"/>
        </w:rPr>
        <w:t>с</w:t>
      </w:r>
      <w:proofErr w:type="gramEnd"/>
      <w:r w:rsidRPr="00E74D23">
        <w:rPr>
          <w:rFonts w:ascii="Arial" w:hAnsi="Arial" w:cs="Arial"/>
          <w:b/>
          <w:kern w:val="28"/>
          <w:sz w:val="32"/>
        </w:rPr>
        <w:t>. Бессоновка</w:t>
      </w:r>
    </w:p>
    <w:p w14:paraId="4B2F77DD" w14:textId="77777777" w:rsidR="0034552C" w:rsidRPr="00E74D23" w:rsidRDefault="0034552C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30FD6EFD" w14:textId="034D8394" w:rsidR="00EF0574" w:rsidRPr="00E74D23" w:rsidRDefault="00446DB0" w:rsidP="00E74D2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74D23">
        <w:rPr>
          <w:rFonts w:ascii="Arial" w:hAnsi="Arial" w:cs="Arial"/>
          <w:b/>
          <w:kern w:val="28"/>
          <w:sz w:val="32"/>
        </w:rPr>
        <w:t>О принятии норматива стоимости одного квадратного метра общей площади жилья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на 3-4 квартал 2025 года</w:t>
      </w:r>
      <w:proofErr w:type="gramEnd"/>
    </w:p>
    <w:p w14:paraId="3682C17B" w14:textId="77777777" w:rsidR="00E74D23" w:rsidRDefault="00E74D23" w:rsidP="00E74D23">
      <w:pPr>
        <w:ind w:firstLine="567"/>
        <w:jc w:val="both"/>
        <w:rPr>
          <w:rFonts w:ascii="Arial" w:hAnsi="Arial" w:cs="Arial"/>
          <w:sz w:val="24"/>
        </w:rPr>
      </w:pPr>
    </w:p>
    <w:p w14:paraId="0597AC91" w14:textId="0AA351B8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E74D23">
        <w:rPr>
          <w:rFonts w:ascii="Arial" w:hAnsi="Arial" w:cs="Arial"/>
          <w:sz w:val="24"/>
        </w:rPr>
        <w:t xml:space="preserve">В целях обеспечения реализации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proofErr w:type="spellStart"/>
      <w:r w:rsidRPr="00E74D23">
        <w:rPr>
          <w:rFonts w:ascii="Arial" w:hAnsi="Arial" w:cs="Arial"/>
          <w:sz w:val="24"/>
        </w:rPr>
        <w:t>жилищно</w:t>
      </w:r>
      <w:proofErr w:type="spellEnd"/>
      <w:r w:rsidRPr="00E74D23">
        <w:rPr>
          <w:rFonts w:ascii="Arial" w:hAnsi="Arial" w:cs="Arial"/>
          <w:sz w:val="24"/>
        </w:rPr>
        <w:t xml:space="preserve">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(с изменениями и дополнениями</w:t>
      </w:r>
      <w:proofErr w:type="gramEnd"/>
      <w:r w:rsidRPr="00E74D23">
        <w:rPr>
          <w:rFonts w:ascii="Arial" w:hAnsi="Arial" w:cs="Arial"/>
          <w:sz w:val="24"/>
        </w:rPr>
        <w:t xml:space="preserve">), руководствуясь Уставом муниципального района </w:t>
      </w:r>
      <w:proofErr w:type="spellStart"/>
      <w:r w:rsidRPr="00E74D23">
        <w:rPr>
          <w:rFonts w:ascii="Arial" w:hAnsi="Arial" w:cs="Arial"/>
          <w:sz w:val="24"/>
        </w:rPr>
        <w:t>Бессоновский</w:t>
      </w:r>
      <w:proofErr w:type="spellEnd"/>
      <w:r w:rsidRPr="00E74D23">
        <w:rPr>
          <w:rFonts w:ascii="Arial" w:hAnsi="Arial" w:cs="Arial"/>
          <w:sz w:val="24"/>
        </w:rPr>
        <w:t xml:space="preserve"> район Пензенской области,</w:t>
      </w:r>
    </w:p>
    <w:p w14:paraId="26C3E32F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</w:p>
    <w:p w14:paraId="43EF57DE" w14:textId="77777777" w:rsidR="00446DB0" w:rsidRPr="00E74D23" w:rsidRDefault="00446DB0" w:rsidP="00E74D23">
      <w:pPr>
        <w:ind w:firstLine="567"/>
        <w:jc w:val="center"/>
        <w:rPr>
          <w:rFonts w:ascii="Arial" w:hAnsi="Arial" w:cs="Arial"/>
          <w:b/>
          <w:sz w:val="24"/>
        </w:rPr>
      </w:pPr>
      <w:r w:rsidRPr="00E74D23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E74D23">
        <w:rPr>
          <w:rFonts w:ascii="Arial" w:hAnsi="Arial" w:cs="Arial"/>
          <w:b/>
          <w:sz w:val="24"/>
        </w:rPr>
        <w:t>Бессоновского</w:t>
      </w:r>
      <w:proofErr w:type="spellEnd"/>
      <w:r w:rsidRPr="00E74D23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14:paraId="500AB8AA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</w:p>
    <w:p w14:paraId="465B2381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1. </w:t>
      </w:r>
      <w:proofErr w:type="gramStart"/>
      <w:r w:rsidRPr="00E74D23">
        <w:rPr>
          <w:rFonts w:ascii="Arial" w:hAnsi="Arial" w:cs="Arial"/>
          <w:sz w:val="24"/>
        </w:rPr>
        <w:t xml:space="preserve">Установить норматив стоимости одного квадратного метра общей площади жилья на 3-4 квартал 2025 года по </w:t>
      </w:r>
      <w:proofErr w:type="spellStart"/>
      <w:r w:rsidRPr="00E74D23">
        <w:rPr>
          <w:rFonts w:ascii="Arial" w:hAnsi="Arial" w:cs="Arial"/>
          <w:sz w:val="24"/>
        </w:rPr>
        <w:t>Бессоновскому</w:t>
      </w:r>
      <w:proofErr w:type="spellEnd"/>
      <w:r w:rsidRPr="00E74D23">
        <w:rPr>
          <w:rFonts w:ascii="Arial" w:hAnsi="Arial" w:cs="Arial"/>
          <w:sz w:val="24"/>
        </w:rPr>
        <w:t xml:space="preserve"> району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в размере 27 370 (двадцать семь тысяч триста семьдесят) рублей.</w:t>
      </w:r>
      <w:proofErr w:type="gramEnd"/>
    </w:p>
    <w:p w14:paraId="316DEC39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2. Утвердить расчет </w:t>
      </w:r>
      <w:proofErr w:type="gramStart"/>
      <w:r w:rsidRPr="00E74D23">
        <w:rPr>
          <w:rFonts w:ascii="Arial" w:hAnsi="Arial" w:cs="Arial"/>
          <w:sz w:val="24"/>
        </w:rPr>
        <w:t>определения средней стоимости одного квадратного метра общей площади жилья</w:t>
      </w:r>
      <w:proofErr w:type="gramEnd"/>
      <w:r w:rsidRPr="00E74D23">
        <w:rPr>
          <w:rFonts w:ascii="Arial" w:hAnsi="Arial" w:cs="Arial"/>
          <w:sz w:val="24"/>
        </w:rPr>
        <w:t xml:space="preserve"> в </w:t>
      </w:r>
      <w:proofErr w:type="spellStart"/>
      <w:r w:rsidRPr="00E74D23">
        <w:rPr>
          <w:rFonts w:ascii="Arial" w:hAnsi="Arial" w:cs="Arial"/>
          <w:sz w:val="24"/>
        </w:rPr>
        <w:t>Бессоновском</w:t>
      </w:r>
      <w:proofErr w:type="spellEnd"/>
      <w:r w:rsidRPr="00E74D23">
        <w:rPr>
          <w:rFonts w:ascii="Arial" w:hAnsi="Arial" w:cs="Arial"/>
          <w:sz w:val="24"/>
        </w:rPr>
        <w:t xml:space="preserve"> районе согласно приложению к настоящему решению.</w:t>
      </w:r>
    </w:p>
    <w:p w14:paraId="610C10CF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 и информационно-телекоммуникационной сети «Интернет».</w:t>
      </w:r>
    </w:p>
    <w:p w14:paraId="26EDC7B1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4. Настоящее решение вступает в силу с 01 июля 2025 года.</w:t>
      </w:r>
    </w:p>
    <w:p w14:paraId="0B1299C3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5. Контроль исполнения настоящего решения возложить на главу </w:t>
      </w: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района.</w:t>
      </w:r>
    </w:p>
    <w:p w14:paraId="63A173C0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</w:p>
    <w:p w14:paraId="5F2DB375" w14:textId="77777777" w:rsid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Председатель Собрания представителей</w:t>
      </w:r>
      <w:r w:rsidR="00E74D23">
        <w:rPr>
          <w:rFonts w:ascii="Arial" w:hAnsi="Arial" w:cs="Arial"/>
          <w:sz w:val="24"/>
        </w:rPr>
        <w:t xml:space="preserve"> </w:t>
      </w: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 Пензенской области</w:t>
      </w:r>
    </w:p>
    <w:p w14:paraId="2D1E330A" w14:textId="7E7B7255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С.И.</w:t>
      </w:r>
      <w:r w:rsidR="00E74D23">
        <w:rPr>
          <w:rFonts w:ascii="Arial" w:hAnsi="Arial" w:cs="Arial"/>
          <w:sz w:val="24"/>
        </w:rPr>
        <w:t xml:space="preserve"> </w:t>
      </w:r>
      <w:r w:rsidRPr="00E74D23">
        <w:rPr>
          <w:rFonts w:ascii="Arial" w:hAnsi="Arial" w:cs="Arial"/>
          <w:sz w:val="24"/>
        </w:rPr>
        <w:t>Серебрякова</w:t>
      </w:r>
    </w:p>
    <w:p w14:paraId="7A98DAED" w14:textId="77777777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</w:p>
    <w:p w14:paraId="0A64163D" w14:textId="77777777" w:rsidR="00E74D23" w:rsidRDefault="00C431E3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Глава </w:t>
      </w: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 Пензенской области</w:t>
      </w:r>
    </w:p>
    <w:p w14:paraId="37F249A4" w14:textId="1BC2E628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Н.В.</w:t>
      </w:r>
      <w:r w:rsidR="00E74D23">
        <w:rPr>
          <w:rFonts w:ascii="Arial" w:hAnsi="Arial" w:cs="Arial"/>
          <w:sz w:val="24"/>
        </w:rPr>
        <w:t xml:space="preserve"> </w:t>
      </w:r>
      <w:proofErr w:type="spellStart"/>
      <w:r w:rsidRPr="00E74D23">
        <w:rPr>
          <w:rFonts w:ascii="Arial" w:hAnsi="Arial" w:cs="Arial"/>
          <w:sz w:val="24"/>
        </w:rPr>
        <w:t>Шалдаева</w:t>
      </w:r>
      <w:proofErr w:type="spellEnd"/>
    </w:p>
    <w:p w14:paraId="64FFDD23" w14:textId="77777777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</w:p>
    <w:p w14:paraId="45A84B7B" w14:textId="77777777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bookmarkStart w:id="1" w:name="OLE_LINK5"/>
      <w:bookmarkStart w:id="2" w:name="OLE_LINK6"/>
      <w:r w:rsidRPr="00E74D23">
        <w:rPr>
          <w:rFonts w:ascii="Arial" w:hAnsi="Arial" w:cs="Arial"/>
          <w:sz w:val="24"/>
        </w:rPr>
        <w:t xml:space="preserve">Приложение </w:t>
      </w:r>
    </w:p>
    <w:p w14:paraId="646480A1" w14:textId="77777777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к решению Собрания Представителей </w:t>
      </w:r>
    </w:p>
    <w:p w14:paraId="7EA77D3F" w14:textId="77777777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E74D23">
        <w:rPr>
          <w:rFonts w:ascii="Arial" w:hAnsi="Arial" w:cs="Arial"/>
          <w:sz w:val="24"/>
        </w:rPr>
        <w:t>Бессоновского</w:t>
      </w:r>
      <w:proofErr w:type="spellEnd"/>
      <w:r w:rsidRPr="00E74D23">
        <w:rPr>
          <w:rFonts w:ascii="Arial" w:hAnsi="Arial" w:cs="Arial"/>
          <w:sz w:val="24"/>
        </w:rPr>
        <w:t xml:space="preserve"> района Пензенской области пятого созыва </w:t>
      </w:r>
    </w:p>
    <w:p w14:paraId="7A7CD524" w14:textId="00CED7AC" w:rsidR="00446DB0" w:rsidRPr="00E74D23" w:rsidRDefault="00446DB0" w:rsidP="00E74D23">
      <w:pPr>
        <w:ind w:firstLine="567"/>
        <w:jc w:val="right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от </w:t>
      </w:r>
      <w:r w:rsidR="00FF2D6C" w:rsidRPr="00E74D23">
        <w:rPr>
          <w:rFonts w:ascii="Arial" w:hAnsi="Arial" w:cs="Arial"/>
          <w:sz w:val="24"/>
        </w:rPr>
        <w:t>17</w:t>
      </w:r>
      <w:r w:rsidRPr="00E74D23">
        <w:rPr>
          <w:rFonts w:ascii="Arial" w:hAnsi="Arial" w:cs="Arial"/>
          <w:sz w:val="24"/>
        </w:rPr>
        <w:t>.06.2025 № 454-51/</w:t>
      </w:r>
      <w:r w:rsidR="00FF2D6C" w:rsidRPr="00E74D23">
        <w:rPr>
          <w:rFonts w:ascii="Arial" w:hAnsi="Arial" w:cs="Arial"/>
          <w:sz w:val="24"/>
        </w:rPr>
        <w:t>5</w:t>
      </w:r>
    </w:p>
    <w:p w14:paraId="1F0459C9" w14:textId="77777777" w:rsidR="00E74D23" w:rsidRDefault="00E74D23" w:rsidP="00E74D23">
      <w:pPr>
        <w:ind w:firstLine="567"/>
        <w:jc w:val="both"/>
        <w:rPr>
          <w:rFonts w:ascii="Arial" w:hAnsi="Arial" w:cs="Arial"/>
          <w:sz w:val="24"/>
        </w:rPr>
      </w:pPr>
    </w:p>
    <w:p w14:paraId="2209BEA4" w14:textId="77777777" w:rsidR="00446DB0" w:rsidRPr="00E74D23" w:rsidRDefault="00446DB0" w:rsidP="00E74D2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E74D23">
        <w:rPr>
          <w:rFonts w:ascii="Arial" w:hAnsi="Arial" w:cs="Arial"/>
          <w:b/>
          <w:kern w:val="32"/>
          <w:sz w:val="32"/>
        </w:rPr>
        <w:t xml:space="preserve">Расчет </w:t>
      </w:r>
      <w:proofErr w:type="gramStart"/>
      <w:r w:rsidRPr="00E74D23">
        <w:rPr>
          <w:rFonts w:ascii="Arial" w:hAnsi="Arial" w:cs="Arial"/>
          <w:b/>
          <w:kern w:val="32"/>
          <w:sz w:val="32"/>
        </w:rPr>
        <w:t>определения средней стоимости одного квадратного метра общей площади жилого помещения</w:t>
      </w:r>
      <w:proofErr w:type="gramEnd"/>
      <w:r w:rsidRPr="00E74D23">
        <w:rPr>
          <w:rFonts w:ascii="Arial" w:hAnsi="Arial" w:cs="Arial"/>
          <w:b/>
          <w:kern w:val="32"/>
          <w:sz w:val="32"/>
        </w:rPr>
        <w:t xml:space="preserve"> </w:t>
      </w:r>
      <w:bookmarkEnd w:id="1"/>
      <w:bookmarkEnd w:id="2"/>
      <w:r w:rsidRPr="00E74D23">
        <w:rPr>
          <w:rFonts w:ascii="Arial" w:hAnsi="Arial" w:cs="Arial"/>
          <w:b/>
          <w:kern w:val="32"/>
          <w:sz w:val="32"/>
        </w:rPr>
        <w:t xml:space="preserve">по </w:t>
      </w:r>
      <w:proofErr w:type="spellStart"/>
      <w:r w:rsidRPr="00E74D23">
        <w:rPr>
          <w:rFonts w:ascii="Arial" w:hAnsi="Arial" w:cs="Arial"/>
          <w:b/>
          <w:kern w:val="32"/>
          <w:sz w:val="32"/>
        </w:rPr>
        <w:t>Бессоновскому</w:t>
      </w:r>
      <w:proofErr w:type="spellEnd"/>
      <w:r w:rsidRPr="00E74D23">
        <w:rPr>
          <w:rFonts w:ascii="Arial" w:hAnsi="Arial" w:cs="Arial"/>
          <w:b/>
          <w:kern w:val="32"/>
          <w:sz w:val="32"/>
        </w:rPr>
        <w:t xml:space="preserve"> району на 3 и 4 квартал 2025 года</w:t>
      </w:r>
    </w:p>
    <w:p w14:paraId="04F531EA" w14:textId="77777777" w:rsidR="00E74D23" w:rsidRDefault="00E74D23" w:rsidP="00E74D23">
      <w:pPr>
        <w:ind w:firstLine="567"/>
        <w:jc w:val="both"/>
        <w:rPr>
          <w:rFonts w:ascii="Arial" w:hAnsi="Arial" w:cs="Arial"/>
          <w:sz w:val="24"/>
        </w:rPr>
      </w:pPr>
    </w:p>
    <w:p w14:paraId="6AE35718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РПС = ((</w:t>
      </w:r>
      <w:proofErr w:type="spellStart"/>
      <w:r w:rsidRPr="00E74D23">
        <w:rPr>
          <w:rFonts w:ascii="Arial" w:hAnsi="Arial" w:cs="Arial"/>
          <w:sz w:val="24"/>
        </w:rPr>
        <w:t>Цп.р</w:t>
      </w:r>
      <w:proofErr w:type="spellEnd"/>
      <w:r w:rsidRPr="00E74D23">
        <w:rPr>
          <w:rFonts w:ascii="Arial" w:hAnsi="Arial" w:cs="Arial"/>
          <w:sz w:val="24"/>
        </w:rPr>
        <w:t xml:space="preserve">. + </w:t>
      </w:r>
      <w:proofErr w:type="spellStart"/>
      <w:r w:rsidRPr="00E74D23">
        <w:rPr>
          <w:rFonts w:ascii="Arial" w:hAnsi="Arial" w:cs="Arial"/>
          <w:sz w:val="24"/>
        </w:rPr>
        <w:t>Цв.р</w:t>
      </w:r>
      <w:proofErr w:type="spellEnd"/>
      <w:r w:rsidRPr="00E74D23">
        <w:rPr>
          <w:rFonts w:ascii="Arial" w:hAnsi="Arial" w:cs="Arial"/>
          <w:sz w:val="24"/>
        </w:rPr>
        <w:t xml:space="preserve">. + </w:t>
      </w:r>
      <w:proofErr w:type="gramStart"/>
      <w:r w:rsidRPr="00E74D23">
        <w:rPr>
          <w:rFonts w:ascii="Arial" w:hAnsi="Arial" w:cs="Arial"/>
          <w:sz w:val="24"/>
        </w:rPr>
        <w:t>СМ</w:t>
      </w:r>
      <w:proofErr w:type="gramEnd"/>
      <w:r w:rsidRPr="00E74D23">
        <w:rPr>
          <w:rFonts w:ascii="Arial" w:hAnsi="Arial" w:cs="Arial"/>
          <w:sz w:val="24"/>
        </w:rPr>
        <w:t xml:space="preserve">) х 0,92 х 0,85 + </w:t>
      </w:r>
      <w:proofErr w:type="spellStart"/>
      <w:r w:rsidRPr="00E74D23">
        <w:rPr>
          <w:rFonts w:ascii="Arial" w:hAnsi="Arial" w:cs="Arial"/>
          <w:sz w:val="24"/>
        </w:rPr>
        <w:t>Сстр</w:t>
      </w:r>
      <w:proofErr w:type="spellEnd"/>
      <w:r w:rsidRPr="00E74D23">
        <w:rPr>
          <w:rFonts w:ascii="Arial" w:hAnsi="Arial" w:cs="Arial"/>
          <w:sz w:val="24"/>
        </w:rPr>
        <w:t xml:space="preserve">.) / n4 х </w:t>
      </w:r>
      <w:proofErr w:type="spellStart"/>
      <w:r w:rsidRPr="00E74D23">
        <w:rPr>
          <w:rFonts w:ascii="Arial" w:hAnsi="Arial" w:cs="Arial"/>
          <w:sz w:val="24"/>
        </w:rPr>
        <w:t>Кдефл</w:t>
      </w:r>
      <w:proofErr w:type="spellEnd"/>
      <w:r w:rsidRPr="00E74D23">
        <w:rPr>
          <w:rFonts w:ascii="Arial" w:hAnsi="Arial" w:cs="Arial"/>
          <w:sz w:val="24"/>
        </w:rPr>
        <w:t>., где:</w:t>
      </w:r>
    </w:p>
    <w:p w14:paraId="2E91126E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РПС - расчетный показатель средней рыночной стоимости одного квадратного метра общей площади жилого помещения на планируемый квартал по каждому субъекту Российской Федерации;</w:t>
      </w:r>
    </w:p>
    <w:p w14:paraId="0E7CD038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E74D23">
        <w:rPr>
          <w:rFonts w:ascii="Arial" w:hAnsi="Arial" w:cs="Arial"/>
          <w:sz w:val="24"/>
        </w:rPr>
        <w:t>Цп.р</w:t>
      </w:r>
      <w:proofErr w:type="spellEnd"/>
      <w:r w:rsidRPr="00E74D23">
        <w:rPr>
          <w:rFonts w:ascii="Arial" w:hAnsi="Arial" w:cs="Arial"/>
          <w:sz w:val="24"/>
        </w:rPr>
        <w:t>. - средняя цена одного квадратного метра общей площади жилого помещения на первичном рынке в соответствующем субъекте Российской Федерации;</w:t>
      </w:r>
    </w:p>
    <w:p w14:paraId="654CA80B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E74D23">
        <w:rPr>
          <w:rFonts w:ascii="Arial" w:hAnsi="Arial" w:cs="Arial"/>
          <w:sz w:val="24"/>
        </w:rPr>
        <w:t>Цв.р</w:t>
      </w:r>
      <w:proofErr w:type="spellEnd"/>
      <w:r w:rsidRPr="00E74D23">
        <w:rPr>
          <w:rFonts w:ascii="Arial" w:hAnsi="Arial" w:cs="Arial"/>
          <w:sz w:val="24"/>
        </w:rPr>
        <w:t>. - средняя цена одного квадратного метра общей площади жилого помещения на вторичном рынке в соответствующем субъекте Российской Федерации;</w:t>
      </w:r>
    </w:p>
    <w:p w14:paraId="48D79493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СМ - сведения </w:t>
      </w:r>
      <w:proofErr w:type="gramStart"/>
      <w:r w:rsidRPr="00E74D23">
        <w:rPr>
          <w:rFonts w:ascii="Arial" w:hAnsi="Arial" w:cs="Arial"/>
          <w:sz w:val="24"/>
        </w:rPr>
        <w:t>мониторинга рыночной стоимости одного квадратного метра общей площади жилого помещения</w:t>
      </w:r>
      <w:proofErr w:type="gramEnd"/>
      <w:r w:rsidRPr="00E74D23">
        <w:rPr>
          <w:rFonts w:ascii="Arial" w:hAnsi="Arial" w:cs="Arial"/>
          <w:sz w:val="24"/>
        </w:rPr>
        <w:t xml:space="preserve"> на дату отчетного периода по каждому субъекту Российской Федерации;</w:t>
      </w:r>
    </w:p>
    <w:p w14:paraId="116B986F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E74D23">
        <w:rPr>
          <w:rFonts w:ascii="Arial" w:hAnsi="Arial" w:cs="Arial"/>
          <w:sz w:val="24"/>
        </w:rPr>
        <w:t>Сстр</w:t>
      </w:r>
      <w:proofErr w:type="spellEnd"/>
      <w:r w:rsidRPr="00E74D23">
        <w:rPr>
          <w:rFonts w:ascii="Arial" w:hAnsi="Arial" w:cs="Arial"/>
          <w:sz w:val="24"/>
        </w:rPr>
        <w:t>. - средняя стоимость строительства одного квадратного метра общей площади жилого помещения в соответствующем субъекте Российской Федерации;</w:t>
      </w:r>
    </w:p>
    <w:p w14:paraId="67C3834F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n4 - количество показателей, использованных при расчете (</w:t>
      </w:r>
      <w:proofErr w:type="spellStart"/>
      <w:r w:rsidRPr="00E74D23">
        <w:rPr>
          <w:rFonts w:ascii="Arial" w:hAnsi="Arial" w:cs="Arial"/>
          <w:sz w:val="24"/>
        </w:rPr>
        <w:t>Цп.р</w:t>
      </w:r>
      <w:proofErr w:type="spellEnd"/>
      <w:r w:rsidRPr="00E74D23">
        <w:rPr>
          <w:rFonts w:ascii="Arial" w:hAnsi="Arial" w:cs="Arial"/>
          <w:sz w:val="24"/>
        </w:rPr>
        <w:t xml:space="preserve">., </w:t>
      </w:r>
      <w:proofErr w:type="spellStart"/>
      <w:r w:rsidRPr="00E74D23">
        <w:rPr>
          <w:rFonts w:ascii="Arial" w:hAnsi="Arial" w:cs="Arial"/>
          <w:sz w:val="24"/>
        </w:rPr>
        <w:t>Цв.р</w:t>
      </w:r>
      <w:proofErr w:type="spellEnd"/>
      <w:r w:rsidRPr="00E74D23">
        <w:rPr>
          <w:rFonts w:ascii="Arial" w:hAnsi="Arial" w:cs="Arial"/>
          <w:sz w:val="24"/>
        </w:rPr>
        <w:t xml:space="preserve">., </w:t>
      </w:r>
      <w:proofErr w:type="gramStart"/>
      <w:r w:rsidRPr="00E74D23">
        <w:rPr>
          <w:rFonts w:ascii="Arial" w:hAnsi="Arial" w:cs="Arial"/>
          <w:sz w:val="24"/>
        </w:rPr>
        <w:t>СМ</w:t>
      </w:r>
      <w:proofErr w:type="gramEnd"/>
      <w:r w:rsidRPr="00E74D23">
        <w:rPr>
          <w:rFonts w:ascii="Arial" w:hAnsi="Arial" w:cs="Arial"/>
          <w:sz w:val="24"/>
        </w:rPr>
        <w:t xml:space="preserve">, </w:t>
      </w:r>
      <w:proofErr w:type="spellStart"/>
      <w:r w:rsidRPr="00E74D23">
        <w:rPr>
          <w:rFonts w:ascii="Arial" w:hAnsi="Arial" w:cs="Arial"/>
          <w:sz w:val="24"/>
        </w:rPr>
        <w:t>Сстр</w:t>
      </w:r>
      <w:proofErr w:type="spellEnd"/>
      <w:r w:rsidRPr="00E74D23">
        <w:rPr>
          <w:rFonts w:ascii="Arial" w:hAnsi="Arial" w:cs="Arial"/>
          <w:sz w:val="24"/>
        </w:rPr>
        <w:t>.);</w:t>
      </w:r>
    </w:p>
    <w:p w14:paraId="52915540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bookmarkStart w:id="3" w:name="OLE_LINK7"/>
      <w:bookmarkStart w:id="4" w:name="OLE_LINK8"/>
      <w:bookmarkStart w:id="5" w:name="OLE_LINK3"/>
      <w:bookmarkStart w:id="6" w:name="OLE_LINK4"/>
      <w:proofErr w:type="spellStart"/>
      <w:r w:rsidRPr="00E74D23">
        <w:rPr>
          <w:rFonts w:ascii="Arial" w:hAnsi="Arial" w:cs="Arial"/>
          <w:sz w:val="24"/>
        </w:rPr>
        <w:t>Кдефл</w:t>
      </w:r>
      <w:proofErr w:type="spellEnd"/>
      <w:r w:rsidRPr="00E74D23">
        <w:rPr>
          <w:rFonts w:ascii="Arial" w:hAnsi="Arial" w:cs="Arial"/>
          <w:sz w:val="24"/>
        </w:rPr>
        <w:t xml:space="preserve">. </w:t>
      </w:r>
      <w:bookmarkStart w:id="7" w:name="OLE_LINK1"/>
      <w:bookmarkStart w:id="8" w:name="OLE_LINK2"/>
      <w:bookmarkEnd w:id="3"/>
      <w:bookmarkEnd w:id="4"/>
      <w:r w:rsidRPr="00E74D23">
        <w:rPr>
          <w:rFonts w:ascii="Arial" w:hAnsi="Arial" w:cs="Arial"/>
          <w:sz w:val="24"/>
        </w:rPr>
        <w:t xml:space="preserve">- прогнозируемый коэффициент-дефлятор </w:t>
      </w:r>
      <w:bookmarkEnd w:id="5"/>
      <w:bookmarkEnd w:id="6"/>
      <w:r w:rsidRPr="00E74D23">
        <w:rPr>
          <w:rFonts w:ascii="Arial" w:hAnsi="Arial" w:cs="Arial"/>
          <w:sz w:val="24"/>
        </w:rPr>
        <w:t xml:space="preserve">на период времени </w:t>
      </w:r>
      <w:proofErr w:type="gramStart"/>
      <w:r w:rsidRPr="00E74D23">
        <w:rPr>
          <w:rFonts w:ascii="Arial" w:hAnsi="Arial" w:cs="Arial"/>
          <w:sz w:val="24"/>
        </w:rPr>
        <w:t>от</w:t>
      </w:r>
      <w:proofErr w:type="gramEnd"/>
      <w:r w:rsidRPr="00E74D23">
        <w:rPr>
          <w:rFonts w:ascii="Arial" w:hAnsi="Arial" w:cs="Arial"/>
          <w:sz w:val="24"/>
        </w:rPr>
        <w:t xml:space="preserve"> отчетного до определяемого квартала</w:t>
      </w:r>
      <w:bookmarkEnd w:id="7"/>
      <w:bookmarkEnd w:id="8"/>
      <w:r w:rsidRPr="00E74D23">
        <w:rPr>
          <w:rFonts w:ascii="Arial" w:hAnsi="Arial" w:cs="Arial"/>
          <w:sz w:val="24"/>
        </w:rPr>
        <w:t>.</w:t>
      </w:r>
    </w:p>
    <w:p w14:paraId="2C805324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 xml:space="preserve">"0,92" - коэффициент, учитывающий долю затрат, направленную на оплату услуг </w:t>
      </w:r>
      <w:proofErr w:type="spellStart"/>
      <w:r w:rsidRPr="00E74D23">
        <w:rPr>
          <w:rFonts w:ascii="Arial" w:hAnsi="Arial" w:cs="Arial"/>
          <w:sz w:val="24"/>
        </w:rPr>
        <w:t>риэлторов</w:t>
      </w:r>
      <w:proofErr w:type="spellEnd"/>
      <w:r w:rsidRPr="00E74D23">
        <w:rPr>
          <w:rFonts w:ascii="Arial" w:hAnsi="Arial" w:cs="Arial"/>
          <w:sz w:val="24"/>
        </w:rPr>
        <w:t>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14:paraId="52024C37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"0,85"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14:paraId="3D32C667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E74D23">
        <w:rPr>
          <w:rFonts w:ascii="Arial" w:hAnsi="Arial" w:cs="Arial"/>
          <w:sz w:val="24"/>
        </w:rPr>
        <w:t>РПС = (30855 + 26758 + 27050) х 0,85 х 0,92 + 29243) / 4 х 1,147 = 27 370</w:t>
      </w:r>
      <w:proofErr w:type="gramEnd"/>
    </w:p>
    <w:p w14:paraId="5FF230E3" w14:textId="77777777" w:rsidR="00446DB0" w:rsidRPr="00E74D23" w:rsidRDefault="00446DB0" w:rsidP="00E74D23">
      <w:pPr>
        <w:ind w:firstLine="567"/>
        <w:jc w:val="both"/>
        <w:rPr>
          <w:rFonts w:ascii="Arial" w:hAnsi="Arial" w:cs="Arial"/>
          <w:sz w:val="24"/>
        </w:rPr>
      </w:pPr>
      <w:r w:rsidRPr="00E74D23">
        <w:rPr>
          <w:rFonts w:ascii="Arial" w:hAnsi="Arial" w:cs="Arial"/>
          <w:sz w:val="24"/>
        </w:rPr>
        <w:t>Двадцать семь тысяч триста семьдесят рублей 00 копеек</w:t>
      </w:r>
    </w:p>
    <w:sectPr w:rsidR="00446DB0" w:rsidRPr="00E74D2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FF3EC" w14:textId="77777777" w:rsidR="004B2BBD" w:rsidRDefault="004B2BBD" w:rsidP="00421FC7">
      <w:r>
        <w:separator/>
      </w:r>
    </w:p>
  </w:endnote>
  <w:endnote w:type="continuationSeparator" w:id="0">
    <w:p w14:paraId="1316B0AA" w14:textId="77777777" w:rsidR="004B2BBD" w:rsidRDefault="004B2BBD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4F886" w14:textId="77777777" w:rsidR="004B2BBD" w:rsidRDefault="004B2BBD" w:rsidP="00421FC7">
      <w:r>
        <w:separator/>
      </w:r>
    </w:p>
  </w:footnote>
  <w:footnote w:type="continuationSeparator" w:id="0">
    <w:p w14:paraId="162AB6FD" w14:textId="77777777" w:rsidR="004B2BBD" w:rsidRDefault="004B2BBD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40604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52FC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4552C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BBD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74D23"/>
    <w:rsid w:val="00E969E8"/>
    <w:rsid w:val="00EA0EFC"/>
    <w:rsid w:val="00EA2326"/>
    <w:rsid w:val="00EA61D2"/>
    <w:rsid w:val="00EB35DA"/>
    <w:rsid w:val="00EC3909"/>
    <w:rsid w:val="00EF05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4E8D-9F72-4C1F-BEDF-5C1B85E1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2025-06-18T07:20:00Z</cp:lastPrinted>
  <dcterms:created xsi:type="dcterms:W3CDTF">2025-06-18T11:59:00Z</dcterms:created>
  <dcterms:modified xsi:type="dcterms:W3CDTF">2025-06-27T06:03:00Z</dcterms:modified>
</cp:coreProperties>
</file>