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3894BE9E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464B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952F2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952F2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16</w:t>
              </w:r>
              <w:r w:rsidR="001B19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952F2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10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35530FCB" w14:textId="2EB86A7F" w:rsidR="00A51B9B" w:rsidRPr="00952F27" w:rsidRDefault="00000000" w:rsidP="00952F27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  <w:r w:rsidR="00BE174A"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B18EC95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E173F4" w14:paraId="49B355DF" w14:textId="77777777" w:rsidTr="00A47D4C">
        <w:tc>
          <w:tcPr>
            <w:tcW w:w="7567" w:type="dxa"/>
          </w:tcPr>
          <w:p w14:paraId="05370E23" w14:textId="1194DF61" w:rsidR="00464BE6" w:rsidRPr="00E173F4" w:rsidRDefault="001B19E6" w:rsidP="00952F2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Полеологовского сельсовета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Бессоновского района Пензенской области </w:t>
            </w:r>
            <w:r w:rsidRPr="001B1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952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1B1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52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B1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№ </w:t>
            </w:r>
            <w:r w:rsidR="00952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«</w:t>
            </w:r>
            <w:r w:rsidR="00952F27" w:rsidRPr="00952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Порядке осуществления органами местного самоуправления Полеологовского сельсовета Бессоновского района Пензенской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      </w:r>
            <w:r w:rsidR="00952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7" w:type="dxa"/>
          </w:tcPr>
          <w:p w14:paraId="1FF66632" w14:textId="77777777" w:rsidR="00E173F4" w:rsidRDefault="00E173F4" w:rsidP="00464BE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D74C497" w14:textId="77777777" w:rsidR="001B19E6" w:rsidRDefault="001B19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2F7CA3C" w14:textId="77777777" w:rsidR="001B19E6" w:rsidRDefault="001B19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76F3943" w14:textId="77777777" w:rsidR="001B19E6" w:rsidRDefault="001B19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2663BA59" w:rsidR="00E173F4" w:rsidRDefault="00E173F4" w:rsidP="00E173F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  <w:r w:rsidR="00F35279">
              <w:rPr>
                <w:rFonts w:ascii="Times New Roman" w:eastAsiaTheme="majorEastAsia" w:hAnsi="Times New Roman" w:cs="Times New Roman"/>
                <w:sz w:val="24"/>
                <w:szCs w:val="24"/>
              </w:rPr>
              <w:t>-4</w:t>
            </w:r>
          </w:p>
        </w:tc>
      </w:tr>
      <w:tr w:rsidR="00464BE6" w14:paraId="21548404" w14:textId="77777777" w:rsidTr="00A47D4C">
        <w:tc>
          <w:tcPr>
            <w:tcW w:w="7567" w:type="dxa"/>
          </w:tcPr>
          <w:p w14:paraId="64B2FDAA" w14:textId="34298C99" w:rsidR="00464BE6" w:rsidRPr="00C210A4" w:rsidRDefault="00952F27" w:rsidP="00E173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Полеологовского сельсовета Бессоновского района Пензенской области от 16.10.2023 №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«</w:t>
            </w:r>
            <w:r w:rsidRPr="00952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администрацией Полеологовского сельсовета Бессоновского района Пензенской области бюджетных полномочий администратора доходов бюджета Полеологовского сельсовета Бессоновского района Пензенской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77" w:type="dxa"/>
          </w:tcPr>
          <w:p w14:paraId="41BA40CB" w14:textId="6AAEB301" w:rsidR="00464BE6" w:rsidRDefault="00464B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09F70070" w14:textId="77777777" w:rsidTr="00E94E4A">
        <w:tc>
          <w:tcPr>
            <w:tcW w:w="7567" w:type="dxa"/>
          </w:tcPr>
          <w:p w14:paraId="4BD6A27E" w14:textId="5DA378E8" w:rsidR="00C210A4" w:rsidRPr="00C210A4" w:rsidRDefault="00952F27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52F27">
              <w:rPr>
                <w:rFonts w:ascii="Times New Roman" w:eastAsiaTheme="majorEastAsia" w:hAnsi="Times New Roman" w:cs="Times New Roman"/>
                <w:sz w:val="24"/>
                <w:szCs w:val="24"/>
              </w:rPr>
              <w:t>Постановление администрации Полеологовского сельсовета Бессоновского района Пензенской области от 16.10.2023 № 9</w:t>
            </w:r>
            <w:r w:rsidRPr="00952F27">
              <w:rPr>
                <w:rFonts w:ascii="Times New Roman" w:eastAsiaTheme="majorEastAsia" w:hAnsi="Times New Roman" w:cs="Times New Roman"/>
                <w:sz w:val="24"/>
                <w:szCs w:val="24"/>
              </w:rPr>
              <w:t>6</w:t>
            </w:r>
            <w:r>
              <w:t xml:space="preserve"> «</w:t>
            </w:r>
            <w:r w:rsidRPr="00952F27">
              <w:rPr>
                <w:rFonts w:ascii="Times New Roman" w:eastAsiaTheme="majorEastAsia" w:hAnsi="Times New Roman" w:cs="Times New Roman"/>
                <w:sz w:val="24"/>
                <w:szCs w:val="24"/>
              </w:rPr>
              <w:t>Об утверждении Порядка проведения мониторинга просроченной дебиторской задолженности по доходам, рассроченных и отсроченных платежей, подлежащих зачислению в бюджет Полеологовского сельсовета Бессоновского района Пензенской области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77" w:type="dxa"/>
          </w:tcPr>
          <w:p w14:paraId="042491B8" w14:textId="297DAC47" w:rsidR="00C210A4" w:rsidRPr="00CB727E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1BD8DFB0" w14:textId="77777777" w:rsidTr="00E94E4A">
        <w:tc>
          <w:tcPr>
            <w:tcW w:w="7567" w:type="dxa"/>
          </w:tcPr>
          <w:p w14:paraId="63D86BD4" w14:textId="24E3B6A2" w:rsidR="00C210A4" w:rsidRPr="001B19E6" w:rsidRDefault="00C210A4" w:rsidP="001B19E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14:paraId="00AD8520" w14:textId="78CD3598" w:rsidR="00C210A4" w:rsidRPr="00CB727E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3DBE6036" w14:textId="77777777" w:rsidTr="00E94E4A">
        <w:tc>
          <w:tcPr>
            <w:tcW w:w="7567" w:type="dxa"/>
          </w:tcPr>
          <w:p w14:paraId="612171FB" w14:textId="6A23C1C3" w:rsidR="00C210A4" w:rsidRP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B1E8AC4" w14:textId="738E0DAA" w:rsidR="00C210A4" w:rsidRPr="00CB727E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40445245" w14:textId="77777777" w:rsidTr="00E94E4A">
        <w:tc>
          <w:tcPr>
            <w:tcW w:w="7567" w:type="dxa"/>
          </w:tcPr>
          <w:p w14:paraId="7BB98F19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8B3AEC4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C210A4" w14:paraId="2C5FA601" w14:textId="77777777" w:rsidTr="00E94E4A">
        <w:tc>
          <w:tcPr>
            <w:tcW w:w="7567" w:type="dxa"/>
          </w:tcPr>
          <w:p w14:paraId="017C5ABD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AB1A6FB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C210A4" w14:paraId="2A6A8589" w14:textId="77777777" w:rsidTr="00E94E4A">
        <w:tc>
          <w:tcPr>
            <w:tcW w:w="7567" w:type="dxa"/>
          </w:tcPr>
          <w:p w14:paraId="048221A1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F50D0E4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C210A4" w14:paraId="0E2D42B9" w14:textId="77777777" w:rsidTr="00E94E4A">
        <w:tc>
          <w:tcPr>
            <w:tcW w:w="7567" w:type="dxa"/>
          </w:tcPr>
          <w:p w14:paraId="3A2AA2E8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0B86CA9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512C06C4" w14:textId="77777777" w:rsidR="00E173F4" w:rsidRDefault="00E173F4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4"/>
    </w:p>
    <w:p w14:paraId="2E129BF2" w14:textId="77777777" w:rsidR="00CB727E" w:rsidRDefault="00CB727E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B85AB6" w14:textId="14C85B88" w:rsidR="00C210A4" w:rsidRDefault="00C210A4" w:rsidP="00C21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27E95A9" w14:textId="77777777" w:rsidR="001B19E6" w:rsidRPr="00C210A4" w:rsidRDefault="001B19E6" w:rsidP="00C21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210A4" w:rsidRPr="00C210A4" w14:paraId="56218CA0" w14:textId="77777777" w:rsidTr="00464BE6">
        <w:trPr>
          <w:trHeight w:val="80"/>
        </w:trPr>
        <w:tc>
          <w:tcPr>
            <w:tcW w:w="9606" w:type="dxa"/>
          </w:tcPr>
          <w:p w14:paraId="5F7CE9C8" w14:textId="77777777" w:rsidR="00C210A4" w:rsidRPr="00C210A4" w:rsidRDefault="00C210A4" w:rsidP="00C210A4">
            <w:pPr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C88A4D" w14:textId="77777777" w:rsidR="001B19E6" w:rsidRDefault="001B19E6" w:rsidP="001B1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C0B41" w14:textId="77F95505" w:rsidR="00F35279" w:rsidRDefault="00F35279" w:rsidP="00952F27">
      <w:pPr>
        <w:spacing w:before="240" w:after="60" w:line="360" w:lineRule="auto"/>
        <w:rPr>
          <w:rFonts w:ascii="Times New Roman" w:hAnsi="Times New Roman" w:cs="Times New Roman"/>
          <w:b/>
        </w:rPr>
      </w:pPr>
    </w:p>
    <w:p w14:paraId="3337C0DB" w14:textId="77777777" w:rsidR="00F35279" w:rsidRDefault="00F35279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73AC2878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3ED504DB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0D2822B3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lastRenderedPageBreak/>
        <w:t xml:space="preserve">                                                                                  </w:t>
      </w:r>
    </w:p>
    <w:p w14:paraId="57C7D809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АДМИНИСТРАЦИЯ ПОЛЕОЛОГОВСКОГО </w:t>
      </w:r>
    </w:p>
    <w:p w14:paraId="28B7B527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СЕЛЬСОВЕТА БЕССОНОВСКОГО РАЙОНА</w:t>
      </w:r>
    </w:p>
    <w:p w14:paraId="2AAD5184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ПЕНЗЕНСКОЙ ОБЛАСТИ</w:t>
      </w:r>
    </w:p>
    <w:p w14:paraId="561CFF35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14:paraId="31776E52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DD00001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ПОСТАНОВЛЕНИЕ</w:t>
      </w:r>
    </w:p>
    <w:p w14:paraId="3F9CF364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14:paraId="033212AE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16.10.2023г.                                                                                                   № 94</w:t>
      </w:r>
    </w:p>
    <w:p w14:paraId="33035E66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34949F2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Порядке осуществления органами </w:t>
      </w:r>
    </w:p>
    <w:p w14:paraId="0C571C72" w14:textId="423AE38F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местного самоуправления Полеологовского сельсовета Бессоновского района Пензенской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14:paraId="04EAEF59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3ECEA12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статьёй 160.1 Бюджетного кодекса Российской Федерации, руководствуясь Уставом Полеологовского сельсовета Бессоновского района Пензенской области, администрация Полеологовского сельсовета Бессоновского района Пензенской области 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о с т а н о в л я е т:</w:t>
      </w:r>
    </w:p>
    <w:p w14:paraId="72DC8BFA" w14:textId="77777777" w:rsidR="00952F27" w:rsidRPr="00952F27" w:rsidRDefault="00952F27" w:rsidP="00952F2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прилагаемый Порядок осуществления органами местного самоуправления Полеологовского сельсовета Бессоновского района Пензенской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Федерации.</w:t>
      </w:r>
    </w:p>
    <w:p w14:paraId="11F2F50D" w14:textId="77777777" w:rsidR="00952F27" w:rsidRPr="00952F27" w:rsidRDefault="00952F27" w:rsidP="00952F2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изменения структуры органов местного самоуправления Полеологовского сельсовета Бессоновского района Пензенской области и (или) выполняемых ими функций, а также бюджетной классификации Российской Федерации, органы местного самоуправления Полеологовского сельсовета Бессоновского района Пензенской области по согласованию с администрацией Полеологовского сельсовета Бессоновского </w:t>
      </w:r>
      <w:r w:rsidRPr="00952F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района Пензенской области вправе вносить соответствующие изменения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закрепленных за ними источников доходов бюджета Полеологовского сельсовета Бессоновского района Пензенской области с последующим внесением изменений в решение Комитета местного самоуправления Полеологовского сельсовета Бессоновского района Пензенской области о бюджете Полеологовского сельсовета Бессоновского района Пензенской области на очередной финансовый год и плановый период, а также в настоящее постановление.</w:t>
      </w:r>
    </w:p>
    <w:p w14:paraId="30AFB7AF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постановление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602684BF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01.01.2023.</w:t>
      </w:r>
    </w:p>
    <w:p w14:paraId="40BF7ADD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Контроль над исполнением настоящего постановления возложить на администрацию Полеологовского сельсовета Бессоновского района Пензенской области.</w:t>
      </w:r>
    </w:p>
    <w:p w14:paraId="0CD94435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061A6984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3E4EB2A3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6C27EE34" w14:textId="77777777" w:rsidR="00952F27" w:rsidRPr="00952F27" w:rsidRDefault="00952F27" w:rsidP="00952F27">
      <w:pPr>
        <w:tabs>
          <w:tab w:val="left" w:pos="46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52EA3CAC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7F266F04" w14:textId="77777777" w:rsidR="00952F27" w:rsidRPr="00952F27" w:rsidRDefault="00952F27" w:rsidP="00952F27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 </w:t>
      </w:r>
    </w:p>
    <w:p w14:paraId="007DF92C" w14:textId="77777777" w:rsidR="00952F27" w:rsidRPr="00952F27" w:rsidRDefault="00952F27" w:rsidP="00952F27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 сельсовета</w:t>
      </w:r>
    </w:p>
    <w:p w14:paraId="7BCCC541" w14:textId="77777777" w:rsidR="00952F27" w:rsidRPr="00952F27" w:rsidRDefault="00952F27" w:rsidP="00952F27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Бессоновского района </w:t>
      </w:r>
    </w:p>
    <w:p w14:paraId="7021408B" w14:textId="06F1F235" w:rsidR="00952F27" w:rsidRDefault="00952F27" w:rsidP="00952F27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С.В. Тужилова</w:t>
      </w:r>
    </w:p>
    <w:p w14:paraId="25A3F675" w14:textId="77777777" w:rsidR="00952F27" w:rsidRPr="00952F27" w:rsidRDefault="00952F27" w:rsidP="00952F27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B5FE38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E68F92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14:paraId="7E1EBD16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14:paraId="7C48E827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 сельсовета</w:t>
      </w:r>
    </w:p>
    <w:p w14:paraId="13FF276B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Бессоновского района </w:t>
      </w:r>
    </w:p>
    <w:p w14:paraId="3E97E21A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14:paraId="63C9DC0E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16.10. 2023 года №94</w:t>
      </w:r>
    </w:p>
    <w:p w14:paraId="520BF268" w14:textId="77777777" w:rsidR="00952F27" w:rsidRPr="00952F27" w:rsidRDefault="00952F27" w:rsidP="00952F27">
      <w:pPr>
        <w:spacing w:after="0" w:line="293" w:lineRule="exact"/>
        <w:ind w:right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5F5A25" w14:textId="77777777" w:rsidR="00952F27" w:rsidRPr="00952F27" w:rsidRDefault="00952F27" w:rsidP="00952F27">
      <w:pPr>
        <w:spacing w:after="0" w:line="293" w:lineRule="exact"/>
        <w:ind w:right="1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8121986" w14:textId="77777777" w:rsidR="00952F27" w:rsidRPr="00952F27" w:rsidRDefault="00952F27" w:rsidP="00952F27">
      <w:pPr>
        <w:spacing w:after="0" w:line="293" w:lineRule="exact"/>
        <w:ind w:right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14:paraId="696A32F2" w14:textId="77777777" w:rsidR="00952F27" w:rsidRPr="00952F27" w:rsidRDefault="00952F27" w:rsidP="00952F27">
      <w:pPr>
        <w:spacing w:after="0" w:line="293" w:lineRule="exact"/>
        <w:ind w:right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осуществления органами местного самоуправления </w:t>
      </w:r>
    </w:p>
    <w:p w14:paraId="2A316520" w14:textId="77777777" w:rsidR="00952F27" w:rsidRPr="00952F27" w:rsidRDefault="00952F27" w:rsidP="00952F27">
      <w:pPr>
        <w:spacing w:after="0" w:line="293" w:lineRule="exact"/>
        <w:ind w:right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Полеологовского сельсовета Бессоновского района Пензенской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14:paraId="44015617" w14:textId="77777777" w:rsidR="00952F27" w:rsidRPr="00952F27" w:rsidRDefault="00952F27" w:rsidP="00952F27">
      <w:pPr>
        <w:spacing w:after="0" w:line="293" w:lineRule="exact"/>
        <w:ind w:right="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50858E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Органы местного самоуправления Полеологовского сельсовета Бессоновского района Пензенской области (далее - главные администраторы доходов бюджетов) в качестве главных администраторов доходов бюджетов бюджетной системы Российской Федерации:</w:t>
      </w:r>
    </w:p>
    <w:p w14:paraId="662039DA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формируют и утверждают перечни подведомственных им администраторов доходов бюджетов;</w:t>
      </w:r>
    </w:p>
    <w:p w14:paraId="7D5852E9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формируют и представляют следующие документы:</w:t>
      </w:r>
    </w:p>
    <w:p w14:paraId="4071A902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администрацию Полеологовского сельсовета Бессоновского района Пензенской области в сроки и по формам, установленным нормативными правовыми актами Полеологовского сельсовета Бессоновского района Пензенской области:</w:t>
      </w:r>
    </w:p>
    <w:p w14:paraId="636D8F03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 поступления доходов и обоснования прогноза поступления доходов бюджета Полеологовского сельсовета Бессоновского района Пензенской области, а также иные сведения, необходимые для составления проекта бюджета Полеологовского сельсовета Бессоновского района Пензенской области в части доходов;</w:t>
      </w:r>
    </w:p>
    <w:p w14:paraId="7D144565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аналитические материалы по исполнению бюджета Полеологовского сельсовета Бессоновского района Пензенской области в части доходов;</w:t>
      </w:r>
    </w:p>
    <w:p w14:paraId="0DB735B2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сведения, необходимые для составления и ведения кассового плана исполнения бюджета Полеологовского сельсовета Бессоновского района Пензенской области по доходам;</w:t>
      </w:r>
    </w:p>
    <w:p w14:paraId="4893A6D6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формируют и представляют бюджетную отчетность главных администраторов доходов соответствующих бюджетов;</w:t>
      </w:r>
    </w:p>
    <w:p w14:paraId="637429EB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исполняют полномочия администраторов доходов бюджетов в случае отсутствия подведомственных администраторов доходов бюджетов в соответствии с принятыми правовыми актами об осуществлении полномочий администраторов доходов бюджетов;</w:t>
      </w:r>
    </w:p>
    <w:p w14:paraId="7A7915D4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124750B7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утверждают методику прогнозирования поступлений доходов в соответствующие бюджеты, включающую все доходы, в отношении которых они осуществляют полномочия главных администраторов доходов;</w:t>
      </w:r>
    </w:p>
    <w:p w14:paraId="54F04922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1)) утверждают регламент реализации полномочий администратора доходов бюджета Полеологовского сельсовета Бессоновского района Пензенской области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21327039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принимают правовые акты о наделении казенных учреждений, находящихся в их ведении, полномочиями администраторов доходов бюджета Полеологовского сельсовета Бессоновского района Пензенской области и доводят их до соответствующих администраторов доходов бюджета Полеологовского сельсовета Бессоновского района Пензенской области не позднее 5 рабочих дней после их принятия;</w:t>
      </w:r>
    </w:p>
    <w:p w14:paraId="27081080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принимают правовые акты о наделении казенных учреждений, находящихся в их ведении, отдельными полномочиями главных администраторов доходов бюджета Полеологовского сельсовета Бессоновского района Пензенской области и доводят их до соответствующих казенных учреждений не позднее 5 рабочих дней после их принятия;</w:t>
      </w:r>
    </w:p>
    <w:p w14:paraId="7B6DD783" w14:textId="77777777" w:rsidR="00952F27" w:rsidRPr="00952F27" w:rsidRDefault="00952F27" w:rsidP="00952F27">
      <w:pPr>
        <w:tabs>
          <w:tab w:val="left" w:pos="1085"/>
        </w:tabs>
        <w:spacing w:after="0" w:line="322" w:lineRule="exact"/>
        <w:ind w:lef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вносят соответствующие изменения в правовые акты, указанные в подпунктах "г", "ж" - "з" пункта 1 настоящего Порядка, в двухмесячный срок после вступления в силу изменений в бюджетное законодательство Российской Федерации и иные нормативные правовые акты, регулирующие бюджетные правоотношения;</w:t>
      </w:r>
    </w:p>
    <w:p w14:paraId="3FF1B4B3" w14:textId="77777777" w:rsidR="00952F27" w:rsidRPr="00952F27" w:rsidRDefault="00952F27" w:rsidP="00952F27">
      <w:pPr>
        <w:tabs>
          <w:tab w:val="left" w:pos="1085"/>
        </w:tabs>
        <w:spacing w:after="0" w:line="322" w:lineRule="exact"/>
        <w:ind w:lef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организуют осуществление контроля за исполнением подведомственными им администраторами доходов бюджетов их бюджетных полномочий.</w:t>
      </w:r>
    </w:p>
    <w:p w14:paraId="36AE1776" w14:textId="77777777" w:rsidR="00952F27" w:rsidRPr="00952F27" w:rsidRDefault="00952F27" w:rsidP="00952F27">
      <w:pPr>
        <w:tabs>
          <w:tab w:val="left" w:pos="1085"/>
        </w:tabs>
        <w:spacing w:after="0" w:line="322" w:lineRule="exact"/>
        <w:ind w:lef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Правовые акты, указанные в </w:t>
      </w:r>
      <w:hyperlink r:id="rId10" w:history="1">
        <w:r w:rsidRPr="00952F2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подпунктах "г"</w:t>
        </w:r>
      </w:hyperlink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1" w:history="1">
        <w:r w:rsidRPr="00952F2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"ж"</w:t>
        </w:r>
      </w:hyperlink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hyperlink r:id="rId12" w:history="1">
        <w:r w:rsidRPr="00952F2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"з" пункта 1</w:t>
        </w:r>
      </w:hyperlink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Порядка, должны содержать перечень казенных учреждений, находящихся в ведении органов местного самоуправления Полеологовского сельсовета Бессоновского района Пензенской области, являющихся главными администраторами (администраторами) доходов бюджетов бюджетной системы Российской Федерации, и перечень источников доходов бюджетов бюджетной системы Российской Федерации.</w:t>
      </w:r>
    </w:p>
    <w:p w14:paraId="4FC6DAF0" w14:textId="77777777" w:rsidR="00952F27" w:rsidRPr="00952F27" w:rsidRDefault="00952F27" w:rsidP="00952F27">
      <w:pPr>
        <w:tabs>
          <w:tab w:val="left" w:pos="1123"/>
        </w:tabs>
        <w:spacing w:before="5" w:after="0" w:line="322" w:lineRule="exact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Правовой акт, указанный в </w:t>
      </w:r>
      <w:hyperlink r:id="rId13" w:history="1">
        <w:r w:rsidRPr="00952F2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подпункте «ж»</w:t>
        </w:r>
      </w:hyperlink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 настоящего Порядка, должен содержать следующие положения:</w:t>
      </w:r>
    </w:p>
    <w:p w14:paraId="1ACA178F" w14:textId="77777777" w:rsidR="00952F27" w:rsidRPr="00952F27" w:rsidRDefault="00952F27" w:rsidP="00952F27">
      <w:pPr>
        <w:tabs>
          <w:tab w:val="left" w:pos="1123"/>
        </w:tabs>
        <w:spacing w:before="5" w:after="0" w:line="322" w:lineRule="exact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а)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закрепление за подведомственными администраторами доходов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бюджетов источников доходов бюджета, полномочия по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администрированию которых они осуществляют, с указанием нормативных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правовых актов Российской Федерации, Пензенской области и Полеологовского сельсовета Бессоновского района Пензенской области, являющихся основанием для администрирования данных видов платежей;</w:t>
      </w:r>
    </w:p>
    <w:p w14:paraId="55F691C7" w14:textId="77777777" w:rsidR="00952F27" w:rsidRPr="00952F27" w:rsidRDefault="00952F27" w:rsidP="00952F27">
      <w:pPr>
        <w:tabs>
          <w:tab w:val="left" w:pos="1123"/>
        </w:tabs>
        <w:spacing w:after="0" w:line="322" w:lineRule="exact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наделение администраторов доходов бюджета в отношении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закрепленных за ними доходов местных бюджетов следующими бюджетными полномочиями:</w:t>
      </w:r>
    </w:p>
    <w:p w14:paraId="6F436E69" w14:textId="77777777" w:rsidR="00952F27" w:rsidRPr="00952F27" w:rsidRDefault="00952F27" w:rsidP="00952F27">
      <w:pPr>
        <w:widowControl w:val="0"/>
        <w:numPr>
          <w:ilvl w:val="0"/>
          <w:numId w:val="9"/>
        </w:numPr>
        <w:tabs>
          <w:tab w:val="left" w:pos="874"/>
        </w:tabs>
        <w:spacing w:after="0" w:line="317" w:lineRule="exact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08EF9A4C" w14:textId="77777777" w:rsidR="00952F27" w:rsidRPr="00952F27" w:rsidRDefault="00952F27" w:rsidP="00952F27">
      <w:pPr>
        <w:widowControl w:val="0"/>
        <w:numPr>
          <w:ilvl w:val="0"/>
          <w:numId w:val="9"/>
        </w:numPr>
        <w:tabs>
          <w:tab w:val="left" w:pos="874"/>
        </w:tabs>
        <w:spacing w:after="0" w:line="317" w:lineRule="exact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взыскание задолженности по платежам в бюджет, пеней и штрафов;</w:t>
      </w:r>
    </w:p>
    <w:p w14:paraId="6AFF1BAA" w14:textId="77777777" w:rsidR="00952F27" w:rsidRPr="00952F27" w:rsidRDefault="00952F27" w:rsidP="00952F27">
      <w:pPr>
        <w:spacing w:after="0" w:line="240" w:lineRule="auto"/>
        <w:ind w:left="1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D54297" w14:textId="77777777" w:rsidR="00952F27" w:rsidRPr="00952F27" w:rsidRDefault="00952F27" w:rsidP="00952F27">
      <w:pPr>
        <w:widowControl w:val="0"/>
        <w:numPr>
          <w:ilvl w:val="0"/>
          <w:numId w:val="10"/>
        </w:numPr>
        <w:tabs>
          <w:tab w:val="left" w:pos="960"/>
        </w:tabs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решений о возврате излишне уплаченных (взысканных) </w:t>
      </w:r>
      <w:r w:rsidRPr="00952F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платежей в бюджет, пеней и штрафов, а также процентов за несвоевременное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такого возврата и процентов, начисленных на излишне взысканные суммы, и представление в Управление Федерального казначейства по Пензенской области поручений для осуществления возврата </w:t>
      </w:r>
      <w:r w:rsidRPr="00952F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порядке, установленном Министерством финансов Российской Федерации;</w:t>
      </w:r>
    </w:p>
    <w:p w14:paraId="2B68822F" w14:textId="77777777" w:rsidR="00952F27" w:rsidRPr="00952F27" w:rsidRDefault="00952F27" w:rsidP="00952F27">
      <w:pPr>
        <w:widowControl w:val="0"/>
        <w:numPr>
          <w:ilvl w:val="0"/>
          <w:numId w:val="10"/>
        </w:numPr>
        <w:tabs>
          <w:tab w:val="left" w:pos="960"/>
        </w:tabs>
        <w:spacing w:before="5" w:after="0" w:line="317" w:lineRule="exact"/>
        <w:ind w:right="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решений о зачете (уточнении) платежей в бюджеты бюджетной системы Российской Федерации и представление уведомлений в Управление Федерального казначейства по Пензенской области;</w:t>
      </w:r>
    </w:p>
    <w:p w14:paraId="63570B0E" w14:textId="77777777" w:rsidR="00952F27" w:rsidRPr="00952F27" w:rsidRDefault="00952F27" w:rsidP="00952F27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 порядке, установленных главным администратором доходов бюджета Полеологовского сельсовета Бессоновского района Пензенской области формирует и представляет главному администратору доходов бюджета Полеологовского сельсовета Бессоновского района Пензенской области сведения и бюджетную отчетность, необходимые для осуществления полномочий главного администратора доходов бюджета Полеологовского сельсовета Бессоновского района Пензенской области;</w:t>
      </w:r>
    </w:p>
    <w:p w14:paraId="1D500AF4" w14:textId="77777777" w:rsidR="00952F27" w:rsidRPr="00952F27" w:rsidRDefault="00952F27" w:rsidP="00952F27">
      <w:pPr>
        <w:widowControl w:val="0"/>
        <w:tabs>
          <w:tab w:val="left" w:pos="709"/>
        </w:tabs>
        <w:spacing w:before="5" w:after="0" w:line="317" w:lineRule="exact"/>
        <w:ind w:left="10" w:right="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4" w:history="1">
        <w:r w:rsidRPr="00952F2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14:paraId="22C0F794" w14:textId="77777777" w:rsidR="00952F27" w:rsidRPr="00952F27" w:rsidRDefault="00952F27" w:rsidP="00952F27">
      <w:pPr>
        <w:widowControl w:val="0"/>
        <w:tabs>
          <w:tab w:val="left" w:pos="709"/>
        </w:tabs>
        <w:spacing w:before="5" w:after="0" w:line="317" w:lineRule="exact"/>
        <w:ind w:left="10" w:right="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принятие решений о признании безнадежной к взысканию задолженности по платежам в бюджет;</w:t>
      </w:r>
    </w:p>
    <w:p w14:paraId="5FE6A070" w14:textId="77777777" w:rsidR="00952F27" w:rsidRPr="00952F27" w:rsidRDefault="00952F27" w:rsidP="00952F27">
      <w:pPr>
        <w:tabs>
          <w:tab w:val="left" w:pos="1128"/>
        </w:tabs>
        <w:spacing w:after="0" w:line="317" w:lineRule="exact"/>
        <w:ind w:left="10"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в)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определение порядка заполнения (составления) и отражения в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бюджетном учете первичных документов по администрируемым доходам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бюджетов или указание нормативных правовых актов Российской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Федерации, регулирующих данные вопросы;</w:t>
      </w:r>
    </w:p>
    <w:p w14:paraId="2DA5C0F4" w14:textId="77777777" w:rsidR="00952F27" w:rsidRPr="00952F27" w:rsidRDefault="00952F27" w:rsidP="00952F27">
      <w:pPr>
        <w:tabs>
          <w:tab w:val="left" w:pos="1128"/>
        </w:tabs>
        <w:spacing w:before="10" w:after="0" w:line="317" w:lineRule="exact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г)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определение порядка и сроков сверки данных бюджетного учета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администрируемых доходов бюджетов в соответствии с нормативными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правовыми актами Российской Федерации;</w:t>
      </w:r>
    </w:p>
    <w:p w14:paraId="4AE8296E" w14:textId="77777777" w:rsidR="00952F27" w:rsidRPr="00952F27" w:rsidRDefault="00952F27" w:rsidP="00952F27">
      <w:pPr>
        <w:tabs>
          <w:tab w:val="left" w:pos="1022"/>
        </w:tabs>
        <w:spacing w:after="0" w:line="317" w:lineRule="exact"/>
        <w:ind w:left="5"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д)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52F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определение порядка действий администраторов доходов бюджетов</w:t>
      </w:r>
      <w:r w:rsidRPr="00952F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уточнении невыясненных поступлений в соответствии с нормативными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правовыми актами Российской Федерации, в том числе нормативными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правовыми актами Министерства финансов Российской Федерации;</w:t>
      </w:r>
    </w:p>
    <w:p w14:paraId="478A442A" w14:textId="77777777" w:rsidR="00952F27" w:rsidRPr="00952F27" w:rsidRDefault="00952F27" w:rsidP="00952F27">
      <w:pPr>
        <w:tabs>
          <w:tab w:val="left" w:pos="1416"/>
        </w:tabs>
        <w:spacing w:after="0" w:line="317" w:lineRule="exact"/>
        <w:ind w:left="10"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е)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52F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определение порядка действий администраторов доходов бюджетов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принудительном взыскании администраторами доходов бюджета с плательщиков платежей в бюджет, пеней и штрафов по ним через судебные органы или через органы принудительного исполнения Российской Федерации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пристава-исполнителя);</w:t>
      </w:r>
    </w:p>
    <w:p w14:paraId="1E65EBFB" w14:textId="77777777" w:rsidR="00952F27" w:rsidRPr="00952F27" w:rsidRDefault="00952F27" w:rsidP="00952F27">
      <w:pPr>
        <w:tabs>
          <w:tab w:val="left" w:pos="1416"/>
        </w:tabs>
        <w:spacing w:after="0" w:line="317" w:lineRule="exact"/>
        <w:ind w:left="10"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ж)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определение порядка, форм и сроков представления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администратором доходов бюджетов главному администратору доходов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бюджетов сведений и бюджетной отчетности, необходимых для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2F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осуществления полномочий главного администратора доходов бюджетов;</w:t>
      </w:r>
    </w:p>
    <w:p w14:paraId="471AC52A" w14:textId="77777777" w:rsidR="00952F27" w:rsidRPr="00952F27" w:rsidRDefault="00952F27" w:rsidP="00952F27">
      <w:pPr>
        <w:tabs>
          <w:tab w:val="left" w:pos="1416"/>
        </w:tabs>
        <w:spacing w:after="0" w:line="317" w:lineRule="exact"/>
        <w:ind w:left="10"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з)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2F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определение порядка и сроков представления бюджетной отчетности</w:t>
      </w:r>
      <w:r w:rsidRPr="00952F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орган, организующий исполнение бюджета по доходам, зачисляемым в соответствующий бюджет;</w:t>
      </w:r>
    </w:p>
    <w:p w14:paraId="690AB2F3" w14:textId="77777777" w:rsidR="00952F27" w:rsidRPr="00952F27" w:rsidRDefault="00952F27" w:rsidP="00952F27">
      <w:pPr>
        <w:tabs>
          <w:tab w:val="left" w:pos="998"/>
        </w:tabs>
        <w:spacing w:before="5" w:after="0" w:line="317" w:lineRule="exact"/>
        <w:ind w:left="10"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иные положения, необходимые для реализации полномочий администраторов доходов бюджетов.</w:t>
      </w:r>
    </w:p>
    <w:p w14:paraId="5A7FF42F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Администраторы доходов бюджетов осуществляют взаимодействие с Управлением Федерального казначейства по Пензенской области в порядке, установленном Министерством финансов Российской Федерации и Федеральным казначейством.</w:t>
      </w:r>
    </w:p>
    <w:p w14:paraId="79C79C17" w14:textId="77777777" w:rsidR="00952F27" w:rsidRPr="00952F27" w:rsidRDefault="00952F27" w:rsidP="00952F27">
      <w:pPr>
        <w:spacing w:after="5" w:line="240" w:lineRule="auto"/>
        <w:ind w:right="5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BC2992" w14:textId="77777777" w:rsidR="00952F27" w:rsidRPr="00952F27" w:rsidRDefault="00952F27" w:rsidP="00952F27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293B2C3" w14:textId="77777777" w:rsidR="00952F27" w:rsidRPr="00952F27" w:rsidRDefault="00952F27" w:rsidP="00952F27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3DABE5" w14:textId="77777777" w:rsidR="00952F27" w:rsidRPr="00952F27" w:rsidRDefault="00952F27" w:rsidP="00952F27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3F84DDA" w14:textId="77777777" w:rsidR="00952F27" w:rsidRPr="00952F27" w:rsidRDefault="00952F27" w:rsidP="00952F27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135D2CC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1AA8318D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264D3461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624680FB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30EFE6F4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7593915E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6C331906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530DD9DD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24C8895E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0B0141B0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АДМИНИСТРАЦИЯ ПОЛЕОЛОГОВСКОГО </w:t>
      </w:r>
    </w:p>
    <w:p w14:paraId="4A41AB9E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СЕЛЬСОВЕТА БЕССОНОВСКОГО РАЙОНА</w:t>
      </w:r>
    </w:p>
    <w:p w14:paraId="5461AC75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ПЕНЗЕНСКОЙ ОБЛАСТИ</w:t>
      </w:r>
    </w:p>
    <w:p w14:paraId="4221D919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14:paraId="279270B2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37FA239F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ПОСТАНОВЛЕНИЕ</w:t>
      </w:r>
    </w:p>
    <w:p w14:paraId="12356521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14:paraId="257558B7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16.10.2023г.                                                                                                   № 95</w:t>
      </w:r>
    </w:p>
    <w:p w14:paraId="21D92106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1D4B408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осуществлении администрацией Полеологовского сельсовета Бессоновского района Пензенской области бюджетных полномочий администратора доходов бюджета Полеологовского сельсовета Бессоновского района Пензенской области</w:t>
      </w:r>
    </w:p>
    <w:p w14:paraId="780B4A01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2303EB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статьей 160.1 Бюджетного кодекса Российской Федерации, Уставом Полеологовского сельсовета Бессоновского района Пензенской области (с изменениями), постановлением администрации Полеологовского сельсовета Бессоновского района Пензенской области от 16.10.2023 года № 94 «О порядке осуществления органами местного самоуправления Полеологовского сельсовета Бессоновского района Пензенской области и (или) находящимися в их ведении казенными учреждениями бюджетных полномочий главных администраторов доходов бюджета Полеологовского сельсовета Бессоновского района Пензенской области», администрация Полеологовского сельсовета Бессоновского района Пензенской области 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о с т а н о в л я е т:</w:t>
      </w:r>
    </w:p>
    <w:p w14:paraId="2E5A3C71" w14:textId="77777777" w:rsidR="00952F27" w:rsidRPr="00952F27" w:rsidRDefault="00952F27" w:rsidP="00952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CD8E5F" w14:textId="77777777" w:rsidR="00952F27" w:rsidRPr="00952F27" w:rsidRDefault="00952F27" w:rsidP="00952F2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связи с отсутствием подведомственных администраторов доходов бюджета, администрации Полеологовского сельсовета Бессоновского района Пензенской области осуществлять бюджетные полномочия администратора доходов бюджета Полеологовского сельсовета Бессоновского района Пензенской области</w:t>
      </w:r>
    </w:p>
    <w:p w14:paraId="26DBABC1" w14:textId="77777777" w:rsidR="00952F27" w:rsidRPr="00952F27" w:rsidRDefault="00952F27" w:rsidP="00952F2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Наделить администрацию Полеологовского сельсовета Бессоновского района Пензенской области следующими бюджетными полномочиями администратора доходов бюджета Полеологовского сельсовета Бессоновского района Пензенской области:</w:t>
      </w:r>
    </w:p>
    <w:p w14:paraId="5458CB67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начисление, учет и контроль за правильностью исчисления, полнотой и своевременностью осуществления платежей в бюджет Полеологовского сельсовета Бессоновского района Пензенской области, пеней и штрафов по ним;</w:t>
      </w:r>
    </w:p>
    <w:p w14:paraId="6D800269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взыскание задолженности по платежам в бюджет Полеологовского сельсовета Бессоновского района Пензенской области, пеней и штрафов;</w:t>
      </w:r>
    </w:p>
    <w:p w14:paraId="62E967BC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решений о возврате излишне уплаченных (взысканных) платежей в бюджет Полеологовского сельсовета Бессоновского района Пензенской области, пеней и штрафов, а также процентов за несвоевременное осуществление такого возврата и процентов, начисленных на излишне взысканные суммы в порядке, установленном Министерством финансов Российской Федерации;</w:t>
      </w:r>
    </w:p>
    <w:p w14:paraId="2F3D7F39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принятие решений о зачете (уточнении) платежей в бюджеты бюджетной системы Российской Федерации и представление уведомлений в орган Федерального казначейства;</w:t>
      </w:r>
    </w:p>
    <w:p w14:paraId="65468512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27.07.2010 № 210-ФЗ «Об организации предоставления государственных и муниципальных услуг»;</w:t>
      </w:r>
    </w:p>
    <w:p w14:paraId="5D6BFBCC" w14:textId="77777777" w:rsidR="00952F27" w:rsidRPr="00952F27" w:rsidRDefault="00952F27" w:rsidP="00952F2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решений о признании безнадежной к взысканию задолженности по платежам в бюджет Полеологовского сельсовета Бессоновского района Пензенской области;</w:t>
      </w:r>
    </w:p>
    <w:p w14:paraId="12A7AF68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иных бюджетных полномочий, установленные Бюджетным Кодексом РФ и принимаемыми в соответствии с ним нормативными правовыми актами, регулирующими бюджетные правоотношения.</w:t>
      </w:r>
    </w:p>
    <w:p w14:paraId="4600EAA5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Закрепить за администрацией Полеологовского сельсовета Бессоновского района Пензенской области источники доходов бюджета Полеологовского сельсовета Бессоновского района Пензенской области согласно Приложению № 1.</w:t>
      </w:r>
    </w:p>
    <w:p w14:paraId="2C3688D2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432BA1B4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01.01.2023 года.</w:t>
      </w:r>
    </w:p>
    <w:p w14:paraId="7BE73FD1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над исполнением настоящего постановления возложить на администрацию Полеологовского сельсовета Бессоновског</w:t>
      </w:r>
      <w:r w:rsidRPr="00952F2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о района Пензенской области.</w:t>
      </w:r>
    </w:p>
    <w:p w14:paraId="7188356D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11768439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0ABB284C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490597D1" w14:textId="77777777" w:rsidR="00952F27" w:rsidRPr="00952F27" w:rsidRDefault="00952F27" w:rsidP="00952F27">
      <w:pPr>
        <w:tabs>
          <w:tab w:val="left" w:pos="46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769E0D35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286D93C1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14:paraId="0ECA235D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 сельсовета</w:t>
      </w:r>
    </w:p>
    <w:p w14:paraId="7BBB6EDD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Бессоновского района</w:t>
      </w:r>
    </w:p>
    <w:p w14:paraId="60990A72" w14:textId="1166FF44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 Тужилова</w:t>
      </w:r>
    </w:p>
    <w:p w14:paraId="6A32A27C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05E8B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87B8C3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C7E882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2F8AA3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E646AA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31AB1E" w14:textId="77777777" w:rsid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07F221" w14:textId="77777777" w:rsid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1B992B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7E8E8E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2FA7FE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0D4C7CEA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4A60D4FB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Полеологовского сельсовета</w:t>
      </w:r>
    </w:p>
    <w:p w14:paraId="7FD76EF5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Бессоновского района Пензенской области </w:t>
      </w:r>
    </w:p>
    <w:p w14:paraId="06C89BAD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16.10. 2023 года №95</w:t>
      </w:r>
    </w:p>
    <w:p w14:paraId="5908FA43" w14:textId="77777777" w:rsidR="00952F27" w:rsidRPr="00952F27" w:rsidRDefault="00952F27" w:rsidP="00952F27">
      <w:pPr>
        <w:spacing w:after="0" w:line="293" w:lineRule="exact"/>
        <w:ind w:right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75C1F1" w14:textId="77777777" w:rsidR="00952F27" w:rsidRPr="00952F27" w:rsidRDefault="00952F27" w:rsidP="00952F27">
      <w:pPr>
        <w:spacing w:after="0" w:line="293" w:lineRule="exact"/>
        <w:ind w:right="1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89E2014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доходов бюджета Полеологовского сельсовета Бессоновского района Пензенской области, администратором которых является администрация Полеологовского сельсовета Бессоновского района Пензенской области</w:t>
      </w:r>
    </w:p>
    <w:p w14:paraId="15417DD4" w14:textId="77777777" w:rsidR="00952F27" w:rsidRPr="00952F27" w:rsidRDefault="00952F27" w:rsidP="00952F27">
      <w:pPr>
        <w:spacing w:after="0" w:line="293" w:lineRule="exact"/>
        <w:ind w:right="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875"/>
        <w:gridCol w:w="5723"/>
      </w:tblGrid>
      <w:tr w:rsidR="00952F27" w:rsidRPr="00952F27" w14:paraId="68A643AA" w14:textId="77777777" w:rsidTr="00E26490">
        <w:trPr>
          <w:trHeight w:val="481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EA5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глав-</w:t>
            </w:r>
          </w:p>
          <w:p w14:paraId="621EA12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4C1A6DE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2CF70AF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</w:t>
            </w:r>
          </w:p>
          <w:p w14:paraId="1C6D5E1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доходов бюджета</w:t>
            </w: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159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5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FFC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</w:t>
            </w:r>
          </w:p>
        </w:tc>
      </w:tr>
      <w:tr w:rsidR="00952F27" w:rsidRPr="00952F27" w14:paraId="2910E000" w14:textId="77777777" w:rsidTr="00E26490">
        <w:trPr>
          <w:trHeight w:val="481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D0C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7F4D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683E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F27" w:rsidRPr="00952F27" w14:paraId="22B3E1BE" w14:textId="77777777" w:rsidTr="00E26490">
        <w:trPr>
          <w:trHeight w:val="481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32CD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8AF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CFF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F27" w:rsidRPr="00952F27" w14:paraId="4492C646" w14:textId="77777777" w:rsidTr="00E26490">
        <w:trPr>
          <w:trHeight w:val="51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F38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D3D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CFBA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52F27" w:rsidRPr="00952F27" w14:paraId="19BD86DB" w14:textId="77777777" w:rsidTr="00E26490">
        <w:trPr>
          <w:trHeight w:val="51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42A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9E4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1 08 04020 01 4000 110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66E0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52F27" w:rsidRPr="00952F27" w14:paraId="03CED2F7" w14:textId="77777777" w:rsidTr="00E26490">
        <w:trPr>
          <w:trHeight w:val="1201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2D3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7C07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0079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52F27" w:rsidRPr="00952F27" w14:paraId="66B47424" w14:textId="77777777" w:rsidTr="00E26490">
        <w:trPr>
          <w:trHeight w:val="120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F94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6DA3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C814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52F27" w:rsidRPr="00952F27" w14:paraId="57D207E7" w14:textId="77777777" w:rsidTr="00E26490">
        <w:trPr>
          <w:trHeight w:val="852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70D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4AFE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A60C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52F27" w:rsidRPr="00952F27" w14:paraId="031A7362" w14:textId="77777777" w:rsidTr="00E26490">
        <w:trPr>
          <w:trHeight w:val="1916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183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929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3DED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952F27" w:rsidRPr="00952F27" w14:paraId="6CBDED9F" w14:textId="77777777" w:rsidTr="00E26490">
        <w:trPr>
          <w:trHeight w:val="732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389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B9DA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1 11 07015 10 0000 120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B05F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952F27" w:rsidRPr="00952F27" w14:paraId="38F01468" w14:textId="77777777" w:rsidTr="00E26490">
        <w:trPr>
          <w:trHeight w:val="732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E70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7B9E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4873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52F27" w:rsidRPr="00952F27" w14:paraId="62FBB3A0" w14:textId="77777777" w:rsidTr="00E26490">
        <w:trPr>
          <w:trHeight w:val="1728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AF3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141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47903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1 11 09080 10 0000 120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599D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952F27" w:rsidRPr="00952F27" w14:paraId="1B2A8D60" w14:textId="77777777" w:rsidTr="00E26490">
        <w:trPr>
          <w:trHeight w:val="736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E7E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5108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1 12 05050 10 0000 120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62F7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952F27" w:rsidRPr="00952F27" w14:paraId="5EC91BC0" w14:textId="77777777" w:rsidTr="00E26490">
        <w:trPr>
          <w:trHeight w:val="736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683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566E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A03E" w14:textId="77777777" w:rsidR="00952F27" w:rsidRPr="00952F27" w:rsidRDefault="00952F27" w:rsidP="00952F2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52F27" w:rsidRPr="00952F27" w14:paraId="3798E3D0" w14:textId="77777777" w:rsidTr="00E26490">
        <w:trPr>
          <w:trHeight w:val="736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7B8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B228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6B85" w14:textId="77777777" w:rsidR="00952F27" w:rsidRPr="00952F27" w:rsidRDefault="00952F27" w:rsidP="00952F2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14:paraId="66BE8FA0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F27" w:rsidRPr="00952F27" w14:paraId="7665C427" w14:textId="77777777" w:rsidTr="00E26490">
        <w:trPr>
          <w:trHeight w:val="736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719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5FB6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B4A4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952F27" w:rsidRPr="00952F27" w14:paraId="04A7D5A3" w14:textId="77777777" w:rsidTr="00E26490">
        <w:trPr>
          <w:trHeight w:val="734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FE6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C251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56AD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952F27" w:rsidRPr="00952F27" w14:paraId="32D29EA8" w14:textId="77777777" w:rsidTr="00E26490">
        <w:trPr>
          <w:trHeight w:val="568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76D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67B9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13B4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52F27" w:rsidRPr="00952F27" w14:paraId="4CF67E13" w14:textId="77777777" w:rsidTr="00E26490">
        <w:trPr>
          <w:trHeight w:val="588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6AB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1C6F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AC22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52F27" w:rsidRPr="00952F27" w14:paraId="12F8A622" w14:textId="77777777" w:rsidTr="00E26490">
        <w:trPr>
          <w:trHeight w:val="584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842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CF0A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7F70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 поселений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</w:tr>
      <w:tr w:rsidR="00952F27" w:rsidRPr="00952F27" w14:paraId="7806634D" w14:textId="77777777" w:rsidTr="00E26490">
        <w:trPr>
          <w:trHeight w:val="877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33E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FEAE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1 15 02050 10 0000 140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4A47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952F27" w:rsidRPr="00952F27" w14:paraId="565232ED" w14:textId="77777777" w:rsidTr="00E26490">
        <w:trPr>
          <w:trHeight w:val="612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753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81C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E392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952F27" w:rsidRPr="00952F27" w14:paraId="4CEC55B4" w14:textId="77777777" w:rsidTr="00E26490">
        <w:trPr>
          <w:trHeight w:val="771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949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9E0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5FD6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52F27" w:rsidRPr="00952F27" w14:paraId="0A613AD7" w14:textId="77777777" w:rsidTr="00E26490">
        <w:trPr>
          <w:trHeight w:val="742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C6B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0D2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C931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52F27" w:rsidRPr="00952F27" w14:paraId="305D0341" w14:textId="77777777" w:rsidTr="00E26490">
        <w:trPr>
          <w:trHeight w:val="742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C0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B18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F828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52F27" w:rsidRPr="00952F27" w14:paraId="2DF0D630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9DAA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86C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8298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</w:t>
            </w: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52F27" w:rsidRPr="00952F27" w14:paraId="2CA38009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C888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BBC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1 16 10062 10 0000 140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DDB6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952F27" w:rsidRPr="00952F27" w14:paraId="254F87BF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A8D9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3C9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1D2ED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9AAF5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8B01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52F27" w:rsidRPr="00952F27" w14:paraId="668BDC16" w14:textId="77777777" w:rsidTr="00E26490">
        <w:trPr>
          <w:trHeight w:val="1153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70D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F83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0ECE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52F27" w:rsidRPr="00952F27" w14:paraId="25CEDC65" w14:textId="77777777" w:rsidTr="00E26490">
        <w:trPr>
          <w:trHeight w:val="576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1D8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55E0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550F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952F27" w:rsidRPr="00952F27" w14:paraId="6EB1BBD7" w14:textId="77777777" w:rsidTr="00E26490">
        <w:trPr>
          <w:trHeight w:val="694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CE2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A89A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EE24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92BEE2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952F27" w:rsidRPr="00952F27" w14:paraId="459D1825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1BD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074F" w14:textId="77777777" w:rsidR="00952F27" w:rsidRPr="00952F27" w:rsidRDefault="00952F27" w:rsidP="0095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1 17 05050 10 9000 180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335F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719CE6" w14:textId="77777777" w:rsidR="00952F27" w:rsidRPr="00952F27" w:rsidRDefault="00952F27" w:rsidP="00952F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 (иные доходы)</w:t>
            </w:r>
          </w:p>
        </w:tc>
      </w:tr>
      <w:tr w:rsidR="00952F27" w:rsidRPr="00952F27" w14:paraId="34DF27E3" w14:textId="77777777" w:rsidTr="00E26490">
        <w:trPr>
          <w:trHeight w:val="253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0F3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BD2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EF7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952F27" w:rsidRPr="00952F27" w14:paraId="78428E82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051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CE4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2 02 19999 10 9101 150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4764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сельских поселений на поощрение за содействие достижению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952F27" w:rsidRPr="00952F27" w14:paraId="5C471ED0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007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D7E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D6D2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52F27" w:rsidRPr="00952F27" w14:paraId="4D9AA4F6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FA5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A65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2 02 25555 10 9257 150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BBFE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 (за счет средств бюджета Пензенской области на софинансирование средств федерального бюджета)</w:t>
            </w:r>
          </w:p>
        </w:tc>
      </w:tr>
      <w:tr w:rsidR="00952F27" w:rsidRPr="00952F27" w14:paraId="2DF0B18E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93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89B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2 02 25555 10 9286 150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140B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952F27" w:rsidRPr="00952F27" w14:paraId="25220460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59F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609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2 02 25555 10 9508 150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CD4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 (за счет средств федерального бюджета)</w:t>
            </w:r>
          </w:p>
        </w:tc>
      </w:tr>
      <w:tr w:rsidR="00952F27" w:rsidRPr="00952F27" w14:paraId="3E8D7757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A4F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E27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2 02 25555 10 9525 150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76BA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952F27" w:rsidRPr="00952F27" w14:paraId="0E90187E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202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EA1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21DD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952F27" w:rsidRPr="00952F27" w14:paraId="5C0863FD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614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DF6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2 02 25576 10 9251 150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E4EF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софинансирование средств федерального бюджета)</w:t>
            </w:r>
          </w:p>
        </w:tc>
      </w:tr>
      <w:tr w:rsidR="00952F27" w:rsidRPr="00952F27" w14:paraId="619505B1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BF7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414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2 02 25576 10 9534 150</w:t>
            </w:r>
          </w:p>
          <w:p w14:paraId="0D4AFCB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9E21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</w:tr>
      <w:tr w:rsidR="00952F27" w:rsidRPr="00952F27" w14:paraId="63E2D660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4FDD" w14:textId="77777777" w:rsidR="00952F27" w:rsidRPr="00952F27" w:rsidRDefault="00952F27" w:rsidP="00952F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8EB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4D50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  <w:p w14:paraId="169EC471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F27" w:rsidRPr="00952F27" w14:paraId="1FF4152D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0AF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D41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2 02 29999 10 9203 150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43D5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бюджетам  сельских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поселений на совершенствование систем наружного освещения населенных пунктов</w:t>
            </w:r>
          </w:p>
        </w:tc>
      </w:tr>
      <w:tr w:rsidR="00952F27" w:rsidRPr="00952F27" w14:paraId="61EDAB9A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2E2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2B1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2 02 29999 10 9219 150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15B5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бюджетам  сельских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поселений  на перевод квартир на индивидуальное поквартирное отопление</w:t>
            </w:r>
          </w:p>
        </w:tc>
      </w:tr>
      <w:tr w:rsidR="00952F27" w:rsidRPr="00952F27" w14:paraId="61D9077C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0D8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5D0B6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1E9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2 02 29999 10 9220 150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A58D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 на строительство и реконструкцию (модернизацию) сетей и сооружений водоснабжения в населенных пунктах Пензенской области</w:t>
            </w:r>
          </w:p>
        </w:tc>
      </w:tr>
      <w:tr w:rsidR="00952F27" w:rsidRPr="00952F27" w14:paraId="50A7B104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043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F94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2 02 29999 10 9232 150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6C04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сельских поселений на реконструкцию и капитальный ремонт зданий сельских домов культуры</w:t>
            </w:r>
          </w:p>
        </w:tc>
      </w:tr>
      <w:tr w:rsidR="00952F27" w:rsidRPr="00952F27" w14:paraId="2014F16B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BEF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114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2 02 29999 10 9241 150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74BB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Прочие субсидии бюджетам сельских поселений на строительство инженерных коммуникаций для участков массовой жилищной застройки в населенных пунктах Пензенской области</w:t>
            </w:r>
          </w:p>
        </w:tc>
      </w:tr>
      <w:tr w:rsidR="00952F27" w:rsidRPr="00952F27" w14:paraId="0C4BD33C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544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5A2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2 02 29999 10 9246 150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3CCB" w14:textId="77777777" w:rsidR="00952F27" w:rsidRPr="00952F27" w:rsidRDefault="00952F27" w:rsidP="00952F27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</w:t>
            </w:r>
          </w:p>
          <w:p w14:paraId="59D2EFF1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F27" w:rsidRPr="00952F27" w14:paraId="3B429A8B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60B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187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2 02 29999 10 9247 150</w:t>
            </w:r>
          </w:p>
          <w:p w14:paraId="4F5F477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0BE2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сельских поселений на мероприятия по развитию сети учреждений культурно-досугового типа в 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сельской местности</w:t>
            </w:r>
          </w:p>
        </w:tc>
      </w:tr>
      <w:tr w:rsidR="00952F27" w:rsidRPr="00952F27" w14:paraId="77E7C799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9E3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588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2 02 29999 10 9253 150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5975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 на установку систем управления, защиты, контроля и учета на сооружениях водоснабжения в населенных пунктах Пензенской области</w:t>
            </w:r>
          </w:p>
        </w:tc>
      </w:tr>
      <w:tr w:rsidR="00952F27" w:rsidRPr="00952F27" w14:paraId="22E25E82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409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3B5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2 02 29999 10 9267 150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6C31" w14:textId="77777777" w:rsidR="00952F27" w:rsidRPr="00952F27" w:rsidRDefault="00952F27" w:rsidP="00952F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</w:t>
            </w:r>
          </w:p>
        </w:tc>
      </w:tr>
      <w:tr w:rsidR="00952F27" w:rsidRPr="00952F27" w14:paraId="60E2DD0D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585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28B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2 02 29999 10 9275 150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36D8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 на капитальный ремонт сетей и сооружений водоснабжения в населенных пунктах Пензенской области (за исключением субсидий на софинансирование объектов капитального строительства)</w:t>
            </w:r>
          </w:p>
        </w:tc>
      </w:tr>
      <w:tr w:rsidR="00952F27" w:rsidRPr="00952F27" w14:paraId="3FAA4FC3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1AB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D95E1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557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2 02 29999 10 9282 150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A547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сельских поселений на капитальный ремонт сетей и сооружений водоотведения в населенных пунктах Пензенской области                                           </w:t>
            </w:r>
          </w:p>
        </w:tc>
      </w:tr>
      <w:tr w:rsidR="00952F27" w:rsidRPr="00952F27" w14:paraId="20D4F261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C3C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DE991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A4E13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32E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EBAB8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2 02 29999 10 9290 150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366E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52F27" w:rsidRPr="00952F27" w14:paraId="3676D80D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339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75E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2 02 29999 10 9293 150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1B32C1" w14:textId="77777777" w:rsidR="00952F27" w:rsidRPr="00952F27" w:rsidRDefault="00952F27" w:rsidP="00952F27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 на благоустройство земельных участков, прилегающих к общественным местам</w:t>
            </w:r>
          </w:p>
        </w:tc>
      </w:tr>
      <w:tr w:rsidR="00952F27" w:rsidRPr="00952F27" w14:paraId="7619EABD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3E9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AC245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9AA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0232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52F27" w:rsidRPr="00952F27" w14:paraId="2BAD095D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45C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35AE1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F31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2 02 35118 10 9603 150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66F1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52F27" w:rsidRPr="00952F27" w14:paraId="038D87E6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CF82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89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2 02 35930 10 0000 150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114D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Субвенции бюджетам сельских поселений на государственную регистрацию актов </w:t>
            </w: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гражданского состояния</w:t>
            </w:r>
          </w:p>
        </w:tc>
      </w:tr>
      <w:tr w:rsidR="00952F27" w:rsidRPr="00952F27" w14:paraId="69671BAC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3C9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973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2 02 35930 10 0000 150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4789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952F27" w:rsidRPr="00952F27" w14:paraId="58045CAA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8B9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4412" w14:textId="77777777" w:rsidR="00952F27" w:rsidRPr="00952F27" w:rsidRDefault="00952F27" w:rsidP="00952F27">
            <w:pPr>
              <w:spacing w:after="0" w:line="240" w:lineRule="auto"/>
              <w:ind w:left="-40" w:right="-40"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202 40014 10 0000 150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2CD3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</w:t>
            </w: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52F27" w:rsidRPr="00952F27" w14:paraId="5BA53967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C09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8093" w14:textId="77777777" w:rsidR="00952F27" w:rsidRPr="00952F27" w:rsidRDefault="00952F27" w:rsidP="00952F27">
            <w:pPr>
              <w:spacing w:after="0" w:line="240" w:lineRule="auto"/>
              <w:ind w:left="-40" w:right="-40" w:firstLine="4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202 49999 10 0000 150</w:t>
            </w:r>
          </w:p>
          <w:p w14:paraId="5C54519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943A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52F27" w:rsidRPr="00952F27" w14:paraId="305DC6C3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176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D03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2 02 49999 10 0110 150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E41C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на решение вопросов местного значения на обеспечение сбалансированности</w:t>
            </w:r>
          </w:p>
        </w:tc>
      </w:tr>
      <w:tr w:rsidR="00952F27" w:rsidRPr="00952F27" w14:paraId="723DE2CB" w14:textId="77777777" w:rsidTr="00E26490">
        <w:trPr>
          <w:trHeight w:val="73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F05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411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2 02 49999 10 9453 150</w:t>
            </w: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5F54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на премирование территорий – победителей конкурса на звание «Самое благоустроенное муниципальное образование Пензенской области»</w:t>
            </w:r>
          </w:p>
        </w:tc>
      </w:tr>
      <w:tr w:rsidR="00952F27" w:rsidRPr="00952F27" w14:paraId="281E1656" w14:textId="77777777" w:rsidTr="00E26490">
        <w:trPr>
          <w:trHeight w:val="840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785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648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207 05010 10 0000 150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B76F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952F27" w:rsidRPr="00952F27" w14:paraId="222747B2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A23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913C" w14:textId="77777777" w:rsidR="00952F27" w:rsidRPr="00952F27" w:rsidRDefault="00952F27" w:rsidP="00952F27">
            <w:pPr>
              <w:spacing w:after="0" w:line="240" w:lineRule="auto"/>
              <w:ind w:left="-40" w:right="-40"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207 05020 10 0000 150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9DAB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52F27" w:rsidRPr="00952F27" w14:paraId="157EBB18" w14:textId="77777777" w:rsidTr="00E26490"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2F5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E583" w14:textId="77777777" w:rsidR="00952F27" w:rsidRPr="00952F27" w:rsidRDefault="00952F27" w:rsidP="00952F27">
            <w:pPr>
              <w:spacing w:after="0" w:line="240" w:lineRule="auto"/>
              <w:ind w:left="-40" w:right="-40"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207 05030 10 0000 150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A25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</w:tbl>
    <w:p w14:paraId="14B89181" w14:textId="77777777" w:rsidR="00952F27" w:rsidRPr="00952F27" w:rsidRDefault="00952F27" w:rsidP="00F352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5E4EDA" w14:textId="77777777" w:rsidR="00952F27" w:rsidRDefault="00952F27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3EF6AF2C" w14:textId="693B4A33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8AAFDEF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72DC7038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lastRenderedPageBreak/>
        <w:t xml:space="preserve">                                                                                  </w:t>
      </w:r>
    </w:p>
    <w:p w14:paraId="0DCA0F9B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АДМИНИСТРАЦИЯ ПОЛЕОЛОГОВСКОГО </w:t>
      </w:r>
    </w:p>
    <w:p w14:paraId="1BC55925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СЕЛЬСОВЕТА БЕССОНОВСКОГО РАЙОНА</w:t>
      </w:r>
    </w:p>
    <w:p w14:paraId="7CF99DE1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ПЕНЗЕНСКОЙ ОБЛАСТИ</w:t>
      </w:r>
    </w:p>
    <w:p w14:paraId="0F2ABED9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14:paraId="75E832EA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7F64207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ПОСТАНОВЛЕНИЕ</w:t>
      </w:r>
    </w:p>
    <w:p w14:paraId="6D4FECAB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14:paraId="2E374C11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16.10.2023г.                                                                                                   №96</w:t>
      </w:r>
    </w:p>
    <w:p w14:paraId="1A6DEA0A" w14:textId="77777777" w:rsidR="00952F27" w:rsidRPr="00952F27" w:rsidRDefault="00952F27" w:rsidP="00952F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5B84E83" w14:textId="77777777" w:rsidR="00952F27" w:rsidRPr="00952F27" w:rsidRDefault="00952F27" w:rsidP="00952F2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Порядка проведения мониторинга просроченной дебиторской задолженности по доходам, рассроченных и отсроченных платежей, подлежащих зачислению в бюджет Полеологовского сельсовета Бессоновского района Пензенской области</w:t>
      </w:r>
    </w:p>
    <w:p w14:paraId="0AA8B901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CE24CC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Руководствуясь, Уставом Полеологовского сельсовета Бессоновского района Пензенской области (с изменениями), постановлением администрации Полеологовского сельсовета Бессоновского района Пензенской области от 16.10.2023 года № 94 «О порядке осуществления органами местного самоуправления Полеологовского сельсовета Бессоновского района Пензенской области и (или) находящимися в их ведении казенными учреждениями бюджетных полномочий главных администраторов доходов бюджета Полеологовского сельсовета Бессоновского района Пензенской области», администрация Полеологовского сельсовета Бессоновского района Пензенской области 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о с т а н о в л я е т:</w:t>
      </w:r>
    </w:p>
    <w:p w14:paraId="506659E2" w14:textId="75779219" w:rsidR="00952F27" w:rsidRPr="00952F27" w:rsidRDefault="00952F27" w:rsidP="00952F27">
      <w:pPr>
        <w:numPr>
          <w:ilvl w:val="0"/>
          <w:numId w:val="11"/>
        </w:numPr>
        <w:spacing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Порядок проведения мониторинга просроченной дебиторской задолженности по доходам, рассроченных и отсроченных платежей, подлежащих зачислению в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Полеологовского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Бессоновского района Пензенской области согласно приложению.</w:t>
      </w:r>
    </w:p>
    <w:p w14:paraId="019320A7" w14:textId="77777777" w:rsidR="00952F27" w:rsidRPr="00952F27" w:rsidRDefault="00952F27" w:rsidP="00952F27">
      <w:pPr>
        <w:numPr>
          <w:ilvl w:val="0"/>
          <w:numId w:val="11"/>
        </w:numPr>
        <w:spacing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1E513E38" w14:textId="77777777" w:rsidR="00952F27" w:rsidRDefault="00952F27" w:rsidP="00952F27">
      <w:pPr>
        <w:numPr>
          <w:ilvl w:val="0"/>
          <w:numId w:val="11"/>
        </w:numPr>
        <w:spacing w:beforeAutospacing="1" w:after="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12120405" w14:textId="77777777" w:rsidR="00952F27" w:rsidRDefault="00952F27" w:rsidP="00952F27">
      <w:pPr>
        <w:numPr>
          <w:ilvl w:val="0"/>
          <w:numId w:val="11"/>
        </w:numPr>
        <w:spacing w:beforeAutospacing="1" w:after="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01.01.2023 года.</w:t>
      </w:r>
    </w:p>
    <w:p w14:paraId="69EED9D8" w14:textId="0D02D07E" w:rsidR="00952F27" w:rsidRPr="00952F27" w:rsidRDefault="00952F27" w:rsidP="00952F27">
      <w:pPr>
        <w:numPr>
          <w:ilvl w:val="0"/>
          <w:numId w:val="11"/>
        </w:numPr>
        <w:spacing w:beforeAutospacing="1" w:after="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над исполнением настоящего постановления возложить на администрацию Полеологовского сельсовета Бессоновског</w:t>
      </w:r>
      <w:r w:rsidRPr="00952F2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о района Пензенской области.</w:t>
      </w:r>
    </w:p>
    <w:p w14:paraId="0D06E821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14:paraId="1BA3980B" w14:textId="7C0CE8DF" w:rsid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 сельсовета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 Тужилова</w:t>
      </w:r>
    </w:p>
    <w:p w14:paraId="6169B751" w14:textId="77777777" w:rsidR="00952F27" w:rsidRPr="00952F27" w:rsidRDefault="00952F27" w:rsidP="00952F27">
      <w:pPr>
        <w:tabs>
          <w:tab w:val="left" w:pos="4661"/>
        </w:tabs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0C984A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743B34DB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1E67BE01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Полеологовского сельсовета</w:t>
      </w:r>
    </w:p>
    <w:p w14:paraId="0CF0FD5D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Бессоновского района Пензенской области </w:t>
      </w:r>
    </w:p>
    <w:p w14:paraId="143499D3" w14:textId="77777777" w:rsidR="00952F27" w:rsidRPr="00952F27" w:rsidRDefault="00952F27" w:rsidP="00952F27">
      <w:pPr>
        <w:spacing w:after="0" w:line="293" w:lineRule="exact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16.10. 2023 года №96</w:t>
      </w:r>
    </w:p>
    <w:p w14:paraId="40FE009B" w14:textId="77777777" w:rsidR="00952F27" w:rsidRPr="00952F27" w:rsidRDefault="00952F27" w:rsidP="00952F27">
      <w:pPr>
        <w:spacing w:after="0" w:line="293" w:lineRule="exact"/>
        <w:ind w:right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6A02B0" w14:textId="77777777" w:rsidR="00952F27" w:rsidRPr="00952F27" w:rsidRDefault="00952F27" w:rsidP="00952F27">
      <w:pPr>
        <w:spacing w:after="0" w:line="293" w:lineRule="exact"/>
        <w:ind w:right="1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CF6059C" w14:textId="5F84931F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мониторинга просроченной дебиторской задолженности по доходам, рассроченных и отсроченных платежей, подлежащих зачислению в бюджет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Полеологовского 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сельсовета Бессоновского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Пензенской области</w:t>
      </w:r>
    </w:p>
    <w:p w14:paraId="65420C42" w14:textId="77777777" w:rsidR="00952F27" w:rsidRPr="00952F27" w:rsidRDefault="00952F27" w:rsidP="00952F27">
      <w:pPr>
        <w:spacing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DD30F8" w14:textId="77777777" w:rsidR="00952F27" w:rsidRPr="00952F27" w:rsidRDefault="00952F27" w:rsidP="00952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AC70A4" w14:textId="77777777" w:rsidR="00952F27" w:rsidRPr="00952F27" w:rsidRDefault="00952F27" w:rsidP="00952F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14:paraId="2B69EF30" w14:textId="77777777" w:rsidR="00952F27" w:rsidRPr="00952F27" w:rsidRDefault="00952F27" w:rsidP="00952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09D357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Настоящий Порядок проведения мониторинга просроченной дебиторской задолженности по доходам, рассроченных и отсроченных платежей, подлежащих зачислению в бюджет Полеологовского сельсовета  Бессоновского района Пензенской области (далее – Порядок) определяет процедуру проведения мониторинга просроченной дебиторской задолженности по доходам, подлежащим зачислению в бюджет Полеологовского сельсовета Бессоновского района Пензенской области, в целях обобщения и анализа информации о размерах и динамике задолженности по доходам, рассроченных и отсроченных платежей, принятых мерах по её сокращению, а также в целях повышения качества управления дебиторской задолженностью. </w:t>
      </w:r>
    </w:p>
    <w:p w14:paraId="05FD6E5A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Объектами мониторинга являются:</w:t>
      </w:r>
    </w:p>
    <w:p w14:paraId="667F1995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просроченная дебиторская задолженность по налогам и сборам, налоговым санкциям, неналоговым доходам, подлежащим зачислению в бюджет Полеологовского сельсовета Бессоновского района Пензенской области;</w:t>
      </w:r>
    </w:p>
    <w:p w14:paraId="35054D62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7683CB" w14:textId="77777777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проводимая главными администраторами (администраторами) доходов работа по сокращению просроченной дебиторской задолженности по администрируемым доходам, в том числе в соответствии с регламентами реализации полномочий администратора доходов бюджета по взысканию дебиторской задолженности по платежам в бюджет, пеням и штрафам по ним; </w:t>
      </w:r>
    </w:p>
    <w:p w14:paraId="08AAB866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рассроченные и отсроченные платежи по налоговым и неналоговым доходам, подлежащим зачислению в бюджет Полеологовского сельсовета Бессоновского района Пензенской области.</w:t>
      </w:r>
    </w:p>
    <w:p w14:paraId="1870D6A2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Мониторинг просроченной дебиторской задолженности по доходам, рассроченных и отсроченных платежей, подлежащих зачислению в бюджет Полеологовского сельсовета Бессоновского района Пензенской области, проводится Финансовым управлением администрации Бессоновского района Пензенской области ежеквартально на основании отчетности и информации, представляемой главными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администраторами поступлений в бюджет Полеологовского сельсовета Бессоновского района Пензенской области.</w:t>
      </w:r>
    </w:p>
    <w:p w14:paraId="3BE6B375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7F6899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DC67EF" w14:textId="77777777" w:rsidR="00952F27" w:rsidRPr="00952F27" w:rsidRDefault="00952F27" w:rsidP="00952F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Исходная информация, используемая при проведении</w:t>
      </w:r>
    </w:p>
    <w:p w14:paraId="488C1810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мониторинга просроченной дебиторской задолженности по доходам, рассроченных и отсроченных платежей,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подлежащих зачислению в бюджет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Полеологовского сельсовета Бессоновского района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Пензенской области, и порядок ее представления</w:t>
      </w:r>
    </w:p>
    <w:p w14:paraId="4183E84B" w14:textId="77777777" w:rsidR="00952F27" w:rsidRPr="00952F27" w:rsidRDefault="00952F27" w:rsidP="00952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734DD9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По налогам и сборам, налоговым санкциям для получения данных о суммах задолженности, а также о суммах рассроченных и отсроченных платежей по ним используются </w:t>
      </w:r>
      <w:hyperlink r:id="rId15" w:history="1">
        <w:r w:rsidRPr="00952F2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отчет</w:t>
        </w:r>
      </w:hyperlink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 № 4-НМ "Отчет о задолженности по налогам и сборам, страховым взносам, пеням, налоговым санкциям и процентам в бюджетную систему Российской Федерации" и (или) информация, передаваемая Управлением Федеральной налоговой службы по Пензенской области в соответствии с Приказом Министерства финансов Российской Федерации и Федеральной налоговой службы от 30.06.2008 №№ 65н/ММ-3-1/295@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12.08.2004 № 410".</w:t>
      </w:r>
    </w:p>
    <w:p w14:paraId="6E7E7E68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 неналоговым доходам бюджета Полеологовского сельсовета Бессоновского района Пензенской области главными администраторами представляется в Финансовое управление администрации Бессоновского района Пензенской области следующая информация:</w:t>
      </w:r>
    </w:p>
    <w:p w14:paraId="05C4504C" w14:textId="28080ED1" w:rsidR="00952F27" w:rsidRPr="00952F27" w:rsidRDefault="00952F27" w:rsidP="00952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суммах просроченной дебиторской задолженности по администрируемым неналоговым доходам, а также о суммах отсроченных и рассроченных платежей по прилагаемой форме №1 к настоящему Порядку. Суммы просроченной дебиторской задолженности, представляемые Главными администраторами бюджета Полеологовского сельсовета Бессоновского района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области,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соответствовать данным о суммах просроченной дебиторской задолженности, указанных в форме бюджетной отчетности 0503169 "Сведения по дебиторской и кредиторской задолженности";</w:t>
      </w:r>
    </w:p>
    <w:p w14:paraId="57493878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принятых мерах, направленных на сокращение просроченной дебиторской задолженности по администрируемым доходам, по прилагаемой форме №2 к настоящему Порядку.</w:t>
      </w:r>
    </w:p>
    <w:p w14:paraId="2F082AA9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отсутствия просроченной дебиторской задолженности по администрируемым неналоговым доходам бюджета Полеологовского сельсовета Бессоновского района Пензенской области одновременно на начало отчетного года и на отчетную дату главными администраторами соответствующих доходов информация по 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формам, указанным в настоящем пункте, в Финансовое управление администрации Бессоновского района Пензенской области не представляется.</w:t>
      </w:r>
    </w:p>
    <w:p w14:paraId="675971C7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Необходимая для проведения мониторинга информация, предусмотренная пунктом </w:t>
      </w:r>
      <w:hyperlink r:id="rId16" w:anchor="P93" w:history="1">
        <w:r w:rsidRPr="00952F2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2.</w:t>
        </w:r>
      </w:hyperlink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настоящего Порядка, а также пояснительная записка с указанием причин возникновения, изменения размера задолженности и иных дополнительных сведений, представляются в Финансовое управление администрации Бессоновского района Пензенской области ежеквартально:</w:t>
      </w:r>
    </w:p>
    <w:p w14:paraId="6D6EDE12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квартал, первое полугодие, девять месяцев - не позднее 10 числа месяца, следующего за истекшим отчетным периодом;</w:t>
      </w:r>
    </w:p>
    <w:p w14:paraId="514A3F44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год - не позднее 20 января года, следующего за отчетным годом.</w:t>
      </w:r>
    </w:p>
    <w:p w14:paraId="2869EEBE" w14:textId="77777777" w:rsidR="00952F27" w:rsidRPr="00952F27" w:rsidRDefault="00952F27" w:rsidP="00952F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F8BD1A" w14:textId="77777777" w:rsidR="00952F27" w:rsidRPr="00952F27" w:rsidRDefault="00952F27" w:rsidP="00952F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Подведение итогов мониторинга просроченной дебиторской задолженности по доходам, рассроченных и отсроченных платежей, подлежащих зачислению в бюджет</w:t>
      </w: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</w:p>
    <w:p w14:paraId="1B7B4C44" w14:textId="77777777" w:rsidR="00952F27" w:rsidRPr="00952F27" w:rsidRDefault="00952F27" w:rsidP="00952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297A8F" w14:textId="77777777" w:rsidR="00952F27" w:rsidRPr="00952F27" w:rsidRDefault="00952F27" w:rsidP="00952F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Финансовое управление администрации Бессоновского района Пензенской области ежеквартально обобщает полученные в ходе мониторинга данные о просроченной дебиторской задолженности, рассроченных и отсроченных платежах по налогам и сборам, налоговым санкциям, неналоговым доходам, подлежащим зачислению в бюджет Полеологовского сельсовета Бессоновского района Пензенской области, по прилагаемой форме № 3 к настоящему Порядку, о принятых мерах по сокращению просроченной дебиторской задолженности по неналоговым доходам по прилагаемой форме № 4 к настоящему Порядку.</w:t>
      </w:r>
    </w:p>
    <w:p w14:paraId="264FB716" w14:textId="77777777" w:rsidR="00952F27" w:rsidRPr="00952F27" w:rsidRDefault="00952F27" w:rsidP="00952F2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Итоги проведения мониторинга просроченной дебиторской задолженности, рассроченных и отсроченных платежей в форме аналитической записки оформляются Финансовым управлением администрации Бессоновского района Пензенской области за первое полугодие отчетного года, отчетный год и размещаются на официальном сайте администрации Бессоновского района Пензенской области в информационно-телекоммуникационной сети "Интернет".</w:t>
      </w:r>
    </w:p>
    <w:p w14:paraId="5B2F997D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2029B9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179D95" w14:textId="7BBC6589" w:rsidR="00C4732B" w:rsidRDefault="00C4732B" w:rsidP="00C473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  <w:sectPr w:rsidR="00C4732B" w:rsidSect="00E93D20">
          <w:footerReference w:type="default" r:id="rId17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198B760E" w14:textId="77777777" w:rsidR="00952F27" w:rsidRPr="00952F27" w:rsidRDefault="00952F27" w:rsidP="00C473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Форма № 1</w:t>
      </w:r>
    </w:p>
    <w:p w14:paraId="163CB0EF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к Порядку проведения мониторинга </w:t>
      </w:r>
    </w:p>
    <w:p w14:paraId="315C7CFE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просроченной дебиторской задолженности по доходам,</w:t>
      </w:r>
    </w:p>
    <w:p w14:paraId="4433F0A5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рассроченных и отсроченных платежей, подлежащих </w:t>
      </w:r>
    </w:p>
    <w:p w14:paraId="17A3B1A7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зачислению в бюджет Полеологовского сельсовета</w:t>
      </w:r>
    </w:p>
    <w:p w14:paraId="7DE3009F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Бессоновского района Пензенской области</w:t>
      </w:r>
    </w:p>
    <w:p w14:paraId="089BD35E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D087D83" w14:textId="77777777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ИНФОРМАЦИЯ</w:t>
      </w:r>
    </w:p>
    <w:p w14:paraId="29C3E58E" w14:textId="071A8EE6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 суммах </w:t>
      </w:r>
      <w:r w:rsidR="00C4732B"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просроченной дебиторской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задолженности, рассроченных и отсроченных платежей по неналоговым доходам, подлежащим зачислению в бюджет Полеологовского сельсовета Бессоновского района Пензенской области, администрируемым_____________________________</w:t>
      </w:r>
    </w:p>
    <w:p w14:paraId="5B4A3FB1" w14:textId="77777777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                (наименование главного администратора)</w:t>
      </w:r>
    </w:p>
    <w:p w14:paraId="26AC95DD" w14:textId="77777777" w:rsidR="00C4732B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по состоянию </w:t>
      </w:r>
    </w:p>
    <w:p w14:paraId="4A7A519A" w14:textId="0464B627" w:rsidR="00952F27" w:rsidRPr="00952F27" w:rsidRDefault="00C4732B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 _</w:t>
      </w:r>
      <w:r w:rsidR="00952F27"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____________________20___г.</w:t>
      </w:r>
      <w:r w:rsidR="00952F27" w:rsidRPr="00952F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52F27" w:rsidRPr="00952F2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тыс.руб</w:t>
      </w:r>
      <w:proofErr w:type="spellEnd"/>
      <w:r w:rsidR="00952F27" w:rsidRPr="00952F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4"/>
        <w:gridCol w:w="849"/>
        <w:gridCol w:w="641"/>
        <w:gridCol w:w="567"/>
        <w:gridCol w:w="567"/>
        <w:gridCol w:w="624"/>
        <w:gridCol w:w="709"/>
        <w:gridCol w:w="709"/>
        <w:gridCol w:w="567"/>
        <w:gridCol w:w="651"/>
        <w:gridCol w:w="697"/>
        <w:gridCol w:w="862"/>
        <w:gridCol w:w="709"/>
        <w:gridCol w:w="567"/>
        <w:gridCol w:w="567"/>
        <w:gridCol w:w="625"/>
        <w:gridCol w:w="850"/>
        <w:gridCol w:w="709"/>
        <w:gridCol w:w="709"/>
        <w:gridCol w:w="792"/>
        <w:gridCol w:w="851"/>
        <w:gridCol w:w="843"/>
        <w:gridCol w:w="236"/>
      </w:tblGrid>
      <w:tr w:rsidR="00952F27" w:rsidRPr="00952F27" w14:paraId="281C2D05" w14:textId="77777777" w:rsidTr="00E26490">
        <w:trPr>
          <w:trHeight w:val="355"/>
        </w:trPr>
        <w:tc>
          <w:tcPr>
            <w:tcW w:w="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54C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N п/п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AD0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доходов, КБК</w:t>
            </w:r>
          </w:p>
        </w:tc>
        <w:tc>
          <w:tcPr>
            <w:tcW w:w="6594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227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 начало года</w:t>
            </w:r>
          </w:p>
        </w:tc>
        <w:tc>
          <w:tcPr>
            <w:tcW w:w="7222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F94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На отчетную дату 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1547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952F27" w:rsidRPr="00952F27" w14:paraId="05B66E2B" w14:textId="77777777" w:rsidTr="00E26490">
        <w:trPr>
          <w:trHeight w:val="402"/>
        </w:trPr>
        <w:tc>
          <w:tcPr>
            <w:tcW w:w="3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E5C4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7EF2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3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F59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Просроченная дебиторская задолженность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60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Рассроченные, отсроченные платежи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4E6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Сомнительная дебиторская задолженность, которая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учитывае</w:t>
            </w: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тся  на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забалансовом счете</w:t>
            </w: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06A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Просроченная дебиторская задолженность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2B9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Рассроченные, отсроченные платежи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6A7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Сомнительная дебиторская задолженность, которая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учитыва</w:t>
            </w: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ется  на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забалансовом счете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6E0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952F27" w:rsidRPr="00952F27" w14:paraId="032CF70D" w14:textId="77777777" w:rsidTr="00E26490">
        <w:trPr>
          <w:trHeight w:val="267"/>
        </w:trPr>
        <w:tc>
          <w:tcPr>
            <w:tcW w:w="3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0B83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7AA8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3F3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20E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том числе: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805C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0A9C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DD8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9D7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3134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44F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D1D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952F27" w:rsidRPr="00952F27" w14:paraId="08C10CB1" w14:textId="77777777" w:rsidTr="00E26490">
        <w:trPr>
          <w:trHeight w:val="630"/>
        </w:trPr>
        <w:tc>
          <w:tcPr>
            <w:tcW w:w="3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6312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8FF9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F32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46F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по периодам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возникновения,  задолженность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образовалась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32F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 возможности взыскания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1C2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005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1154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B50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по периодам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возникновения,  задолженность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образовалась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D4D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 возможности взыскания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FDC6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6674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3B98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952F27" w:rsidRPr="00952F27" w14:paraId="2DBC43D1" w14:textId="77777777" w:rsidTr="00E26490">
        <w:trPr>
          <w:trHeight w:val="3915"/>
        </w:trPr>
        <w:tc>
          <w:tcPr>
            <w:tcW w:w="3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86F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9E93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2AC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985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предыдущем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141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1-5 года назад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02C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более 5 лет назад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BA1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срок исковой давности для взыскания не истек, требует контроля и принятия своевременных мер по взысканию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20F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соответствует основаниям для признания ее сомнительной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229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соответствует основаниям для признания ее безнадежной к взысканию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78C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иная (с указанием вида)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A71C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7D33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8F24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FC1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отчетном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F2E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1-5 года назад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3FE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более 5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лет  назад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DB9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срок исковой давности для взыскания не истек, требует контроля и принятия своевременных мер по взысканию</w:t>
            </w:r>
          </w:p>
          <w:p w14:paraId="6F2F919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18B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соответствует основаниям для признания ее сомнительной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E94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соответствует основаниям для признания ее безнадежной к взысканию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CBE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иная (с указанием вида)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EE88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7EE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E678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952F27" w:rsidRPr="00952F27" w14:paraId="4626EB32" w14:textId="77777777" w:rsidTr="00E26490">
        <w:trPr>
          <w:trHeight w:val="249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619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6042A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AF3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1F9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3C3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2CE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890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067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031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51D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64D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628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8C8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3AE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E00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347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C81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  <w:p w14:paraId="39BCE98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C63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75A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93C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531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A29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</w:tr>
      <w:tr w:rsidR="00952F27" w:rsidRPr="00952F27" w14:paraId="6623FFAD" w14:textId="77777777" w:rsidTr="00E26490">
        <w:trPr>
          <w:trHeight w:val="28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B86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1095" w14:textId="77777777" w:rsidR="00952F27" w:rsidRPr="00952F27" w:rsidRDefault="00952F27" w:rsidP="00952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D59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8A7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199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F40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642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A53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999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B81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A88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BF7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5D0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46A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AF5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7BC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95D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  <w:p w14:paraId="00D4D9D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798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269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A88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C01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3BE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</w:tr>
      <w:tr w:rsidR="00952F27" w:rsidRPr="00952F27" w14:paraId="36A717CE" w14:textId="77777777" w:rsidTr="00E26490">
        <w:trPr>
          <w:trHeight w:val="41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80F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4E64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1C0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3B1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0B2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54F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8A4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EF9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F18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D66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321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76A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932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23F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E08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0D7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063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5B3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BC3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AFF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775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3D5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</w:tr>
    </w:tbl>
    <w:p w14:paraId="3F225D4A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54CE17FD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6DD88094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4554BE1B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34DC680E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76F023D5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6AB10E3A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16093797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5C0161BC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33CB4224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43490956" w14:textId="3C0F58B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Форма № 2</w:t>
      </w:r>
    </w:p>
    <w:p w14:paraId="63F7F75D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к Порядку проведения мониторинга </w:t>
      </w:r>
    </w:p>
    <w:p w14:paraId="3AD9A3CC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просроченной дебиторской задолженности по доходам,</w:t>
      </w:r>
    </w:p>
    <w:p w14:paraId="4A6D89FF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рассроченных и отсроченных платежей, подлежащих </w:t>
      </w:r>
    </w:p>
    <w:p w14:paraId="6753E103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зачислению в бюджет Полеологовского сельсовета</w:t>
      </w:r>
    </w:p>
    <w:p w14:paraId="17EC2714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Бессоновского района Пензенской области</w:t>
      </w:r>
    </w:p>
    <w:p w14:paraId="59A3EED3" w14:textId="77777777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10DF637" w14:textId="77777777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FAB3C21" w14:textId="77777777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ИНФОРМАЦИЯ</w:t>
      </w:r>
    </w:p>
    <w:p w14:paraId="372E6E8B" w14:textId="77777777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 принятых мерах по сокращению </w:t>
      </w:r>
    </w:p>
    <w:p w14:paraId="0B53A473" w14:textId="77777777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просроченной дебиторской задолженности по неналоговым </w:t>
      </w:r>
    </w:p>
    <w:p w14:paraId="22D898C2" w14:textId="77777777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доходам бюджета Бессоновского района Пензенской области,</w:t>
      </w:r>
    </w:p>
    <w:p w14:paraId="6A69212B" w14:textId="77777777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администрируемым _____________________________</w:t>
      </w:r>
    </w:p>
    <w:p w14:paraId="5E2A4E87" w14:textId="77777777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(наименование главного администратора)</w:t>
      </w:r>
    </w:p>
    <w:p w14:paraId="18137E11" w14:textId="77777777" w:rsidR="00952F27" w:rsidRPr="00952F27" w:rsidRDefault="00952F27" w:rsidP="00952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 состоянию на 1 ________________ 20 __ года</w:t>
      </w:r>
    </w:p>
    <w:p w14:paraId="3ED810AB" w14:textId="77777777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969"/>
        <w:gridCol w:w="1134"/>
        <w:gridCol w:w="2315"/>
      </w:tblGrid>
      <w:tr w:rsidR="00952F27" w:rsidRPr="00952F27" w14:paraId="042CB828" w14:textId="77777777" w:rsidTr="00E26490">
        <w:trPr>
          <w:trHeight w:val="6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365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15E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Принятые меры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DDA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Результат проводимой работы за отчетный период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DF4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Пояснения (при необходимости)</w:t>
            </w:r>
          </w:p>
        </w:tc>
      </w:tr>
      <w:tr w:rsidR="00952F27" w:rsidRPr="00952F27" w14:paraId="58F47503" w14:textId="77777777" w:rsidTr="00E26490"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98B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I</w:t>
            </w:r>
          </w:p>
        </w:tc>
        <w:tc>
          <w:tcPr>
            <w:tcW w:w="10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A70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Меры по урегулированию дебиторской задолженности в досудебном порядке:</w:t>
            </w:r>
          </w:p>
        </w:tc>
      </w:tr>
      <w:tr w:rsidR="00952F27" w:rsidRPr="00952F27" w14:paraId="01E91002" w14:textId="77777777" w:rsidTr="00E26490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E56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ACA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направление требований должнику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6A8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направленных требований должнику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40B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829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6FB0EB49" w14:textId="77777777" w:rsidTr="00E26490">
        <w:trPr>
          <w:trHeight w:val="47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BEAB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8AD3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B64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поступлений в счет погашения задолженности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157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553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4FE7530E" w14:textId="77777777" w:rsidTr="00E26490">
        <w:trPr>
          <w:trHeight w:val="51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3F8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59E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направление претензий должнику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41B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направленных претензий должнику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F02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D62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36E7AD72" w14:textId="77777777" w:rsidTr="00E26490">
        <w:trPr>
          <w:trHeight w:val="51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1A39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EA4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88A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поступлений в счет погашения задолженности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E5C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057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4B44CE4F" w14:textId="77777777" w:rsidTr="00E26490">
        <w:trPr>
          <w:trHeight w:val="8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CFB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C15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рассмотрение вопроса о возможности расторжения договора (контракта)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9A5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расторгнутых договоров (контрактов)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1D7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ABC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55545AA5" w14:textId="77777777" w:rsidTr="00E26490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89D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A81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рассмотрение вопроса о возможности предоставления отсрочки (рассрочки) платежа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446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количество 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предоставленых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отсрочек (рассрочек) платежа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753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AF9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7428474B" w14:textId="77777777" w:rsidTr="00E26490">
        <w:trPr>
          <w:trHeight w:val="64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528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8557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505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сумма 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предоставленых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отсрочек (рассрочек) платежа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1B0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A39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705BA9D1" w14:textId="77777777" w:rsidTr="00E26490">
        <w:trPr>
          <w:trHeight w:val="4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02F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1F0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иные меры, принятые администратором доходов бюджета (с указанием видов таких мер)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A3E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32F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6FC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7351726B" w14:textId="77777777" w:rsidTr="00E26490">
        <w:trPr>
          <w:trHeight w:val="84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A66C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3B8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752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поступлений в счет погашения задолженности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BA0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7C5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7825E505" w14:textId="77777777" w:rsidTr="00E26490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581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II</w:t>
            </w:r>
          </w:p>
        </w:tc>
        <w:tc>
          <w:tcPr>
            <w:tcW w:w="10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A03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Меры по принудительному взысканию просроченной дебиторской задолженности:</w:t>
            </w:r>
          </w:p>
        </w:tc>
      </w:tr>
      <w:tr w:rsidR="00952F27" w:rsidRPr="00952F27" w14:paraId="1FDF0E43" w14:textId="77777777" w:rsidTr="00E26490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F40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196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Подготовка и направление исковых заявлений в суд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E64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предъявленных судебных исков в отношении должников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CAB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0DB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61547291" w14:textId="77777777" w:rsidTr="00E26490">
        <w:trPr>
          <w:trHeight w:val="59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EAE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22C3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8F4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 предъявленным судебным искам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253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50D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13D5EC48" w14:textId="77777777" w:rsidTr="00E26490">
        <w:trPr>
          <w:trHeight w:val="59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078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D01B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798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выданных судами исполнительных документов в отношении должников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AC5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DC6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69C6C7E5" w14:textId="77777777" w:rsidTr="00E26490">
        <w:trPr>
          <w:trHeight w:val="59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34B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161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1A4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 выданным судами исполнительным документам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3E6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03C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34C1F0AC" w14:textId="77777777" w:rsidTr="00E26490">
        <w:trPr>
          <w:trHeight w:val="59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92A8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F12D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236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поступлений в счет погашения задолженности по решению суда (до направления документов судебным приставам для принудительного взыскания)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773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422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11A7D1B5" w14:textId="77777777" w:rsidTr="00E26490">
        <w:trPr>
          <w:trHeight w:val="94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CA0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5CB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Взаимодействие с территориальными органами службы судебных приставов по принудительному взысканию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A63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исполнительных документов, направленных на принудительное исполнение в территориальные органы Федеральной службы судебных приставов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D43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1C7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566E39C5" w14:textId="77777777" w:rsidTr="00E26490">
        <w:trPr>
          <w:trHeight w:val="162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C36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23AD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699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общая сумма по исполнительным документам, направленным на принудительное исполнение в территориальные органы Федеральной службы судебных приставов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3D4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515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3B7FE45C" w14:textId="77777777" w:rsidTr="00E26490">
        <w:trPr>
          <w:trHeight w:val="93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245D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EFE9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753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поступлений по выданным судами исполнительным документам, взысканная территориальными органами Федеральной службы судебных приставов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9CD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013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1393F6A9" w14:textId="77777777" w:rsidTr="00E26490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676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III</w:t>
            </w:r>
          </w:p>
        </w:tc>
        <w:tc>
          <w:tcPr>
            <w:tcW w:w="10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B26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Привлечение к ответственности в виде штрафа в соответствии с ст. 20.25 КоАП РФ:</w:t>
            </w:r>
          </w:p>
        </w:tc>
      </w:tr>
      <w:tr w:rsidR="00952F27" w:rsidRPr="00952F27" w14:paraId="6EBB006B" w14:textId="77777777" w:rsidTr="00E26490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7CE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472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Вынесение судами постановлений о привлечении к административной ответственности в виде штрафа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29D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вынесенных постановлений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FD0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6F3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702D013D" w14:textId="77777777" w:rsidTr="00E26490">
        <w:trPr>
          <w:trHeight w:val="5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039B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192A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18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общая сумма наложенных штрафов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35F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92A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4EFA7C42" w14:textId="77777777" w:rsidTr="00E26490">
        <w:trPr>
          <w:trHeight w:val="5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6DC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605C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922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поступлений в счет оплаты наложенных штрафов (до направления документов судебным приставам для принудительного взыскания)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794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63B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12C50A50" w14:textId="77777777" w:rsidTr="00E26490">
        <w:trPr>
          <w:trHeight w:val="17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D7E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904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Взаимодействие с территориальными органами службы судебных приставов по принудительному взысканию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129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количество постановлений о наложении административных штрафов по ст. 20.25 КоАП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РФ,  направленных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на принудительное исполнение в территориальные органы Федеральной службы судебных приставов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1A8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267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40C6C228" w14:textId="77777777" w:rsidTr="00E26490">
        <w:trPr>
          <w:trHeight w:val="144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596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BDE8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4B2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просроченной дебиторской задолженности по вынесенным постановлениям о наложении административных штрафов по ст. 20.25 КоАП РФ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7AF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9D4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1CFF987D" w14:textId="77777777" w:rsidTr="00E26490">
        <w:trPr>
          <w:trHeight w:val="155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45E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ADA8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B29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поступлений, взысканных территориальными органами Федеральной службы судебных приставов по постановлениям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0DCC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2000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437BB7BB" w14:textId="77777777" w:rsidTr="00E26490">
        <w:trPr>
          <w:trHeight w:val="4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A9E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IV</w:t>
            </w:r>
          </w:p>
        </w:tc>
        <w:tc>
          <w:tcPr>
            <w:tcW w:w="10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1EF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Признание просроченной дебиторской задолженности сомнительной к взысканию</w:t>
            </w: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:</w:t>
            </w:r>
          </w:p>
        </w:tc>
      </w:tr>
      <w:tr w:rsidR="00952F27" w:rsidRPr="00952F27" w14:paraId="49C90026" w14:textId="77777777" w:rsidTr="00E26490">
        <w:trPr>
          <w:trHeight w:val="25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5E2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982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Принятие решений по признанию просроченной дебиторской задолженности сомнительной к взысканию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84A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решений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157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80C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21695CE7" w14:textId="77777777" w:rsidTr="00E26490">
        <w:trPr>
          <w:trHeight w:val="5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91F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7FC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C13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сумма, признанная сомнительной к взысканию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2EDA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5E67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33F85F97" w14:textId="77777777" w:rsidTr="00E26490">
        <w:trPr>
          <w:trHeight w:val="83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C85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4A7C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3635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сумма, списанная с балансового учета как сомнительная к взысканию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942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652D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3FE5D62A" w14:textId="77777777" w:rsidTr="00E26490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0171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lastRenderedPageBreak/>
              <w:t>V</w:t>
            </w:r>
          </w:p>
        </w:tc>
        <w:tc>
          <w:tcPr>
            <w:tcW w:w="10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20D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Признание просроченной дебиторской задолженности безнадежной к взысканию:</w:t>
            </w:r>
          </w:p>
        </w:tc>
      </w:tr>
      <w:tr w:rsidR="00952F27" w:rsidRPr="00952F27" w14:paraId="17E2CA78" w14:textId="77777777" w:rsidTr="00E26490">
        <w:trPr>
          <w:trHeight w:val="27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EA36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1B7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Проведение работы по признанию просроченной дебиторской задолженности безнадежной к взысканию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9C32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 решений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D639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1B0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1B79D418" w14:textId="77777777" w:rsidTr="00E26490">
        <w:trPr>
          <w:trHeight w:val="54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2406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F07D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E46B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сумма, признанная безнадежной к взысканию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C43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9E8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139BD07F" w14:textId="77777777" w:rsidTr="00E26490">
        <w:trPr>
          <w:trHeight w:val="70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61A8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21B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CEA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сумма, списанная с балансового учета как безнадежная к взысканию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DBD3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EA7F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14:paraId="5B9A611E" w14:textId="77777777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C8C9297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7E08AC3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C3847DD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629A7C6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7164380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C2866E8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500B138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9B6A23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343B4C8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77B1DFE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93A8219" w14:textId="77777777" w:rsid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EA01DAF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4A01577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B10C5E0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70E8E16" w14:textId="77777777" w:rsidR="00C4732B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5DEF1AD" w14:textId="77777777" w:rsidR="00C4732B" w:rsidRPr="00952F27" w:rsidRDefault="00C4732B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49DD76A" w14:textId="77777777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Форма № 3</w:t>
      </w:r>
    </w:p>
    <w:p w14:paraId="165DF1A6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к Порядку проведения мониторинга </w:t>
      </w:r>
    </w:p>
    <w:p w14:paraId="2D0C359D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просроченной дебиторской задолженности по доходам,</w:t>
      </w:r>
    </w:p>
    <w:p w14:paraId="48718660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рассроченных и отсроченных платежей, подлежащих </w:t>
      </w:r>
    </w:p>
    <w:p w14:paraId="463CEF82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зачислению в бюджет Полеологовского сельсовета</w:t>
      </w:r>
    </w:p>
    <w:p w14:paraId="2ABD37E1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Бессоновского района Пензенской области</w:t>
      </w:r>
    </w:p>
    <w:p w14:paraId="38156A90" w14:textId="77777777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8A5D627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</w:t>
      </w: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анные о просроченной дебиторской задолженности,</w:t>
      </w:r>
    </w:p>
    <w:p w14:paraId="7D1566B6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рассроченных и отсроченных платежах по налогам и сборам,</w:t>
      </w:r>
    </w:p>
    <w:p w14:paraId="39125E70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налоговым санкциям, неналоговым доходам, </w:t>
      </w:r>
    </w:p>
    <w:p w14:paraId="10BDAE28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подлежащим зачислению в бюджет Полеологовского </w:t>
      </w:r>
      <w:proofErr w:type="gramStart"/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сельсовета  Бессоновского</w:t>
      </w:r>
      <w:proofErr w:type="gramEnd"/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</w:t>
      </w:r>
    </w:p>
    <w:p w14:paraId="57CEE23D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                            тыс. руб.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80"/>
        <w:gridCol w:w="4423"/>
        <w:gridCol w:w="1843"/>
        <w:gridCol w:w="1559"/>
        <w:gridCol w:w="1843"/>
        <w:gridCol w:w="7115"/>
      </w:tblGrid>
      <w:tr w:rsidR="00952F27" w:rsidRPr="00952F27" w14:paraId="209BFB56" w14:textId="77777777" w:rsidTr="00E26490">
        <w:trPr>
          <w:trHeight w:val="24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6CA105B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N  </w:t>
            </w:r>
          </w:p>
          <w:p w14:paraId="00E256DE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п/п </w:t>
            </w:r>
          </w:p>
        </w:tc>
        <w:tc>
          <w:tcPr>
            <w:tcW w:w="4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62B3408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Наименование</w:t>
            </w:r>
          </w:p>
          <w:p w14:paraId="4277BEEB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задолженности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6E42290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 задолженности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90E92B9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Изменение по сравнению с</w:t>
            </w:r>
          </w:p>
          <w:p w14:paraId="3F1FCE0D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началом</w:t>
            </w:r>
          </w:p>
          <w:p w14:paraId="42309287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года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C721BA9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2B84361D" w14:textId="77777777" w:rsidTr="00E26490"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B05DD06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AFCED4B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4284656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 начало</w:t>
            </w:r>
          </w:p>
          <w:p w14:paraId="781F4740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года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2FD65AC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на </w:t>
            </w:r>
          </w:p>
          <w:p w14:paraId="2E326867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отчетную</w:t>
            </w:r>
          </w:p>
          <w:p w14:paraId="5EDC06FE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дату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A05145E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EB28AC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2DDE0059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A1CB21B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1.  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9E978CC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Общая сумма просроченной дебиторской </w:t>
            </w:r>
          </w:p>
          <w:p w14:paraId="5CCBEC6B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задолженности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639BB8F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FDD2C00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2EDC7AE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7122339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6A6E70CD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8C02A7A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F2A637C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из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нее:   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8376BBB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12CBD0C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C5D6694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63500D9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7C4BA05A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9EA5EF0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F48D756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задолженность по налогам и сборам,</w:t>
            </w:r>
          </w:p>
          <w:p w14:paraId="4879AFEB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налоговым санкциям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F5EB49E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4400F7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EE5EF68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61E1D0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326C4E30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C539999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E387AFE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7D33837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D207CEF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265A654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0AAC5A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572D4E70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00050B9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1.1.1.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7257A8D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недоимка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3DB2AEE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A0AE92D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FA05D7B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62F146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74566D25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026F4EF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18F2AEB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задолженность по неналоговым доходам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C6E7F1F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60F92F7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E85EB3E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29E775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2F3D7D2B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2A62B63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BDB540D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Рассроченные, отсроченные платежи, инвестиционный налоговый кредит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8343D75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72676F7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9AEA3D2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BCF6AB6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7F6B4820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4F7A52C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B887EED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 том </w:t>
            </w:r>
            <w:proofErr w:type="gramStart"/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числе:   </w:t>
            </w:r>
            <w:proofErr w:type="gramEnd"/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E79F9D5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872088A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9BE7DC2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BEB5D69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24C7F984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1BB02AA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2.1.  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E620429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рассроченные и отсроченные платежи по налогам и сборам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146488C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05A10C7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A428E09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64FF71D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952F27" w:rsidRPr="00952F27" w14:paraId="5485C940" w14:textId="77777777" w:rsidTr="00E26490">
        <w:trPr>
          <w:trHeight w:val="652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6BBF899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2.2.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43CCF8A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рассроченные и отсроченные платежи по неналоговым доходам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BF29F52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5D703DA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4BB8DCC" w14:textId="77777777" w:rsidR="00952F27" w:rsidRPr="00952F27" w:rsidRDefault="00952F27" w:rsidP="00952F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A3BAF83" w14:textId="77777777" w:rsidR="00952F27" w:rsidRPr="00952F27" w:rsidRDefault="00952F27" w:rsidP="00952F2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14:paraId="0EC91DB8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14:paraId="2B8678F0" w14:textId="77777777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0DA5D1C" w14:textId="77777777" w:rsidR="00952F27" w:rsidRPr="00952F27" w:rsidRDefault="00952F27" w:rsidP="00952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432F7C7" w14:textId="77777777" w:rsidR="00952F27" w:rsidRPr="00952F27" w:rsidRDefault="00952F27" w:rsidP="00952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25869C2" w14:textId="77777777" w:rsidR="00952F27" w:rsidRPr="00952F27" w:rsidRDefault="00952F27" w:rsidP="00952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4DDF07F" w14:textId="77777777" w:rsidR="00952F27" w:rsidRPr="00952F27" w:rsidRDefault="00952F27" w:rsidP="00952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1601ABE" w14:textId="77777777" w:rsidR="00952F27" w:rsidRPr="00952F27" w:rsidRDefault="00952F27" w:rsidP="00952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EEEC65D" w14:textId="77777777" w:rsidR="00952F27" w:rsidRPr="00952F27" w:rsidRDefault="00952F27" w:rsidP="00952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4A3544D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27D83E47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1E2C4226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49DEC091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4B72A774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6E203E3B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33A28F97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7A2B3988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45A0FC93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2F23837B" w14:textId="77777777" w:rsidR="00C4732B" w:rsidRDefault="00C4732B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493CA15F" w14:textId="4C067782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Форма № 4</w:t>
      </w:r>
    </w:p>
    <w:p w14:paraId="36078D35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к Порядку проведения мониторинга </w:t>
      </w:r>
    </w:p>
    <w:p w14:paraId="5AC0FFF8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просроченной дебиторской задолженности по доходам,</w:t>
      </w:r>
    </w:p>
    <w:p w14:paraId="3928C581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рассроченных и отсроченных платежей, подлежащих </w:t>
      </w:r>
    </w:p>
    <w:p w14:paraId="6C2DBBBB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зачислению в бюджет Полеологовского </w:t>
      </w:r>
    </w:p>
    <w:p w14:paraId="3187D4EB" w14:textId="77777777" w:rsidR="00952F27" w:rsidRPr="00952F27" w:rsidRDefault="00952F27" w:rsidP="00952F2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Бессоновского района Пензенской области</w:t>
      </w:r>
    </w:p>
    <w:p w14:paraId="43000912" w14:textId="77777777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7368DF3D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Сведения </w:t>
      </w:r>
    </w:p>
    <w:p w14:paraId="19490FFD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принятых мерах по сокращению просроченной дебиторской </w:t>
      </w:r>
    </w:p>
    <w:p w14:paraId="22F714E2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задолженности по неналоговым доходам, подлежащим зачислению </w:t>
      </w:r>
    </w:p>
    <w:p w14:paraId="7BE8EFE0" w14:textId="77777777" w:rsidR="00952F27" w:rsidRPr="00952F27" w:rsidRDefault="00952F27" w:rsidP="0095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52F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 бюджет Полеологовского сельсовета Бессоновского района Пензенской области</w:t>
      </w:r>
    </w:p>
    <w:p w14:paraId="3247530C" w14:textId="77777777" w:rsidR="00952F27" w:rsidRPr="00952F27" w:rsidRDefault="00952F27" w:rsidP="00952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80"/>
        <w:gridCol w:w="4423"/>
        <w:gridCol w:w="1276"/>
        <w:gridCol w:w="1843"/>
        <w:gridCol w:w="283"/>
        <w:gridCol w:w="1843"/>
        <w:gridCol w:w="7115"/>
      </w:tblGrid>
      <w:tr w:rsidR="00952F27" w:rsidRPr="00952F27" w14:paraId="25824F7F" w14:textId="77777777" w:rsidTr="00E26490">
        <w:trPr>
          <w:trHeight w:val="24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549B1C6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N</w:t>
            </w:r>
          </w:p>
          <w:p w14:paraId="2735DE89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8A6ECEF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6DC6B63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</w:t>
            </w:r>
          </w:p>
          <w:p w14:paraId="21107149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(ед.)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ED6B977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погашенной просроченной дебиторской задолженности в результате реализации принятых мер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E95C9B1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Доля погашенной просроченной дебиторской задолженности в её общем объеме на начало года (%)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36785BC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4A96B7A2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3307895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I</w:t>
            </w:r>
          </w:p>
        </w:tc>
        <w:tc>
          <w:tcPr>
            <w:tcW w:w="966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58E9D82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Меры, реализация которых привела к сокращению объема просроченной дебиторской задолженности за счет её погашения должником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B3D529B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68AB57F0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30FABF4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B446AE8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Направление требований должнику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AC63A1E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1B08A0F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CAD3058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B24AA7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743B9A65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0597672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321A83D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Направление претензий должнику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D40082C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C865BEC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98141B4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EC26F7B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5193D459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D9F174B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B4D62CD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Подготовка и направление исковых заявлений в суд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2D4220B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F2AFC74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F23BCB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90C8D41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359332EC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F463D17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4A25E44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Привлечение к ответственности в виде штрафа в соответствии с гл. 20.25 КоАП РФ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4073869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40BE897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7E6B788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91BAB9A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00DEC17F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B156ADD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FB1860A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Взаимодействие с территориальными органами службы судебных приставов по принудительному взысканию задолженности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86FFAE2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AF8945C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D60423E" w14:textId="77777777" w:rsidR="00952F27" w:rsidRPr="00952F27" w:rsidRDefault="00952F27" w:rsidP="0095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0DA46E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36534485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CB1D3D0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D17D8FC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Иные меры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6EC1BAF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AEEBDC6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3F32D6C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3224F90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2D63C250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37869CD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D7F9BE4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38C3912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57626B5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0B7A5F4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0663DF5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228400BD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7223686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II</w:t>
            </w:r>
          </w:p>
        </w:tc>
        <w:tc>
          <w:tcPr>
            <w:tcW w:w="966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692AD1D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Меры, реализация которых привела к сокращению объема просроченной дебиторской задолженности за счет её списания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40803BB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68596A0F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D1D2A67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2F07FCC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Меры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F63686F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Количество</w:t>
            </w:r>
          </w:p>
          <w:p w14:paraId="23AA546D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(ед.)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87594DD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Сумма списанной просроченной дебиторской задолженности (</w:t>
            </w:r>
            <w:proofErr w:type="spellStart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1DCD620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Доля списанной просроченной дебиторской задолженности в её общем объеме на начало года (%)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00F5C6D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779AEA3D" w14:textId="77777777" w:rsidTr="00E26490">
        <w:trPr>
          <w:trHeight w:val="717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9469E96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53EBF81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Признание просроченной дебиторской задолженности сомнительной к взысканию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34577A1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B0B2511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599E540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BFCAD8E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524763A9" w14:textId="77777777" w:rsidTr="00E26490">
        <w:trPr>
          <w:trHeight w:val="24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D191535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64F4D3A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Признанию просроченной дебиторской задолженности безнадежной к взысканию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B525BAB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193B8C4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B24049B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D17A22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52F27" w:rsidRPr="00952F27" w14:paraId="2A20586F" w14:textId="77777777" w:rsidTr="00E26490">
        <w:trPr>
          <w:trHeight w:val="20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7C7273C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E38DE4C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952F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6B4D79B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2C058E3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81EAE70" w14:textId="77777777" w:rsidR="00952F27" w:rsidRPr="00952F27" w:rsidRDefault="00952F27" w:rsidP="00952F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11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C1704CF" w14:textId="77777777" w:rsidR="00952F27" w:rsidRPr="00952F27" w:rsidRDefault="00952F27" w:rsidP="0095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14:paraId="53050105" w14:textId="77777777" w:rsidR="00C4732B" w:rsidRDefault="00C4732B" w:rsidP="00C4732B">
      <w:pPr>
        <w:spacing w:after="0" w:line="240" w:lineRule="auto"/>
        <w:rPr>
          <w:rFonts w:ascii="Times New Roman" w:hAnsi="Times New Roman" w:cs="Times New Roman"/>
          <w:b/>
        </w:rPr>
        <w:sectPr w:rsidR="00C4732B" w:rsidSect="00C4732B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1DB55710" w14:textId="5C7AD858" w:rsidR="00CB727E" w:rsidRPr="000C2E58" w:rsidRDefault="00CB727E" w:rsidP="00C473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lastRenderedPageBreak/>
        <w:t>Редак</w:t>
      </w:r>
      <w:r w:rsidR="002B05EB">
        <w:rPr>
          <w:rFonts w:ascii="Times New Roman" w:hAnsi="Times New Roman" w:cs="Times New Roman"/>
          <w:b/>
        </w:rPr>
        <w:t>то</w:t>
      </w:r>
      <w:r w:rsidRPr="000C2E58">
        <w:rPr>
          <w:rFonts w:ascii="Times New Roman" w:hAnsi="Times New Roman" w:cs="Times New Roman"/>
          <w:b/>
        </w:rPr>
        <w:t>р: Сучко</w:t>
      </w:r>
      <w:r>
        <w:rPr>
          <w:rFonts w:ascii="Times New Roman" w:hAnsi="Times New Roman" w:cs="Times New Roman"/>
          <w:b/>
        </w:rPr>
        <w:t>в</w:t>
      </w:r>
      <w:r w:rsidRPr="000C2E58">
        <w:rPr>
          <w:rFonts w:ascii="Times New Roman" w:hAnsi="Times New Roman" w:cs="Times New Roman"/>
          <w:b/>
        </w:rPr>
        <w:t>а Варвара Сергеевна; тираж</w:t>
      </w:r>
      <w:r>
        <w:rPr>
          <w:rFonts w:ascii="Times New Roman" w:hAnsi="Times New Roman" w:cs="Times New Roman"/>
          <w:b/>
        </w:rPr>
        <w:t xml:space="preserve"> 3</w:t>
      </w:r>
      <w:r w:rsidRPr="000C2E58">
        <w:rPr>
          <w:rFonts w:ascii="Times New Roman" w:hAnsi="Times New Roman" w:cs="Times New Roman"/>
          <w:b/>
        </w:rPr>
        <w:t xml:space="preserve"> экз.</w:t>
      </w:r>
    </w:p>
    <w:p w14:paraId="50D9BF87" w14:textId="77777777" w:rsidR="00CB727E" w:rsidRPr="000C2E58" w:rsidRDefault="00CB727E" w:rsidP="00C473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4C957928" w14:textId="77777777" w:rsidR="00CB727E" w:rsidRPr="000C2E58" w:rsidRDefault="00CB727E" w:rsidP="00C473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D55C894" w14:textId="77777777" w:rsidR="00CB727E" w:rsidRPr="000C2E58" w:rsidRDefault="00CB727E" w:rsidP="00C473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FC8F75" w14:textId="77777777" w:rsidR="00CB727E" w:rsidRPr="000C2E58" w:rsidRDefault="00CB727E" w:rsidP="00C473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3A187676" w14:textId="77777777" w:rsidR="00CB727E" w:rsidRPr="000C2E58" w:rsidRDefault="00CB727E" w:rsidP="00C473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  <w:bookmarkEnd w:id="0"/>
    </w:p>
    <w:sectPr w:rsidR="00CB727E" w:rsidRPr="000C2E58" w:rsidSect="00E93D20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BB3B" w14:textId="77777777" w:rsidR="00CD69E6" w:rsidRDefault="00CD69E6" w:rsidP="004E274F">
      <w:pPr>
        <w:spacing w:after="0" w:line="240" w:lineRule="auto"/>
      </w:pPr>
      <w:r>
        <w:separator/>
      </w:r>
    </w:p>
  </w:endnote>
  <w:endnote w:type="continuationSeparator" w:id="0">
    <w:p w14:paraId="54481616" w14:textId="77777777" w:rsidR="00CD69E6" w:rsidRDefault="00CD69E6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  <w:p w14:paraId="14B76F00" w14:textId="77777777" w:rsidR="00E07365" w:rsidRDefault="00E07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40F8" w14:textId="77777777" w:rsidR="00CD69E6" w:rsidRDefault="00CD69E6" w:rsidP="004E274F">
      <w:pPr>
        <w:spacing w:after="0" w:line="240" w:lineRule="auto"/>
      </w:pPr>
      <w:r>
        <w:separator/>
      </w:r>
    </w:p>
  </w:footnote>
  <w:footnote w:type="continuationSeparator" w:id="0">
    <w:p w14:paraId="404A19BD" w14:textId="77777777" w:rsidR="00CD69E6" w:rsidRDefault="00CD69E6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19C6BAE"/>
    <w:multiLevelType w:val="hybridMultilevel"/>
    <w:tmpl w:val="9D0A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916CC"/>
    <w:multiLevelType w:val="multilevel"/>
    <w:tmpl w:val="848428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9D3BD2"/>
    <w:multiLevelType w:val="hybridMultilevel"/>
    <w:tmpl w:val="9FC4A75C"/>
    <w:lvl w:ilvl="0" w:tplc="E8AA87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0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E6A2273"/>
    <w:multiLevelType w:val="multilevel"/>
    <w:tmpl w:val="BE821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8E82E0C"/>
    <w:multiLevelType w:val="multilevel"/>
    <w:tmpl w:val="860E5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1186"/>
    <w:multiLevelType w:val="multilevel"/>
    <w:tmpl w:val="E07A43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76481196">
    <w:abstractNumId w:val="2"/>
  </w:num>
  <w:num w:numId="2" w16cid:durableId="11725986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10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12"/>
  </w:num>
  <w:num w:numId="5" w16cid:durableId="2043045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925710">
    <w:abstractNumId w:val="6"/>
  </w:num>
  <w:num w:numId="7" w16cid:durableId="1153908156">
    <w:abstractNumId w:val="8"/>
  </w:num>
  <w:num w:numId="8" w16cid:durableId="99418232">
    <w:abstractNumId w:val="11"/>
  </w:num>
  <w:num w:numId="9" w16cid:durableId="1941716767">
    <w:abstractNumId w:val="7"/>
  </w:num>
  <w:num w:numId="10" w16cid:durableId="913860369">
    <w:abstractNumId w:val="15"/>
  </w:num>
  <w:num w:numId="11" w16cid:durableId="211196534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60819"/>
    <w:rsid w:val="00081461"/>
    <w:rsid w:val="000A0AC2"/>
    <w:rsid w:val="000C2E58"/>
    <w:rsid w:val="000C6A97"/>
    <w:rsid w:val="000D3302"/>
    <w:rsid w:val="000F0D00"/>
    <w:rsid w:val="000F426D"/>
    <w:rsid w:val="001042D4"/>
    <w:rsid w:val="00137459"/>
    <w:rsid w:val="00140C0F"/>
    <w:rsid w:val="001420D0"/>
    <w:rsid w:val="00160AFD"/>
    <w:rsid w:val="00176DB4"/>
    <w:rsid w:val="00194CDD"/>
    <w:rsid w:val="001A0B90"/>
    <w:rsid w:val="001A7E0C"/>
    <w:rsid w:val="001B19E6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5EB"/>
    <w:rsid w:val="002B080D"/>
    <w:rsid w:val="002B1C22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B7B2D"/>
    <w:rsid w:val="003F54EB"/>
    <w:rsid w:val="003F6F14"/>
    <w:rsid w:val="004016D2"/>
    <w:rsid w:val="00414487"/>
    <w:rsid w:val="00464451"/>
    <w:rsid w:val="00464BE6"/>
    <w:rsid w:val="00492163"/>
    <w:rsid w:val="00495867"/>
    <w:rsid w:val="004A6C8D"/>
    <w:rsid w:val="004B6749"/>
    <w:rsid w:val="004C3E33"/>
    <w:rsid w:val="004E274F"/>
    <w:rsid w:val="004F0CE7"/>
    <w:rsid w:val="00506AC7"/>
    <w:rsid w:val="00511B2D"/>
    <w:rsid w:val="00514BF0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32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1EBD"/>
    <w:rsid w:val="008779AC"/>
    <w:rsid w:val="00881118"/>
    <w:rsid w:val="00882841"/>
    <w:rsid w:val="008A26B0"/>
    <w:rsid w:val="008E5149"/>
    <w:rsid w:val="008E5AE9"/>
    <w:rsid w:val="008E7B97"/>
    <w:rsid w:val="008F0204"/>
    <w:rsid w:val="00905D73"/>
    <w:rsid w:val="00916A5F"/>
    <w:rsid w:val="009327D5"/>
    <w:rsid w:val="00940B6C"/>
    <w:rsid w:val="00946B41"/>
    <w:rsid w:val="00951316"/>
    <w:rsid w:val="00952F27"/>
    <w:rsid w:val="0095370C"/>
    <w:rsid w:val="00961E81"/>
    <w:rsid w:val="00962BC6"/>
    <w:rsid w:val="009750ED"/>
    <w:rsid w:val="0099035D"/>
    <w:rsid w:val="00991A11"/>
    <w:rsid w:val="009A03F0"/>
    <w:rsid w:val="009A4601"/>
    <w:rsid w:val="009A5F74"/>
    <w:rsid w:val="009B495A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47765"/>
    <w:rsid w:val="00B778E2"/>
    <w:rsid w:val="00B86B8B"/>
    <w:rsid w:val="00B96ACC"/>
    <w:rsid w:val="00BB0E6F"/>
    <w:rsid w:val="00BC3388"/>
    <w:rsid w:val="00BE174A"/>
    <w:rsid w:val="00BF20BC"/>
    <w:rsid w:val="00C210A4"/>
    <w:rsid w:val="00C311E5"/>
    <w:rsid w:val="00C42175"/>
    <w:rsid w:val="00C4732B"/>
    <w:rsid w:val="00C47DA1"/>
    <w:rsid w:val="00C81D29"/>
    <w:rsid w:val="00CA25AB"/>
    <w:rsid w:val="00CB727E"/>
    <w:rsid w:val="00CC00C1"/>
    <w:rsid w:val="00CD02B2"/>
    <w:rsid w:val="00CD0F60"/>
    <w:rsid w:val="00CD69E6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07365"/>
    <w:rsid w:val="00E131DF"/>
    <w:rsid w:val="00E173F4"/>
    <w:rsid w:val="00E37643"/>
    <w:rsid w:val="00E44F89"/>
    <w:rsid w:val="00E546A8"/>
    <w:rsid w:val="00E67408"/>
    <w:rsid w:val="00E77C3A"/>
    <w:rsid w:val="00E862BD"/>
    <w:rsid w:val="00E9327C"/>
    <w:rsid w:val="00E93D20"/>
    <w:rsid w:val="00E9437F"/>
    <w:rsid w:val="00E94E4A"/>
    <w:rsid w:val="00EA047A"/>
    <w:rsid w:val="00EA5FEB"/>
    <w:rsid w:val="00EC603C"/>
    <w:rsid w:val="00ED137D"/>
    <w:rsid w:val="00ED7269"/>
    <w:rsid w:val="00F273BD"/>
    <w:rsid w:val="00F35279"/>
    <w:rsid w:val="00F41472"/>
    <w:rsid w:val="00F55D87"/>
    <w:rsid w:val="00F721E5"/>
    <w:rsid w:val="00F85A0E"/>
    <w:rsid w:val="00F9125C"/>
    <w:rsid w:val="00FB725F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9327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6"/>
    <w:basedOn w:val="a1"/>
    <w:rsid w:val="00B47765"/>
  </w:style>
  <w:style w:type="paragraph" w:styleId="afffa">
    <w:name w:val="footnote text"/>
    <w:basedOn w:val="a"/>
    <w:link w:val="afffb"/>
    <w:uiPriority w:val="99"/>
    <w:semiHidden/>
    <w:unhideWhenUsed/>
    <w:rsid w:val="00C210A4"/>
    <w:pPr>
      <w:spacing w:after="0" w:line="240" w:lineRule="auto"/>
    </w:pPr>
    <w:rPr>
      <w:sz w:val="20"/>
      <w:szCs w:val="20"/>
    </w:rPr>
  </w:style>
  <w:style w:type="character" w:customStyle="1" w:styleId="afffb">
    <w:name w:val="Текст сноски Знак"/>
    <w:basedOn w:val="a1"/>
    <w:link w:val="afffa"/>
    <w:uiPriority w:val="99"/>
    <w:semiHidden/>
    <w:rsid w:val="00C210A4"/>
    <w:rPr>
      <w:sz w:val="20"/>
      <w:szCs w:val="20"/>
    </w:rPr>
  </w:style>
  <w:style w:type="character" w:styleId="afffc">
    <w:name w:val="footnote reference"/>
    <w:uiPriority w:val="99"/>
    <w:rsid w:val="00C21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FF3FCD269DA9F960D8A805381B751F5FC3D62B8983E501AE122A94D6A420D8E1F571E34E4822AB347C1F1AB8379274161C80DD32A7957E53EB5002q6DC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5FEA9ADA6E931FC825EFA87D0B7B2F6D02D8C982F227271B9FD34F7DDC1BCDCC9434BD5E350DBE5210BD8BAA5E3B9B4D3B1B6CB0B2417BA9BC9AABM035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5FEA9ADA6E931FC825EFA87D0B7B2F6D02D8C982F227271B9FD34F7DDC1BCDCC9434BD5E350DBE5210BD8AAC5E3B9B4D3B1B6CB0B2417BA9BC9AABM035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39BF0E40E77E002B5E61FC475C1E6FDF5DD81624B55030FEE2F8A80AB3F133DD162769C0B6E61D5820ADFEF4CC1A7264D77510CA162AE0ICR0L" TargetMode="External"/><Relationship Id="rId10" Type="http://schemas.openxmlformats.org/officeDocument/2006/relationships/hyperlink" Target="consultantplus://offline/ref=DE5FEA9ADA6E931FC825EFA87D0B7B2F6D02D8C982F227271B9FD34F7DDC1BCDCC9434BD5E350DBE5210BD8AAD5E3B9B4D3B1B6CB0B2417BA9BC9AABM035N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3C325BAE387C9830BF40C17A0DA10F0BDB06ED2CB1669E6E3D321097Et0lD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150D62"/>
    <w:rsid w:val="0019521C"/>
    <w:rsid w:val="0020167D"/>
    <w:rsid w:val="00215D7E"/>
    <w:rsid w:val="00277AA9"/>
    <w:rsid w:val="0033251B"/>
    <w:rsid w:val="003555DC"/>
    <w:rsid w:val="003A134F"/>
    <w:rsid w:val="003F3611"/>
    <w:rsid w:val="00417874"/>
    <w:rsid w:val="004B51D0"/>
    <w:rsid w:val="00501744"/>
    <w:rsid w:val="00554E2E"/>
    <w:rsid w:val="005D0449"/>
    <w:rsid w:val="005F1AD9"/>
    <w:rsid w:val="005F2C9A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15148"/>
    <w:rsid w:val="00827907"/>
    <w:rsid w:val="00832647"/>
    <w:rsid w:val="008A22A4"/>
    <w:rsid w:val="008F1938"/>
    <w:rsid w:val="009371AD"/>
    <w:rsid w:val="0099455F"/>
    <w:rsid w:val="009F4799"/>
    <w:rsid w:val="00A132E6"/>
    <w:rsid w:val="00A23DFC"/>
    <w:rsid w:val="00A31F4D"/>
    <w:rsid w:val="00A8434F"/>
    <w:rsid w:val="00A952D8"/>
    <w:rsid w:val="00AB4493"/>
    <w:rsid w:val="00AC71CB"/>
    <w:rsid w:val="00BC1AFF"/>
    <w:rsid w:val="00C75EC1"/>
    <w:rsid w:val="00C91553"/>
    <w:rsid w:val="00CB5E11"/>
    <w:rsid w:val="00D22CAB"/>
    <w:rsid w:val="00DA1195"/>
    <w:rsid w:val="00DD42D6"/>
    <w:rsid w:val="00E31A64"/>
    <w:rsid w:val="00E37731"/>
    <w:rsid w:val="00E42CA1"/>
    <w:rsid w:val="00E450AA"/>
    <w:rsid w:val="00E753CA"/>
    <w:rsid w:val="00F94C70"/>
    <w:rsid w:val="00FB439D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32</Pages>
  <Words>7505</Words>
  <Characters>42781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50186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28</cp:revision>
  <cp:lastPrinted>2023-10-23T12:13:00Z</cp:lastPrinted>
  <dcterms:created xsi:type="dcterms:W3CDTF">2021-01-29T13:42:00Z</dcterms:created>
  <dcterms:modified xsi:type="dcterms:W3CDTF">2023-10-23T12:14:00Z</dcterms:modified>
  <cp:category>№ 26                                             16.10.2023 г.                                   «Бесплатно»</cp:category>
</cp:coreProperties>
</file>