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sz w:val="26"/>
          <w:szCs w:val="26"/>
        </w:rPr>
        <w:id w:val="598275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5ABB417F" w14:textId="2CAE46AB" w:rsidR="00AA08F7" w:rsidRPr="00582502" w:rsidRDefault="003676DF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noProof/>
              <w:sz w:val="26"/>
              <w:szCs w:val="26"/>
              <w:lang w:eastAsia="ru-RU"/>
            </w:rPr>
            <w:drawing>
              <wp:anchor distT="0" distB="0" distL="114300" distR="114300" simplePos="0" relativeHeight="251655680" behindDoc="0" locked="0" layoutInCell="1" allowOverlap="1" wp14:anchorId="158F55C7" wp14:editId="36DA5DB4">
                <wp:simplePos x="0" y="0"/>
                <wp:positionH relativeFrom="column">
                  <wp:posOffset>1920240</wp:posOffset>
                </wp:positionH>
                <wp:positionV relativeFrom="paragraph">
                  <wp:posOffset>556260</wp:posOffset>
                </wp:positionV>
                <wp:extent cx="1692275" cy="2105025"/>
                <wp:effectExtent l="0" t="0" r="0" b="0"/>
                <wp:wrapSquare wrapText="bothSides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275" cy="2105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724994E2" wp14:editId="5EEFB2E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0355" cy="630555"/>
                    <wp:effectExtent l="5080" t="13335" r="8890" b="13335"/>
                    <wp:wrapNone/>
                    <wp:docPr id="7" name="Rectangle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27AB41E1" id="Rectangle 47" o:spid="_x0000_s1026" style="position:absolute;margin-left:0;margin-top:0;width:623.65pt;height:49.65pt;z-index:251656704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3s9Z+T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0" allowOverlap="1" wp14:anchorId="0BE1A1C8" wp14:editId="3022A2A7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10160" t="7620" r="13335" b="5715"/>
                    <wp:wrapNone/>
                    <wp:docPr id="6" name="Rectangle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25778748" id="Rectangle 50" o:spid="_x0000_s1026" style="position:absolute;margin-left:0;margin-top:0;width:7.15pt;height:882.45pt;z-index:25165977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6A083CE9" wp14:editId="59F629D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7115"/>
                    <wp:effectExtent l="5080" t="7620" r="8890" b="5715"/>
                    <wp:wrapNone/>
                    <wp:docPr id="5" name="Rectangle 4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711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5ABD968B" id="Rectangle 49" o:spid="_x0000_s1026" style="position:absolute;margin-left:0;margin-top:0;width:7.15pt;height:882.45pt;z-index:25165875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" o:allowincell="f" fillcolor="white [3212]" strokecolor="#2f5496 [2408]">
                    <w10:wrap anchorx="margin" anchory="page"/>
                  </v:rect>
                </w:pict>
              </mc:Fallback>
            </mc:AlternateContent>
          </w:r>
          <w:r w:rsidR="0021309D">
            <w:rPr>
              <w:rFonts w:eastAsiaTheme="majorEastAsia" w:cstheme="majorBidi"/>
              <w:noProof/>
              <w:sz w:val="26"/>
              <w:szCs w:val="2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5915ACE1" wp14:editId="11426599">
                    <wp:simplePos x="0" y="0"/>
                    <wp:positionH relativeFrom="page">
                      <wp:align>center</wp:align>
                    </wp:positionH>
                    <wp:positionV relativeFrom="topMargin">
                      <wp:align>top</wp:align>
                    </wp:positionV>
                    <wp:extent cx="7920355" cy="630555"/>
                    <wp:effectExtent l="5080" t="9525" r="8890" b="7620"/>
                    <wp:wrapNone/>
                    <wp:docPr id="4" name="Rectangle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0355" cy="63055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 xmlns:w16du="http://schemas.microsoft.com/office/word/2023/wordml/word16du">
                <w:pict>
                  <v:rect w14:anchorId="36A4E7AD" id="Rectangle 48" o:spid="_x0000_s1026" style="position:absolute;margin-left:0;margin-top:0;width:623.65pt;height:49.65pt;z-index:251657728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top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" o:allowincell="f" fillcolor="#4472c4 [3208]" strokecolor="#2f5496 [2408]">
                    <w10:wrap anchorx="page" anchory="margin"/>
                  </v:rect>
                </w:pict>
              </mc:Fallback>
            </mc:AlternateContent>
          </w:r>
        </w:p>
        <w:p w14:paraId="5CCC9D8C" w14:textId="77777777" w:rsidR="00AA08F7" w:rsidRPr="00582502" w:rsidRDefault="00AA08F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30C4D9BA" w14:textId="77777777" w:rsidR="00312EA7" w:rsidRPr="00582502" w:rsidRDefault="002B0451" w:rsidP="002B0451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  <w:r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textWrapping" w:clear="all"/>
          </w:r>
        </w:p>
        <w:p w14:paraId="0AE1948F" w14:textId="77777777" w:rsidR="00312EA7" w:rsidRPr="00582502" w:rsidRDefault="00312EA7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p w14:paraId="0B0CD937" w14:textId="77777777" w:rsidR="00A35EB9" w:rsidRPr="001B7BE5" w:rsidRDefault="00A35EB9" w:rsidP="002818FB">
          <w:pPr>
            <w:pStyle w:val="a6"/>
            <w:rPr>
              <w:rFonts w:asciiTheme="majorHAnsi" w:eastAsiaTheme="majorEastAsia" w:hAnsiTheme="majorHAnsi" w:cstheme="majorBidi"/>
              <w:sz w:val="56"/>
              <w:szCs w:val="5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72"/>
              <w:szCs w:val="72"/>
            </w:rPr>
            <w:alias w:val="Заголовок"/>
            <w:id w:val="14700071"/>
            <w:placeholder>
              <w:docPart w:val="718D43C2526949F7A29D400AEC643BB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06F5CD5A" w14:textId="00EF1F83" w:rsidR="000A0AC2" w:rsidRPr="00BE174A" w:rsidRDefault="000C2E58" w:rsidP="00BE174A">
              <w:pPr>
                <w:pStyle w:val="a6"/>
                <w:tabs>
                  <w:tab w:val="left" w:pos="142"/>
                </w:tabs>
                <w:ind w:left="-426" w:firstLine="426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72"/>
                  <w:szCs w:val="72"/>
                </w:rPr>
              </w:pPr>
              <w:r>
                <w:rPr>
                  <w:rFonts w:ascii="Times New Roman" w:hAnsi="Times New Roman" w:cs="Times New Roman"/>
                  <w:b/>
                  <w:color w:val="1F4E79" w:themeColor="accent1" w:themeShade="80"/>
                  <w:sz w:val="72"/>
                  <w:szCs w:val="72"/>
                </w:rPr>
                <w:t>СЕЛЬСКИЕ ВЕДОМОСТИ</w:t>
              </w:r>
            </w:p>
          </w:sdtContent>
        </w:sdt>
        <w:p w14:paraId="1ED3BC48" w14:textId="77777777" w:rsidR="000A0AC2" w:rsidRPr="00582502" w:rsidRDefault="000A0AC2" w:rsidP="000A0AC2">
          <w:pPr>
            <w:pStyle w:val="a6"/>
            <w:rPr>
              <w:rFonts w:asciiTheme="majorHAnsi" w:eastAsiaTheme="majorEastAsia" w:hAnsiTheme="majorHAnsi" w:cstheme="majorBidi"/>
              <w:sz w:val="26"/>
              <w:szCs w:val="26"/>
            </w:rPr>
          </w:pPr>
        </w:p>
        <w:sdt>
          <w:sdtPr>
            <w:rPr>
              <w:rFonts w:ascii="Times New Roman" w:hAnsi="Times New Roman" w:cs="Times New Roman"/>
              <w:b/>
              <w:color w:val="1F4E79" w:themeColor="accent1" w:themeShade="80"/>
              <w:sz w:val="28"/>
              <w:szCs w:val="28"/>
            </w:rPr>
            <w:alias w:val="Подзаголовок"/>
            <w:id w:val="14700077"/>
            <w:placeholder>
              <w:docPart w:val="E2051E400F0247D7B4F4C54CBC78A1FA"/>
            </w:placeholder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Content>
            <w:p w14:paraId="3BEACDAE" w14:textId="77777777" w:rsidR="00A35EB9" w:rsidRPr="001420D0" w:rsidRDefault="00A35EB9" w:rsidP="00A35EB9">
              <w:pPr>
                <w:pStyle w:val="a6"/>
                <w:jc w:val="center"/>
                <w:rPr>
                  <w:rFonts w:asciiTheme="majorHAnsi" w:eastAsiaTheme="majorEastAsia" w:hAnsiTheme="majorHAnsi" w:cstheme="majorBidi"/>
                  <w:color w:val="1F4E79" w:themeColor="accent1" w:themeShade="80"/>
                  <w:sz w:val="28"/>
                  <w:szCs w:val="28"/>
                </w:rPr>
              </w:pP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Информационный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бюллетень Комитета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местного самоуправления Полеологовского </w:t>
              </w:r>
              <w:r w:rsidR="0085207E"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>сельсовета Бессоновского</w:t>
              </w:r>
              <w:r w:rsidRPr="001420D0">
                <w:rPr>
                  <w:rFonts w:ascii="Times New Roman" w:hAnsi="Times New Roman" w:cs="Times New Roman"/>
                  <w:b/>
                  <w:color w:val="1F4E79" w:themeColor="accent1" w:themeShade="80"/>
                  <w:sz w:val="28"/>
                  <w:szCs w:val="28"/>
                </w:rPr>
                <w:t xml:space="preserve"> района Пензенской области. Издание официальных документов.</w:t>
              </w:r>
            </w:p>
          </w:sdtContent>
        </w:sdt>
        <w:p w14:paraId="39E1568A" w14:textId="77777777" w:rsidR="00A35EB9" w:rsidRPr="001420D0" w:rsidRDefault="00A35EB9" w:rsidP="000A0AC2">
          <w:pPr>
            <w:pStyle w:val="a6"/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</w:rPr>
          </w:pPr>
        </w:p>
        <w:sdt>
          <w:sdtPr>
            <w:rPr>
              <w:rFonts w:ascii="Times New Roman" w:eastAsiaTheme="majorEastAsia" w:hAnsi="Times New Roman" w:cs="Times New Roman"/>
              <w:color w:val="1F4E79" w:themeColor="accent1" w:themeShade="80"/>
              <w:sz w:val="28"/>
              <w:szCs w:val="28"/>
              <w:u w:val="single"/>
            </w:rPr>
            <w:alias w:val="Категория"/>
            <w:id w:val="5983057"/>
            <w:placeholder>
              <w:docPart w:val="558E498493B9446A9710EFE852652A6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14:paraId="14C1CD2B" w14:textId="4FC1CEAB" w:rsidR="000A0AC2" w:rsidRPr="001420D0" w:rsidRDefault="00DB3419" w:rsidP="00602561">
              <w:pPr>
                <w:rPr>
                  <w:color w:val="1F4E79" w:themeColor="accent1" w:themeShade="80"/>
                  <w:sz w:val="28"/>
                  <w:szCs w:val="28"/>
                </w:rPr>
              </w:pPr>
              <w:r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№ </w:t>
              </w:r>
              <w:r w:rsidR="00464B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</w:t>
              </w:r>
              <w:r w:rsidR="00F35279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4</w:t>
              </w:r>
              <w:r w:rsidR="000C2E58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</w:t>
              </w:r>
              <w:r w:rsidR="0032391D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</w:t>
              </w:r>
              <w:r w:rsidR="00F35279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28</w:t>
              </w:r>
              <w:r w:rsidR="001B19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</w:t>
              </w:r>
              <w:r w:rsidR="0021309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0</w:t>
              </w:r>
              <w:r w:rsidR="00464BE6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9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>.202</w:t>
              </w:r>
              <w:r w:rsidR="00B96ACC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3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г.     </w:t>
              </w:r>
              <w:r w:rsidR="00F273BD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      </w:t>
              </w:r>
              <w:r w:rsidR="00176DB4" w:rsidRPr="001420D0">
                <w:rPr>
                  <w:rFonts w:ascii="Times New Roman" w:eastAsiaTheme="majorEastAsia" w:hAnsi="Times New Roman" w:cs="Times New Roman"/>
                  <w:color w:val="1F4E79" w:themeColor="accent1" w:themeShade="80"/>
                  <w:sz w:val="28"/>
                  <w:szCs w:val="28"/>
                  <w:u w:val="single"/>
                </w:rPr>
                <w:t xml:space="preserve">            «Бесплатно»</w:t>
              </w:r>
            </w:p>
          </w:sdtContent>
        </w:sdt>
        <w:p w14:paraId="69E8A6B6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D5087E2" w14:textId="77777777" w:rsidR="00E131DF" w:rsidRPr="001420D0" w:rsidRDefault="00E131DF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579B4EE" w14:textId="77777777" w:rsidR="000A0AC2" w:rsidRDefault="000A0AC2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91EE16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0BA2F8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1BEBC65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5D4E1A73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18598A9E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E2784E6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0D22398F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7506D9CB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22DE3F74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4334FE9C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3188CB9" w14:textId="77777777" w:rsid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3FDB7E2F" w14:textId="77777777" w:rsidR="001420D0" w:rsidRPr="001420D0" w:rsidRDefault="001420D0" w:rsidP="00CD02B2">
          <w:pPr>
            <w:pStyle w:val="a6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14:paraId="628496E8" w14:textId="77777777" w:rsidR="000A0AC2" w:rsidRPr="001420D0" w:rsidRDefault="000A0AC2" w:rsidP="00CD02B2">
          <w:pPr>
            <w:pStyle w:val="a6"/>
            <w:rPr>
              <w:rFonts w:asciiTheme="majorHAnsi" w:eastAsiaTheme="majorEastAsia" w:hAnsiTheme="majorHAnsi" w:cstheme="majorBidi"/>
              <w:color w:val="1F4E79" w:themeColor="accent1" w:themeShade="80"/>
              <w:sz w:val="28"/>
              <w:szCs w:val="28"/>
            </w:rPr>
          </w:pPr>
        </w:p>
        <w:p w14:paraId="139E2736" w14:textId="7A2428C5" w:rsidR="00E131DF" w:rsidRPr="00582502" w:rsidRDefault="00000000" w:rsidP="00A51B9B">
          <w:pPr>
            <w:pStyle w:val="a6"/>
            <w:jc w:val="center"/>
            <w:rPr>
              <w:rFonts w:asciiTheme="majorHAnsi" w:eastAsiaTheme="majorEastAsia" w:hAnsiTheme="majorHAnsi" w:cstheme="majorBidi"/>
              <w:color w:val="1F4E79" w:themeColor="accent1" w:themeShade="80"/>
              <w:sz w:val="26"/>
              <w:szCs w:val="26"/>
            </w:rPr>
          </w:pPr>
          <w:sdt>
            <w:sdtP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alias w:val="Организация"/>
              <w:id w:val="14700089"/>
              <w:placeholder>
                <w:docPart w:val="AB283A8C1584420C9B297EAF034C30AE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с.</w:t>
              </w:r>
              <w:r w:rsidR="00B96ACC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 xml:space="preserve"> Степное </w:t>
              </w:r>
              <w:r w:rsidR="00E131DF" w:rsidRPr="001420D0">
                <w:rPr>
                  <w:rFonts w:ascii="Times New Roman" w:hAnsi="Times New Roman" w:cs="Times New Roman"/>
                  <w:color w:val="1F4E79" w:themeColor="accent1" w:themeShade="80"/>
                  <w:sz w:val="28"/>
                  <w:szCs w:val="28"/>
                </w:rPr>
                <w:t>Полеологово</w:t>
              </w:r>
            </w:sdtContent>
          </w:sdt>
          <w:r w:rsidR="00E131DF" w:rsidRPr="00582502">
            <w:rPr>
              <w:rFonts w:asciiTheme="majorHAnsi" w:eastAsiaTheme="majorEastAsia" w:hAnsiTheme="majorHAnsi" w:cstheme="majorBidi"/>
              <w:sz w:val="26"/>
              <w:szCs w:val="26"/>
            </w:rPr>
            <w:br w:type="page"/>
          </w:r>
        </w:p>
        <w:p w14:paraId="21479F03" w14:textId="77777777" w:rsidR="00F35279" w:rsidRDefault="00F35279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</w:p>
        <w:p w14:paraId="35530FCB" w14:textId="1AFE1A67" w:rsidR="00A51B9B" w:rsidRDefault="00BE174A" w:rsidP="00A51B9B">
          <w:pPr>
            <w:jc w:val="center"/>
            <w:rPr>
              <w:rFonts w:ascii="Times New Roman" w:eastAsiaTheme="majorEastAsia" w:hAnsi="Times New Roman" w:cs="Times New Roman"/>
              <w:sz w:val="26"/>
              <w:szCs w:val="26"/>
            </w:rPr>
          </w:pPr>
          <w:r>
            <w:rPr>
              <w:rFonts w:ascii="Times New Roman" w:eastAsiaTheme="majorEastAsia" w:hAnsi="Times New Roman" w:cs="Times New Roman"/>
              <w:sz w:val="26"/>
              <w:szCs w:val="26"/>
            </w:rPr>
            <w:t xml:space="preserve"> </w:t>
          </w:r>
        </w:p>
        <w:p w14:paraId="4E91BC08" w14:textId="6B18EC95" w:rsidR="00BE174A" w:rsidRDefault="00BE174A" w:rsidP="00BE174A">
          <w:pPr>
            <w:jc w:val="center"/>
            <w:rPr>
              <w:rFonts w:ascii="Times New Roman" w:eastAsiaTheme="majorEastAsia" w:hAnsi="Times New Roman" w:cs="Times New Roman"/>
              <w:sz w:val="28"/>
              <w:szCs w:val="28"/>
            </w:rPr>
          </w:pPr>
          <w:r w:rsidRPr="00A51B9B">
            <w:rPr>
              <w:rFonts w:ascii="Times New Roman" w:eastAsiaTheme="majorEastAsia" w:hAnsi="Times New Roman" w:cs="Times New Roman"/>
              <w:sz w:val="28"/>
              <w:szCs w:val="28"/>
            </w:rPr>
            <w:t>Оглавление</w:t>
          </w:r>
        </w:p>
      </w:sdtContent>
    </w:sdt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67"/>
        <w:gridCol w:w="1777"/>
      </w:tblGrid>
      <w:tr w:rsidR="00E173F4" w14:paraId="49B355DF" w14:textId="77777777" w:rsidTr="00A47D4C">
        <w:tc>
          <w:tcPr>
            <w:tcW w:w="7567" w:type="dxa"/>
          </w:tcPr>
          <w:p w14:paraId="05370E23" w14:textId="382962B4" w:rsidR="00464BE6" w:rsidRPr="00E173F4" w:rsidRDefault="001B19E6" w:rsidP="001B19E6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1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администрации Полеологовского сельсовета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Бессоновского района Пензенской области </w:t>
            </w:r>
            <w:r w:rsidRPr="001B1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F35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1B19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.09.2023 № </w:t>
            </w:r>
            <w:r w:rsidR="00F35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="00F35279" w:rsidRPr="00F352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постановление администрации Полеологовского сельсовета Бессоновского района Пензенской области от 17.08.2023 № 71 «Об утверждении порядка определения размера вреда, причиняемого тяжеловесными транспортными средствами, при движении по автомобильным дорогам местного значения на территории Полеологовского сельсовета Бессоновского района Пензенской области»</w:t>
            </w:r>
          </w:p>
        </w:tc>
        <w:tc>
          <w:tcPr>
            <w:tcW w:w="1777" w:type="dxa"/>
          </w:tcPr>
          <w:p w14:paraId="1FF66632" w14:textId="77777777" w:rsidR="00E173F4" w:rsidRDefault="00E173F4" w:rsidP="00464BE6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6D74C497" w14:textId="77777777" w:rsidR="001B19E6" w:rsidRDefault="001B19E6" w:rsidP="00E173F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2F7CA3C" w14:textId="77777777" w:rsidR="001B19E6" w:rsidRDefault="001B19E6" w:rsidP="00E173F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476F3943" w14:textId="77777777" w:rsidR="001B19E6" w:rsidRDefault="001B19E6" w:rsidP="00E173F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  <w:p w14:paraId="2C2605A5" w14:textId="2663BA59" w:rsidR="00E173F4" w:rsidRDefault="00E173F4" w:rsidP="00E173F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  <w:r w:rsidRPr="00B47765">
              <w:rPr>
                <w:rFonts w:ascii="Times New Roman" w:eastAsiaTheme="majorEastAsia" w:hAnsi="Times New Roman" w:cs="Times New Roman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ajorEastAsia" w:hAnsi="Times New Roman" w:cs="Times New Roman"/>
                <w:sz w:val="24"/>
                <w:szCs w:val="24"/>
              </w:rPr>
              <w:t>3</w:t>
            </w:r>
            <w:r w:rsidR="00F35279">
              <w:rPr>
                <w:rFonts w:ascii="Times New Roman" w:eastAsiaTheme="majorEastAsia" w:hAnsi="Times New Roman" w:cs="Times New Roman"/>
                <w:sz w:val="24"/>
                <w:szCs w:val="24"/>
              </w:rPr>
              <w:t>-4</w:t>
            </w:r>
          </w:p>
        </w:tc>
      </w:tr>
      <w:tr w:rsidR="00464BE6" w14:paraId="21548404" w14:textId="77777777" w:rsidTr="00A47D4C">
        <w:tc>
          <w:tcPr>
            <w:tcW w:w="7567" w:type="dxa"/>
          </w:tcPr>
          <w:p w14:paraId="64B2FDAA" w14:textId="4B161703" w:rsidR="00464BE6" w:rsidRPr="00C210A4" w:rsidRDefault="00464BE6" w:rsidP="00E173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</w:tcPr>
          <w:p w14:paraId="41BA40CB" w14:textId="6AAEB301" w:rsidR="00464BE6" w:rsidRDefault="00464BE6" w:rsidP="00E173F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C210A4" w14:paraId="09F70070" w14:textId="77777777" w:rsidTr="00E94E4A">
        <w:tc>
          <w:tcPr>
            <w:tcW w:w="7567" w:type="dxa"/>
          </w:tcPr>
          <w:p w14:paraId="4BD6A27E" w14:textId="5546DFA2" w:rsidR="00C210A4" w:rsidRP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42491B8" w14:textId="297DAC47" w:rsidR="00C210A4" w:rsidRPr="00CB727E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C210A4" w14:paraId="1BD8DFB0" w14:textId="77777777" w:rsidTr="00E94E4A">
        <w:tc>
          <w:tcPr>
            <w:tcW w:w="7567" w:type="dxa"/>
          </w:tcPr>
          <w:p w14:paraId="63D86BD4" w14:textId="24E3B6A2" w:rsidR="00C210A4" w:rsidRPr="001B19E6" w:rsidRDefault="00C210A4" w:rsidP="001B19E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14:paraId="00AD8520" w14:textId="78CD3598" w:rsidR="00C210A4" w:rsidRPr="00CB727E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C210A4" w14:paraId="3DBE6036" w14:textId="77777777" w:rsidTr="00E94E4A">
        <w:tc>
          <w:tcPr>
            <w:tcW w:w="7567" w:type="dxa"/>
          </w:tcPr>
          <w:p w14:paraId="612171FB" w14:textId="6A23C1C3" w:rsidR="00C210A4" w:rsidRP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B1E8AC4" w14:textId="738E0DAA" w:rsidR="00C210A4" w:rsidRPr="00CB727E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</w:p>
        </w:tc>
      </w:tr>
      <w:tr w:rsidR="00C210A4" w14:paraId="40445245" w14:textId="77777777" w:rsidTr="00E94E4A">
        <w:tc>
          <w:tcPr>
            <w:tcW w:w="7567" w:type="dxa"/>
          </w:tcPr>
          <w:p w14:paraId="7BB98F19" w14:textId="77777777" w:rsid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8B3AEC4" w14:textId="77777777" w:rsidR="00C210A4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C210A4" w14:paraId="2C5FA601" w14:textId="77777777" w:rsidTr="00E94E4A">
        <w:tc>
          <w:tcPr>
            <w:tcW w:w="7567" w:type="dxa"/>
          </w:tcPr>
          <w:p w14:paraId="017C5ABD" w14:textId="77777777" w:rsid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AB1A6FB" w14:textId="77777777" w:rsidR="00C210A4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C210A4" w14:paraId="2A6A8589" w14:textId="77777777" w:rsidTr="00E94E4A">
        <w:tc>
          <w:tcPr>
            <w:tcW w:w="7567" w:type="dxa"/>
          </w:tcPr>
          <w:p w14:paraId="048221A1" w14:textId="77777777" w:rsid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0F50D0E4" w14:textId="77777777" w:rsidR="00C210A4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  <w:tr w:rsidR="00C210A4" w14:paraId="0E2D42B9" w14:textId="77777777" w:rsidTr="00E94E4A">
        <w:tc>
          <w:tcPr>
            <w:tcW w:w="7567" w:type="dxa"/>
          </w:tcPr>
          <w:p w14:paraId="3A2AA2E8" w14:textId="77777777" w:rsidR="00C210A4" w:rsidRDefault="00C210A4" w:rsidP="00C210A4">
            <w:pPr>
              <w:jc w:val="both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  <w:tc>
          <w:tcPr>
            <w:tcW w:w="1777" w:type="dxa"/>
          </w:tcPr>
          <w:p w14:paraId="10B86CA9" w14:textId="77777777" w:rsidR="00C210A4" w:rsidRDefault="00C210A4" w:rsidP="00C210A4">
            <w:pPr>
              <w:jc w:val="center"/>
              <w:rPr>
                <w:rFonts w:ascii="Times New Roman" w:eastAsiaTheme="majorEastAsia" w:hAnsi="Times New Roman" w:cs="Times New Roman"/>
                <w:sz w:val="28"/>
                <w:szCs w:val="28"/>
              </w:rPr>
            </w:pPr>
          </w:p>
        </w:tc>
      </w:tr>
    </w:tbl>
    <w:p w14:paraId="512C06C4" w14:textId="77777777" w:rsidR="00E173F4" w:rsidRDefault="00E173F4" w:rsidP="00E173F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4"/>
    </w:p>
    <w:p w14:paraId="2E129BF2" w14:textId="77777777" w:rsidR="00CB727E" w:rsidRDefault="00CB727E" w:rsidP="00E173F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B85AB6" w14:textId="14C85B88" w:rsidR="00C210A4" w:rsidRDefault="00C210A4" w:rsidP="00C210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27E95A9" w14:textId="77777777" w:rsidR="001B19E6" w:rsidRPr="00C210A4" w:rsidRDefault="001B19E6" w:rsidP="00C210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210A4" w:rsidRPr="00C210A4" w14:paraId="56218CA0" w14:textId="77777777" w:rsidTr="00464BE6">
        <w:trPr>
          <w:trHeight w:val="80"/>
        </w:trPr>
        <w:tc>
          <w:tcPr>
            <w:tcW w:w="9606" w:type="dxa"/>
          </w:tcPr>
          <w:p w14:paraId="5F7CE9C8" w14:textId="77777777" w:rsidR="00C210A4" w:rsidRPr="00C210A4" w:rsidRDefault="00C210A4" w:rsidP="00C210A4">
            <w:pPr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C88A4D" w14:textId="77777777" w:rsidR="001B19E6" w:rsidRDefault="001B19E6" w:rsidP="001B1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201"/>
        <w:tblW w:w="99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3"/>
      </w:tblGrid>
      <w:tr w:rsidR="00F35279" w:rsidRPr="00F35279" w14:paraId="3F5993CA" w14:textId="77777777" w:rsidTr="00F35279">
        <w:tc>
          <w:tcPr>
            <w:tcW w:w="9923" w:type="dxa"/>
          </w:tcPr>
          <w:p w14:paraId="60CA7349" w14:textId="77777777" w:rsidR="00F35279" w:rsidRPr="00F35279" w:rsidRDefault="00F35279" w:rsidP="00F3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14:paraId="51B59D1F" w14:textId="77777777" w:rsidR="00F35279" w:rsidRPr="00F35279" w:rsidRDefault="00F35279" w:rsidP="00F3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3527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АДМИНИСТРАЦИЯ ПОЛЕОЛОГОВСКОГО </w:t>
            </w:r>
            <w:r w:rsidRPr="00F35279"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32"/>
                <w:lang w:eastAsia="ru-RU"/>
              </w:rPr>
              <w:t>СЕЛЬСОВЕТА</w:t>
            </w:r>
          </w:p>
        </w:tc>
      </w:tr>
      <w:tr w:rsidR="00F35279" w:rsidRPr="00F35279" w14:paraId="6CEA223B" w14:textId="77777777" w:rsidTr="00F35279">
        <w:trPr>
          <w:trHeight w:val="397"/>
        </w:trPr>
        <w:tc>
          <w:tcPr>
            <w:tcW w:w="9923" w:type="dxa"/>
          </w:tcPr>
          <w:p w14:paraId="6A878AF1" w14:textId="77777777" w:rsidR="00F35279" w:rsidRPr="00F35279" w:rsidRDefault="00F35279" w:rsidP="00F3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3527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БЕССОНОВСКОГО РАЙОНА ПЕНЗЕНСКОЙ ОБЛАСТИ</w:t>
            </w:r>
          </w:p>
        </w:tc>
      </w:tr>
      <w:tr w:rsidR="00F35279" w:rsidRPr="00F35279" w14:paraId="68721F7C" w14:textId="77777777" w:rsidTr="00F35279">
        <w:trPr>
          <w:trHeight w:val="340"/>
        </w:trPr>
        <w:tc>
          <w:tcPr>
            <w:tcW w:w="9923" w:type="dxa"/>
            <w:vAlign w:val="center"/>
          </w:tcPr>
          <w:p w14:paraId="6D3013BD" w14:textId="77777777" w:rsidR="00F35279" w:rsidRPr="00F35279" w:rsidRDefault="00F35279" w:rsidP="00F35279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3527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F35279" w:rsidRPr="00F35279" w14:paraId="17297A2C" w14:textId="77777777" w:rsidTr="00F35279">
        <w:trPr>
          <w:trHeight w:val="340"/>
        </w:trPr>
        <w:tc>
          <w:tcPr>
            <w:tcW w:w="9923" w:type="dxa"/>
            <w:vAlign w:val="center"/>
          </w:tcPr>
          <w:tbl>
            <w:tblPr>
              <w:tblpPr w:leftFromText="180" w:rightFromText="180" w:vertAnchor="text" w:horzAnchor="margin" w:tblpXSpec="center" w:tblpY="107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F35279" w:rsidRPr="00F35279" w14:paraId="5172C97E" w14:textId="77777777" w:rsidTr="000B5883">
              <w:trPr>
                <w:trHeight w:val="80"/>
              </w:trPr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7D2ED28D" w14:textId="77777777" w:rsidR="00F35279" w:rsidRPr="00F35279" w:rsidRDefault="00F35279" w:rsidP="00F35279">
                  <w:pPr>
                    <w:spacing w:after="0" w:line="240" w:lineRule="auto"/>
                    <w:ind w:left="-70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3527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bottom w:val="single" w:sz="6" w:space="0" w:color="auto"/>
                  </w:tcBorders>
                </w:tcPr>
                <w:p w14:paraId="08506AC1" w14:textId="77777777" w:rsidR="00F35279" w:rsidRPr="00F35279" w:rsidRDefault="00F35279" w:rsidP="00F35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101C2796" w14:textId="77777777" w:rsidR="00F35279" w:rsidRPr="00F35279" w:rsidRDefault="00F35279" w:rsidP="00F35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2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 28.09.2023 года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327652F" w14:textId="77777777" w:rsidR="00F35279" w:rsidRPr="00F35279" w:rsidRDefault="00F35279" w:rsidP="00F35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2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bottom w:val="single" w:sz="6" w:space="0" w:color="auto"/>
                  </w:tcBorders>
                </w:tcPr>
                <w:p w14:paraId="39617EB0" w14:textId="77777777" w:rsidR="00F35279" w:rsidRPr="00F35279" w:rsidRDefault="00F35279" w:rsidP="00F35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C45EBC5" w14:textId="77777777" w:rsidR="00F35279" w:rsidRPr="00F35279" w:rsidRDefault="00F35279" w:rsidP="00F35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2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81</w:t>
                  </w:r>
                </w:p>
              </w:tc>
            </w:tr>
            <w:tr w:rsidR="00F35279" w:rsidRPr="00F35279" w14:paraId="3848FB88" w14:textId="77777777" w:rsidTr="000B5883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8DA63" w14:textId="77777777" w:rsidR="00F35279" w:rsidRPr="00F35279" w:rsidRDefault="00F35279" w:rsidP="00F352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3527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с. Степное Полеологово</w:t>
                  </w:r>
                </w:p>
                <w:p w14:paraId="57CEEC38" w14:textId="77777777" w:rsidR="00F35279" w:rsidRPr="00F35279" w:rsidRDefault="00F35279" w:rsidP="00F3527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62E66C6B" w14:textId="77777777" w:rsidR="00F35279" w:rsidRPr="00F35279" w:rsidRDefault="00F35279" w:rsidP="00F35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A20CF" w14:textId="77777777" w:rsidR="00F35279" w:rsidRPr="00F35279" w:rsidRDefault="00F35279" w:rsidP="00F35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6DF220" w14:textId="62BB5CE0" w:rsidR="00F35279" w:rsidRDefault="00F35279" w:rsidP="00F35279">
      <w:pPr>
        <w:spacing w:before="240" w:after="6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</w:pPr>
      <w:r w:rsidRPr="00F35279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 xml:space="preserve">О внесении изменений в постановление администрации Полеологовского сельсовета Бессоновского района Пензенской области от 17.08.2023 № 71 «Об утверждении порядка определения размера вреда, причиняемого тяжеловесными транспортными средствами, при движении по автомобильным дорогам местного значения </w:t>
      </w:r>
      <w:r w:rsidRPr="00F3527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  <w:t>на территории Полеологовского сельсовета Бессоновского района Пензенской области»</w:t>
      </w:r>
    </w:p>
    <w:p w14:paraId="06F25CEB" w14:textId="77777777" w:rsidR="00F35279" w:rsidRPr="00F35279" w:rsidRDefault="00F35279" w:rsidP="00F35279">
      <w:pPr>
        <w:spacing w:before="240" w:after="6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ru-RU"/>
        </w:rPr>
      </w:pPr>
    </w:p>
    <w:p w14:paraId="14E326D6" w14:textId="0C1A299E" w:rsidR="00F35279" w:rsidRPr="00F35279" w:rsidRDefault="00F35279" w:rsidP="00F35279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В целях приведения в соответствие с действующим законодательством РФ муниципальных правовых актов администрации Полеологовского  сельсовета Бессоновского района Пензенской области, руководствуясь Федеральными законами Российской Федерации от 06.10.2003 №131-ФЗ «Об общих принципах организации местного самоуправления в Российской Федерации», от 08.11.2007 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Полеологовского  сельсовета Бессоновского района Пензенской области, администрация Полеологовского  сельсовета Бессоновского района Пензенской области </w:t>
      </w:r>
      <w:r w:rsidRPr="00F35279">
        <w:rPr>
          <w:rFonts w:ascii="Times New Roman" w:eastAsia="Lucida Sans Unicode" w:hAnsi="Times New Roman" w:cs="Times New Roman"/>
          <w:b/>
          <w:kern w:val="1"/>
          <w:sz w:val="24"/>
          <w:szCs w:val="24"/>
          <w:lang/>
        </w:rPr>
        <w:t>п о с т а н о в л я е т</w:t>
      </w: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:</w:t>
      </w:r>
    </w:p>
    <w:p w14:paraId="6955AF64" w14:textId="77777777" w:rsidR="00F35279" w:rsidRPr="00F35279" w:rsidRDefault="00F35279" w:rsidP="00F35279">
      <w:pPr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 xml:space="preserve">1. Внести </w:t>
      </w: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в постановление администрации Полеологовского сельсовета Бессоновского района Пензенской области от 17.08.2023 № 78 «Об утверждении порядка определения размера вреда, причиняемого тяжеловесными транспортными средствами, при движении по автомобильным дорогам местного значения </w:t>
      </w: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на территории Полеологовского сельсовета Бессоновского района Пензенской области» следующие изменения:</w:t>
      </w:r>
    </w:p>
    <w:p w14:paraId="17366C64" w14:textId="77777777" w:rsidR="00F35279" w:rsidRPr="00F35279" w:rsidRDefault="00F35279" w:rsidP="00F35279">
      <w:pPr>
        <w:spacing w:after="0" w:line="36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lastRenderedPageBreak/>
        <w:t>1.1. наименование постановления изложить в следующей редакции:</w:t>
      </w:r>
    </w:p>
    <w:p w14:paraId="1DE902BC" w14:textId="77777777" w:rsidR="00F35279" w:rsidRPr="00F35279" w:rsidRDefault="00F35279" w:rsidP="00F35279">
      <w:pPr>
        <w:spacing w:after="0" w:line="36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«Об утверждении порядка определения размера вреда, причиняемого тяжеловесными транспортными средствами, при движении по автомобильным дорогам местного значения </w:t>
      </w: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в границах населенных пунктов Полеологовского сельсовета Бессоновского района Пензенской области»;</w:t>
      </w:r>
    </w:p>
    <w:p w14:paraId="0F1AA7F0" w14:textId="77777777" w:rsidR="00F35279" w:rsidRPr="00F35279" w:rsidRDefault="00F35279" w:rsidP="00F35279">
      <w:pPr>
        <w:spacing w:after="0" w:line="36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</w:pP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 w:eastAsia="ru-RU"/>
        </w:rPr>
        <w:t>1.2. пункт 1 постановления признать утратившим силу.</w:t>
      </w:r>
    </w:p>
    <w:p w14:paraId="0CA95A2A" w14:textId="77777777" w:rsidR="00F35279" w:rsidRPr="00F35279" w:rsidRDefault="00F35279" w:rsidP="00F35279">
      <w:pPr>
        <w:spacing w:after="0" w:line="36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1.3. пункт 3 постановления изложить в следующей редакции:</w:t>
      </w:r>
    </w:p>
    <w:p w14:paraId="57F4A4AB" w14:textId="77777777" w:rsidR="00F35279" w:rsidRPr="00F35279" w:rsidRDefault="00F35279" w:rsidP="00F35279">
      <w:pPr>
        <w:spacing w:after="0" w:line="36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«3. Настоящее постановление вступает в силу на следующий день после дня его официального опубликования и действует до 01 марта 2024 года.»;</w:t>
      </w:r>
    </w:p>
    <w:p w14:paraId="5F5E22CA" w14:textId="77777777" w:rsidR="00F35279" w:rsidRPr="00F35279" w:rsidRDefault="00F35279" w:rsidP="00F35279">
      <w:pPr>
        <w:spacing w:after="0" w:line="36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1.4. пункт 4 постановления признать утратившим силу.</w:t>
      </w:r>
    </w:p>
    <w:p w14:paraId="39698416" w14:textId="77777777" w:rsidR="00F35279" w:rsidRPr="00F35279" w:rsidRDefault="00F35279" w:rsidP="00F35279">
      <w:pPr>
        <w:spacing w:after="0" w:line="36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1.5. пункт </w:t>
      </w:r>
      <w:r w:rsidRPr="00F35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постановления </w:t>
      </w: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изложить в следующей редакции:</w:t>
      </w:r>
    </w:p>
    <w:p w14:paraId="1FFD1EA1" w14:textId="77777777" w:rsidR="00F35279" w:rsidRPr="00F35279" w:rsidRDefault="00F35279" w:rsidP="00F35279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«5.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области.».</w:t>
      </w:r>
    </w:p>
    <w:p w14:paraId="4C8CC9C6" w14:textId="77777777" w:rsidR="00F35279" w:rsidRPr="00F35279" w:rsidRDefault="00F35279" w:rsidP="00F3527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5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опубликовать в официальном информационном бюллетене Полеологовского  сельсовета </w:t>
      </w:r>
      <w:hyperlink r:id="rId10" w:tgtFrame="_blank" w:history="1">
        <w:r w:rsidRPr="00F352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Бессоновского района Пензенской области</w:t>
        </w:r>
      </w:hyperlink>
      <w:r w:rsidRPr="00F35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«Сельские ведомости» и разместить (опубликовать) на официальном сайте администрации </w:t>
      </w:r>
      <w:hyperlink r:id="rId11" w:tgtFrame="_blank" w:history="1">
        <w:r w:rsidRPr="00F3527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Бессоновского района Пензенской области</w:t>
        </w:r>
      </w:hyperlink>
      <w:r w:rsidRPr="00F35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 – телекоммуникационной сети «Интернет».</w:t>
      </w:r>
    </w:p>
    <w:p w14:paraId="50258F1D" w14:textId="77777777" w:rsidR="00F35279" w:rsidRPr="00F35279" w:rsidRDefault="00F35279" w:rsidP="00F35279">
      <w:pPr>
        <w:widowControl w:val="0"/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3. Настоящее постановление вступает в силу на следующий день после дня его официального опубликования.</w:t>
      </w:r>
    </w:p>
    <w:p w14:paraId="4BF031BD" w14:textId="77777777" w:rsidR="00F35279" w:rsidRPr="00F35279" w:rsidRDefault="00F35279" w:rsidP="00F35279">
      <w:pPr>
        <w:widowControl w:val="0"/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eastAsia="Lucida Sans Unicode" w:hAnsi="Times New Roman" w:cs="Times New Roman"/>
          <w:i/>
          <w:kern w:val="1"/>
          <w:sz w:val="24"/>
          <w:szCs w:val="24"/>
          <w:lang/>
        </w:rPr>
      </w:pP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4. Контроль за исполнением настоящего постановления возложить на главу администрации Полеологовского сельсовета Бессоновского района Пензенской области</w:t>
      </w:r>
      <w:r w:rsidRPr="00F35279">
        <w:rPr>
          <w:rFonts w:ascii="Times New Roman" w:eastAsia="Lucida Sans Unicode" w:hAnsi="Times New Roman" w:cs="Times New Roman"/>
          <w:i/>
          <w:kern w:val="1"/>
          <w:sz w:val="24"/>
          <w:szCs w:val="24"/>
          <w:lang/>
        </w:rPr>
        <w:t>.</w:t>
      </w:r>
    </w:p>
    <w:p w14:paraId="22C8CAD6" w14:textId="77777777" w:rsidR="00F35279" w:rsidRDefault="00F35279" w:rsidP="00F3527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</w:p>
    <w:p w14:paraId="5D60A7EE" w14:textId="2D409CB6" w:rsidR="00F35279" w:rsidRPr="00F35279" w:rsidRDefault="00F35279" w:rsidP="00F3527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Глава администрации </w:t>
      </w:r>
    </w:p>
    <w:p w14:paraId="601741F5" w14:textId="77777777" w:rsidR="00F35279" w:rsidRPr="00F35279" w:rsidRDefault="00F35279" w:rsidP="00F35279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</w:pPr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 xml:space="preserve">Полеологовского сельсовета                                                                </w:t>
      </w:r>
      <w:proofErr w:type="spellStart"/>
      <w:r w:rsidRPr="00F35279">
        <w:rPr>
          <w:rFonts w:ascii="Times New Roman" w:eastAsia="Lucida Sans Unicode" w:hAnsi="Times New Roman" w:cs="Times New Roman"/>
          <w:kern w:val="1"/>
          <w:sz w:val="24"/>
          <w:szCs w:val="24"/>
          <w:lang/>
        </w:rPr>
        <w:t>С.В.Тужилова</w:t>
      </w:r>
      <w:proofErr w:type="spellEnd"/>
    </w:p>
    <w:p w14:paraId="56451658" w14:textId="77777777" w:rsidR="00F35279" w:rsidRPr="00F35279" w:rsidRDefault="00F35279" w:rsidP="002B05E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1C0B41" w14:textId="77777777" w:rsidR="00F35279" w:rsidRDefault="00F35279" w:rsidP="00F35279">
      <w:pPr>
        <w:spacing w:after="0" w:line="240" w:lineRule="auto"/>
        <w:rPr>
          <w:rFonts w:ascii="Times New Roman" w:hAnsi="Times New Roman" w:cs="Times New Roman"/>
          <w:b/>
        </w:rPr>
      </w:pPr>
    </w:p>
    <w:p w14:paraId="3337C0DB" w14:textId="77777777" w:rsidR="00F35279" w:rsidRDefault="00F35279" w:rsidP="00F35279">
      <w:pPr>
        <w:spacing w:after="0" w:line="240" w:lineRule="auto"/>
        <w:rPr>
          <w:rFonts w:ascii="Times New Roman" w:hAnsi="Times New Roman" w:cs="Times New Roman"/>
          <w:b/>
        </w:rPr>
      </w:pPr>
    </w:p>
    <w:p w14:paraId="1DB55710" w14:textId="4851BF13" w:rsidR="00CB727E" w:rsidRPr="000C2E58" w:rsidRDefault="00CB727E" w:rsidP="002B05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Редак</w:t>
      </w:r>
      <w:r w:rsidR="002B05EB">
        <w:rPr>
          <w:rFonts w:ascii="Times New Roman" w:hAnsi="Times New Roman" w:cs="Times New Roman"/>
          <w:b/>
        </w:rPr>
        <w:t>то</w:t>
      </w:r>
      <w:r w:rsidRPr="000C2E58">
        <w:rPr>
          <w:rFonts w:ascii="Times New Roman" w:hAnsi="Times New Roman" w:cs="Times New Roman"/>
          <w:b/>
        </w:rPr>
        <w:t>р: Сучко</w:t>
      </w:r>
      <w:r>
        <w:rPr>
          <w:rFonts w:ascii="Times New Roman" w:hAnsi="Times New Roman" w:cs="Times New Roman"/>
          <w:b/>
        </w:rPr>
        <w:t>в</w:t>
      </w:r>
      <w:r w:rsidRPr="000C2E58">
        <w:rPr>
          <w:rFonts w:ascii="Times New Roman" w:hAnsi="Times New Roman" w:cs="Times New Roman"/>
          <w:b/>
        </w:rPr>
        <w:t>а Варвара Сергеевна; тираж</w:t>
      </w:r>
      <w:r>
        <w:rPr>
          <w:rFonts w:ascii="Times New Roman" w:hAnsi="Times New Roman" w:cs="Times New Roman"/>
          <w:b/>
        </w:rPr>
        <w:t xml:space="preserve"> 3</w:t>
      </w:r>
      <w:r w:rsidRPr="000C2E58">
        <w:rPr>
          <w:rFonts w:ascii="Times New Roman" w:hAnsi="Times New Roman" w:cs="Times New Roman"/>
          <w:b/>
        </w:rPr>
        <w:t xml:space="preserve"> экз.</w:t>
      </w:r>
    </w:p>
    <w:p w14:paraId="50D9BF87" w14:textId="77777777" w:rsidR="00CB727E" w:rsidRPr="000C2E58" w:rsidRDefault="00CB727E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Учредитель: Комитет местного самоуправления</w:t>
      </w:r>
    </w:p>
    <w:p w14:paraId="4C957928" w14:textId="77777777" w:rsidR="00CB727E" w:rsidRPr="000C2E58" w:rsidRDefault="00CB727E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Полеологовского сельсовета</w:t>
      </w:r>
    </w:p>
    <w:p w14:paraId="1D55C894" w14:textId="77777777" w:rsidR="00CB727E" w:rsidRPr="000C2E58" w:rsidRDefault="00CB727E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FC8F75" w14:textId="77777777" w:rsidR="00CB727E" w:rsidRPr="000C2E58" w:rsidRDefault="00CB727E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Издатель: Администрация Полеологовского сельсовета</w:t>
      </w:r>
    </w:p>
    <w:p w14:paraId="3A187676" w14:textId="77777777" w:rsidR="00CB727E" w:rsidRPr="000C2E58" w:rsidRDefault="00CB727E" w:rsidP="00CB7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C2E58">
        <w:rPr>
          <w:rFonts w:ascii="Times New Roman" w:hAnsi="Times New Roman" w:cs="Times New Roman"/>
          <w:b/>
        </w:rPr>
        <w:t>442772, с. Полеологово, Бессоновского района</w:t>
      </w:r>
      <w:bookmarkEnd w:id="0"/>
    </w:p>
    <w:sectPr w:rsidR="00CB727E" w:rsidRPr="000C2E58" w:rsidSect="00E93D20">
      <w:footerReference w:type="default" r:id="rId12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8CE3" w14:textId="77777777" w:rsidR="00E37643" w:rsidRDefault="00E37643" w:rsidP="004E274F">
      <w:pPr>
        <w:spacing w:after="0" w:line="240" w:lineRule="auto"/>
      </w:pPr>
      <w:r>
        <w:separator/>
      </w:r>
    </w:p>
  </w:endnote>
  <w:endnote w:type="continuationSeparator" w:id="0">
    <w:p w14:paraId="2EAD2DFD" w14:textId="77777777" w:rsidR="00E37643" w:rsidRDefault="00E37643" w:rsidP="004E2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1946" w14:textId="4D7D023D" w:rsidR="00004BDE" w:rsidRDefault="00004BDE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438C7110" w14:textId="77777777" w:rsidR="00004BDE" w:rsidRDefault="00004BDE">
    <w:pPr>
      <w:pStyle w:val="ae"/>
    </w:pPr>
  </w:p>
  <w:p w14:paraId="7DDA5C75" w14:textId="77777777" w:rsidR="00004BDE" w:rsidRDefault="00004BDE"/>
  <w:p w14:paraId="3D19F90D" w14:textId="77777777" w:rsidR="00004BDE" w:rsidRDefault="00004BDE"/>
  <w:p w14:paraId="28744E00" w14:textId="77777777" w:rsidR="00004BDE" w:rsidRDefault="00004BDE"/>
  <w:p w14:paraId="14B76F00" w14:textId="77777777" w:rsidR="00E07365" w:rsidRDefault="00E073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2B1A5" w14:textId="77777777" w:rsidR="00E37643" w:rsidRDefault="00E37643" w:rsidP="004E274F">
      <w:pPr>
        <w:spacing w:after="0" w:line="240" w:lineRule="auto"/>
      </w:pPr>
      <w:r>
        <w:separator/>
      </w:r>
    </w:p>
  </w:footnote>
  <w:footnote w:type="continuationSeparator" w:id="0">
    <w:p w14:paraId="55CAE1CB" w14:textId="77777777" w:rsidR="00E37643" w:rsidRDefault="00E37643" w:rsidP="004E2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" w15:restartNumberingAfterBreak="0">
    <w:nsid w:val="019C6BAE"/>
    <w:multiLevelType w:val="hybridMultilevel"/>
    <w:tmpl w:val="9D0A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D3BD2"/>
    <w:multiLevelType w:val="hybridMultilevel"/>
    <w:tmpl w:val="9FC4A75C"/>
    <w:lvl w:ilvl="0" w:tplc="E8AA87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46E17"/>
    <w:multiLevelType w:val="hybridMultilevel"/>
    <w:tmpl w:val="7698394E"/>
    <w:lvl w:ilvl="0" w:tplc="B59488AE">
      <w:start w:val="1"/>
      <w:numFmt w:val="upperRoman"/>
      <w:pStyle w:val="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</w:pPr>
    </w:lvl>
    <w:lvl w:ilvl="2" w:tplc="361E925E">
      <w:numFmt w:val="none"/>
      <w:lvlText w:val=""/>
      <w:lvlJc w:val="left"/>
      <w:pPr>
        <w:tabs>
          <w:tab w:val="num" w:pos="-1057"/>
        </w:tabs>
      </w:pPr>
    </w:lvl>
    <w:lvl w:ilvl="3" w:tplc="C9F8AEF6">
      <w:numFmt w:val="none"/>
      <w:lvlText w:val=""/>
      <w:lvlJc w:val="left"/>
      <w:pPr>
        <w:tabs>
          <w:tab w:val="num" w:pos="-1057"/>
        </w:tabs>
      </w:pPr>
    </w:lvl>
    <w:lvl w:ilvl="4" w:tplc="C6F41034">
      <w:numFmt w:val="none"/>
      <w:lvlText w:val=""/>
      <w:lvlJc w:val="left"/>
      <w:pPr>
        <w:tabs>
          <w:tab w:val="num" w:pos="-1057"/>
        </w:tabs>
      </w:pPr>
    </w:lvl>
    <w:lvl w:ilvl="5" w:tplc="F6DAB4F8">
      <w:numFmt w:val="none"/>
      <w:lvlText w:val=""/>
      <w:lvlJc w:val="left"/>
      <w:pPr>
        <w:tabs>
          <w:tab w:val="num" w:pos="-1057"/>
        </w:tabs>
      </w:pPr>
    </w:lvl>
    <w:lvl w:ilvl="6" w:tplc="30EE9B68">
      <w:numFmt w:val="none"/>
      <w:lvlText w:val=""/>
      <w:lvlJc w:val="left"/>
      <w:pPr>
        <w:tabs>
          <w:tab w:val="num" w:pos="-1057"/>
        </w:tabs>
      </w:pPr>
    </w:lvl>
    <w:lvl w:ilvl="7" w:tplc="5670922A">
      <w:numFmt w:val="none"/>
      <w:lvlText w:val=""/>
      <w:lvlJc w:val="left"/>
      <w:pPr>
        <w:tabs>
          <w:tab w:val="num" w:pos="-1057"/>
        </w:tabs>
      </w:pPr>
    </w:lvl>
    <w:lvl w:ilvl="8" w:tplc="F90E1810">
      <w:numFmt w:val="none"/>
      <w:lvlText w:val=""/>
      <w:lvlJc w:val="left"/>
      <w:pPr>
        <w:tabs>
          <w:tab w:val="num" w:pos="-1057"/>
        </w:tabs>
      </w:pPr>
    </w:lvl>
  </w:abstractNum>
  <w:abstractNum w:abstractNumId="9" w15:restartNumberingAfterBreak="0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F403113"/>
    <w:multiLevelType w:val="hybridMultilevel"/>
    <w:tmpl w:val="C4D0D73E"/>
    <w:lvl w:ilvl="0" w:tplc="3482A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81196">
    <w:abstractNumId w:val="2"/>
  </w:num>
  <w:num w:numId="2" w16cid:durableId="117259861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91617453">
    <w:abstractNumId w:val="9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 w16cid:durableId="1629318886">
    <w:abstractNumId w:val="10"/>
  </w:num>
  <w:num w:numId="5" w16cid:durableId="20430456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9925710">
    <w:abstractNumId w:val="6"/>
  </w:num>
  <w:num w:numId="7" w16cid:durableId="115390815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CD"/>
    <w:rsid w:val="00004BDE"/>
    <w:rsid w:val="00060819"/>
    <w:rsid w:val="00081461"/>
    <w:rsid w:val="000A0AC2"/>
    <w:rsid w:val="000C2E58"/>
    <w:rsid w:val="000C6A97"/>
    <w:rsid w:val="000D3302"/>
    <w:rsid w:val="000F0D00"/>
    <w:rsid w:val="000F426D"/>
    <w:rsid w:val="001042D4"/>
    <w:rsid w:val="00137459"/>
    <w:rsid w:val="00140C0F"/>
    <w:rsid w:val="001420D0"/>
    <w:rsid w:val="00160AFD"/>
    <w:rsid w:val="00176DB4"/>
    <w:rsid w:val="00194CDD"/>
    <w:rsid w:val="001A0B90"/>
    <w:rsid w:val="001A7E0C"/>
    <w:rsid w:val="001B19E6"/>
    <w:rsid w:val="001B7BE5"/>
    <w:rsid w:val="001C56F1"/>
    <w:rsid w:val="001E27F9"/>
    <w:rsid w:val="001E2CE6"/>
    <w:rsid w:val="00212BAD"/>
    <w:rsid w:val="0021309D"/>
    <w:rsid w:val="00220B80"/>
    <w:rsid w:val="00223834"/>
    <w:rsid w:val="002520AE"/>
    <w:rsid w:val="00255389"/>
    <w:rsid w:val="002648A3"/>
    <w:rsid w:val="00277E7A"/>
    <w:rsid w:val="002818FB"/>
    <w:rsid w:val="002A25A2"/>
    <w:rsid w:val="002B0451"/>
    <w:rsid w:val="002B05EB"/>
    <w:rsid w:val="002B080D"/>
    <w:rsid w:val="002B1C22"/>
    <w:rsid w:val="002C0722"/>
    <w:rsid w:val="002D3C54"/>
    <w:rsid w:val="002D6B62"/>
    <w:rsid w:val="002D76F4"/>
    <w:rsid w:val="003031C2"/>
    <w:rsid w:val="00307BC1"/>
    <w:rsid w:val="00312EA7"/>
    <w:rsid w:val="00322F33"/>
    <w:rsid w:val="0032391D"/>
    <w:rsid w:val="0035370D"/>
    <w:rsid w:val="00364DD2"/>
    <w:rsid w:val="003676DF"/>
    <w:rsid w:val="00380F48"/>
    <w:rsid w:val="00394926"/>
    <w:rsid w:val="003B7B2D"/>
    <w:rsid w:val="003F54EB"/>
    <w:rsid w:val="003F6F14"/>
    <w:rsid w:val="004016D2"/>
    <w:rsid w:val="00414487"/>
    <w:rsid w:val="00464451"/>
    <w:rsid w:val="00464BE6"/>
    <w:rsid w:val="00492163"/>
    <w:rsid w:val="00495867"/>
    <w:rsid w:val="004A6C8D"/>
    <w:rsid w:val="004B6749"/>
    <w:rsid w:val="004C3E33"/>
    <w:rsid w:val="004E274F"/>
    <w:rsid w:val="004F0CE7"/>
    <w:rsid w:val="00506AC7"/>
    <w:rsid w:val="00511B2D"/>
    <w:rsid w:val="00514BF0"/>
    <w:rsid w:val="005259D8"/>
    <w:rsid w:val="0053405E"/>
    <w:rsid w:val="00580D2E"/>
    <w:rsid w:val="00582502"/>
    <w:rsid w:val="00586CEB"/>
    <w:rsid w:val="0058747C"/>
    <w:rsid w:val="005B0218"/>
    <w:rsid w:val="005B1A69"/>
    <w:rsid w:val="005C22E9"/>
    <w:rsid w:val="00602561"/>
    <w:rsid w:val="00643261"/>
    <w:rsid w:val="00646083"/>
    <w:rsid w:val="006A62A7"/>
    <w:rsid w:val="006C0323"/>
    <w:rsid w:val="006C48C0"/>
    <w:rsid w:val="006D472B"/>
    <w:rsid w:val="00703795"/>
    <w:rsid w:val="007272B9"/>
    <w:rsid w:val="00746983"/>
    <w:rsid w:val="00752E69"/>
    <w:rsid w:val="007705E7"/>
    <w:rsid w:val="0078030A"/>
    <w:rsid w:val="0078626A"/>
    <w:rsid w:val="007D133A"/>
    <w:rsid w:val="0085207E"/>
    <w:rsid w:val="008577A8"/>
    <w:rsid w:val="0086208C"/>
    <w:rsid w:val="00871EBD"/>
    <w:rsid w:val="008779AC"/>
    <w:rsid w:val="00881118"/>
    <w:rsid w:val="00882841"/>
    <w:rsid w:val="008A26B0"/>
    <w:rsid w:val="008E5149"/>
    <w:rsid w:val="008E5AE9"/>
    <w:rsid w:val="008E7B97"/>
    <w:rsid w:val="008F0204"/>
    <w:rsid w:val="00905D73"/>
    <w:rsid w:val="00916A5F"/>
    <w:rsid w:val="009327D5"/>
    <w:rsid w:val="00940B6C"/>
    <w:rsid w:val="00946B41"/>
    <w:rsid w:val="00951316"/>
    <w:rsid w:val="0095370C"/>
    <w:rsid w:val="00961E81"/>
    <w:rsid w:val="00962BC6"/>
    <w:rsid w:val="009750ED"/>
    <w:rsid w:val="0099035D"/>
    <w:rsid w:val="00991A11"/>
    <w:rsid w:val="009A03F0"/>
    <w:rsid w:val="009A4601"/>
    <w:rsid w:val="009A5F74"/>
    <w:rsid w:val="009B495A"/>
    <w:rsid w:val="009D317F"/>
    <w:rsid w:val="009F14F1"/>
    <w:rsid w:val="00A04B81"/>
    <w:rsid w:val="00A1241B"/>
    <w:rsid w:val="00A30EC1"/>
    <w:rsid w:val="00A35EB9"/>
    <w:rsid w:val="00A411EE"/>
    <w:rsid w:val="00A51B9B"/>
    <w:rsid w:val="00A80274"/>
    <w:rsid w:val="00A85C64"/>
    <w:rsid w:val="00A901A0"/>
    <w:rsid w:val="00AA08F7"/>
    <w:rsid w:val="00AA11AA"/>
    <w:rsid w:val="00AC4892"/>
    <w:rsid w:val="00AE3251"/>
    <w:rsid w:val="00AF003A"/>
    <w:rsid w:val="00B1757B"/>
    <w:rsid w:val="00B303F8"/>
    <w:rsid w:val="00B43D57"/>
    <w:rsid w:val="00B47765"/>
    <w:rsid w:val="00B778E2"/>
    <w:rsid w:val="00B86B8B"/>
    <w:rsid w:val="00B96ACC"/>
    <w:rsid w:val="00BB0E6F"/>
    <w:rsid w:val="00BC3388"/>
    <w:rsid w:val="00BE174A"/>
    <w:rsid w:val="00BF20BC"/>
    <w:rsid w:val="00C210A4"/>
    <w:rsid w:val="00C311E5"/>
    <w:rsid w:val="00C42175"/>
    <w:rsid w:val="00C47DA1"/>
    <w:rsid w:val="00C81D29"/>
    <w:rsid w:val="00CA25AB"/>
    <w:rsid w:val="00CB727E"/>
    <w:rsid w:val="00CC00C1"/>
    <w:rsid w:val="00CD02B2"/>
    <w:rsid w:val="00CD0F60"/>
    <w:rsid w:val="00D07431"/>
    <w:rsid w:val="00D37283"/>
    <w:rsid w:val="00D467EB"/>
    <w:rsid w:val="00D56588"/>
    <w:rsid w:val="00D71FE3"/>
    <w:rsid w:val="00D76832"/>
    <w:rsid w:val="00D82CCD"/>
    <w:rsid w:val="00D943F7"/>
    <w:rsid w:val="00D97405"/>
    <w:rsid w:val="00DA1F39"/>
    <w:rsid w:val="00DB3419"/>
    <w:rsid w:val="00DF251E"/>
    <w:rsid w:val="00E07365"/>
    <w:rsid w:val="00E131DF"/>
    <w:rsid w:val="00E173F4"/>
    <w:rsid w:val="00E37643"/>
    <w:rsid w:val="00E44F89"/>
    <w:rsid w:val="00E546A8"/>
    <w:rsid w:val="00E67408"/>
    <w:rsid w:val="00E77C3A"/>
    <w:rsid w:val="00E862BD"/>
    <w:rsid w:val="00E9327C"/>
    <w:rsid w:val="00E93D20"/>
    <w:rsid w:val="00E9437F"/>
    <w:rsid w:val="00E94E4A"/>
    <w:rsid w:val="00EA047A"/>
    <w:rsid w:val="00EA5FEB"/>
    <w:rsid w:val="00EC603C"/>
    <w:rsid w:val="00ED137D"/>
    <w:rsid w:val="00ED7269"/>
    <w:rsid w:val="00F273BD"/>
    <w:rsid w:val="00F35279"/>
    <w:rsid w:val="00F41472"/>
    <w:rsid w:val="00F55D87"/>
    <w:rsid w:val="00F721E5"/>
    <w:rsid w:val="00F85A0E"/>
    <w:rsid w:val="00F9125C"/>
    <w:rsid w:val="00FB725F"/>
    <w:rsid w:val="00FD7ECD"/>
    <w:rsid w:val="00FF69AE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A6C84"/>
  <w15:docId w15:val="{957EB54F-E95F-459E-94D0-D6E13718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BD"/>
  </w:style>
  <w:style w:type="paragraph" w:styleId="11">
    <w:name w:val="heading 1"/>
    <w:basedOn w:val="a"/>
    <w:next w:val="a"/>
    <w:link w:val="12"/>
    <w:uiPriority w:val="99"/>
    <w:qFormat/>
    <w:rsid w:val="00586C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1"/>
    <w:next w:val="a"/>
    <w:link w:val="20"/>
    <w:uiPriority w:val="99"/>
    <w:qFormat/>
    <w:rsid w:val="00004BDE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unhideWhenUsed/>
    <w:qFormat/>
    <w:rsid w:val="006025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0"/>
    <w:link w:val="40"/>
    <w:uiPriority w:val="99"/>
    <w:qFormat/>
    <w:rsid w:val="00380F48"/>
    <w:pPr>
      <w:keepNext/>
      <w:keepLines/>
      <w:tabs>
        <w:tab w:val="num" w:pos="0"/>
      </w:tabs>
      <w:suppressAutoHyphens/>
      <w:spacing w:before="240" w:after="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80F48"/>
    <w:pPr>
      <w:keepNext/>
      <w:keepLines/>
      <w:suppressAutoHyphen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D467E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380F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380F48"/>
    <w:pPr>
      <w:keepNext/>
      <w:tabs>
        <w:tab w:val="num" w:pos="0"/>
      </w:tabs>
      <w:suppressAutoHyphens/>
      <w:spacing w:before="240" w:after="120" w:line="240" w:lineRule="auto"/>
      <w:ind w:left="1584" w:hanging="1584"/>
      <w:outlineLvl w:val="8"/>
    </w:pPr>
    <w:rPr>
      <w:rFonts w:ascii="Arial" w:eastAsia="Calibri" w:hAnsi="Arial" w:cs="Mangal"/>
      <w:b/>
      <w:bCs/>
      <w:sz w:val="21"/>
      <w:szCs w:val="2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uiPriority w:val="99"/>
    <w:rsid w:val="00586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9"/>
    <w:rsid w:val="006025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0">
    <w:name w:val="Body Text"/>
    <w:basedOn w:val="a"/>
    <w:link w:val="a4"/>
    <w:unhideWhenUsed/>
    <w:rsid w:val="00EA047A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1"/>
    <w:link w:val="a0"/>
    <w:rsid w:val="00EA047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380F48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uiPriority w:val="99"/>
    <w:rsid w:val="00380F48"/>
    <w:rPr>
      <w:rFonts w:ascii="Cambria" w:eastAsia="Times New Roman" w:hAnsi="Cambria" w:cs="Times New Roman"/>
      <w:color w:val="243F60"/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D467E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380F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9"/>
    <w:rsid w:val="00380F48"/>
    <w:rPr>
      <w:rFonts w:ascii="Arial" w:eastAsia="Calibri" w:hAnsi="Arial" w:cs="Mangal"/>
      <w:b/>
      <w:bCs/>
      <w:sz w:val="21"/>
      <w:szCs w:val="21"/>
      <w:lang w:eastAsia="ar-SA"/>
    </w:rPr>
  </w:style>
  <w:style w:type="paragraph" w:styleId="a5">
    <w:name w:val="List Paragraph"/>
    <w:basedOn w:val="a"/>
    <w:uiPriority w:val="99"/>
    <w:qFormat/>
    <w:rsid w:val="00A04B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A08F7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1"/>
    <w:link w:val="a6"/>
    <w:uiPriority w:val="1"/>
    <w:rsid w:val="00AA08F7"/>
    <w:rPr>
      <w:rFonts w:eastAsiaTheme="minorEastAsia"/>
    </w:rPr>
  </w:style>
  <w:style w:type="paragraph" w:styleId="a8">
    <w:name w:val="Balloon Text"/>
    <w:basedOn w:val="a"/>
    <w:link w:val="a9"/>
    <w:uiPriority w:val="99"/>
    <w:unhideWhenUsed/>
    <w:rsid w:val="00AA0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rsid w:val="00AA08F7"/>
    <w:rPr>
      <w:rFonts w:ascii="Tahoma" w:hAnsi="Tahoma" w:cs="Tahoma"/>
      <w:sz w:val="16"/>
      <w:szCs w:val="16"/>
    </w:rPr>
  </w:style>
  <w:style w:type="character" w:styleId="aa">
    <w:name w:val="Placeholder Text"/>
    <w:basedOn w:val="a1"/>
    <w:uiPriority w:val="99"/>
    <w:semiHidden/>
    <w:rsid w:val="00312EA7"/>
    <w:rPr>
      <w:color w:val="808080"/>
    </w:rPr>
  </w:style>
  <w:style w:type="table" w:styleId="ab">
    <w:name w:val="Table Grid"/>
    <w:basedOn w:val="a2"/>
    <w:uiPriority w:val="59"/>
    <w:rsid w:val="00A51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02561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rsid w:val="006025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rsid w:val="006025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E2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4E274F"/>
  </w:style>
  <w:style w:type="character" w:styleId="af0">
    <w:name w:val="Hyperlink"/>
    <w:basedOn w:val="a1"/>
    <w:uiPriority w:val="99"/>
    <w:unhideWhenUsed/>
    <w:rsid w:val="00B86B8B"/>
    <w:rPr>
      <w:color w:val="0563C1" w:themeColor="hyperlink"/>
      <w:u w:val="single"/>
    </w:rPr>
  </w:style>
  <w:style w:type="paragraph" w:customStyle="1" w:styleId="ConsPlusTitle">
    <w:name w:val="ConsPlusTitle"/>
    <w:rsid w:val="00B86B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4">
    <w:name w:val="Сетка таблицы1"/>
    <w:basedOn w:val="a2"/>
    <w:next w:val="ab"/>
    <w:uiPriority w:val="59"/>
    <w:rsid w:val="00307BC1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991A1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EA04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rsid w:val="00EA04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5">
    <w:name w:val="Стиль1"/>
    <w:basedOn w:val="a"/>
    <w:uiPriority w:val="99"/>
    <w:rsid w:val="00380F48"/>
    <w:pPr>
      <w:tabs>
        <w:tab w:val="num" w:pos="0"/>
      </w:tabs>
      <w:suppressAutoHyphens/>
      <w:autoSpaceDE w:val="0"/>
      <w:spacing w:before="120" w:after="0" w:line="240" w:lineRule="auto"/>
      <w:ind w:left="1152" w:hanging="1152"/>
      <w:jc w:val="both"/>
      <w:outlineLvl w:val="5"/>
    </w:pPr>
    <w:rPr>
      <w:rFonts w:ascii="Times New Roman" w:eastAsia="Times New Roman" w:hAnsi="Times New Roman" w:cs="Arial"/>
      <w:sz w:val="28"/>
      <w:szCs w:val="18"/>
      <w:lang w:eastAsia="ar-SA"/>
    </w:rPr>
  </w:style>
  <w:style w:type="paragraph" w:customStyle="1" w:styleId="21">
    <w:name w:val="Стиль2"/>
    <w:basedOn w:val="15"/>
    <w:uiPriority w:val="99"/>
    <w:rsid w:val="00380F48"/>
    <w:pPr>
      <w:spacing w:before="60"/>
      <w:ind w:left="1296" w:hanging="1296"/>
      <w:outlineLvl w:val="6"/>
    </w:pPr>
  </w:style>
  <w:style w:type="character" w:customStyle="1" w:styleId="WW-Absatz-Standardschriftart111111">
    <w:name w:val="WW-Absatz-Standardschriftart111111"/>
    <w:uiPriority w:val="99"/>
    <w:rsid w:val="00380F48"/>
  </w:style>
  <w:style w:type="character" w:customStyle="1" w:styleId="WW-Absatz-Standardschriftart111111111111">
    <w:name w:val="WW-Absatz-Standardschriftart111111111111"/>
    <w:uiPriority w:val="99"/>
    <w:rsid w:val="00380F48"/>
  </w:style>
  <w:style w:type="paragraph" w:customStyle="1" w:styleId="16">
    <w:name w:val="Заголовок1"/>
    <w:basedOn w:val="a"/>
    <w:next w:val="a0"/>
    <w:uiPriority w:val="99"/>
    <w:rsid w:val="00380F48"/>
    <w:pPr>
      <w:keepNext/>
      <w:suppressAutoHyphens/>
      <w:spacing w:before="240" w:after="120" w:line="240" w:lineRule="auto"/>
    </w:pPr>
    <w:rPr>
      <w:rFonts w:ascii="Arial" w:eastAsia="Calibri" w:hAnsi="Arial" w:cs="Mangal"/>
      <w:sz w:val="28"/>
      <w:szCs w:val="28"/>
      <w:lang w:eastAsia="ar-SA"/>
    </w:rPr>
  </w:style>
  <w:style w:type="paragraph" w:customStyle="1" w:styleId="17">
    <w:name w:val="Цитата1"/>
    <w:basedOn w:val="a"/>
    <w:uiPriority w:val="99"/>
    <w:rsid w:val="00380F48"/>
    <w:pPr>
      <w:suppressAutoHyphens/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3">
    <w:name w:val="Стиль"/>
    <w:uiPriority w:val="99"/>
    <w:rsid w:val="00380F48"/>
    <w:pPr>
      <w:suppressAutoHyphens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ar-SA"/>
    </w:rPr>
  </w:style>
  <w:style w:type="paragraph" w:styleId="af4">
    <w:name w:val="Body Text Indent"/>
    <w:basedOn w:val="a"/>
    <w:link w:val="af5"/>
    <w:uiPriority w:val="99"/>
    <w:rsid w:val="00380F48"/>
    <w:pPr>
      <w:suppressAutoHyphens/>
      <w:spacing w:before="60" w:after="0" w:line="240" w:lineRule="auto"/>
      <w:ind w:left="284" w:firstLine="284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380F4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0">
    <w:name w:val="Заголовок 10"/>
    <w:basedOn w:val="16"/>
    <w:next w:val="a0"/>
    <w:uiPriority w:val="99"/>
    <w:rsid w:val="00380F48"/>
    <w:pPr>
      <w:numPr>
        <w:numId w:val="1"/>
      </w:numPr>
    </w:pPr>
    <w:rPr>
      <w:b/>
      <w:bCs/>
      <w:sz w:val="21"/>
      <w:szCs w:val="21"/>
    </w:rPr>
  </w:style>
  <w:style w:type="paragraph" w:styleId="af6">
    <w:name w:val="Title"/>
    <w:basedOn w:val="16"/>
    <w:next w:val="af7"/>
    <w:link w:val="af8"/>
    <w:uiPriority w:val="99"/>
    <w:qFormat/>
    <w:rsid w:val="00380F48"/>
    <w:rPr>
      <w:rFonts w:eastAsia="Arial Unicode MS" w:cs="Times New Roman"/>
      <w:kern w:val="1"/>
    </w:rPr>
  </w:style>
  <w:style w:type="paragraph" w:styleId="af7">
    <w:name w:val="Subtitle"/>
    <w:basedOn w:val="16"/>
    <w:next w:val="a0"/>
    <w:link w:val="af9"/>
    <w:uiPriority w:val="99"/>
    <w:qFormat/>
    <w:rsid w:val="00380F48"/>
    <w:pPr>
      <w:jc w:val="center"/>
    </w:pPr>
    <w:rPr>
      <w:rFonts w:eastAsia="Arial Unicode MS" w:cs="Times New Roman"/>
      <w:i/>
      <w:iCs/>
      <w:kern w:val="1"/>
    </w:rPr>
  </w:style>
  <w:style w:type="character" w:customStyle="1" w:styleId="af9">
    <w:name w:val="Подзаголовок Знак"/>
    <w:basedOn w:val="a1"/>
    <w:link w:val="af7"/>
    <w:uiPriority w:val="99"/>
    <w:rsid w:val="00380F48"/>
    <w:rPr>
      <w:rFonts w:ascii="Arial" w:eastAsia="Arial Unicode MS" w:hAnsi="Arial" w:cs="Times New Roman"/>
      <w:i/>
      <w:iCs/>
      <w:kern w:val="1"/>
      <w:sz w:val="28"/>
      <w:szCs w:val="28"/>
      <w:lang w:eastAsia="ar-SA"/>
    </w:rPr>
  </w:style>
  <w:style w:type="character" w:customStyle="1" w:styleId="af8">
    <w:name w:val="Заголовок Знак"/>
    <w:basedOn w:val="a1"/>
    <w:link w:val="af6"/>
    <w:uiPriority w:val="99"/>
    <w:rsid w:val="00380F48"/>
    <w:rPr>
      <w:rFonts w:ascii="Arial" w:eastAsia="Arial Unicode MS" w:hAnsi="Arial" w:cs="Times New Roman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uiPriority w:val="99"/>
    <w:rsid w:val="00004BD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8">
    <w:name w:val="Нет списка1"/>
    <w:next w:val="a3"/>
    <w:uiPriority w:val="99"/>
    <w:semiHidden/>
    <w:unhideWhenUsed/>
    <w:rsid w:val="00004BDE"/>
  </w:style>
  <w:style w:type="character" w:customStyle="1" w:styleId="afa">
    <w:name w:val="Цветовое выделение"/>
    <w:uiPriority w:val="99"/>
    <w:rsid w:val="00004BDE"/>
    <w:rPr>
      <w:b/>
      <w:bCs/>
      <w:color w:val="000080"/>
      <w:sz w:val="20"/>
      <w:szCs w:val="20"/>
    </w:rPr>
  </w:style>
  <w:style w:type="character" w:customStyle="1" w:styleId="afb">
    <w:name w:val="Гипертекстовая ссылка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c">
    <w:name w:val="Основное меню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d">
    <w:name w:val="Заголовок статьи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Интерактивный заголовок"/>
    <w:basedOn w:val="af6"/>
    <w:next w:val="a"/>
    <w:uiPriority w:val="99"/>
    <w:rsid w:val="00004BDE"/>
    <w:pPr>
      <w:keepNext w:val="0"/>
      <w:widowControl w:val="0"/>
      <w:suppressAutoHyphens w:val="0"/>
      <w:autoSpaceDE w:val="0"/>
      <w:autoSpaceDN w:val="0"/>
      <w:adjustRightInd w:val="0"/>
      <w:spacing w:before="0" w:after="0"/>
      <w:ind w:firstLine="720"/>
      <w:jc w:val="both"/>
    </w:pPr>
    <w:rPr>
      <w:rFonts w:ascii="Verdana" w:eastAsia="Times New Roman" w:hAnsi="Verdana" w:cs="Verdana"/>
      <w:b/>
      <w:bCs/>
      <w:color w:val="C0C0C0"/>
      <w:kern w:val="0"/>
      <w:sz w:val="22"/>
      <w:szCs w:val="22"/>
      <w:u w:val="single"/>
      <w:lang w:eastAsia="ru-RU"/>
    </w:rPr>
  </w:style>
  <w:style w:type="paragraph" w:customStyle="1" w:styleId="aff">
    <w:name w:val="Текст (ле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Колонтитул (левый)"/>
    <w:basedOn w:val="aff"/>
    <w:next w:val="a"/>
    <w:uiPriority w:val="99"/>
    <w:rsid w:val="00004BDE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2">
    <w:name w:val="Колонтитул (правый)"/>
    <w:basedOn w:val="aff1"/>
    <w:next w:val="a"/>
    <w:uiPriority w:val="99"/>
    <w:rsid w:val="00004BDE"/>
    <w:rPr>
      <w:sz w:val="14"/>
      <w:szCs w:val="14"/>
    </w:rPr>
  </w:style>
  <w:style w:type="paragraph" w:customStyle="1" w:styleId="aff3">
    <w:name w:val="Комментарий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4">
    <w:name w:val="Комментарий пользователя"/>
    <w:basedOn w:val="aff3"/>
    <w:next w:val="a"/>
    <w:uiPriority w:val="99"/>
    <w:rsid w:val="00004BDE"/>
    <w:pPr>
      <w:jc w:val="left"/>
    </w:pPr>
    <w:rPr>
      <w:color w:val="000080"/>
    </w:rPr>
  </w:style>
  <w:style w:type="character" w:customStyle="1" w:styleId="aff5">
    <w:name w:val="Найденные слова"/>
    <w:basedOn w:val="afa"/>
    <w:uiPriority w:val="99"/>
    <w:rsid w:val="00004BDE"/>
    <w:rPr>
      <w:b/>
      <w:bCs/>
      <w:color w:val="000080"/>
      <w:sz w:val="20"/>
      <w:szCs w:val="20"/>
    </w:rPr>
  </w:style>
  <w:style w:type="character" w:customStyle="1" w:styleId="aff6">
    <w:name w:val="Не вступил в силу"/>
    <w:uiPriority w:val="99"/>
    <w:rsid w:val="00004BDE"/>
    <w:rPr>
      <w:b/>
      <w:bCs/>
      <w:color w:val="008080"/>
      <w:sz w:val="20"/>
      <w:szCs w:val="20"/>
    </w:rPr>
  </w:style>
  <w:style w:type="paragraph" w:customStyle="1" w:styleId="aff7">
    <w:name w:val="Объект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8">
    <w:name w:val="Таблицы (моноширинный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9">
    <w:name w:val="Оглавление"/>
    <w:basedOn w:val="aff8"/>
    <w:next w:val="a"/>
    <w:uiPriority w:val="99"/>
    <w:rsid w:val="00004BDE"/>
    <w:pPr>
      <w:ind w:left="140"/>
    </w:pPr>
  </w:style>
  <w:style w:type="paragraph" w:customStyle="1" w:styleId="affa">
    <w:name w:val="Переменная часть"/>
    <w:basedOn w:val="afc"/>
    <w:next w:val="a"/>
    <w:uiPriority w:val="99"/>
    <w:rsid w:val="00004BDE"/>
    <w:rPr>
      <w:sz w:val="18"/>
      <w:szCs w:val="18"/>
    </w:rPr>
  </w:style>
  <w:style w:type="paragraph" w:customStyle="1" w:styleId="affb">
    <w:name w:val="Постоянная часть"/>
    <w:basedOn w:val="afc"/>
    <w:next w:val="a"/>
    <w:uiPriority w:val="99"/>
    <w:rsid w:val="00004BDE"/>
    <w:rPr>
      <w:sz w:val="20"/>
      <w:szCs w:val="20"/>
    </w:rPr>
  </w:style>
  <w:style w:type="character" w:customStyle="1" w:styleId="affc">
    <w:name w:val="Продолжение ссылки"/>
    <w:basedOn w:val="afb"/>
    <w:uiPriority w:val="99"/>
    <w:rsid w:val="00004BDE"/>
    <w:rPr>
      <w:b/>
      <w:bCs/>
      <w:color w:val="008000"/>
      <w:sz w:val="20"/>
      <w:szCs w:val="20"/>
      <w:u w:val="single"/>
    </w:rPr>
  </w:style>
  <w:style w:type="paragraph" w:customStyle="1" w:styleId="affd">
    <w:name w:val="Словарная статья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e">
    <w:name w:val="Текст (справка)"/>
    <w:basedOn w:val="a"/>
    <w:next w:val="a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">
    <w:name w:val="Утратил силу"/>
    <w:uiPriority w:val="99"/>
    <w:rsid w:val="00004BDE"/>
    <w:rPr>
      <w:b/>
      <w:bCs/>
      <w:strike/>
      <w:color w:val="808000"/>
      <w:sz w:val="20"/>
      <w:szCs w:val="20"/>
    </w:rPr>
  </w:style>
  <w:style w:type="paragraph" w:customStyle="1" w:styleId="1">
    <w:name w:val="Знак Знак Знак1 Знак Знак Знак"/>
    <w:basedOn w:val="a"/>
    <w:uiPriority w:val="99"/>
    <w:rsid w:val="00004BDE"/>
    <w:pPr>
      <w:widowControl w:val="0"/>
      <w:numPr>
        <w:numId w:val="2"/>
      </w:numPr>
      <w:adjustRightInd w:val="0"/>
      <w:spacing w:line="240" w:lineRule="exact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table" w:customStyle="1" w:styleId="22">
    <w:name w:val="Сетка таблицы2"/>
    <w:basedOn w:val="a2"/>
    <w:next w:val="ab"/>
    <w:uiPriority w:val="99"/>
    <w:rsid w:val="00004BDE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0">
    <w:name w:val="Знак Знак Знак Знак Знак"/>
    <w:basedOn w:val="a"/>
    <w:uiPriority w:val="99"/>
    <w:rsid w:val="00004BDE"/>
    <w:pPr>
      <w:widowControl w:val="0"/>
      <w:tabs>
        <w:tab w:val="num" w:pos="720"/>
      </w:tabs>
      <w:adjustRightInd w:val="0"/>
      <w:spacing w:line="240" w:lineRule="exact"/>
      <w:ind w:left="72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afff1">
    <w:name w:val="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">
    <w:name w:val="Без интервала1"/>
    <w:uiPriority w:val="99"/>
    <w:rsid w:val="00004BD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2">
    <w:basedOn w:val="a"/>
    <w:next w:val="afff3"/>
    <w:uiPriority w:val="99"/>
    <w:rsid w:val="00004BD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4">
    <w:name w:val="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a">
    <w:name w:val="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3">
    <w:name w:val="Знак Знак Знак2"/>
    <w:basedOn w:val="a"/>
    <w:uiPriority w:val="99"/>
    <w:rsid w:val="00004BDE"/>
    <w:pPr>
      <w:widowControl w:val="0"/>
      <w:tabs>
        <w:tab w:val="num" w:pos="1315"/>
      </w:tabs>
      <w:adjustRightInd w:val="0"/>
      <w:spacing w:line="240" w:lineRule="exact"/>
      <w:ind w:left="1315" w:hanging="18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paragraph" w:customStyle="1" w:styleId="1b">
    <w:name w:val="Знак Знак Знак 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4">
    <w:name w:val="Знак Знак Знак Знак Знак2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Cell">
    <w:name w:val="ConsPlu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04B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нак Знак1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f5">
    <w:name w:val="Знак Знак Знак Знак Знак Знак"/>
    <w:basedOn w:val="a"/>
    <w:uiPriority w:val="99"/>
    <w:rsid w:val="00004BD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004BDE"/>
    <w:rPr>
      <w:rFonts w:ascii="Times New Roman" w:hAnsi="Times New Roman" w:cs="Times New Roman"/>
      <w:sz w:val="26"/>
      <w:szCs w:val="26"/>
    </w:rPr>
  </w:style>
  <w:style w:type="paragraph" w:customStyle="1" w:styleId="1d">
    <w:name w:val="Абзац списка1"/>
    <w:basedOn w:val="a"/>
    <w:rsid w:val="00004BDE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afff6">
    <w:name w:val="Обыч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ff7">
    <w:name w:val="Жирный (паспорт)"/>
    <w:basedOn w:val="a"/>
    <w:rsid w:val="00004BDE"/>
    <w:pPr>
      <w:spacing w:before="120" w:after="0" w:line="240" w:lineRule="auto"/>
      <w:jc w:val="both"/>
    </w:pPr>
    <w:rPr>
      <w:rFonts w:ascii="Times New Roman" w:eastAsia="Calibri" w:hAnsi="Times New Roman" w:cs="Times New Roman"/>
      <w:b/>
      <w:sz w:val="28"/>
      <w:szCs w:val="28"/>
      <w:lang w:eastAsia="ru-RU"/>
    </w:rPr>
  </w:style>
  <w:style w:type="paragraph" w:styleId="31">
    <w:name w:val="Body Text Indent 3"/>
    <w:basedOn w:val="a"/>
    <w:link w:val="32"/>
    <w:semiHidden/>
    <w:rsid w:val="00004BDE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semiHidden/>
    <w:rsid w:val="00004BDE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004B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004B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1E2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8">
    <w:name w:val="Unresolved Mention"/>
    <w:basedOn w:val="a1"/>
    <w:uiPriority w:val="99"/>
    <w:semiHidden/>
    <w:unhideWhenUsed/>
    <w:rsid w:val="003F54EB"/>
    <w:rPr>
      <w:color w:val="605E5C"/>
      <w:shd w:val="clear" w:color="auto" w:fill="E1DFDD"/>
    </w:rPr>
  </w:style>
  <w:style w:type="character" w:customStyle="1" w:styleId="FontStyle40">
    <w:name w:val="Font Style40"/>
    <w:uiPriority w:val="99"/>
    <w:rsid w:val="000C2E58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44">
    <w:name w:val="Font Style44"/>
    <w:uiPriority w:val="99"/>
    <w:rsid w:val="000C2E58"/>
    <w:rPr>
      <w:rFonts w:ascii="Times New Roman" w:hAnsi="Times New Roman" w:cs="Times New Roman" w:hint="default"/>
      <w:sz w:val="26"/>
      <w:szCs w:val="26"/>
    </w:rPr>
  </w:style>
  <w:style w:type="paragraph" w:styleId="25">
    <w:name w:val="Body Text 2"/>
    <w:basedOn w:val="a"/>
    <w:link w:val="26"/>
    <w:uiPriority w:val="99"/>
    <w:unhideWhenUsed/>
    <w:rsid w:val="00364DD2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rsid w:val="00364DD2"/>
  </w:style>
  <w:style w:type="paragraph" w:customStyle="1" w:styleId="afff9">
    <w:name w:val="Знак"/>
    <w:basedOn w:val="a"/>
    <w:rsid w:val="0021309D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nsPlusNormal0">
    <w:name w:val="ConsPlusNormal Знак"/>
    <w:link w:val="ConsPlusNormal"/>
    <w:locked/>
    <w:rsid w:val="009327D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1">
    <w:name w:val="consplusnormal"/>
    <w:basedOn w:val="a"/>
    <w:rsid w:val="00B4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B47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6"/>
    <w:basedOn w:val="a1"/>
    <w:rsid w:val="00B47765"/>
  </w:style>
  <w:style w:type="paragraph" w:styleId="afffa">
    <w:name w:val="footnote text"/>
    <w:basedOn w:val="a"/>
    <w:link w:val="afffb"/>
    <w:uiPriority w:val="99"/>
    <w:semiHidden/>
    <w:unhideWhenUsed/>
    <w:rsid w:val="00C210A4"/>
    <w:pPr>
      <w:spacing w:after="0" w:line="240" w:lineRule="auto"/>
    </w:pPr>
    <w:rPr>
      <w:sz w:val="20"/>
      <w:szCs w:val="20"/>
    </w:rPr>
  </w:style>
  <w:style w:type="character" w:customStyle="1" w:styleId="afffb">
    <w:name w:val="Текст сноски Знак"/>
    <w:basedOn w:val="a1"/>
    <w:link w:val="afffa"/>
    <w:uiPriority w:val="99"/>
    <w:semiHidden/>
    <w:rsid w:val="00C210A4"/>
    <w:rPr>
      <w:sz w:val="20"/>
      <w:szCs w:val="20"/>
    </w:rPr>
  </w:style>
  <w:style w:type="character" w:styleId="afffc">
    <w:name w:val="footnote reference"/>
    <w:uiPriority w:val="99"/>
    <w:rsid w:val="00C21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-search.minjust.ru:8080/bigs/showDocument.html?id=CEFA97FE-AA84-4EE3-B122-C1F17F240A54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pravo-search.minjust.ru:8080/bigs/showDocument.html?id=CEFA97FE-AA84-4EE3-B122-C1F17F240A54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283A8C1584420C9B297EAF034C30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E376D-9996-40BA-8554-6F8C962E7B97}"/>
      </w:docPartPr>
      <w:docPartBody>
        <w:p w:rsidR="0071765D" w:rsidRDefault="00E31A64" w:rsidP="00E31A64">
          <w:pPr>
            <w:pStyle w:val="AB283A8C1584420C9B297EAF034C30AE"/>
          </w:pPr>
          <w:r>
            <w:t>[Введите название организации]</w:t>
          </w:r>
        </w:p>
      </w:docPartBody>
    </w:docPart>
    <w:docPart>
      <w:docPartPr>
        <w:name w:val="718D43C2526949F7A29D400AEC643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05A59-929D-4997-BDB0-502CEBE8A73F}"/>
      </w:docPartPr>
      <w:docPartBody>
        <w:p w:rsidR="0071765D" w:rsidRDefault="00E31A64" w:rsidP="00E31A64">
          <w:pPr>
            <w:pStyle w:val="718D43C2526949F7A29D400AEC643BBA"/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558E498493B9446A9710EFE852652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2DB36-2171-4506-91AE-E5527D960C6B}"/>
      </w:docPartPr>
      <w:docPartBody>
        <w:p w:rsidR="0071765D" w:rsidRDefault="00E31A64" w:rsidP="00E31A64">
          <w:pPr>
            <w:pStyle w:val="558E498493B9446A9710EFE852652A61"/>
          </w:pPr>
          <w:r w:rsidRPr="00553F05">
            <w:rPr>
              <w:rStyle w:val="a3"/>
            </w:rPr>
            <w:t>[Категория]</w:t>
          </w:r>
        </w:p>
      </w:docPartBody>
    </w:docPart>
    <w:docPart>
      <w:docPartPr>
        <w:name w:val="E2051E400F0247D7B4F4C54CBC78A1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51FEE9-72D5-4D7E-ABEF-A762C6470EEC}"/>
      </w:docPartPr>
      <w:docPartBody>
        <w:p w:rsidR="0071765D" w:rsidRDefault="00E31A64" w:rsidP="00E31A64">
          <w:pPr>
            <w:pStyle w:val="E2051E400F0247D7B4F4C54CBC78A1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A64"/>
    <w:rsid w:val="000E0819"/>
    <w:rsid w:val="00145C55"/>
    <w:rsid w:val="00150D62"/>
    <w:rsid w:val="0019521C"/>
    <w:rsid w:val="0020167D"/>
    <w:rsid w:val="00215D7E"/>
    <w:rsid w:val="00277AA9"/>
    <w:rsid w:val="0033251B"/>
    <w:rsid w:val="003555DC"/>
    <w:rsid w:val="003A134F"/>
    <w:rsid w:val="003F3611"/>
    <w:rsid w:val="00417874"/>
    <w:rsid w:val="004B51D0"/>
    <w:rsid w:val="00501744"/>
    <w:rsid w:val="00554E2E"/>
    <w:rsid w:val="005D0449"/>
    <w:rsid w:val="005F1AD9"/>
    <w:rsid w:val="005F2C9A"/>
    <w:rsid w:val="005F3527"/>
    <w:rsid w:val="006021D1"/>
    <w:rsid w:val="00602F7B"/>
    <w:rsid w:val="00606A0D"/>
    <w:rsid w:val="00625E6E"/>
    <w:rsid w:val="00627511"/>
    <w:rsid w:val="006E35AE"/>
    <w:rsid w:val="0071765D"/>
    <w:rsid w:val="00741B3E"/>
    <w:rsid w:val="00815148"/>
    <w:rsid w:val="00827907"/>
    <w:rsid w:val="008A22A4"/>
    <w:rsid w:val="008F1938"/>
    <w:rsid w:val="0099455F"/>
    <w:rsid w:val="009F4799"/>
    <w:rsid w:val="00A132E6"/>
    <w:rsid w:val="00A23DFC"/>
    <w:rsid w:val="00A31F4D"/>
    <w:rsid w:val="00A8434F"/>
    <w:rsid w:val="00A952D8"/>
    <w:rsid w:val="00AB4493"/>
    <w:rsid w:val="00AC71CB"/>
    <w:rsid w:val="00BC1AFF"/>
    <w:rsid w:val="00C75EC1"/>
    <w:rsid w:val="00C91553"/>
    <w:rsid w:val="00CB5E11"/>
    <w:rsid w:val="00D22CAB"/>
    <w:rsid w:val="00DA1195"/>
    <w:rsid w:val="00DD42D6"/>
    <w:rsid w:val="00E31A64"/>
    <w:rsid w:val="00E37731"/>
    <w:rsid w:val="00E42CA1"/>
    <w:rsid w:val="00E450AA"/>
    <w:rsid w:val="00E753CA"/>
    <w:rsid w:val="00F94C70"/>
    <w:rsid w:val="00FB439D"/>
    <w:rsid w:val="00FB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31A64"/>
    <w:rPr>
      <w:color w:val="808080"/>
    </w:rPr>
  </w:style>
  <w:style w:type="paragraph" w:customStyle="1" w:styleId="AB283A8C1584420C9B297EAF034C30AE">
    <w:name w:val="AB283A8C1584420C9B297EAF034C30AE"/>
    <w:rsid w:val="00E31A64"/>
  </w:style>
  <w:style w:type="paragraph" w:customStyle="1" w:styleId="718D43C2526949F7A29D400AEC643BBA">
    <w:name w:val="718D43C2526949F7A29D400AEC643BBA"/>
    <w:rsid w:val="00E31A64"/>
  </w:style>
  <w:style w:type="paragraph" w:customStyle="1" w:styleId="558E498493B9446A9710EFE852652A61">
    <w:name w:val="558E498493B9446A9710EFE852652A61"/>
    <w:rsid w:val="00E31A64"/>
  </w:style>
  <w:style w:type="paragraph" w:customStyle="1" w:styleId="E2051E400F0247D7B4F4C54CBC78A1FA">
    <w:name w:val="E2051E400F0247D7B4F4C54CBC78A1FA"/>
    <w:rsid w:val="00E31A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2020-01-22T00:00:00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CEE730-CAF6-4C59-AA01-7A9D309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СЕЛЬСКИЕ ВЕДОМОСТИ</vt:lpstr>
    </vt:vector>
  </TitlesOfParts>
  <Company>с. Степное Полеологово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СЕЛЬСКИЕ ВЕДОМОСТИ</dc:title>
  <dc:subject>Информационный бюллетень Комитета местного самоуправления Полеологовского сельсовета Бессоновского района Пензенской области. Издание официальных документов.</dc:subject>
  <dc:creator>Пользователь Windows</dc:creator>
  <cp:keywords/>
  <dc:description/>
  <cp:lastModifiedBy>Jana</cp:lastModifiedBy>
  <cp:revision>27</cp:revision>
  <cp:lastPrinted>2023-10-23T08:53:00Z</cp:lastPrinted>
  <dcterms:created xsi:type="dcterms:W3CDTF">2021-01-29T13:42:00Z</dcterms:created>
  <dcterms:modified xsi:type="dcterms:W3CDTF">2023-10-23T08:53:00Z</dcterms:modified>
  <cp:category>№ 24                                             28.09.2023 г.                                   «Бесплатно»</cp:category>
</cp:coreProperties>
</file>