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C51602">
        <w:rPr>
          <w:color w:val="C00000"/>
          <w:sz w:val="24"/>
          <w:szCs w:val="24"/>
        </w:rPr>
        <w:t>76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070AD">
        <w:rPr>
          <w:color w:val="C00000"/>
          <w:sz w:val="24"/>
          <w:szCs w:val="24"/>
        </w:rPr>
        <w:t>12.10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F070AD">
        <w:rPr>
          <w:b/>
          <w:bCs/>
          <w:i/>
          <w:sz w:val="25"/>
          <w:szCs w:val="25"/>
          <w:u w:val="single"/>
        </w:rPr>
        <w:t>11.10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C51602">
        <w:rPr>
          <w:bCs/>
          <w:sz w:val="25"/>
          <w:szCs w:val="25"/>
          <w:u w:val="single"/>
        </w:rPr>
        <w:t xml:space="preserve"> года № 276</w:t>
      </w:r>
      <w:r w:rsidR="00F070AD">
        <w:rPr>
          <w:bCs/>
          <w:sz w:val="25"/>
          <w:szCs w:val="25"/>
          <w:u w:val="single"/>
        </w:rPr>
        <w:t>-143</w:t>
      </w:r>
      <w:r w:rsidRPr="00AF35EA">
        <w:rPr>
          <w:bCs/>
          <w:sz w:val="25"/>
          <w:szCs w:val="25"/>
          <w:u w:val="single"/>
        </w:rPr>
        <w:t>/7</w:t>
      </w:r>
    </w:p>
    <w:p w:rsidR="00AF35EA" w:rsidRPr="00850E1B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C51602" w:rsidRPr="001B727C" w:rsidRDefault="00850E1B" w:rsidP="00C51602">
      <w:pPr>
        <w:jc w:val="center"/>
        <w:rPr>
          <w:b/>
          <w:bCs/>
          <w:color w:val="000000"/>
          <w:sz w:val="28"/>
          <w:szCs w:val="28"/>
        </w:rPr>
      </w:pPr>
      <w:r w:rsidRPr="00850E1B">
        <w:rPr>
          <w:b/>
          <w:sz w:val="28"/>
          <w:szCs w:val="28"/>
        </w:rPr>
        <w:t xml:space="preserve"> </w:t>
      </w:r>
      <w:bookmarkEnd w:id="0"/>
      <w:r w:rsidR="00C51602" w:rsidRPr="001B727C">
        <w:rPr>
          <w:b/>
          <w:bCs/>
          <w:color w:val="000000"/>
          <w:sz w:val="28"/>
          <w:szCs w:val="28"/>
        </w:rPr>
        <w:t xml:space="preserve">О внесении изменений в Положение о муниципальной службе в Сосновском сельсовете Бессоновского района Пензенской области, утвержденное решением Комитета местного самоуправления Сосновского </w:t>
      </w:r>
      <w:r w:rsidR="00C51602" w:rsidRPr="001B727C">
        <w:rPr>
          <w:b/>
          <w:color w:val="000000"/>
          <w:sz w:val="28"/>
          <w:szCs w:val="28"/>
        </w:rPr>
        <w:t>сельсовета Бессоновского района Пензенской области от 25.10.2018 № 311-124/6</w:t>
      </w:r>
    </w:p>
    <w:p w:rsidR="00C51602" w:rsidRPr="001B727C" w:rsidRDefault="00C51602" w:rsidP="00C51602">
      <w:pPr>
        <w:jc w:val="center"/>
        <w:outlineLvl w:val="0"/>
        <w:rPr>
          <w:color w:val="000000"/>
        </w:rPr>
      </w:pPr>
    </w:p>
    <w:p w:rsidR="00C51602" w:rsidRPr="001B727C" w:rsidRDefault="00C51602" w:rsidP="00C51602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B727C">
        <w:rPr>
          <w:color w:val="000000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Законом Пензенской области от 10.10.2007 № 1390-ЗПО «О муниципальной службе в Пензенской области», Уставом Сосновского сельсовета Бессоновского района Пензенской области,</w:t>
      </w:r>
    </w:p>
    <w:p w:rsidR="00C51602" w:rsidRPr="001B727C" w:rsidRDefault="00C51602" w:rsidP="00C51602">
      <w:pPr>
        <w:spacing w:before="120"/>
        <w:ind w:firstLine="544"/>
        <w:jc w:val="center"/>
        <w:rPr>
          <w:b/>
          <w:color w:val="000000"/>
          <w:sz w:val="28"/>
          <w:szCs w:val="28"/>
        </w:rPr>
      </w:pPr>
      <w:r w:rsidRPr="001B727C">
        <w:rPr>
          <w:b/>
          <w:color w:val="000000"/>
          <w:sz w:val="28"/>
          <w:szCs w:val="28"/>
        </w:rPr>
        <w:t>Комитет местного самоуправления решил:</w:t>
      </w:r>
    </w:p>
    <w:p w:rsidR="00C51602" w:rsidRPr="001B727C" w:rsidRDefault="00C51602" w:rsidP="00C51602">
      <w:pPr>
        <w:ind w:firstLine="544"/>
        <w:jc w:val="both"/>
        <w:rPr>
          <w:color w:val="000000"/>
          <w:sz w:val="28"/>
          <w:szCs w:val="28"/>
        </w:rPr>
      </w:pPr>
      <w:r w:rsidRPr="001B727C">
        <w:rPr>
          <w:color w:val="000000"/>
          <w:sz w:val="28"/>
          <w:szCs w:val="28"/>
        </w:rPr>
        <w:t>1. Внести в Положение о муниципальной службе в Сосновском сельсовете Бессоновского района Пензенской области, утвержденное решением Комитета местного самоуправления Сосновского сельсовета Бессоновского района Пензенской области от 25.10.2018 № 311-124/6 следующие изменения:</w:t>
      </w:r>
    </w:p>
    <w:p w:rsidR="00C51602" w:rsidRPr="001B727C" w:rsidRDefault="00C51602" w:rsidP="00C51602">
      <w:pPr>
        <w:pStyle w:val="af"/>
        <w:spacing w:after="0"/>
        <w:ind w:firstLine="544"/>
        <w:jc w:val="both"/>
        <w:rPr>
          <w:color w:val="000000"/>
          <w:sz w:val="28"/>
          <w:szCs w:val="28"/>
        </w:rPr>
      </w:pPr>
      <w:r w:rsidRPr="001B727C">
        <w:rPr>
          <w:color w:val="000000"/>
          <w:sz w:val="28"/>
          <w:szCs w:val="28"/>
        </w:rPr>
        <w:t>1.1.  раздел 8 признать утратившим силу.</w:t>
      </w:r>
    </w:p>
    <w:p w:rsidR="00C51602" w:rsidRPr="001B727C" w:rsidRDefault="00C51602" w:rsidP="00C51602">
      <w:pPr>
        <w:pStyle w:val="af"/>
        <w:spacing w:after="0"/>
        <w:ind w:firstLine="709"/>
        <w:jc w:val="both"/>
        <w:rPr>
          <w:color w:val="000000"/>
          <w:sz w:val="28"/>
          <w:szCs w:val="28"/>
        </w:rPr>
      </w:pPr>
    </w:p>
    <w:p w:rsidR="00C51602" w:rsidRPr="001B727C" w:rsidRDefault="00C51602" w:rsidP="00C51602">
      <w:pPr>
        <w:widowControl/>
        <w:ind w:firstLine="567"/>
        <w:jc w:val="both"/>
        <w:rPr>
          <w:color w:val="000000"/>
          <w:sz w:val="28"/>
          <w:szCs w:val="28"/>
        </w:rPr>
      </w:pPr>
      <w:r w:rsidRPr="001B727C">
        <w:rPr>
          <w:color w:val="000000"/>
          <w:sz w:val="28"/>
          <w:szCs w:val="28"/>
        </w:rPr>
        <w:t>2. Опубликовать настоящее решение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:rsidR="00C51602" w:rsidRPr="001B727C" w:rsidRDefault="00C51602" w:rsidP="00C51602">
      <w:pPr>
        <w:widowControl/>
        <w:ind w:firstLine="567"/>
        <w:jc w:val="both"/>
        <w:rPr>
          <w:color w:val="000000"/>
          <w:sz w:val="28"/>
          <w:szCs w:val="28"/>
        </w:rPr>
      </w:pPr>
      <w:r w:rsidRPr="001B727C">
        <w:rPr>
          <w:color w:val="000000"/>
          <w:sz w:val="28"/>
          <w:szCs w:val="28"/>
        </w:rPr>
        <w:lastRenderedPageBreak/>
        <w:t>3. Настоящее решение вступает в силу на следующий день после его официального опубликования (обнародования).</w:t>
      </w:r>
    </w:p>
    <w:p w:rsidR="00C51602" w:rsidRPr="001B727C" w:rsidRDefault="00C51602" w:rsidP="00C51602">
      <w:pPr>
        <w:widowControl/>
        <w:ind w:firstLine="567"/>
        <w:jc w:val="both"/>
        <w:rPr>
          <w:color w:val="000000"/>
          <w:sz w:val="28"/>
          <w:szCs w:val="28"/>
        </w:rPr>
      </w:pPr>
      <w:r w:rsidRPr="001B727C">
        <w:rPr>
          <w:color w:val="000000"/>
          <w:sz w:val="28"/>
          <w:szCs w:val="28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:rsidR="00C51602" w:rsidRPr="001B727C" w:rsidRDefault="00C51602" w:rsidP="00C51602">
      <w:pPr>
        <w:widowControl/>
        <w:ind w:firstLine="567"/>
        <w:jc w:val="both"/>
        <w:rPr>
          <w:color w:val="000000"/>
          <w:sz w:val="28"/>
          <w:szCs w:val="28"/>
        </w:rPr>
      </w:pPr>
    </w:p>
    <w:p w:rsidR="00C51602" w:rsidRPr="001B727C" w:rsidRDefault="00C51602" w:rsidP="00C51602">
      <w:pPr>
        <w:widowControl/>
        <w:ind w:firstLine="567"/>
        <w:jc w:val="both"/>
        <w:rPr>
          <w:color w:val="000000"/>
          <w:sz w:val="28"/>
          <w:szCs w:val="28"/>
        </w:rPr>
      </w:pPr>
    </w:p>
    <w:p w:rsidR="00C51602" w:rsidRPr="001B727C" w:rsidRDefault="00C51602" w:rsidP="00C51602">
      <w:pPr>
        <w:widowControl/>
        <w:ind w:firstLine="567"/>
        <w:jc w:val="both"/>
        <w:rPr>
          <w:color w:val="000000"/>
          <w:sz w:val="28"/>
          <w:szCs w:val="28"/>
        </w:rPr>
      </w:pPr>
    </w:p>
    <w:p w:rsidR="00C51602" w:rsidRPr="001B727C" w:rsidRDefault="00C51602" w:rsidP="00C51602">
      <w:pPr>
        <w:widowControl/>
        <w:tabs>
          <w:tab w:val="left" w:pos="7365"/>
        </w:tabs>
        <w:ind w:firstLine="567"/>
        <w:jc w:val="both"/>
        <w:rPr>
          <w:color w:val="000000"/>
          <w:sz w:val="28"/>
          <w:szCs w:val="28"/>
        </w:rPr>
      </w:pPr>
      <w:r w:rsidRPr="001B727C">
        <w:rPr>
          <w:color w:val="000000"/>
          <w:sz w:val="28"/>
          <w:szCs w:val="28"/>
        </w:rPr>
        <w:t xml:space="preserve">Глава Сосновского сельсовета </w:t>
      </w:r>
      <w:r w:rsidRPr="001B727C">
        <w:rPr>
          <w:color w:val="000000"/>
          <w:sz w:val="28"/>
          <w:szCs w:val="28"/>
        </w:rPr>
        <w:tab/>
        <w:t>Е.В. Бакалова</w:t>
      </w:r>
    </w:p>
    <w:p w:rsidR="00556F6E" w:rsidRDefault="00556F6E" w:rsidP="00C51602">
      <w:pPr>
        <w:jc w:val="center"/>
        <w:rPr>
          <w:b/>
          <w:sz w:val="28"/>
          <w:szCs w:val="28"/>
        </w:rPr>
      </w:pPr>
    </w:p>
    <w:sectPr w:rsidR="00556F6E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9BE" w:rsidRDefault="007219BE">
      <w:r>
        <w:separator/>
      </w:r>
    </w:p>
  </w:endnote>
  <w:endnote w:type="continuationSeparator" w:id="1">
    <w:p w:rsidR="007219BE" w:rsidRDefault="00721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9BE" w:rsidRDefault="007219BE">
      <w:r>
        <w:separator/>
      </w:r>
    </w:p>
  </w:footnote>
  <w:footnote w:type="continuationSeparator" w:id="1">
    <w:p w:rsidR="007219BE" w:rsidRDefault="00721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232C3D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C51602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7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8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2C3D"/>
    <w:rsid w:val="00235E3C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3C2B"/>
    <w:rsid w:val="00476A37"/>
    <w:rsid w:val="00480EA4"/>
    <w:rsid w:val="004845F2"/>
    <w:rsid w:val="00486092"/>
    <w:rsid w:val="00490C42"/>
    <w:rsid w:val="00493EB1"/>
    <w:rsid w:val="004941C3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219B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E3EC4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72F16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602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0F5C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b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c">
    <w:name w:val="Символ нумерации"/>
    <w:rsid w:val="004941C3"/>
  </w:style>
  <w:style w:type="paragraph" w:customStyle="1" w:styleId="title">
    <w:name w:val="title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2061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2023-10-20T09:31:00Z</dcterms:created>
  <dcterms:modified xsi:type="dcterms:W3CDTF">2023-10-20T09:31:00Z</dcterms:modified>
</cp:coreProperties>
</file>