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E627CC">
        <w:rPr>
          <w:color w:val="C00000"/>
          <w:sz w:val="24"/>
          <w:szCs w:val="24"/>
        </w:rPr>
        <w:t>55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A2728">
        <w:rPr>
          <w:color w:val="C00000"/>
          <w:sz w:val="24"/>
          <w:szCs w:val="24"/>
        </w:rPr>
        <w:t>16.08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FA2728">
        <w:rPr>
          <w:b/>
          <w:bCs/>
          <w:i/>
          <w:sz w:val="25"/>
          <w:szCs w:val="25"/>
          <w:u w:val="single"/>
        </w:rPr>
        <w:t>15.08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E627CC">
        <w:rPr>
          <w:bCs/>
          <w:sz w:val="25"/>
          <w:szCs w:val="25"/>
          <w:u w:val="single"/>
        </w:rPr>
        <w:t xml:space="preserve"> года № 264</w:t>
      </w:r>
      <w:r w:rsidR="00FA2728">
        <w:rPr>
          <w:bCs/>
          <w:sz w:val="25"/>
          <w:szCs w:val="25"/>
          <w:u w:val="single"/>
        </w:rPr>
        <w:t>-140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E627CC" w:rsidRDefault="00E627CC" w:rsidP="00E627CC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bCs/>
          <w:color w:val="000000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</w:t>
      </w:r>
      <w:r w:rsidRPr="00C211E1">
        <w:rPr>
          <w:b/>
          <w:bCs/>
          <w:color w:val="000000"/>
          <w:sz w:val="28"/>
          <w:szCs w:val="28"/>
        </w:rPr>
        <w:t xml:space="preserve"> реестр</w:t>
      </w:r>
    </w:p>
    <w:p w:rsidR="00E627CC" w:rsidRDefault="00E627CC" w:rsidP="00E627CC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</w:t>
      </w:r>
      <w:r w:rsidRPr="00C211E1">
        <w:rPr>
          <w:b/>
          <w:bCs/>
          <w:color w:val="000000"/>
          <w:sz w:val="28"/>
          <w:szCs w:val="28"/>
        </w:rPr>
        <w:t>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C211E1">
        <w:rPr>
          <w:b/>
          <w:bCs/>
          <w:color w:val="000000"/>
          <w:sz w:val="28"/>
          <w:szCs w:val="28"/>
        </w:rPr>
        <w:t xml:space="preserve">имущества </w:t>
      </w:r>
      <w:r w:rsidRPr="00C211E1">
        <w:rPr>
          <w:b/>
          <w:sz w:val="28"/>
          <w:szCs w:val="28"/>
        </w:rPr>
        <w:t xml:space="preserve">Сосновского сельсовета </w:t>
      </w:r>
    </w:p>
    <w:p w:rsidR="00E627CC" w:rsidRPr="00C211E1" w:rsidRDefault="00E627CC" w:rsidP="00E627CC">
      <w:pPr>
        <w:jc w:val="center"/>
        <w:rPr>
          <w:b/>
          <w:bCs/>
          <w:color w:val="000000"/>
          <w:sz w:val="28"/>
          <w:szCs w:val="28"/>
        </w:rPr>
      </w:pPr>
      <w:r w:rsidRPr="00C211E1">
        <w:rPr>
          <w:b/>
          <w:sz w:val="28"/>
          <w:szCs w:val="28"/>
        </w:rPr>
        <w:t>Бессоновского района Пензенской области</w:t>
      </w:r>
      <w:r w:rsidRPr="00C211E1">
        <w:rPr>
          <w:b/>
          <w:bCs/>
          <w:color w:val="000000"/>
          <w:sz w:val="28"/>
          <w:szCs w:val="28"/>
        </w:rPr>
        <w:t>»</w:t>
      </w:r>
    </w:p>
    <w:p w:rsidR="00E627CC" w:rsidRDefault="00E627CC" w:rsidP="00E627CC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>В целях повышения эффективности использования собственности Сосновского сельсовета Бессоновского района Пензенской области, в соответствии с</w:t>
      </w:r>
      <w:r>
        <w:rPr>
          <w:color w:val="000000"/>
          <w:sz w:val="28"/>
          <w:szCs w:val="28"/>
        </w:rPr>
        <w:t xml:space="preserve"> </w:t>
      </w:r>
      <w:r w:rsidRPr="00C211E1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статьей 20 Устава </w:t>
      </w:r>
      <w:r>
        <w:rPr>
          <w:color w:val="000000"/>
          <w:sz w:val="28"/>
          <w:szCs w:val="28"/>
        </w:rPr>
        <w:t>Сосновского сельсовета (с последующими изменениями),</w:t>
      </w:r>
      <w:r w:rsidRPr="00C2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Решением </w:t>
      </w:r>
      <w:r w:rsidRPr="00C211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303-83/5</w:t>
      </w:r>
      <w:r w:rsidRPr="00C211E1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20.03.2014</w:t>
      </w:r>
      <w:r w:rsidRPr="00C211E1">
        <w:rPr>
          <w:color w:val="000000"/>
          <w:sz w:val="28"/>
          <w:szCs w:val="28"/>
        </w:rPr>
        <w:t xml:space="preserve"> года «Об утверждении </w:t>
      </w:r>
      <w:r>
        <w:rPr>
          <w:color w:val="000000"/>
          <w:sz w:val="28"/>
          <w:szCs w:val="28"/>
        </w:rPr>
        <w:t>Порядка управления и распоряжения имуществом, находящимся в собственности Сосновского сельсовета Бессоновского района Пензенской области</w:t>
      </w:r>
      <w:r w:rsidRPr="00C211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Выписок из Единого государственного реестра недвижимости об основных характеристиках и зарегистрированных правах на объекты недвижимости от 07.02.2023 г.</w:t>
      </w:r>
      <w:r w:rsidRPr="00D015A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17.07.2023 г., актов приема- передачи от 15.03.2001 г., 27.10.2006 г.</w:t>
      </w:r>
    </w:p>
    <w:p w:rsidR="00E627CC" w:rsidRPr="004A6CF8" w:rsidRDefault="00E627CC" w:rsidP="00E627CC">
      <w:pPr>
        <w:spacing w:before="240"/>
        <w:ind w:firstLine="540"/>
        <w:jc w:val="both"/>
        <w:rPr>
          <w:color w:val="000000"/>
          <w:sz w:val="28"/>
          <w:szCs w:val="28"/>
        </w:rPr>
      </w:pPr>
    </w:p>
    <w:p w:rsidR="00E627CC" w:rsidRPr="00C211E1" w:rsidRDefault="00E627CC" w:rsidP="00E627CC">
      <w:pPr>
        <w:pStyle w:val="aff"/>
        <w:spacing w:before="120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>Комитет местного самоуправления Сосновского сельсовета</w:t>
      </w:r>
    </w:p>
    <w:p w:rsidR="00E627CC" w:rsidRPr="00C211E1" w:rsidRDefault="00E627CC" w:rsidP="00E627CC">
      <w:pPr>
        <w:pStyle w:val="aff"/>
        <w:jc w:val="center"/>
        <w:rPr>
          <w:b/>
          <w:sz w:val="28"/>
          <w:szCs w:val="28"/>
        </w:rPr>
      </w:pPr>
      <w:r w:rsidRPr="00C211E1">
        <w:rPr>
          <w:b/>
          <w:sz w:val="28"/>
          <w:szCs w:val="28"/>
        </w:rPr>
        <w:t xml:space="preserve">Бессоновского района Пензенской области </w:t>
      </w:r>
      <w:r w:rsidRPr="00174317">
        <w:rPr>
          <w:b/>
          <w:spacing w:val="60"/>
          <w:sz w:val="28"/>
          <w:szCs w:val="28"/>
        </w:rPr>
        <w:t>решил</w:t>
      </w:r>
      <w:r w:rsidRPr="00C211E1">
        <w:rPr>
          <w:b/>
          <w:sz w:val="28"/>
          <w:szCs w:val="28"/>
        </w:rPr>
        <w:t>:</w:t>
      </w:r>
    </w:p>
    <w:p w:rsidR="00E627CC" w:rsidRPr="004A6CF8" w:rsidRDefault="00E627CC" w:rsidP="00E627CC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C211E1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реестр муниципального имущества изменения согласно выписок из Единого государственного реестра недвижимости об основных </w:t>
      </w:r>
      <w:r>
        <w:rPr>
          <w:color w:val="000000"/>
          <w:sz w:val="28"/>
          <w:szCs w:val="28"/>
        </w:rPr>
        <w:lastRenderedPageBreak/>
        <w:t>характеристиках и зарегистрированных правах на объекты недвижимости от 07.02.2023 г., 17.07.2023 г.,</w:t>
      </w:r>
      <w:r w:rsidRPr="004A6C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актов приема- передачи от 15.03.2001 г., 27.10.2006 г.</w:t>
      </w:r>
    </w:p>
    <w:p w:rsidR="00E627CC" w:rsidRDefault="00E627CC" w:rsidP="00E627CC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 Исключить из реестра муниципального имущества жилые помещения (квартиры):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Дорожная, д. 2, кв. 13.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Дорожная, д. 4, кв. 15.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Заводская-1, д. 18, кв. 2.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Включить в реестр муниципального имущества жилые помещения (квартиры):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Заречная, д. 1, кв. 3.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Заречная, д. 5, кв. 1.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Заречная, д. 7, кв. 5.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Заречная, д. 7, кв. 16.</w:t>
      </w:r>
    </w:p>
    <w:p w:rsidR="00E627CC" w:rsidRDefault="00E627CC" w:rsidP="00E627CC">
      <w:pPr>
        <w:spacing w:before="12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расположенное по адресу: 442762, Пензенская область, Бессоновский район, с. Сосновка, ул. Интернациональная, д. 9, кв. 1.</w:t>
      </w:r>
    </w:p>
    <w:p w:rsidR="00E627CC" w:rsidRDefault="00E627CC" w:rsidP="00E627CC">
      <w:pPr>
        <w:spacing w:before="120"/>
        <w:jc w:val="both"/>
        <w:rPr>
          <w:color w:val="000000"/>
          <w:sz w:val="28"/>
          <w:szCs w:val="28"/>
        </w:rPr>
      </w:pPr>
    </w:p>
    <w:p w:rsidR="00E627CC" w:rsidRPr="00C211E1" w:rsidRDefault="00E627CC" w:rsidP="00E627CC">
      <w:pPr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</w:t>
      </w:r>
      <w:r w:rsidRPr="00C211E1">
        <w:rPr>
          <w:color w:val="000000"/>
          <w:sz w:val="28"/>
          <w:szCs w:val="28"/>
        </w:rPr>
        <w:t>Утвердить «</w:t>
      </w:r>
      <w:r>
        <w:rPr>
          <w:color w:val="000000"/>
          <w:sz w:val="28"/>
          <w:szCs w:val="28"/>
        </w:rPr>
        <w:t>Р</w:t>
      </w:r>
      <w:r w:rsidRPr="00C211E1">
        <w:rPr>
          <w:color w:val="000000"/>
          <w:sz w:val="28"/>
          <w:szCs w:val="28"/>
        </w:rPr>
        <w:t>еестр муниципального имущества Сосновского сельсовета Бессоновского района Пензенской области»</w:t>
      </w:r>
      <w:r>
        <w:rPr>
          <w:color w:val="000000"/>
          <w:sz w:val="28"/>
          <w:szCs w:val="28"/>
        </w:rPr>
        <w:t xml:space="preserve"> на   15.08.2023 г.</w:t>
      </w:r>
      <w:r w:rsidRPr="00C211E1">
        <w:rPr>
          <w:color w:val="000000"/>
          <w:sz w:val="28"/>
          <w:szCs w:val="28"/>
        </w:rPr>
        <w:t>, согласно приложению №1.</w:t>
      </w:r>
    </w:p>
    <w:p w:rsidR="00E627CC" w:rsidRPr="000E412D" w:rsidRDefault="00E627CC" w:rsidP="00E627CC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0E412D">
        <w:rPr>
          <w:sz w:val="28"/>
          <w:szCs w:val="28"/>
        </w:rPr>
        <w:t>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:rsidR="00E627CC" w:rsidRPr="000E412D" w:rsidRDefault="00E627CC" w:rsidP="00E627CC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0E412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0E412D">
        <w:rPr>
          <w:sz w:val="28"/>
          <w:szCs w:val="28"/>
        </w:rPr>
        <w:t xml:space="preserve"> исполнением решения возложить на главу администрации Сосновского сельсовета.</w:t>
      </w:r>
    </w:p>
    <w:p w:rsidR="00E627CC" w:rsidRPr="000E412D" w:rsidRDefault="00E627CC" w:rsidP="00E627CC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Pr="000E412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:rsidR="00E627CC" w:rsidRPr="00726F3D" w:rsidRDefault="00E627CC" w:rsidP="00E627CC">
      <w:pPr>
        <w:pStyle w:val="aff"/>
        <w:spacing w:before="1440"/>
        <w:rPr>
          <w:sz w:val="28"/>
          <w:szCs w:val="28"/>
        </w:rPr>
      </w:pPr>
      <w:r w:rsidRPr="00726F3D">
        <w:rPr>
          <w:sz w:val="28"/>
          <w:szCs w:val="28"/>
        </w:rPr>
        <w:t>Глава Сосновского сельсовета</w:t>
      </w:r>
    </w:p>
    <w:p w:rsidR="00E627CC" w:rsidRPr="00726F3D" w:rsidRDefault="00E627CC" w:rsidP="00E627CC">
      <w:pPr>
        <w:pStyle w:val="aff"/>
        <w:rPr>
          <w:sz w:val="28"/>
          <w:szCs w:val="28"/>
        </w:rPr>
      </w:pPr>
      <w:r w:rsidRPr="00726F3D">
        <w:rPr>
          <w:sz w:val="28"/>
          <w:szCs w:val="28"/>
        </w:rPr>
        <w:t>Бессоновского района</w:t>
      </w:r>
    </w:p>
    <w:p w:rsidR="00E627CC" w:rsidRDefault="00E627CC" w:rsidP="00E627CC">
      <w:pPr>
        <w:pStyle w:val="aff"/>
        <w:tabs>
          <w:tab w:val="left" w:leader="underscore" w:pos="6237"/>
        </w:tabs>
        <w:rPr>
          <w:sz w:val="28"/>
          <w:szCs w:val="28"/>
        </w:rPr>
      </w:pPr>
      <w:r w:rsidRPr="00726F3D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726F3D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26F3D">
        <w:rPr>
          <w:sz w:val="28"/>
          <w:szCs w:val="28"/>
        </w:rPr>
        <w:t>Бакалова</w:t>
      </w:r>
    </w:p>
    <w:p w:rsidR="00E627CC" w:rsidRDefault="00E627CC" w:rsidP="00E627CC">
      <w:pPr>
        <w:pStyle w:val="aff"/>
        <w:tabs>
          <w:tab w:val="left" w:leader="underscore" w:pos="6237"/>
        </w:tabs>
        <w:rPr>
          <w:sz w:val="28"/>
          <w:szCs w:val="28"/>
        </w:rPr>
        <w:sectPr w:rsidR="00E627CC" w:rsidSect="002471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Ind w:w="-1134" w:type="dxa"/>
        <w:tblLayout w:type="fixed"/>
        <w:tblLook w:val="04A0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E627CC" w:rsidRPr="00612BA9" w:rsidTr="003F2296">
        <w:trPr>
          <w:trHeight w:val="156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№1</w:t>
            </w:r>
            <w:r w:rsidRPr="00612BA9">
              <w:rPr>
                <w:color w:val="000000"/>
              </w:rPr>
              <w:t xml:space="preserve"> к Решению</w:t>
            </w:r>
            <w:r w:rsidRPr="00612BA9">
              <w:rPr>
                <w:color w:val="000000"/>
              </w:rPr>
              <w:br/>
            </w:r>
            <w:r w:rsidRPr="00AA4EEA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264-140/7   </w:t>
            </w:r>
            <w:r w:rsidRPr="00AA4EEA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 xml:space="preserve"> 15.08.2023</w:t>
            </w:r>
            <w:r w:rsidRPr="00AA4EEA">
              <w:rPr>
                <w:color w:val="000000"/>
              </w:rPr>
              <w:t xml:space="preserve"> г.</w:t>
            </w:r>
            <w:r w:rsidRPr="00612BA9">
              <w:rPr>
                <w:color w:val="000000"/>
              </w:rPr>
              <w:br/>
              <w:t xml:space="preserve">Утверждаю </w:t>
            </w:r>
            <w:r w:rsidRPr="00612BA9">
              <w:rPr>
                <w:color w:val="000000"/>
              </w:rPr>
              <w:br/>
              <w:t>Глава Сосновского сельсовета</w:t>
            </w:r>
            <w:r w:rsidRPr="00612BA9">
              <w:rPr>
                <w:color w:val="000000"/>
              </w:rPr>
              <w:br/>
              <w:t xml:space="preserve">_____________Е.В. Бакалова </w:t>
            </w:r>
          </w:p>
        </w:tc>
      </w:tr>
      <w:tr w:rsidR="00E627CC" w:rsidRPr="00612BA9" w:rsidTr="003F2296">
        <w:trPr>
          <w:trHeight w:val="855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555B1D" w:rsidRDefault="00E627CC" w:rsidP="003F2296">
            <w:pPr>
              <w:jc w:val="center"/>
              <w:rPr>
                <w:color w:val="000000"/>
                <w:sz w:val="28"/>
                <w:szCs w:val="28"/>
              </w:rPr>
            </w:pPr>
            <w:r w:rsidRPr="00555B1D">
              <w:rPr>
                <w:color w:val="000000"/>
                <w:sz w:val="28"/>
                <w:szCs w:val="28"/>
              </w:rPr>
              <w:t xml:space="preserve">Реестр муниципального имущества Сосновского сельсовета </w:t>
            </w:r>
            <w:r w:rsidRPr="00555B1D">
              <w:rPr>
                <w:color w:val="000000"/>
                <w:sz w:val="28"/>
                <w:szCs w:val="28"/>
              </w:rPr>
              <w:br/>
              <w:t>Бессоновско</w:t>
            </w:r>
            <w:r>
              <w:rPr>
                <w:color w:val="000000"/>
                <w:sz w:val="28"/>
                <w:szCs w:val="28"/>
              </w:rPr>
              <w:t>го района Пензенской области</w:t>
            </w:r>
            <w:r>
              <w:rPr>
                <w:color w:val="000000"/>
                <w:sz w:val="28"/>
                <w:szCs w:val="28"/>
              </w:rPr>
              <w:br/>
              <w:t>на   15.08</w:t>
            </w:r>
            <w:r w:rsidRPr="00555B1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555B1D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E627CC" w:rsidRPr="00612BA9" w:rsidTr="003F2296">
        <w:trPr>
          <w:trHeight w:val="390"/>
          <w:jc w:val="center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555B1D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555B1D">
              <w:rPr>
                <w:color w:val="000000"/>
                <w:sz w:val="26"/>
                <w:szCs w:val="26"/>
              </w:rPr>
              <w:t xml:space="preserve">РАЗДЕЛ I: недвижимое имущество </w:t>
            </w:r>
          </w:p>
        </w:tc>
      </w:tr>
      <w:tr w:rsidR="00E627CC" w:rsidRPr="00612BA9" w:rsidTr="003F2296">
        <w:trPr>
          <w:trHeight w:val="150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</w:p>
        </w:tc>
      </w:tr>
      <w:tr w:rsidR="00E627CC" w:rsidRPr="00612BA9" w:rsidTr="003F2296">
        <w:trPr>
          <w:trHeight w:val="415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№ п/п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Наименование имущества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Адрес (местоположение)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Балансовая 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Начисленная 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Кадастровая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Дата возникновения права муниципальной 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Дата прекращения права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E627CC" w:rsidRPr="00612BA9" w:rsidTr="003F2296">
        <w:trPr>
          <w:trHeight w:val="3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13</w:t>
            </w:r>
          </w:p>
        </w:tc>
      </w:tr>
      <w:tr w:rsidR="00E627CC" w:rsidRPr="00612BA9" w:rsidTr="003F2296">
        <w:trPr>
          <w:trHeight w:val="325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Автодорога «Подъезд к мех. мастерским с. Пазелки»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р-н, начало: 17,600 км автомобильной дороги «с. Чемодановка – с. Пазелки», конец: в 845 м на юг от строения, расположенного по адресу: с. Пазелки, ул. Садовая,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58:05:0000000:1073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1300,00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899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330,98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</w:t>
            </w:r>
            <w:r>
              <w:t> </w:t>
            </w:r>
            <w:r w:rsidRPr="00612BA9">
              <w:t>811</w:t>
            </w:r>
            <w:r>
              <w:t> </w:t>
            </w:r>
            <w:r w:rsidRPr="00612BA9">
              <w:t>983,58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4</w:t>
            </w:r>
            <w:r>
              <w:t> </w:t>
            </w:r>
            <w:r w:rsidRPr="00612BA9">
              <w:t>938</w:t>
            </w:r>
            <w:r>
              <w:t> </w:t>
            </w:r>
            <w:r w:rsidRPr="00612BA9">
              <w:t>676,78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о приеме-передаче объектов нефинансовых активов № 4 от 09.01.2019 КУМИ Бесс-кого р-на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612BA9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E627CC" w:rsidRPr="00612BA9" w:rsidTr="003F2296">
        <w:trPr>
          <w:trHeight w:val="339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Автодорога «с. Чемодановка - с. Пазелки - с. Лопуховка»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р-н, начало: 7,460 км автомобильной дороги «с. Чемодановка – с. Пазелки» конец: в 323 м на восток от строения, расположенного по адресу: с. Лопуховка, ул. Завядя, д. 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58:05:0000000:1072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6500,00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18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228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343,2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4</w:t>
            </w:r>
            <w:r>
              <w:t> </w:t>
            </w:r>
            <w:r w:rsidRPr="00612BA9">
              <w:t>632</w:t>
            </w:r>
            <w:r>
              <w:t> </w:t>
            </w:r>
            <w:r w:rsidRPr="00612BA9">
              <w:t>912,12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24</w:t>
            </w:r>
            <w:r>
              <w:t> </w:t>
            </w:r>
            <w:r w:rsidRPr="00612BA9">
              <w:t>693</w:t>
            </w:r>
            <w:r>
              <w:t> </w:t>
            </w:r>
            <w:r w:rsidRPr="00612BA9">
              <w:t>383,91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324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Автодорога «с. Чемодановка - с. Пазелки - д. Александровка - п. Колос - п. Ера»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р-н, начало: 9,400 км автомобильной дороги «с. Чемодановка – с. Пазелки» конец: в 1130 м на юго-запад от строения, расположенного по адресу: п. Ера, ул. Подлесная,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58:05:0000000:1084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16900,00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67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261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208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23</w:t>
            </w:r>
            <w:r>
              <w:t> </w:t>
            </w:r>
            <w:r w:rsidRPr="00612BA9">
              <w:t>884</w:t>
            </w:r>
            <w:r>
              <w:t> </w:t>
            </w:r>
            <w:r w:rsidRPr="00612BA9">
              <w:t>548,14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70</w:t>
            </w:r>
            <w:r>
              <w:t> </w:t>
            </w:r>
            <w:r w:rsidRPr="00612BA9">
              <w:t>514</w:t>
            </w:r>
            <w:r>
              <w:t> </w:t>
            </w:r>
            <w:r w:rsidRPr="00612BA9">
              <w:t>978,11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298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 xml:space="preserve">Автодорога «Подъезд к жилому поселку ПНИ»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в 547 м на восток от строения, расположенного по адресу: с. Васильевка, ул. Центральная, д. 39 до в 255 м на запад от строения, расположенного по адресу: с. Сосновка, ул. Лесная,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58:05:0732002:24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1100,00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404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932,27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351</w:t>
            </w:r>
            <w:r>
              <w:t> </w:t>
            </w:r>
            <w:r w:rsidRPr="00612BA9">
              <w:t>140,83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4</w:t>
            </w:r>
            <w:r>
              <w:t> </w:t>
            </w:r>
            <w:r w:rsidRPr="00612BA9">
              <w:t>178</w:t>
            </w:r>
            <w:r>
              <w:t> </w:t>
            </w:r>
            <w:r w:rsidRPr="00612BA9">
              <w:t>880,35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E627CC" w:rsidRPr="00612BA9" w:rsidTr="003F2296">
        <w:trPr>
          <w:trHeight w:val="325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Автодорога «Подъезд к д. Васильевка»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р-н, начало: 7760 м автомобильной дороги «с. Чемодановка – с. Пазелки», конец: в 236 м на запад от строения, расположенного по адресу: д. Васильевка, ул. Дачная, д. 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58:05:00000001074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1700,00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909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823,83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</w:t>
            </w:r>
            <w:r>
              <w:t> </w:t>
            </w:r>
            <w:r w:rsidRPr="00612BA9">
              <w:t>657</w:t>
            </w:r>
            <w:r>
              <w:t> </w:t>
            </w:r>
            <w:r w:rsidRPr="00612BA9">
              <w:t>970,34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6</w:t>
            </w:r>
            <w:r>
              <w:t> </w:t>
            </w:r>
            <w:r w:rsidRPr="00612BA9">
              <w:t>458</w:t>
            </w:r>
            <w:r>
              <w:t> </w:t>
            </w:r>
            <w:r w:rsidRPr="00612BA9">
              <w:t>269,64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о приеме-передаче объектов нефинансовых активов № 4 от 09.01.2019  КУМИ Бессоновского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396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Автодорога «Подъезд к с. Никольское»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р-н Бессоновский, начало в 355 на юго-запад от строения, расположенного по адресу: с. Никольское ул. Центральная д. 17 конец: в 350 м на северо-восток от строения, расположенного по адресу: с. Никольское ул. Центральная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58:05:0000000:1070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2145,00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138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187,9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</w:t>
            </w:r>
            <w:r>
              <w:t> </w:t>
            </w:r>
            <w:r w:rsidRPr="00612BA9">
              <w:t>120</w:t>
            </w:r>
            <w:r>
              <w:t> </w:t>
            </w:r>
            <w:r w:rsidRPr="00612BA9">
              <w:t>358,76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6</w:t>
            </w:r>
            <w:r>
              <w:t> </w:t>
            </w:r>
            <w:r w:rsidRPr="00612BA9">
              <w:t>095</w:t>
            </w:r>
            <w:r>
              <w:t> </w:t>
            </w:r>
            <w:r w:rsidRPr="00612BA9">
              <w:t>702,42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612BA9">
              <w:rPr>
                <w:color w:val="000000"/>
              </w:rPr>
              <w:br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253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Автодорога «Подъезд к в/части»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р-н, от Т.1 ПК 00+00,00 (пересечение с автодорогой «Пазелки 13+050 Чемодановка») до Т.2 ПК 30+00,00 (граница участка)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58:05:0000000:1361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3000,00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right"/>
              <w:rPr>
                <w:color w:val="000000"/>
              </w:rPr>
            </w:pPr>
            <w:r w:rsidRPr="00612BA9">
              <w:rPr>
                <w:color w:val="000000"/>
              </w:rPr>
              <w:t>18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370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964,31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5</w:t>
            </w:r>
            <w:r>
              <w:t> </w:t>
            </w:r>
            <w:r w:rsidRPr="00612BA9">
              <w:t>432</w:t>
            </w:r>
            <w:r>
              <w:t> </w:t>
            </w:r>
            <w:r w:rsidRPr="00612BA9">
              <w:t>690,37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right"/>
            </w:pPr>
            <w:r w:rsidRPr="00612BA9">
              <w:t>8</w:t>
            </w:r>
            <w:r>
              <w:t> </w:t>
            </w:r>
            <w:r w:rsidRPr="00612BA9">
              <w:t>547</w:t>
            </w:r>
            <w:r>
              <w:t> </w:t>
            </w:r>
            <w:r w:rsidRPr="00612BA9">
              <w:t>709,81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09.01.2019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о приеме-передаче объектов нефинансовых активов № 4 от 09.01.2019</w:t>
            </w:r>
            <w:r w:rsidRPr="00612BA9">
              <w:rPr>
                <w:color w:val="000000"/>
              </w:rPr>
              <w:br w:type="page"/>
              <w:t>КУМИ Бессоновского района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E627CC" w:rsidRPr="00612BA9" w:rsidTr="003F2296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Автодорога ул. Интернациональная, с. Сосновка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Пензенская область, муниципальный район Бессоновский, село Сосновка,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rPr>
                <w:color w:val="000000"/>
              </w:rPr>
            </w:pPr>
            <w:r>
              <w:rPr>
                <w:color w:val="000000"/>
              </w:rPr>
              <w:t>58:05:0000000:2304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2486,00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3 923 711,83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r>
              <w:t>3 923 711,83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25.10.2021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25.10.2021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1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Автодорога ул. Лесная, с. Сосновка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442762, 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58:05:0320102:598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5604,00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9 977 074,29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pPr>
              <w:jc w:val="center"/>
            </w:pPr>
            <w:r>
              <w:rPr>
                <w:color w:val="000000"/>
              </w:rPr>
              <w:t>9 977 074,29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07.10.2021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из ЕГРН об основных характеристиках и зарегистрированных правах на объект недвижимости от 07.10.2021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1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Асфальтное покрытие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с. Сосновка, ул. Лесная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right"/>
              <w:rPr>
                <w:color w:val="000000"/>
              </w:rPr>
            </w:pPr>
            <w:r w:rsidRPr="00612BA9">
              <w:rPr>
                <w:color w:val="000000"/>
              </w:rPr>
              <w:t>83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075,43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83</w:t>
            </w:r>
            <w:r>
              <w:t> </w:t>
            </w:r>
            <w:r w:rsidRPr="00612BA9">
              <w:t>075,43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25.04.1979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26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 xml:space="preserve">Водопровод кап. рем.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306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827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306</w:t>
            </w:r>
            <w:r>
              <w:t> </w:t>
            </w:r>
            <w:r w:rsidRPr="00612BA9">
              <w:t>827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8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 xml:space="preserve">Водопроводная сеть с артезианской скважиной и водонапорной башней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д. Никольское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58:05:0320103:923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1221,0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right"/>
              <w:rPr>
                <w:color w:val="000000"/>
              </w:rPr>
            </w:pPr>
            <w:r w:rsidRPr="00612BA9">
              <w:rPr>
                <w:color w:val="000000"/>
              </w:rPr>
              <w:t>100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402,83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14</w:t>
            </w:r>
            <w:r>
              <w:t> </w:t>
            </w:r>
            <w:r w:rsidRPr="00612BA9">
              <w:t>340,78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right"/>
            </w:pPr>
            <w:r w:rsidRPr="00612BA9">
              <w:t>791</w:t>
            </w:r>
            <w:r>
              <w:t> </w:t>
            </w:r>
            <w:r w:rsidRPr="00612BA9">
              <w:t>220,55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58-58/005-58/005/005/2015-2084/2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E627CC" w:rsidRPr="00612BA9" w:rsidTr="003F2296">
        <w:trPr>
          <w:trHeight w:val="127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с. Лопуховка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58:05:0000000:1043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4235,0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right"/>
              <w:rPr>
                <w:color w:val="000000"/>
              </w:rPr>
            </w:pPr>
            <w:r w:rsidRPr="00612BA9">
              <w:rPr>
                <w:color w:val="000000"/>
              </w:rPr>
              <w:t>604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973,81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466</w:t>
            </w:r>
            <w:r>
              <w:t> </w:t>
            </w:r>
            <w:r w:rsidRPr="00612BA9">
              <w:t>338,08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right"/>
            </w:pPr>
            <w:r w:rsidRPr="00612BA9">
              <w:t>2</w:t>
            </w:r>
            <w:r>
              <w:t> </w:t>
            </w:r>
            <w:r w:rsidRPr="00612BA9">
              <w:t>744</w:t>
            </w:r>
            <w:r>
              <w:t> </w:t>
            </w:r>
            <w:r w:rsidRPr="00612BA9">
              <w:t>323,54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58-58/005-58/005/005/2015-2080/2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с. Пазелки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58:05:0140101:194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11220,0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right"/>
              <w:rPr>
                <w:color w:val="000000"/>
              </w:rPr>
            </w:pPr>
            <w:r w:rsidRPr="00612BA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179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</w:t>
            </w:r>
            <w:r>
              <w:t> </w:t>
            </w:r>
            <w:r w:rsidRPr="00612BA9">
              <w:t>179</w:t>
            </w:r>
            <w:r>
              <w:t> </w:t>
            </w:r>
            <w:r w:rsidRPr="00612BA9">
              <w:t>350,36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right"/>
            </w:pPr>
            <w:r w:rsidRPr="00612BA9">
              <w:t>9</w:t>
            </w:r>
            <w:r>
              <w:t> </w:t>
            </w:r>
            <w:r w:rsidRPr="00612BA9">
              <w:t>301</w:t>
            </w:r>
            <w:r>
              <w:t> </w:t>
            </w:r>
            <w:r w:rsidRPr="00612BA9">
              <w:t>965,85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18.09.2015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58-58/005-58/005/005/2015-2083/2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84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Водопроводная сеть с артезианской скважиной и водонапорной башней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д. Александровка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58:05:0020101:804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750,0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318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318</w:t>
            </w:r>
            <w:r>
              <w:t> </w:t>
            </w:r>
            <w:r w:rsidRPr="00612BA9">
              <w:t>511,08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486</w:t>
            </w:r>
            <w:r>
              <w:t> </w:t>
            </w:r>
            <w:r w:rsidRPr="00612BA9">
              <w:t>007,71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58-58-/005-58/005/005/2015-2082/2.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69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Водопроводная сеть с артезианскими скважинами водонапорными башнями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с. 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58:05:0000000:1235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14227,0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884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</w:t>
            </w:r>
            <w:r>
              <w:t> </w:t>
            </w:r>
            <w:r w:rsidRPr="00612BA9">
              <w:t>884</w:t>
            </w:r>
            <w:r>
              <w:t> </w:t>
            </w:r>
            <w:r w:rsidRPr="00612BA9">
              <w:t>106,99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9</w:t>
            </w:r>
            <w:r>
              <w:t> </w:t>
            </w:r>
            <w:r w:rsidRPr="00612BA9">
              <w:t>219</w:t>
            </w:r>
            <w:r>
              <w:t> </w:t>
            </w:r>
            <w:r w:rsidRPr="00612BA9">
              <w:t>242,28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04.09.2015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58-58/005-58/005/005/2015-2081/2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27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Водопровод с ремонта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д. Васильевка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320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711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320</w:t>
            </w:r>
            <w:r>
              <w:t> </w:t>
            </w:r>
            <w:r w:rsidRPr="00612BA9">
              <w:t>711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229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 xml:space="preserve">Водопроводная сеть с артезианской скважиной и водонапорной башней, глубина 200 м, объем 25 куб.м., высота 11 м.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с. Лопуховка ул. Лопуховское лесничество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rPr>
                <w:color w:val="000000"/>
              </w:rPr>
            </w:pPr>
            <w:r w:rsidRPr="00612BA9">
              <w:rPr>
                <w:color w:val="000000"/>
              </w:rPr>
              <w:t>58:05:0210201:417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725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</w:t>
            </w:r>
            <w:r>
              <w:t> </w:t>
            </w:r>
            <w:r w:rsidRPr="00612BA9">
              <w:t>050</w:t>
            </w:r>
            <w:r>
              <w:t> </w:t>
            </w:r>
            <w:r w:rsidRPr="00612BA9">
              <w:t>833,06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16.05.2016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свидетельство от 19.05.2016 № 58-58/005-58/005/003/2016-275/1)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E627CC" w:rsidRPr="00612BA9" w:rsidTr="003F2296">
        <w:trPr>
          <w:trHeight w:val="2388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Пазелки, ул. Пионерская, ул. Боевая, ул. Нагорная, ул. Центральная, ул. Интернациональная, ул. Советская, ул. Партизанская, ул. Мешкова, ул. Арбатская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58:05:0250301:677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6333,0м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19.12.2013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58-58-05/017/2013-276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Лопуховка, ул. Новые Дворы, ул. Совхозная, ул. Болотинка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58:05:0210201:302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5004,0 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58-58-05/017/2013-275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Газопровод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Лопуховка, ул. Новые Дворы дом 4, 5, 7, 13, 24, 28, 32, 35, 39, 61,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58:05:0210201:273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252,0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</w:t>
            </w:r>
            <w:r>
              <w:t> </w:t>
            </w:r>
            <w:r w:rsidRPr="00612BA9">
              <w:t>428</w:t>
            </w:r>
            <w:r>
              <w:t> </w:t>
            </w:r>
            <w:r w:rsidRPr="00612BA9">
              <w:t>424,22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31.05.2014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 xml:space="preserve">58-58-05/017/2013-274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Бесс-кого р-на Пенз. обл.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Газопровод высокого и низкого давления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д. Александровка улица №1, улица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58:05:0020101:765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5683,0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19.12.2013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58-58-05/017/2013-273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/>
              <w:t>ул. Асфальтная,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65,00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318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217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318</w:t>
            </w:r>
            <w:r>
              <w:t> </w:t>
            </w:r>
            <w:r w:rsidRPr="00612BA9">
              <w:t>217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15.03.2001г.</w:t>
            </w:r>
            <w:r w:rsidRPr="00612BA9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№36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/>
              <w:t>ул. Асфальтная, кв.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81,00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169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137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169</w:t>
            </w:r>
            <w:r>
              <w:t> </w:t>
            </w:r>
            <w:r w:rsidRPr="00612BA9">
              <w:t>137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15.03.2001г.</w:t>
            </w:r>
            <w:r w:rsidRPr="00612BA9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7A2186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tbl>
      <w:tblPr>
        <w:tblW w:w="15876" w:type="dxa"/>
        <w:jc w:val="center"/>
        <w:tblLayout w:type="fixed"/>
        <w:tblLook w:val="04A0"/>
      </w:tblPr>
      <w:tblGrid>
        <w:gridCol w:w="486"/>
        <w:gridCol w:w="1514"/>
        <w:gridCol w:w="1914"/>
        <w:gridCol w:w="992"/>
        <w:gridCol w:w="993"/>
        <w:gridCol w:w="1275"/>
        <w:gridCol w:w="1276"/>
        <w:gridCol w:w="1276"/>
        <w:gridCol w:w="1134"/>
        <w:gridCol w:w="730"/>
        <w:gridCol w:w="1396"/>
        <w:gridCol w:w="1532"/>
        <w:gridCol w:w="1358"/>
      </w:tblGrid>
      <w:tr w:rsidR="00E627CC" w:rsidRPr="00612BA9" w:rsidTr="003F2296">
        <w:trPr>
          <w:trHeight w:val="133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№ 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Сосновка</w:t>
            </w:r>
            <w:r>
              <w:rPr>
                <w:color w:val="000000"/>
              </w:rPr>
              <w:br w:type="page"/>
              <w:t xml:space="preserve"> ул. Интернациональная, кв.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15.03.2001г.</w:t>
            </w:r>
            <w:r w:rsidRPr="00612BA9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3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</w:t>
            </w:r>
            <w:r>
              <w:rPr>
                <w:color w:val="000000"/>
              </w:rPr>
              <w:t xml:space="preserve"> № 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Сосновка</w:t>
            </w:r>
            <w:r>
              <w:rPr>
                <w:color w:val="000000"/>
              </w:rPr>
              <w:br/>
              <w:t>ул. Заречная, кв.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58:05:0732002:72</w:t>
            </w: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>
              <w:rPr>
                <w:color w:val="000000"/>
              </w:rPr>
              <w:t>62373,66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 приема-передачи от 27.10.2006 г. ГУ « Сосновский ПНИ»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з</w:t>
            </w:r>
            <w:r w:rsidRPr="00612BA9">
              <w:rPr>
                <w:color w:val="000000"/>
              </w:rPr>
              <w:t>арегистрировано</w:t>
            </w:r>
          </w:p>
        </w:tc>
      </w:tr>
      <w:tr w:rsidR="00E627CC" w:rsidRPr="00612BA9" w:rsidTr="003F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5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№11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/>
              <w:t>ул. Заводская, кв. 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40,00 кв.м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14</w:t>
            </w:r>
            <w:r>
              <w:t> </w:t>
            </w:r>
            <w:r w:rsidRPr="00612BA9">
              <w:t>776,66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 –передачи от 2001года</w:t>
            </w:r>
            <w:r w:rsidRPr="00612BA9">
              <w:rPr>
                <w:color w:val="000000"/>
              </w:rPr>
              <w:br/>
              <w:t>ОАО « Пролетарский ДОЗ»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223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№ 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Сосновка</w:t>
            </w:r>
          </w:p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Заречная , кв.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43,98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t>251372,09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pPr>
              <w:jc w:val="center"/>
            </w:pPr>
            <w:r>
              <w:t>251372,09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 приема-передачи от 27.10.2006 г. ГУ « Сосновский ПНИ»</w:t>
            </w:r>
          </w:p>
          <w:p w:rsidR="00E627CC" w:rsidRDefault="00E627CC" w:rsidP="003F2296">
            <w:pPr>
              <w:jc w:val="center"/>
              <w:rPr>
                <w:color w:val="000000"/>
              </w:rPr>
            </w:pPr>
          </w:p>
          <w:p w:rsidR="00E627CC" w:rsidRDefault="00E627CC" w:rsidP="003F2296">
            <w:pPr>
              <w:jc w:val="center"/>
              <w:rPr>
                <w:color w:val="000000"/>
              </w:rPr>
            </w:pPr>
          </w:p>
          <w:p w:rsidR="00E627CC" w:rsidRDefault="00E627CC" w:rsidP="003F2296">
            <w:pPr>
              <w:jc w:val="center"/>
              <w:rPr>
                <w:color w:val="000000"/>
              </w:rPr>
            </w:pPr>
          </w:p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30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</w:p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№ 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с.Сосновка </w:t>
            </w:r>
          </w:p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Заречная, кв.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45,7</w:t>
            </w:r>
          </w:p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</w:pPr>
            <w:r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Default="00E627CC" w:rsidP="003F2296">
            <w:pPr>
              <w:jc w:val="center"/>
            </w:pPr>
            <w:r>
              <w:t>187776,73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 приема-передачи от 27.10.2006 г. ГУ « Сосновский ПНИ»</w:t>
            </w:r>
          </w:p>
          <w:p w:rsidR="00E627C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3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</w:p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№ 7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с.Сосновка </w:t>
            </w:r>
          </w:p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Заречная, кв.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49,00</w:t>
            </w:r>
          </w:p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</w:pPr>
            <w:r>
              <w:t>201336,10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Default="00E627CC" w:rsidP="003F2296">
            <w:pPr>
              <w:jc w:val="center"/>
            </w:pPr>
            <w:r>
              <w:t>201336,10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612BA9" w:rsidRDefault="00E627CC" w:rsidP="003F22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 приема-передачи от 27.10.2006 г. ГУ « Сосновский ПНИ»</w:t>
            </w:r>
          </w:p>
          <w:p w:rsidR="00E627C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Сосновский сельсовет Бессоновского района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2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№10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67,00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66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450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66</w:t>
            </w:r>
            <w:r>
              <w:t> </w:t>
            </w:r>
            <w:r w:rsidRPr="00612BA9">
              <w:t>450</w:t>
            </w:r>
            <w: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15.03.2001г.</w:t>
            </w:r>
            <w:r w:rsidRPr="00612BA9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2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/>
              <w:t>ул. Интернациональная,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34,00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79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79</w:t>
            </w:r>
            <w:r>
              <w:t> </w:t>
            </w:r>
            <w:r w:rsidRPr="00612BA9">
              <w:t>458,5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15.03.2001г.</w:t>
            </w:r>
            <w:r w:rsidRPr="00612BA9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/>
              <w:t>ул. 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82,00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278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967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278</w:t>
            </w:r>
            <w:r>
              <w:t> </w:t>
            </w:r>
            <w:r w:rsidRPr="00612BA9">
              <w:t>967</w:t>
            </w:r>
            <w: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0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№33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 w:type="page"/>
              <w:t>ул. Лесная кв.2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64,1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224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224</w:t>
            </w:r>
            <w:r>
              <w:t> </w:t>
            </w:r>
            <w:r w:rsidRPr="00612BA9">
              <w:t>115,45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№58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</w:t>
            </w:r>
            <w:r w:rsidRPr="00612BA9">
              <w:rPr>
                <w:color w:val="000000"/>
              </w:rPr>
              <w:br/>
              <w:t>ул. Лесная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64,1 кв.м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294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294</w:t>
            </w:r>
            <w:r>
              <w:t> </w:t>
            </w:r>
            <w:r w:rsidRPr="00612BA9">
              <w:t>821,67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Лопуховка</w:t>
            </w:r>
            <w:r w:rsidRPr="00612BA9">
              <w:rPr>
                <w:color w:val="000000"/>
              </w:rPr>
              <w:br/>
              <w:t>ул. Совхозная,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48,00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31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211,5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31</w:t>
            </w:r>
            <w:r>
              <w:t> </w:t>
            </w:r>
            <w:r w:rsidRPr="00612BA9">
              <w:t>211,5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15.03.2001г.</w:t>
            </w:r>
            <w:r w:rsidRPr="00612BA9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4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Лопуховка</w:t>
            </w:r>
            <w:r w:rsidRPr="00612BA9">
              <w:rPr>
                <w:color w:val="000000"/>
              </w:rPr>
              <w:br/>
              <w:t>ул. Совхозная, кв.1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33,00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70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145,5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70</w:t>
            </w:r>
            <w:r>
              <w:t> </w:t>
            </w:r>
            <w:r w:rsidRPr="00612BA9">
              <w:t>145,5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15.03.2001г.</w:t>
            </w:r>
            <w:r w:rsidRPr="00612BA9">
              <w:rPr>
                <w:color w:val="000000"/>
              </w:rPr>
              <w:br/>
              <w:t>МУП «Кижеватовское»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4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Лопуховка</w:t>
            </w:r>
            <w:r w:rsidRPr="00612BA9">
              <w:rPr>
                <w:color w:val="000000"/>
              </w:rPr>
              <w:br/>
              <w:t>ул. Фабричная  кв.3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44,3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717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54</w:t>
            </w:r>
            <w:r>
              <w:t> </w:t>
            </w:r>
            <w:r w:rsidRPr="00612BA9">
              <w:t>717</w:t>
            </w:r>
            <w: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Лопуховка</w:t>
            </w:r>
            <w:r w:rsidRPr="00612BA9">
              <w:rPr>
                <w:color w:val="000000"/>
              </w:rPr>
              <w:br/>
              <w:t>ул. Фабричная 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44,3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67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574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67</w:t>
            </w:r>
            <w:r>
              <w:t> </w:t>
            </w:r>
            <w:r w:rsidRPr="00612BA9">
              <w:t>574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1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с.Пазелки</w:t>
            </w:r>
            <w:r w:rsidRPr="00612BA9">
              <w:rPr>
                <w:color w:val="000000"/>
              </w:rPr>
              <w:br w:type="page"/>
              <w:t>ул. Арбатская, кв.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34,00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850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44</w:t>
            </w:r>
            <w:r>
              <w:t> </w:t>
            </w:r>
            <w:r w:rsidRPr="00612BA9">
              <w:t>850</w:t>
            </w:r>
            <w: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 w:type="page"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№14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с.Пазелки</w:t>
            </w:r>
            <w:r w:rsidRPr="00612BA9">
              <w:rPr>
                <w:color w:val="000000"/>
              </w:rPr>
              <w:br/>
              <w:t xml:space="preserve">ул. Арбатская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55,00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85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842,9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85</w:t>
            </w:r>
            <w:r>
              <w:t> </w:t>
            </w:r>
            <w:r w:rsidRPr="00612BA9">
              <w:t>842,9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4"/>
          <w:jc w:val="center"/>
        </w:trPr>
        <w:tc>
          <w:tcPr>
            <w:tcW w:w="48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№30</w:t>
            </w:r>
          </w:p>
        </w:tc>
        <w:tc>
          <w:tcPr>
            <w:tcW w:w="191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с.Пазелки</w:t>
            </w:r>
            <w:r w:rsidRPr="00612BA9">
              <w:rPr>
                <w:color w:val="000000"/>
              </w:rPr>
              <w:br/>
              <w:t>ул. Арбатская кв.2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34,00 кв.м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67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275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67</w:t>
            </w:r>
            <w:r>
              <w:t> </w:t>
            </w:r>
            <w:r w:rsidRPr="00612BA9">
              <w:t>275</w:t>
            </w:r>
            <w:r>
              <w:t>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27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Пазелки</w:t>
            </w:r>
            <w:r w:rsidRPr="00612BA9">
              <w:rPr>
                <w:color w:val="000000"/>
              </w:rPr>
              <w:br/>
              <w:t>ул. Арбатская  кв.2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34,00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67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275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67</w:t>
            </w:r>
            <w:r>
              <w:t> </w:t>
            </w:r>
            <w:r w:rsidRPr="00612BA9">
              <w:t>275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2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Пазелки</w:t>
            </w:r>
            <w:r w:rsidRPr="00612BA9">
              <w:rPr>
                <w:color w:val="000000"/>
              </w:rPr>
              <w:br/>
              <w:t xml:space="preserve">ул. Мешкова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82,00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343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551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343</w:t>
            </w:r>
            <w:r>
              <w:t> </w:t>
            </w:r>
            <w:r w:rsidRPr="00612BA9">
              <w:t>551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5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№11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Пазелки</w:t>
            </w:r>
            <w:r w:rsidRPr="00612BA9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51,2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86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112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86</w:t>
            </w:r>
            <w:r>
              <w:t> </w:t>
            </w:r>
            <w:r w:rsidRPr="00612BA9">
              <w:t>112</w:t>
            </w:r>
            <w: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5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Пазелки</w:t>
            </w:r>
            <w:r w:rsidRPr="00612BA9">
              <w:rPr>
                <w:color w:val="000000"/>
              </w:rPr>
              <w:br/>
              <w:t>ул. Строителей, кв.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51,2 кв.м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86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112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86</w:t>
            </w:r>
            <w:r>
              <w:t> </w:t>
            </w:r>
            <w:r w:rsidRPr="00612BA9">
              <w:t>112</w:t>
            </w:r>
            <w: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2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Дом №21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Пазелки</w:t>
            </w:r>
            <w:r w:rsidRPr="00612BA9">
              <w:rPr>
                <w:color w:val="000000"/>
              </w:rPr>
              <w:br/>
              <w:t>ул. Строителей, кв.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51,2 кв.м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86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112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86</w:t>
            </w:r>
            <w:r>
              <w:t> </w:t>
            </w:r>
            <w:r w:rsidRPr="00612BA9">
              <w:t>112</w:t>
            </w:r>
            <w: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Акт приема-передачи от 30.04.2002г.</w:t>
            </w:r>
            <w:r w:rsidRPr="00612BA9">
              <w:rPr>
                <w:color w:val="000000"/>
              </w:rPr>
              <w:br/>
              <w:t>ОАО «Васильевская»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4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Здание теплой стоянки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Дорожная,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58-58-05/003/2005-483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1276,5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276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276</w:t>
            </w:r>
            <w:r>
              <w:t> </w:t>
            </w:r>
            <w:r w:rsidRPr="00612BA9">
              <w:t>618,07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20.05.2005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58-58-05/003/2005-483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Здание материально-технического склада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Дорожная, дом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140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140</w:t>
            </w:r>
            <w:r>
              <w:t> </w:t>
            </w:r>
            <w:r w:rsidRPr="00612BA9">
              <w:t>409,93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25.12.1980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4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Здание администрации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Асфальтная 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264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</w:t>
            </w:r>
            <w:r>
              <w:t> </w:t>
            </w:r>
            <w:r w:rsidRPr="00612BA9">
              <w:t>264</w:t>
            </w:r>
            <w:r>
              <w:t> </w:t>
            </w:r>
            <w:r w:rsidRPr="00612BA9">
              <w:t>368,89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26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Здание библиотеки с. Лопуховка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Лопуховка ул. Завядя, 72А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56:213:002:000052090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48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114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114</w:t>
            </w:r>
            <w:r>
              <w:t> </w:t>
            </w:r>
            <w:r w:rsidRPr="00612BA9">
              <w:t>289,51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 xml:space="preserve">Сосновский сельсовет Бессоновского района  Пензенской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Здание ДК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Асфальтная, д. 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58:05:0320103:1074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1680,5 кв.м.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682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682</w:t>
            </w:r>
            <w:r>
              <w:t> </w:t>
            </w:r>
            <w:r w:rsidRPr="00612BA9">
              <w:t>003,81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23.12.2013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58-58-05/017/2013-350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02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Дорожная,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58:05:0320103:187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3245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686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025,45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58-58-05/001/ 2014-054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1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58:05:0730802:555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3776000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14</w:t>
            </w:r>
            <w:r>
              <w:t> </w:t>
            </w:r>
            <w:r w:rsidRPr="00612BA9">
              <w:t>008</w:t>
            </w:r>
            <w:r>
              <w:t> </w:t>
            </w:r>
            <w:r w:rsidRPr="00612BA9">
              <w:t>960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58:05:0730802:555-58/063/2018-1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Земельный участок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Пензенская область, Бессоновский район, с/с Сосновский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58:05:0730802:556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64000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237</w:t>
            </w:r>
            <w:r>
              <w:t> </w:t>
            </w:r>
            <w:r w:rsidRPr="00612BA9">
              <w:t>440</w:t>
            </w:r>
            <w: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27.12.2018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58:05:0730802:556-58/063/2018-1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Квартира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Грабово ул. Молодежная, д. 15Б кв.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58:05:0100101:1249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32,6 кв.м.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881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018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400</w:t>
            </w:r>
            <w:r>
              <w:t> </w:t>
            </w:r>
            <w:r w:rsidRPr="00612BA9">
              <w:t>320,83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17.04.2014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58-58-05/001/2014-217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56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Металлоконструкция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10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10</w:t>
            </w:r>
            <w:r>
              <w:t> </w:t>
            </w:r>
            <w:r w:rsidRPr="00612BA9">
              <w:t>300</w:t>
            </w:r>
            <w: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19.04.2006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Монумент,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Асфальтная,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497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>
              <w:t>156 003,28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27.09.2011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0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Памятник, посвященный увековечиванию памяти участников ВОВ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Пазелки, ул. Интернациональная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50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>
              <w:t>13 055,66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28.04.2015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  <w:tr w:rsidR="00E627CC" w:rsidRPr="00612BA9" w:rsidTr="003F2296">
        <w:trPr>
          <w:trHeight w:val="141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Станция катодной защиты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с. Сосновка, ул. Дорожная,5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34</w:t>
            </w:r>
            <w:r>
              <w:rPr>
                <w:color w:val="000000"/>
              </w:rPr>
              <w:t> </w:t>
            </w:r>
            <w:r w:rsidRPr="00612BA9">
              <w:rPr>
                <w:color w:val="000000"/>
              </w:rPr>
              <w:t>154,1</w:t>
            </w: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34</w:t>
            </w:r>
            <w:r>
              <w:t> </w:t>
            </w:r>
            <w:r w:rsidRPr="00612BA9">
              <w:t>154,1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612BA9" w:rsidRDefault="00E627CC" w:rsidP="003F2296">
            <w:pPr>
              <w:jc w:val="center"/>
            </w:pPr>
            <w:r w:rsidRPr="00612BA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09.04.1968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27CC" w:rsidRPr="00612BA9" w:rsidRDefault="00E627CC" w:rsidP="003F2296">
            <w:pPr>
              <w:jc w:val="center"/>
              <w:rPr>
                <w:color w:val="000000"/>
              </w:rPr>
            </w:pPr>
            <w:r w:rsidRPr="00612BA9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rPr>
          <w:color w:val="000000"/>
          <w:sz w:val="26"/>
          <w:szCs w:val="26"/>
        </w:rPr>
      </w:pPr>
    </w:p>
    <w:p w:rsidR="00E627CC" w:rsidRDefault="00E627CC" w:rsidP="00E627CC">
      <w:pPr>
        <w:rPr>
          <w:color w:val="000000"/>
          <w:sz w:val="26"/>
          <w:szCs w:val="26"/>
        </w:rPr>
        <w:sectPr w:rsidR="00E627CC" w:rsidSect="00AA4EEA">
          <w:pgSz w:w="16838" w:h="11906" w:orient="landscape"/>
          <w:pgMar w:top="737" w:right="284" w:bottom="284" w:left="284" w:header="709" w:footer="709" w:gutter="0"/>
          <w:cols w:space="708"/>
          <w:docGrid w:linePitch="360"/>
        </w:sectPr>
      </w:pPr>
    </w:p>
    <w:tbl>
      <w:tblPr>
        <w:tblW w:w="16012" w:type="dxa"/>
        <w:jc w:val="center"/>
        <w:tblInd w:w="60" w:type="dxa"/>
        <w:tblLayout w:type="fixed"/>
        <w:tblLook w:val="04A0"/>
      </w:tblPr>
      <w:tblGrid>
        <w:gridCol w:w="561"/>
        <w:gridCol w:w="2268"/>
        <w:gridCol w:w="1418"/>
        <w:gridCol w:w="1436"/>
        <w:gridCol w:w="1559"/>
        <w:gridCol w:w="1701"/>
        <w:gridCol w:w="2694"/>
        <w:gridCol w:w="2532"/>
        <w:gridCol w:w="1843"/>
      </w:tblGrid>
      <w:tr w:rsidR="00E627CC" w:rsidRPr="0034303C" w:rsidTr="003F2296">
        <w:trPr>
          <w:trHeight w:val="300"/>
          <w:jc w:val="center"/>
        </w:trPr>
        <w:tc>
          <w:tcPr>
            <w:tcW w:w="16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555B1D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555B1D">
              <w:rPr>
                <w:color w:val="000000"/>
                <w:sz w:val="26"/>
                <w:szCs w:val="26"/>
              </w:rPr>
              <w:lastRenderedPageBreak/>
              <w:t xml:space="preserve">РАЗДЕЛ II: движимое имущество </w:t>
            </w:r>
          </w:p>
        </w:tc>
      </w:tr>
      <w:tr w:rsidR="00E627CC" w:rsidRPr="0034303C" w:rsidTr="003F2296">
        <w:trPr>
          <w:trHeight w:val="300"/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7CC" w:rsidRPr="0034303C" w:rsidRDefault="00E627CC" w:rsidP="003F2296">
            <w:pPr>
              <w:rPr>
                <w:color w:val="000000"/>
              </w:rPr>
            </w:pPr>
          </w:p>
        </w:tc>
      </w:tr>
      <w:tr w:rsidR="00E627CC" w:rsidRPr="0034303C" w:rsidTr="003F2296">
        <w:trPr>
          <w:trHeight w:val="280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Сведения о балансовой стоимости имущества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Сведения о начисленной амортизации (износе)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Сведения о правообладателе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E627CC" w:rsidRPr="0034303C" w:rsidTr="003F2296">
        <w:trPr>
          <w:trHeight w:val="30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Автомобиль</w:t>
            </w:r>
            <w:r w:rsidRPr="0034303C">
              <w:rPr>
                <w:color w:val="000000"/>
              </w:rPr>
              <w:br/>
              <w:t>ГАЗ-53 Ассенизационный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141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400,32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141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400,32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30.05.1984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58 ВТ 105766</w:t>
            </w:r>
            <w:r w:rsidRPr="0034303C">
              <w:rPr>
                <w:color w:val="000000"/>
              </w:rPr>
              <w:br/>
              <w:t>222139 В237ТВ58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Автомобиль</w:t>
            </w:r>
            <w:r w:rsidRPr="0034303C">
              <w:rPr>
                <w:color w:val="000000"/>
              </w:rPr>
              <w:br/>
              <w:t>УАЗ -390992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183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312</w:t>
            </w:r>
            <w:r>
              <w:rPr>
                <w:color w:val="000000"/>
              </w:rPr>
              <w:t>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183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312</w:t>
            </w:r>
            <w:r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18.06.2003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73 КН 633898</w:t>
            </w:r>
            <w:r w:rsidRPr="0034303C">
              <w:rPr>
                <w:color w:val="000000"/>
              </w:rPr>
              <w:br/>
              <w:t>ЗМЗ-410400 №20085925 В916ТВ58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Автомобиль</w:t>
            </w:r>
            <w:r w:rsidRPr="0034303C">
              <w:rPr>
                <w:color w:val="000000"/>
              </w:rPr>
              <w:br/>
              <w:t>УАЗ -31512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95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362,14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95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362,14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18.04.1989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58 ВХ952501 УМЗ-4178,V0409607F525FT58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Пензенской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Автомобиль</w:t>
            </w:r>
            <w:r w:rsidRPr="0034303C">
              <w:rPr>
                <w:color w:val="000000"/>
              </w:rPr>
              <w:br/>
              <w:t>CHEVROLET NIVA212300-55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439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439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27.11.2009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63 МТ587114</w:t>
            </w:r>
            <w:r w:rsidRPr="0034303C">
              <w:rPr>
                <w:color w:val="000000"/>
              </w:rPr>
              <w:br/>
              <w:t>2123.0295928 М176ХР58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Бульдозерное оборудование БП-2,5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900</w:t>
            </w:r>
            <w:r>
              <w:rPr>
                <w:color w:val="000000"/>
              </w:rPr>
              <w:t>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28.09.2012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Детский игровой комплекс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182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430</w:t>
            </w:r>
            <w:r>
              <w:rPr>
                <w:color w:val="000000"/>
              </w:rPr>
              <w:t>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91 215,00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Акт о приеме-передаче объектов нефинансовых активов № 81 от 30.11.2019  КУМИ Бессоновского района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7A2186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E627CC" w:rsidRPr="0034303C" w:rsidTr="003F2296">
        <w:trPr>
          <w:trHeight w:val="27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</w:t>
            </w:r>
          </w:p>
        </w:tc>
      </w:tr>
      <w:tr w:rsidR="00E627CC" w:rsidRPr="0034303C" w:rsidTr="003F2296">
        <w:trPr>
          <w:trHeight w:val="76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Детская площадка с. Васильевка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75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75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26.07.2016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 xml:space="preserve">Администрация Сосновского сельсовета  Бессоновского района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Детская площадка с. Пазелки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40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830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40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830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Детская площадка с. Сосновка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Детская площадка Лопуховское лесничество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62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210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62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210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30.06.2015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Детская площадка с. Сосновка ул. Интернациональная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54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54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Карусель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44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44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Акт о приеме-передаче объектов нефинансовых активов № 81 от 30.11.2019  КУМИ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Карусель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960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960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Товарная накладная № 748 от 08.09.2020</w:t>
            </w:r>
            <w:r w:rsidRPr="0034303C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Качели детской игровой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40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070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40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070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08.09.2020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Товарная накладная № 748 от 08.09.2020</w:t>
            </w:r>
            <w:r w:rsidRPr="0034303C">
              <w:rPr>
                <w:color w:val="000000"/>
              </w:rPr>
              <w:br/>
              <w:t>ООО «КВАЛИТЕТ»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465,44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465,44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25.04.2001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308,49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15.01.2003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7A2186">
          <w:pgSz w:w="16838" w:h="11906" w:orient="landscape"/>
          <w:pgMar w:top="680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E627CC" w:rsidRPr="0034303C" w:rsidTr="003F2296">
        <w:trPr>
          <w:trHeight w:val="27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45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037,45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45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15.04.2005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Косилка КДН-210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68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63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825,15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11.12.2002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Машинка с горкой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93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93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Акт о приеме-передаче объектов нефинансовых активов № 81 от 30.11.2019  КУМИ Бессоновского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Металлический забор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920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49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920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Акт о приеме-передаче объектов нефинансовых активов № 86 от 16.12.2019  КУМИ Бессоновского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Сосновский сельсовет Бессоновского района  Пензенской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Насосный агрегат ЭЦВ 6-10-</w:t>
            </w:r>
            <w:r>
              <w:rPr>
                <w:color w:val="000000"/>
              </w:rPr>
              <w:t>120</w:t>
            </w:r>
            <w:r w:rsidRPr="0034303C">
              <w:rPr>
                <w:color w:val="000000"/>
              </w:rPr>
              <w:t xml:space="preserve">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Товарная накладная</w:t>
            </w:r>
          </w:p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№ 1767 от 03.12.2021 г.</w:t>
            </w:r>
          </w:p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ООО «Курс-Электро»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Насосный агрегат ЭЦВ 6-10-</w:t>
            </w:r>
            <w:r>
              <w:rPr>
                <w:color w:val="000000"/>
              </w:rPr>
              <w:t>140</w:t>
            </w:r>
            <w:r w:rsidRPr="0034303C">
              <w:rPr>
                <w:color w:val="000000"/>
              </w:rPr>
              <w:t xml:space="preserve">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Товарная накладная</w:t>
            </w:r>
          </w:p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№ 1767 от 03.12.2021 г.</w:t>
            </w:r>
          </w:p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ООО «Курс-Электро»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Насосный агрегат ЭЦВ 6-10-</w:t>
            </w:r>
            <w:r>
              <w:rPr>
                <w:color w:val="000000"/>
              </w:rPr>
              <w:t>140</w:t>
            </w:r>
            <w:r w:rsidRPr="0034303C">
              <w:rPr>
                <w:color w:val="000000"/>
              </w:rPr>
              <w:t xml:space="preserve"> (Ливнынасос)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03.12.2021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Товарная накладная</w:t>
            </w:r>
          </w:p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№ 1767 от 03.12.2021 г.</w:t>
            </w:r>
          </w:p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ООО «Курс-Электро»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C50B04" w:rsidRDefault="00E627CC" w:rsidP="003F2296">
            <w:pPr>
              <w:jc w:val="center"/>
              <w:rPr>
                <w:color w:val="000000"/>
              </w:rPr>
            </w:pPr>
            <w:r w:rsidRPr="00C50B04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2158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Нерегулируемый пешеходный переход на автомобильной дороге с. Чемодановка -с. Пазелки -с. Лопуховка на км 1+600 Бессоновского района Пензенской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2110554,78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142 658,52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29.11.2019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jc w:val="center"/>
        <w:rPr>
          <w:color w:val="000000"/>
        </w:rPr>
        <w:sectPr w:rsidR="00E627CC" w:rsidSect="00363311">
          <w:pgSz w:w="16838" w:h="11906" w:orient="landscape"/>
          <w:pgMar w:top="794" w:right="284" w:bottom="284" w:left="284" w:header="709" w:footer="709" w:gutter="0"/>
          <w:cols w:space="708"/>
          <w:docGrid w:linePitch="360"/>
        </w:sectPr>
      </w:pPr>
    </w:p>
    <w:tbl>
      <w:tblPr>
        <w:tblW w:w="15891" w:type="dxa"/>
        <w:jc w:val="center"/>
        <w:tblLayout w:type="fixed"/>
        <w:tblLook w:val="04A0"/>
      </w:tblPr>
      <w:tblGrid>
        <w:gridCol w:w="516"/>
        <w:gridCol w:w="2193"/>
        <w:gridCol w:w="1417"/>
        <w:gridCol w:w="1418"/>
        <w:gridCol w:w="1701"/>
        <w:gridCol w:w="1701"/>
        <w:gridCol w:w="2551"/>
        <w:gridCol w:w="2552"/>
        <w:gridCol w:w="1842"/>
      </w:tblGrid>
      <w:tr w:rsidR="00E627CC" w:rsidRPr="0034303C" w:rsidTr="003F2296">
        <w:trPr>
          <w:trHeight w:val="27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lastRenderedPageBreak/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Оборудование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352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069,02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352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29.12.2017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Акт приема-передачи МУ «Сосновский КСЦ-Ровесник»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Ограждение с элементами ковки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98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98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28.12.2012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27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Рама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84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84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Акт приема-передачи Администрации Вазерского сельсовета Бессоновского района Пензенской области № 45 от 29.08.2019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27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Режущий аппарат косилки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80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80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30.08.2019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Акт приема-передачи Администрации Вазерского сельсовета Бессоновского района Пензенской области № 45 от 29.08.2019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 xml:space="preserve">Трактор Беларус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193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466,64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1 193 466,64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16.10.2012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ТС 668941 СА 463507 58 РК 9137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Тракторный прицеп 2ПТС-4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48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297,24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48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297,24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13.08.2002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АА899323 УМ53-28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10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Установка противопожарная высокого давления УПВД «Ермак»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127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900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29.12.2008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  <w:tr w:rsidR="00E627CC" w:rsidRPr="0034303C" w:rsidTr="003F2296">
        <w:trPr>
          <w:trHeight w:val="102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Экскаватор ЭО-2626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352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352</w:t>
            </w:r>
            <w:r>
              <w:rPr>
                <w:color w:val="000000"/>
              </w:rPr>
              <w:t> </w:t>
            </w:r>
            <w:r w:rsidRPr="0034303C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01.07.2011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ВЕ 663225</w:t>
            </w:r>
            <w:r w:rsidRPr="0034303C">
              <w:rPr>
                <w:color w:val="000000"/>
              </w:rPr>
              <w:br/>
              <w:t>ВН 931695 58 РК №63-12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Администрация Сосновского сельсовета  Бессоновского района  Пензенской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7CC" w:rsidRPr="0034303C" w:rsidRDefault="00E627CC" w:rsidP="003F2296">
            <w:pPr>
              <w:jc w:val="center"/>
              <w:rPr>
                <w:color w:val="000000"/>
              </w:rPr>
            </w:pPr>
            <w:r w:rsidRPr="0034303C">
              <w:rPr>
                <w:color w:val="000000"/>
              </w:rPr>
              <w:t>Не зарегистрировано</w:t>
            </w:r>
          </w:p>
        </w:tc>
      </w:tr>
    </w:tbl>
    <w:p w:rsidR="00E627CC" w:rsidRDefault="00E627CC" w:rsidP="00E627CC">
      <w:pPr>
        <w:rPr>
          <w:color w:val="000000"/>
          <w:sz w:val="26"/>
          <w:szCs w:val="26"/>
        </w:rPr>
      </w:pPr>
    </w:p>
    <w:p w:rsidR="00E627CC" w:rsidRDefault="00E627CC" w:rsidP="00E627CC">
      <w:pPr>
        <w:rPr>
          <w:color w:val="000000"/>
          <w:sz w:val="26"/>
          <w:szCs w:val="26"/>
        </w:rPr>
      </w:pPr>
    </w:p>
    <w:p w:rsidR="00E627CC" w:rsidRDefault="00E627CC" w:rsidP="00E627CC">
      <w:pPr>
        <w:rPr>
          <w:color w:val="000000"/>
          <w:sz w:val="26"/>
          <w:szCs w:val="26"/>
        </w:rPr>
        <w:sectPr w:rsidR="00E627CC" w:rsidSect="00363311">
          <w:pgSz w:w="16838" w:h="11906" w:orient="landscape"/>
          <w:pgMar w:top="1134" w:right="284" w:bottom="284" w:left="284" w:header="709" w:footer="709" w:gutter="0"/>
          <w:cols w:space="708"/>
          <w:docGrid w:linePitch="360"/>
        </w:sectPr>
      </w:pPr>
    </w:p>
    <w:p w:rsidR="00E627CC" w:rsidRPr="00647069" w:rsidRDefault="00E627CC" w:rsidP="00E627CC">
      <w:pPr>
        <w:spacing w:after="120"/>
        <w:jc w:val="center"/>
        <w:rPr>
          <w:color w:val="000000"/>
          <w:sz w:val="26"/>
          <w:szCs w:val="26"/>
        </w:rPr>
      </w:pPr>
      <w:r w:rsidRPr="00647069">
        <w:rPr>
          <w:color w:val="000000"/>
          <w:sz w:val="26"/>
          <w:szCs w:val="26"/>
        </w:rPr>
        <w:lastRenderedPageBreak/>
        <w:t>Раздел </w:t>
      </w:r>
      <w:r w:rsidRPr="00647069">
        <w:rPr>
          <w:color w:val="000000"/>
          <w:sz w:val="26"/>
          <w:szCs w:val="26"/>
          <w:lang w:val="en-US"/>
        </w:rPr>
        <w:t>III</w:t>
      </w:r>
      <w:r w:rsidRPr="00647069">
        <w:rPr>
          <w:color w:val="000000"/>
          <w:sz w:val="26"/>
          <w:szCs w:val="26"/>
        </w:rPr>
        <w:t>: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С</w:t>
      </w:r>
      <w:r>
        <w:rPr>
          <w:color w:val="000000"/>
          <w:sz w:val="26"/>
          <w:szCs w:val="26"/>
        </w:rPr>
        <w:t>основскому сельсовету Бессоновского района Пензенской области</w:t>
      </w:r>
    </w:p>
    <w:tbl>
      <w:tblPr>
        <w:tblW w:w="15278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1"/>
        <w:gridCol w:w="2399"/>
        <w:gridCol w:w="2310"/>
        <w:gridCol w:w="2090"/>
        <w:gridCol w:w="2310"/>
        <w:gridCol w:w="1650"/>
        <w:gridCol w:w="1870"/>
        <w:gridCol w:w="1938"/>
      </w:tblGrid>
      <w:tr w:rsidR="00E627CC" w:rsidRPr="00647069" w:rsidTr="003F2296">
        <w:trPr>
          <w:cantSplit/>
          <w:trHeight w:val="3523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№ п/п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Адрес (местонахождение)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Балансовая стоимость основных средств (фондов) (для муниципальных учреждений и муниципальных унитарных предприятий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ind w:left="113" w:right="113"/>
              <w:jc w:val="center"/>
              <w:rPr>
                <w:color w:val="000000"/>
              </w:rPr>
            </w:pPr>
            <w:r w:rsidRPr="00647069">
              <w:rPr>
                <w:color w:val="000000"/>
              </w:rPr>
              <w:t>Среднесписочная численность работников (для муниципальных учреждений и муниципальных унитарных предприятий</w:t>
            </w:r>
          </w:p>
        </w:tc>
      </w:tr>
      <w:tr w:rsidR="00E627CC" w:rsidRPr="00647069" w:rsidTr="003F2296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 w:rsidRPr="00647069">
              <w:rPr>
                <w:color w:val="000000"/>
                <w:sz w:val="26"/>
                <w:szCs w:val="26"/>
              </w:rPr>
              <w:t>8</w:t>
            </w:r>
          </w:p>
        </w:tc>
      </w:tr>
      <w:tr w:rsidR="00E627CC" w:rsidRPr="00647069" w:rsidTr="003F2296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предприятие «Сосновское жилищно-коммунальное хозяйство» Сосновского сельсовета Бессоновского района Пензенской области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442762, Пензенская область, Бессоновский район,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Default="00E627CC" w:rsidP="003F2296">
            <w:pPr>
              <w:jc w:val="center"/>
              <w:rPr>
                <w:color w:val="000000"/>
              </w:rPr>
            </w:pPr>
            <w:r w:rsidRPr="006E4648">
              <w:rPr>
                <w:color w:val="000000"/>
              </w:rPr>
              <w:t>1205800002011</w:t>
            </w:r>
          </w:p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6E4648">
              <w:rPr>
                <w:color w:val="000000"/>
              </w:rPr>
              <w:t>21.02.2020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D77717" w:rsidRDefault="00E627CC" w:rsidP="003F2296">
            <w:pPr>
              <w:jc w:val="center"/>
              <w:rPr>
                <w:color w:val="000000"/>
              </w:rPr>
            </w:pPr>
            <w:r w:rsidRPr="00D77717">
              <w:rPr>
                <w:color w:val="000000"/>
              </w:rPr>
              <w:t>ПОСТАНОВЛЕНИЕ</w:t>
            </w:r>
          </w:p>
          <w:p w:rsidR="00E627CC" w:rsidRPr="00D77717" w:rsidRDefault="00E627CC" w:rsidP="003F22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 w:rsidRPr="00D77717">
              <w:rPr>
                <w:color w:val="000000"/>
              </w:rPr>
              <w:t>12</w:t>
            </w:r>
          </w:p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D77717">
              <w:rPr>
                <w:color w:val="000000"/>
              </w:rPr>
              <w:t>17.02.2020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</w:p>
        </w:tc>
      </w:tr>
      <w:tr w:rsidR="00E627CC" w:rsidRPr="00647069" w:rsidTr="003F2296"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647069" w:rsidRDefault="00E627CC" w:rsidP="003F229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5B6A0E">
              <w:rPr>
                <w:color w:val="000000"/>
              </w:rPr>
              <w:t>О</w:t>
            </w:r>
            <w:r>
              <w:rPr>
                <w:color w:val="000000"/>
              </w:rPr>
              <w:t>бщество с ограниченной ответственностью</w:t>
            </w:r>
            <w:r w:rsidRPr="005B6A0E">
              <w:rPr>
                <w:color w:val="000000"/>
              </w:rPr>
              <w:t xml:space="preserve"> «Сосновское </w:t>
            </w:r>
            <w:r>
              <w:rPr>
                <w:color w:val="000000"/>
              </w:rPr>
              <w:t>жилищно-коммунальное хозяйство</w:t>
            </w:r>
            <w:r w:rsidRPr="005B6A0E">
              <w:rPr>
                <w:color w:val="000000"/>
              </w:rPr>
              <w:t>»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5B6A0E">
              <w:rPr>
                <w:color w:val="000000"/>
              </w:rPr>
              <w:t>442762, Пензенская обл</w:t>
            </w:r>
            <w:r>
              <w:rPr>
                <w:color w:val="000000"/>
              </w:rPr>
              <w:t>асть,</w:t>
            </w:r>
            <w:r w:rsidRPr="005B6A0E">
              <w:rPr>
                <w:color w:val="000000"/>
              </w:rPr>
              <w:t xml:space="preserve"> Бессоновский р</w:t>
            </w:r>
            <w:r>
              <w:rPr>
                <w:color w:val="000000"/>
              </w:rPr>
              <w:t>ай</w:t>
            </w:r>
            <w:r w:rsidRPr="005B6A0E">
              <w:rPr>
                <w:color w:val="000000"/>
              </w:rPr>
              <w:t>он, с. Сосновка, ул. Асфальтная, д. 9</w:t>
            </w:r>
          </w:p>
        </w:tc>
        <w:tc>
          <w:tcPr>
            <w:tcW w:w="20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5B6A0E">
              <w:rPr>
                <w:color w:val="000000"/>
              </w:rPr>
              <w:t>1065809033685</w:t>
            </w:r>
          </w:p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5B6A0E">
              <w:rPr>
                <w:color w:val="000000"/>
              </w:rPr>
              <w:t>13.12.2006 г.</w:t>
            </w:r>
          </w:p>
        </w:tc>
        <w:tc>
          <w:tcPr>
            <w:tcW w:w="2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5B6A0E">
              <w:rPr>
                <w:color w:val="000000"/>
              </w:rPr>
              <w:t>Учредительный договор от 04.12.2006 г.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  <w:r w:rsidRPr="005B6A0E">
              <w:rPr>
                <w:color w:val="000000"/>
              </w:rPr>
              <w:t>9</w:t>
            </w:r>
            <w:r>
              <w:rPr>
                <w:color w:val="000000"/>
              </w:rPr>
              <w:t> </w:t>
            </w:r>
            <w:r w:rsidRPr="005B6A0E">
              <w:rPr>
                <w:color w:val="000000"/>
              </w:rPr>
              <w:t>900,</w:t>
            </w:r>
            <w:r>
              <w:rPr>
                <w:color w:val="000000"/>
              </w:rPr>
              <w:t>0</w:t>
            </w:r>
            <w:r w:rsidRPr="005B6A0E">
              <w:rPr>
                <w:color w:val="000000"/>
              </w:rPr>
              <w:t>0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7CC" w:rsidRPr="005B6A0E" w:rsidRDefault="00E627CC" w:rsidP="003F2296">
            <w:pPr>
              <w:jc w:val="center"/>
              <w:rPr>
                <w:color w:val="000000"/>
              </w:rPr>
            </w:pPr>
          </w:p>
        </w:tc>
      </w:tr>
    </w:tbl>
    <w:p w:rsidR="00E627CC" w:rsidRPr="00647069" w:rsidRDefault="00E627CC" w:rsidP="00E627CC"/>
    <w:p w:rsidR="00E627CC" w:rsidRPr="00647069" w:rsidRDefault="00E627CC" w:rsidP="00E627CC">
      <w:pPr>
        <w:pStyle w:val="aff"/>
        <w:tabs>
          <w:tab w:val="left" w:leader="underscore" w:pos="6237"/>
        </w:tabs>
        <w:rPr>
          <w:b/>
          <w:color w:val="000000"/>
          <w:sz w:val="24"/>
          <w:szCs w:val="24"/>
        </w:rPr>
      </w:pPr>
    </w:p>
    <w:p w:rsidR="00556F6E" w:rsidRDefault="00850E1B" w:rsidP="004941C3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sectPr w:rsidR="00556F6E" w:rsidSect="00B92100">
      <w:headerReference w:type="default" r:id="rId9"/>
      <w:pgSz w:w="16838" w:h="11906" w:orient="landscape"/>
      <w:pgMar w:top="1304" w:right="851" w:bottom="794" w:left="79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0B4" w:rsidRDefault="001620B4">
      <w:r>
        <w:separator/>
      </w:r>
    </w:p>
  </w:endnote>
  <w:endnote w:type="continuationSeparator" w:id="1">
    <w:p w:rsidR="001620B4" w:rsidRDefault="0016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0B4" w:rsidRDefault="001620B4">
      <w:r>
        <w:separator/>
      </w:r>
    </w:p>
  </w:footnote>
  <w:footnote w:type="continuationSeparator" w:id="1">
    <w:p w:rsidR="001620B4" w:rsidRDefault="00162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4D05D1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B92100">
      <w:rPr>
        <w:rStyle w:val="af8"/>
        <w:noProof/>
      </w:rPr>
      <w:t>19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20B4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05D1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3CFF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2100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1255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27CC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FR2">
    <w:name w:val="FR2"/>
    <w:rsid w:val="00E627CC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4404</Words>
  <Characters>25104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29450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2021-08-27T05:05:00Z</cp:lastPrinted>
  <dcterms:created xsi:type="dcterms:W3CDTF">2023-08-18T06:57:00Z</dcterms:created>
  <dcterms:modified xsi:type="dcterms:W3CDTF">2023-08-18T06:58:00Z</dcterms:modified>
</cp:coreProperties>
</file>