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0AA6D1E0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CE63CC">
        <w:rPr>
          <w:color w:val="C00000"/>
          <w:sz w:val="24"/>
          <w:szCs w:val="24"/>
        </w:rPr>
        <w:t>22</w:t>
      </w:r>
      <w:proofErr w:type="gramEnd"/>
      <w:r w:rsidR="00724294">
        <w:rPr>
          <w:color w:val="C00000"/>
          <w:sz w:val="24"/>
          <w:szCs w:val="24"/>
        </w:rPr>
        <w:t>/1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423826">
        <w:rPr>
          <w:color w:val="C00000"/>
          <w:sz w:val="24"/>
          <w:szCs w:val="24"/>
        </w:rPr>
        <w:t>0</w:t>
      </w:r>
      <w:r w:rsidR="00CE63CC">
        <w:rPr>
          <w:color w:val="C00000"/>
          <w:sz w:val="24"/>
          <w:szCs w:val="24"/>
        </w:rPr>
        <w:t>3</w:t>
      </w:r>
      <w:r w:rsidR="00AA16C1">
        <w:rPr>
          <w:color w:val="C00000"/>
          <w:sz w:val="24"/>
          <w:szCs w:val="24"/>
        </w:rPr>
        <w:t>.</w:t>
      </w:r>
      <w:r w:rsidR="00D43385">
        <w:rPr>
          <w:color w:val="C00000"/>
          <w:sz w:val="24"/>
          <w:szCs w:val="24"/>
        </w:rPr>
        <w:t>0</w:t>
      </w:r>
      <w:r w:rsidR="00CE63CC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D43385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5029E989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423826">
        <w:rPr>
          <w:b/>
          <w:bCs/>
          <w:i/>
          <w:sz w:val="24"/>
          <w:szCs w:val="24"/>
          <w:u w:val="single"/>
        </w:rPr>
        <w:t>0</w:t>
      </w:r>
      <w:r w:rsidR="00CE63CC">
        <w:rPr>
          <w:b/>
          <w:bCs/>
          <w:i/>
          <w:sz w:val="24"/>
          <w:szCs w:val="24"/>
          <w:u w:val="single"/>
        </w:rPr>
        <w:t>2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D43385" w:rsidRPr="00054D3F">
        <w:rPr>
          <w:b/>
          <w:bCs/>
          <w:i/>
          <w:sz w:val="24"/>
          <w:szCs w:val="24"/>
          <w:u w:val="single"/>
        </w:rPr>
        <w:t>0</w:t>
      </w:r>
      <w:r w:rsidR="00CE63CC">
        <w:rPr>
          <w:b/>
          <w:bCs/>
          <w:i/>
          <w:sz w:val="24"/>
          <w:szCs w:val="24"/>
          <w:u w:val="single"/>
        </w:rPr>
        <w:t>4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D43385" w:rsidRPr="00054D3F">
        <w:rPr>
          <w:b/>
          <w:bCs/>
          <w:i/>
          <w:sz w:val="24"/>
          <w:szCs w:val="24"/>
          <w:u w:val="single"/>
        </w:rPr>
        <w:t>4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 </w:t>
      </w:r>
      <w:r w:rsidR="006D1897" w:rsidRPr="00054D3F">
        <w:rPr>
          <w:bCs/>
          <w:sz w:val="24"/>
          <w:szCs w:val="24"/>
          <w:u w:val="single"/>
        </w:rPr>
        <w:t>3</w:t>
      </w:r>
      <w:r w:rsidR="00F66D12">
        <w:rPr>
          <w:bCs/>
          <w:sz w:val="24"/>
          <w:szCs w:val="24"/>
          <w:u w:val="single"/>
        </w:rPr>
        <w:t>1</w:t>
      </w:r>
      <w:r w:rsidR="00724294">
        <w:rPr>
          <w:bCs/>
          <w:sz w:val="24"/>
          <w:szCs w:val="24"/>
          <w:u w:val="single"/>
        </w:rPr>
        <w:t>5</w:t>
      </w:r>
      <w:r w:rsidR="00AA16C1" w:rsidRPr="00054D3F">
        <w:rPr>
          <w:bCs/>
          <w:sz w:val="24"/>
          <w:szCs w:val="24"/>
          <w:u w:val="single"/>
        </w:rPr>
        <w:t>-1</w:t>
      </w:r>
      <w:r w:rsidR="00D43385" w:rsidRPr="00054D3F">
        <w:rPr>
          <w:bCs/>
          <w:sz w:val="24"/>
          <w:szCs w:val="24"/>
          <w:u w:val="single"/>
        </w:rPr>
        <w:t>5</w:t>
      </w:r>
      <w:r w:rsidR="00CE63CC">
        <w:rPr>
          <w:bCs/>
          <w:sz w:val="24"/>
          <w:szCs w:val="24"/>
          <w:u w:val="single"/>
        </w:rPr>
        <w:t>3</w:t>
      </w:r>
      <w:r w:rsidR="00AA16C1" w:rsidRPr="00054D3F">
        <w:rPr>
          <w:bCs/>
          <w:sz w:val="24"/>
          <w:szCs w:val="24"/>
          <w:u w:val="single"/>
        </w:rPr>
        <w:t>/7</w:t>
      </w:r>
    </w:p>
    <w:p w14:paraId="07C22879" w14:textId="245AD78D" w:rsidR="00AF35EA" w:rsidRDefault="00AF35EA" w:rsidP="00850E1B">
      <w:pPr>
        <w:spacing w:before="240" w:after="60"/>
        <w:jc w:val="center"/>
        <w:outlineLvl w:val="0"/>
        <w:rPr>
          <w:b/>
          <w:bCs/>
          <w:i/>
          <w:sz w:val="24"/>
          <w:szCs w:val="24"/>
        </w:rPr>
      </w:pPr>
      <w:r w:rsidRPr="00054D3F">
        <w:rPr>
          <w:b/>
          <w:bCs/>
          <w:i/>
          <w:sz w:val="24"/>
          <w:szCs w:val="24"/>
        </w:rPr>
        <w:t>с. Сосновка</w:t>
      </w:r>
    </w:p>
    <w:p w14:paraId="223FB039" w14:textId="77777777" w:rsidR="00724294" w:rsidRDefault="00724294" w:rsidP="00724294">
      <w:pPr>
        <w:spacing w:before="120"/>
        <w:jc w:val="center"/>
        <w:rPr>
          <w:b/>
          <w:bCs/>
          <w:color w:val="000000"/>
          <w:sz w:val="28"/>
          <w:szCs w:val="28"/>
        </w:rPr>
      </w:pPr>
      <w:r w:rsidRPr="00C211E1">
        <w:rPr>
          <w:b/>
          <w:bCs/>
          <w:color w:val="000000"/>
          <w:sz w:val="28"/>
          <w:szCs w:val="28"/>
        </w:rPr>
        <w:t>«О</w:t>
      </w:r>
      <w:r>
        <w:rPr>
          <w:b/>
          <w:bCs/>
          <w:color w:val="000000"/>
          <w:sz w:val="28"/>
          <w:szCs w:val="28"/>
        </w:rPr>
        <w:t xml:space="preserve"> внесении изменений в</w:t>
      </w:r>
      <w:r w:rsidRPr="00C211E1">
        <w:rPr>
          <w:b/>
          <w:bCs/>
          <w:color w:val="000000"/>
          <w:sz w:val="28"/>
          <w:szCs w:val="28"/>
        </w:rPr>
        <w:t xml:space="preserve"> реестр</w:t>
      </w:r>
    </w:p>
    <w:p w14:paraId="00584B56" w14:textId="77777777" w:rsidR="00724294" w:rsidRDefault="00724294" w:rsidP="00724294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</w:t>
      </w:r>
      <w:r w:rsidRPr="00C211E1">
        <w:rPr>
          <w:b/>
          <w:bCs/>
          <w:color w:val="000000"/>
          <w:sz w:val="28"/>
          <w:szCs w:val="28"/>
        </w:rPr>
        <w:t>униципального</w:t>
      </w:r>
      <w:r>
        <w:rPr>
          <w:b/>
          <w:bCs/>
          <w:color w:val="000000"/>
          <w:sz w:val="28"/>
          <w:szCs w:val="28"/>
        </w:rPr>
        <w:t xml:space="preserve"> </w:t>
      </w:r>
      <w:r w:rsidRPr="00C211E1">
        <w:rPr>
          <w:b/>
          <w:bCs/>
          <w:color w:val="000000"/>
          <w:sz w:val="28"/>
          <w:szCs w:val="28"/>
        </w:rPr>
        <w:t xml:space="preserve">имущества </w:t>
      </w:r>
      <w:r w:rsidRPr="00C211E1">
        <w:rPr>
          <w:b/>
          <w:sz w:val="28"/>
          <w:szCs w:val="28"/>
        </w:rPr>
        <w:t xml:space="preserve">Сосновского сельсовета </w:t>
      </w:r>
    </w:p>
    <w:p w14:paraId="564EC070" w14:textId="77777777" w:rsidR="00724294" w:rsidRPr="00C211E1" w:rsidRDefault="00724294" w:rsidP="00724294">
      <w:pPr>
        <w:jc w:val="center"/>
        <w:rPr>
          <w:b/>
          <w:bCs/>
          <w:color w:val="000000"/>
          <w:sz w:val="28"/>
          <w:szCs w:val="28"/>
        </w:rPr>
      </w:pPr>
      <w:r w:rsidRPr="00C211E1">
        <w:rPr>
          <w:b/>
          <w:sz w:val="28"/>
          <w:szCs w:val="28"/>
        </w:rPr>
        <w:t>Бессоновского района Пензенской области</w:t>
      </w:r>
      <w:r w:rsidRPr="00C211E1">
        <w:rPr>
          <w:b/>
          <w:bCs/>
          <w:color w:val="000000"/>
          <w:sz w:val="28"/>
          <w:szCs w:val="28"/>
        </w:rPr>
        <w:t>»</w:t>
      </w:r>
    </w:p>
    <w:p w14:paraId="26396A3F" w14:textId="77777777" w:rsidR="00724294" w:rsidRPr="00C211E1" w:rsidRDefault="00724294" w:rsidP="00724294">
      <w:pPr>
        <w:spacing w:before="240"/>
        <w:ind w:firstLine="540"/>
        <w:jc w:val="both"/>
        <w:rPr>
          <w:color w:val="000000"/>
          <w:sz w:val="28"/>
          <w:szCs w:val="28"/>
        </w:rPr>
      </w:pPr>
      <w:r w:rsidRPr="00C211E1">
        <w:rPr>
          <w:color w:val="000000"/>
          <w:sz w:val="28"/>
          <w:szCs w:val="28"/>
        </w:rPr>
        <w:t>В целях повышения эффективности использования собственности Сосновского сельсовета Бессоновского района Пензенской области, в соответствии с</w:t>
      </w:r>
      <w:r>
        <w:rPr>
          <w:color w:val="000000"/>
          <w:sz w:val="28"/>
          <w:szCs w:val="28"/>
        </w:rPr>
        <w:t xml:space="preserve"> </w:t>
      </w:r>
      <w:r w:rsidRPr="00C211E1">
        <w:rPr>
          <w:color w:val="000000"/>
          <w:sz w:val="28"/>
          <w:szCs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 (с последующими изменениями), приказом Министерства экономического развития Российской Федерации от 30.08.2011 № 424 «Об утверждении порядка ведения органами местного самоуправления реестров муниципального имущества», руководствуясь статьей 20 Устава </w:t>
      </w:r>
      <w:r>
        <w:rPr>
          <w:color w:val="000000"/>
          <w:sz w:val="28"/>
          <w:szCs w:val="28"/>
        </w:rPr>
        <w:t>Сосновского сельсовета (с последующими изменениями),</w:t>
      </w:r>
      <w:r w:rsidRPr="00C211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Решением </w:t>
      </w:r>
      <w:r w:rsidRPr="00C211E1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303-83/5</w:t>
      </w:r>
      <w:r w:rsidRPr="00C211E1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>20.03.2014</w:t>
      </w:r>
      <w:r w:rsidRPr="00C211E1">
        <w:rPr>
          <w:color w:val="000000"/>
          <w:sz w:val="28"/>
          <w:szCs w:val="28"/>
        </w:rPr>
        <w:t xml:space="preserve"> года «Об утверждении </w:t>
      </w:r>
      <w:r>
        <w:rPr>
          <w:color w:val="000000"/>
          <w:sz w:val="28"/>
          <w:szCs w:val="28"/>
        </w:rPr>
        <w:t>Порядка управления и распоряжения имуществом, находящимся в собственности Сосновского сельсовета Бессоновского района Пензенской области</w:t>
      </w:r>
      <w:r w:rsidRPr="00C211E1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Выписок из Единого государственного реестра недвижимости об основных характеристиках и зарегистрированных правах на объект недвижимости</w:t>
      </w:r>
    </w:p>
    <w:p w14:paraId="03ADC7C9" w14:textId="77777777" w:rsidR="00724294" w:rsidRPr="00C211E1" w:rsidRDefault="00724294" w:rsidP="00724294">
      <w:pPr>
        <w:pStyle w:val="aff"/>
        <w:spacing w:before="120"/>
        <w:jc w:val="center"/>
        <w:rPr>
          <w:b/>
          <w:sz w:val="28"/>
          <w:szCs w:val="28"/>
        </w:rPr>
      </w:pPr>
      <w:r w:rsidRPr="00C211E1">
        <w:rPr>
          <w:b/>
          <w:sz w:val="28"/>
          <w:szCs w:val="28"/>
        </w:rPr>
        <w:t>Комитет местного самоуправления Сосновского сельсовета</w:t>
      </w:r>
    </w:p>
    <w:p w14:paraId="3CD615C7" w14:textId="77777777" w:rsidR="00724294" w:rsidRPr="00C211E1" w:rsidRDefault="00724294" w:rsidP="00724294">
      <w:pPr>
        <w:pStyle w:val="aff"/>
        <w:jc w:val="center"/>
        <w:rPr>
          <w:b/>
          <w:sz w:val="28"/>
          <w:szCs w:val="28"/>
        </w:rPr>
      </w:pPr>
      <w:r w:rsidRPr="00C211E1">
        <w:rPr>
          <w:b/>
          <w:sz w:val="28"/>
          <w:szCs w:val="28"/>
        </w:rPr>
        <w:t xml:space="preserve">Бессоновского района Пензенской области </w:t>
      </w:r>
      <w:r w:rsidRPr="00174317">
        <w:rPr>
          <w:b/>
          <w:spacing w:val="60"/>
          <w:sz w:val="28"/>
          <w:szCs w:val="28"/>
        </w:rPr>
        <w:t>решил</w:t>
      </w:r>
      <w:r w:rsidRPr="00C211E1">
        <w:rPr>
          <w:b/>
          <w:sz w:val="28"/>
          <w:szCs w:val="28"/>
        </w:rPr>
        <w:t>:</w:t>
      </w:r>
    </w:p>
    <w:p w14:paraId="7C0E5020" w14:textId="77777777" w:rsidR="00724294" w:rsidRDefault="00724294" w:rsidP="00724294">
      <w:pPr>
        <w:widowControl/>
        <w:numPr>
          <w:ilvl w:val="1"/>
          <w:numId w:val="48"/>
        </w:numPr>
        <w:spacing w:before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Исключить из реестра муниципального имущества жилое помещение (квартира), расположенное по адресу: Пензенская область, Бессоновский район, </w:t>
      </w:r>
      <w:proofErr w:type="spellStart"/>
      <w:r>
        <w:rPr>
          <w:color w:val="000000"/>
          <w:sz w:val="28"/>
          <w:szCs w:val="28"/>
        </w:rPr>
        <w:t>с.Грабово</w:t>
      </w:r>
      <w:proofErr w:type="spellEnd"/>
      <w:r>
        <w:rPr>
          <w:color w:val="000000"/>
          <w:sz w:val="28"/>
          <w:szCs w:val="28"/>
        </w:rPr>
        <w:t>, ул. Молодежная, д. 15Б, кв. 28.</w:t>
      </w:r>
    </w:p>
    <w:p w14:paraId="4C24DDDA" w14:textId="77777777" w:rsidR="00724294" w:rsidRDefault="00724294" w:rsidP="00724294">
      <w:pPr>
        <w:spacing w:before="120"/>
        <w:jc w:val="both"/>
        <w:rPr>
          <w:color w:val="000000"/>
          <w:sz w:val="28"/>
          <w:szCs w:val="28"/>
        </w:rPr>
      </w:pPr>
    </w:p>
    <w:p w14:paraId="3D5FC259" w14:textId="77777777" w:rsidR="00724294" w:rsidRPr="00C211E1" w:rsidRDefault="00724294" w:rsidP="00724294">
      <w:pPr>
        <w:spacing w:before="12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8A2579">
        <w:rPr>
          <w:color w:val="000000"/>
          <w:sz w:val="28"/>
          <w:szCs w:val="28"/>
        </w:rPr>
        <w:t xml:space="preserve"> Утвердить «Реестр</w:t>
      </w:r>
      <w:r w:rsidRPr="00C211E1">
        <w:rPr>
          <w:color w:val="000000"/>
          <w:sz w:val="28"/>
          <w:szCs w:val="28"/>
        </w:rPr>
        <w:t xml:space="preserve"> муниципального имущества Сосновского сельсовета </w:t>
      </w:r>
      <w:r w:rsidRPr="00C211E1">
        <w:rPr>
          <w:color w:val="000000"/>
          <w:sz w:val="28"/>
          <w:szCs w:val="28"/>
        </w:rPr>
        <w:lastRenderedPageBreak/>
        <w:t>Бессоновского района Пензенской области»</w:t>
      </w:r>
      <w:r>
        <w:rPr>
          <w:color w:val="000000"/>
          <w:sz w:val="28"/>
          <w:szCs w:val="28"/>
        </w:rPr>
        <w:t xml:space="preserve"> на 02.04.2024 г.</w:t>
      </w:r>
      <w:r w:rsidRPr="00C211E1">
        <w:rPr>
          <w:color w:val="000000"/>
          <w:sz w:val="28"/>
          <w:szCs w:val="28"/>
        </w:rPr>
        <w:t>, согласно приложению №1.</w:t>
      </w:r>
    </w:p>
    <w:p w14:paraId="1DAF951E" w14:textId="77777777" w:rsidR="00724294" w:rsidRPr="000E412D" w:rsidRDefault="00724294" w:rsidP="00724294">
      <w:pPr>
        <w:autoSpaceDE w:val="0"/>
        <w:autoSpaceDN w:val="0"/>
        <w:adjustRightInd w:val="0"/>
        <w:spacing w:before="120"/>
        <w:ind w:firstLine="53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Pr="000E412D">
        <w:rPr>
          <w:sz w:val="28"/>
          <w:szCs w:val="28"/>
        </w:rPr>
        <w:t>. Настоящее решение опубликовать в информационном бюллетене «Сельские ведомости» и разместить на официальном сайте Сосновского сельсовета в информационно-телекоммуникационной сети «Интернет».</w:t>
      </w:r>
    </w:p>
    <w:p w14:paraId="73F86FFE" w14:textId="77777777" w:rsidR="00724294" w:rsidRPr="000E412D" w:rsidRDefault="00724294" w:rsidP="00724294">
      <w:pPr>
        <w:autoSpaceDE w:val="0"/>
        <w:autoSpaceDN w:val="0"/>
        <w:adjustRightInd w:val="0"/>
        <w:spacing w:before="120"/>
        <w:ind w:firstLine="53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Pr="000E412D">
        <w:rPr>
          <w:sz w:val="28"/>
          <w:szCs w:val="28"/>
        </w:rPr>
        <w:t xml:space="preserve">. Контроль </w:t>
      </w:r>
      <w:r>
        <w:rPr>
          <w:sz w:val="28"/>
          <w:szCs w:val="28"/>
        </w:rPr>
        <w:t>над</w:t>
      </w:r>
      <w:r w:rsidRPr="000E412D">
        <w:rPr>
          <w:sz w:val="28"/>
          <w:szCs w:val="28"/>
        </w:rPr>
        <w:t xml:space="preserve"> исполнением решения возложить на главу администрации Сосновского сельсовета.</w:t>
      </w:r>
    </w:p>
    <w:p w14:paraId="1CED6A26" w14:textId="77777777" w:rsidR="00724294" w:rsidRPr="000E412D" w:rsidRDefault="00724294" w:rsidP="00724294">
      <w:pPr>
        <w:autoSpaceDE w:val="0"/>
        <w:autoSpaceDN w:val="0"/>
        <w:adjustRightInd w:val="0"/>
        <w:spacing w:before="120"/>
        <w:ind w:firstLine="53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Pr="000E412D">
        <w:rPr>
          <w:sz w:val="28"/>
          <w:szCs w:val="28"/>
        </w:rPr>
        <w:t>. Настоящее решение вступает в силу после дня его официального опубликования.</w:t>
      </w:r>
    </w:p>
    <w:p w14:paraId="5B0DE57B" w14:textId="77777777" w:rsidR="00724294" w:rsidRPr="00726F3D" w:rsidRDefault="00724294" w:rsidP="00724294">
      <w:pPr>
        <w:pStyle w:val="aff"/>
        <w:spacing w:before="1440"/>
        <w:rPr>
          <w:sz w:val="28"/>
          <w:szCs w:val="28"/>
        </w:rPr>
      </w:pPr>
      <w:r w:rsidRPr="00726F3D">
        <w:rPr>
          <w:sz w:val="28"/>
          <w:szCs w:val="28"/>
        </w:rPr>
        <w:t>Глава Сосновского сельсовета</w:t>
      </w:r>
    </w:p>
    <w:p w14:paraId="3F2989EF" w14:textId="77777777" w:rsidR="00724294" w:rsidRPr="00726F3D" w:rsidRDefault="00724294" w:rsidP="00724294">
      <w:pPr>
        <w:pStyle w:val="aff"/>
        <w:rPr>
          <w:sz w:val="28"/>
          <w:szCs w:val="28"/>
        </w:rPr>
      </w:pPr>
      <w:r w:rsidRPr="00726F3D">
        <w:rPr>
          <w:sz w:val="28"/>
          <w:szCs w:val="28"/>
        </w:rPr>
        <w:t>Бессоновского района</w:t>
      </w:r>
    </w:p>
    <w:p w14:paraId="4C0C0A13" w14:textId="379D5F08" w:rsidR="00724294" w:rsidRDefault="00724294" w:rsidP="00724294">
      <w:pPr>
        <w:spacing w:before="240" w:after="60"/>
        <w:jc w:val="center"/>
        <w:outlineLvl w:val="0"/>
        <w:rPr>
          <w:b/>
          <w:bCs/>
          <w:i/>
          <w:sz w:val="24"/>
          <w:szCs w:val="24"/>
        </w:rPr>
      </w:pPr>
      <w:r w:rsidRPr="00726F3D">
        <w:rPr>
          <w:sz w:val="28"/>
          <w:szCs w:val="28"/>
        </w:rPr>
        <w:t>Пензенской области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  <w:t xml:space="preserve"> </w:t>
      </w:r>
      <w:r w:rsidRPr="00726F3D">
        <w:rPr>
          <w:sz w:val="28"/>
          <w:szCs w:val="28"/>
        </w:rPr>
        <w:t>Е.</w:t>
      </w:r>
      <w:r>
        <w:rPr>
          <w:sz w:val="28"/>
          <w:szCs w:val="28"/>
        </w:rPr>
        <w:t xml:space="preserve"> </w:t>
      </w:r>
      <w:r w:rsidRPr="00726F3D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proofErr w:type="spellStart"/>
      <w:r w:rsidRPr="00726F3D">
        <w:rPr>
          <w:sz w:val="28"/>
          <w:szCs w:val="28"/>
        </w:rPr>
        <w:t>Бакал</w:t>
      </w:r>
      <w:r>
        <w:rPr>
          <w:sz w:val="28"/>
          <w:szCs w:val="28"/>
        </w:rPr>
        <w:t>ова</w:t>
      </w:r>
      <w:bookmarkEnd w:id="0"/>
      <w:proofErr w:type="spellEnd"/>
    </w:p>
    <w:sectPr w:rsidR="00724294" w:rsidSect="00054D3F">
      <w:headerReference w:type="default" r:id="rId9"/>
      <w:pgSz w:w="11906" w:h="16838"/>
      <w:pgMar w:top="0" w:right="851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EEEB3" w14:textId="77777777" w:rsidR="00E10B54" w:rsidRDefault="00E10B54">
      <w:r>
        <w:separator/>
      </w:r>
    </w:p>
  </w:endnote>
  <w:endnote w:type="continuationSeparator" w:id="0">
    <w:p w14:paraId="0B158A3F" w14:textId="77777777" w:rsidR="00E10B54" w:rsidRDefault="00E10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FFFE7" w14:textId="77777777" w:rsidR="00E10B54" w:rsidRDefault="00E10B54">
      <w:r>
        <w:separator/>
      </w:r>
    </w:p>
  </w:footnote>
  <w:footnote w:type="continuationSeparator" w:id="0">
    <w:p w14:paraId="72986F17" w14:textId="77777777" w:rsidR="00E10B54" w:rsidRDefault="00E10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7E4B64"/>
    <w:multiLevelType w:val="hybridMultilevel"/>
    <w:tmpl w:val="77DE0F44"/>
    <w:lvl w:ilvl="0" w:tplc="D814F542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" w15:restartNumberingAfterBreak="0">
    <w:nsid w:val="02A4757A"/>
    <w:multiLevelType w:val="multilevel"/>
    <w:tmpl w:val="AA74A3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701" w:hanging="113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284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5" w15:restartNumberingAfterBreak="0">
    <w:nsid w:val="035A5090"/>
    <w:multiLevelType w:val="hybridMultilevel"/>
    <w:tmpl w:val="19A2D9F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7B6735"/>
    <w:multiLevelType w:val="hybridMultilevel"/>
    <w:tmpl w:val="4DFE94D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74C2DAE"/>
    <w:multiLevelType w:val="hybridMultilevel"/>
    <w:tmpl w:val="41CA5C8C"/>
    <w:lvl w:ilvl="0" w:tplc="D8DACD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A877C0">
      <w:numFmt w:val="none"/>
      <w:lvlText w:val=""/>
      <w:lvlJc w:val="left"/>
      <w:pPr>
        <w:tabs>
          <w:tab w:val="num" w:pos="360"/>
        </w:tabs>
      </w:pPr>
    </w:lvl>
    <w:lvl w:ilvl="2" w:tplc="65FA8E68">
      <w:numFmt w:val="none"/>
      <w:lvlText w:val=""/>
      <w:lvlJc w:val="left"/>
      <w:pPr>
        <w:tabs>
          <w:tab w:val="num" w:pos="360"/>
        </w:tabs>
      </w:pPr>
    </w:lvl>
    <w:lvl w:ilvl="3" w:tplc="B3D6CAE8">
      <w:numFmt w:val="none"/>
      <w:lvlText w:val=""/>
      <w:lvlJc w:val="left"/>
      <w:pPr>
        <w:tabs>
          <w:tab w:val="num" w:pos="360"/>
        </w:tabs>
      </w:pPr>
    </w:lvl>
    <w:lvl w:ilvl="4" w:tplc="D982DC0C">
      <w:numFmt w:val="none"/>
      <w:lvlText w:val=""/>
      <w:lvlJc w:val="left"/>
      <w:pPr>
        <w:tabs>
          <w:tab w:val="num" w:pos="360"/>
        </w:tabs>
      </w:pPr>
    </w:lvl>
    <w:lvl w:ilvl="5" w:tplc="595EC4B6">
      <w:numFmt w:val="none"/>
      <w:lvlText w:val=""/>
      <w:lvlJc w:val="left"/>
      <w:pPr>
        <w:tabs>
          <w:tab w:val="num" w:pos="360"/>
        </w:tabs>
      </w:pPr>
    </w:lvl>
    <w:lvl w:ilvl="6" w:tplc="139A5DE0">
      <w:numFmt w:val="none"/>
      <w:lvlText w:val=""/>
      <w:lvlJc w:val="left"/>
      <w:pPr>
        <w:tabs>
          <w:tab w:val="num" w:pos="360"/>
        </w:tabs>
      </w:pPr>
    </w:lvl>
    <w:lvl w:ilvl="7" w:tplc="F77E5BC2">
      <w:numFmt w:val="none"/>
      <w:lvlText w:val=""/>
      <w:lvlJc w:val="left"/>
      <w:pPr>
        <w:tabs>
          <w:tab w:val="num" w:pos="360"/>
        </w:tabs>
      </w:pPr>
    </w:lvl>
    <w:lvl w:ilvl="8" w:tplc="78E67B5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0F2E0805"/>
    <w:multiLevelType w:val="multilevel"/>
    <w:tmpl w:val="86781B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567" w:firstLine="284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851" w:firstLine="283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990"/>
        </w:tabs>
        <w:ind w:left="199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</w:abstractNum>
  <w:abstractNum w:abstractNumId="9" w15:restartNumberingAfterBreak="0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0" w15:restartNumberingAfterBreak="0">
    <w:nsid w:val="1168059D"/>
    <w:multiLevelType w:val="multilevel"/>
    <w:tmpl w:val="D5C0D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560" w:hanging="1134"/>
      </w:pPr>
      <w:rPr>
        <w:rFonts w:hint="default"/>
        <w:b/>
        <w:i w:val="0"/>
        <w:sz w:val="28"/>
        <w:szCs w:val="28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40"/>
        </w:tabs>
        <w:ind w:left="-387" w:firstLine="567"/>
      </w:pPr>
      <w:rPr>
        <w:rFonts w:hint="default"/>
        <w:i w:val="0"/>
        <w:strike w:val="0"/>
      </w:rPr>
    </w:lvl>
    <w:lvl w:ilvl="6">
      <w:start w:val="1"/>
      <w:numFmt w:val="decimal"/>
      <w:suff w:val="space"/>
      <w:lvlText w:val="%7) "/>
      <w:lvlJc w:val="left"/>
      <w:pPr>
        <w:ind w:left="710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15B445DF"/>
    <w:multiLevelType w:val="hybridMultilevel"/>
    <w:tmpl w:val="9FA4EF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EA4E27"/>
    <w:multiLevelType w:val="hybridMultilevel"/>
    <w:tmpl w:val="B658C3EE"/>
    <w:lvl w:ilvl="0" w:tplc="CADC06E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3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4" w15:restartNumberingAfterBreak="0">
    <w:nsid w:val="1D5D1FD7"/>
    <w:multiLevelType w:val="hybridMultilevel"/>
    <w:tmpl w:val="5CC2E2B6"/>
    <w:lvl w:ilvl="0" w:tplc="04190001">
      <w:start w:val="1"/>
      <w:numFmt w:val="bullet"/>
      <w:lvlText w:val=""/>
      <w:lvlJc w:val="left"/>
      <w:pPr>
        <w:tabs>
          <w:tab w:val="num" w:pos="1456"/>
        </w:tabs>
        <w:ind w:left="14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6"/>
        </w:tabs>
        <w:ind w:left="2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6"/>
        </w:tabs>
        <w:ind w:left="2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6"/>
        </w:tabs>
        <w:ind w:left="3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6"/>
        </w:tabs>
        <w:ind w:left="4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6"/>
        </w:tabs>
        <w:ind w:left="5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6"/>
        </w:tabs>
        <w:ind w:left="5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6"/>
        </w:tabs>
        <w:ind w:left="6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6"/>
        </w:tabs>
        <w:ind w:left="7216" w:hanging="360"/>
      </w:pPr>
      <w:rPr>
        <w:rFonts w:ascii="Wingdings" w:hAnsi="Wingdings" w:hint="default"/>
      </w:rPr>
    </w:lvl>
  </w:abstractNum>
  <w:abstractNum w:abstractNumId="15" w15:restartNumberingAfterBreak="0">
    <w:nsid w:val="200B74E3"/>
    <w:multiLevelType w:val="hybridMultilevel"/>
    <w:tmpl w:val="11EA89D8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43673C9"/>
    <w:multiLevelType w:val="multilevel"/>
    <w:tmpl w:val="6EEE17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23"/>
        </w:tabs>
        <w:ind w:left="1423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1783"/>
        </w:tabs>
        <w:ind w:left="1783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03"/>
        </w:tabs>
        <w:ind w:left="2503" w:hanging="360"/>
      </w:pPr>
      <w:rPr>
        <w:rFonts w:ascii="Symbol" w:hAnsi="Symbol" w:hint="default"/>
      </w:rPr>
    </w:lvl>
  </w:abstractNum>
  <w:abstractNum w:abstractNumId="17" w15:restartNumberingAfterBreak="0">
    <w:nsid w:val="2445273F"/>
    <w:multiLevelType w:val="multilevel"/>
    <w:tmpl w:val="A24268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9" w15:restartNumberingAfterBreak="0">
    <w:nsid w:val="2DE6073A"/>
    <w:multiLevelType w:val="hybridMultilevel"/>
    <w:tmpl w:val="B106A9EE"/>
    <w:lvl w:ilvl="0" w:tplc="C72A43B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 w15:restartNumberingAfterBreak="0">
    <w:nsid w:val="33DB18E7"/>
    <w:multiLevelType w:val="multilevel"/>
    <w:tmpl w:val="79F2BE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1134" w:hanging="41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1" w15:restartNumberingAfterBreak="0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590A72"/>
    <w:multiLevelType w:val="hybridMultilevel"/>
    <w:tmpl w:val="D7C8AEEA"/>
    <w:lvl w:ilvl="0" w:tplc="4AC2885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417A2E86"/>
    <w:multiLevelType w:val="multilevel"/>
    <w:tmpl w:val="F648C5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2694" w:hanging="1134"/>
      </w:pPr>
      <w:rPr>
        <w:b/>
        <w:i w:val="0"/>
        <w:color w:val="auto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</w:lvl>
    <w:lvl w:ilvl="5">
      <w:start w:val="1"/>
      <w:numFmt w:val="decimal"/>
      <w:lvlText w:val="%6."/>
      <w:lvlJc w:val="left"/>
      <w:pPr>
        <w:tabs>
          <w:tab w:val="num" w:pos="928"/>
        </w:tabs>
        <w:ind w:left="1" w:firstLine="567"/>
      </w:pPr>
    </w:lvl>
    <w:lvl w:ilvl="6">
      <w:start w:val="1"/>
      <w:numFmt w:val="decimal"/>
      <w:suff w:val="space"/>
      <w:lvlText w:val="%7) "/>
      <w:lvlJc w:val="left"/>
      <w:pPr>
        <w:ind w:left="285" w:firstLine="283"/>
      </w:p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</w:lvl>
  </w:abstractNum>
  <w:abstractNum w:abstractNumId="24" w15:restartNumberingAfterBreak="0">
    <w:nsid w:val="483A245E"/>
    <w:multiLevelType w:val="hybridMultilevel"/>
    <w:tmpl w:val="026E8D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9678C4"/>
    <w:multiLevelType w:val="hybridMultilevel"/>
    <w:tmpl w:val="0EF0934C"/>
    <w:lvl w:ilvl="0" w:tplc="04190001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 w15:restartNumberingAfterBreak="0">
    <w:nsid w:val="4AFD0A19"/>
    <w:multiLevelType w:val="hybridMultilevel"/>
    <w:tmpl w:val="D67CF9A6"/>
    <w:lvl w:ilvl="0" w:tplc="BA7486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0950CC"/>
    <w:multiLevelType w:val="hybridMultilevel"/>
    <w:tmpl w:val="9C3629DA"/>
    <w:lvl w:ilvl="0" w:tplc="3F669D94">
      <w:start w:val="4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FFE0F41"/>
    <w:multiLevelType w:val="hybridMultilevel"/>
    <w:tmpl w:val="92DEEC38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1B5E04"/>
    <w:multiLevelType w:val="multilevel"/>
    <w:tmpl w:val="FBEAC40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</w:lvl>
    <w:lvl w:ilvl="1">
      <w:start w:val="1"/>
      <w:numFmt w:val="decimal"/>
      <w:lvlText w:val="%1.%2."/>
      <w:lvlJc w:val="left"/>
      <w:pPr>
        <w:tabs>
          <w:tab w:val="num" w:pos="1590"/>
        </w:tabs>
        <w:ind w:left="1590" w:hanging="105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30" w15:restartNumberingAfterBreak="0">
    <w:nsid w:val="510A36D6"/>
    <w:multiLevelType w:val="hybridMultilevel"/>
    <w:tmpl w:val="83C47D0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2C51A80"/>
    <w:multiLevelType w:val="multilevel"/>
    <w:tmpl w:val="9516F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533B345B"/>
    <w:multiLevelType w:val="multilevel"/>
    <w:tmpl w:val="02F4C8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3" w15:restartNumberingAfterBreak="0">
    <w:nsid w:val="53F23FF5"/>
    <w:multiLevelType w:val="hybridMultilevel"/>
    <w:tmpl w:val="9132C852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4" w15:restartNumberingAfterBreak="0">
    <w:nsid w:val="54AA35DB"/>
    <w:multiLevelType w:val="hybridMultilevel"/>
    <w:tmpl w:val="A2F4EAFE"/>
    <w:lvl w:ilvl="0" w:tplc="6B32CB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0F4007"/>
    <w:multiLevelType w:val="multilevel"/>
    <w:tmpl w:val="3C96BA5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5B7A1199"/>
    <w:multiLevelType w:val="multilevel"/>
    <w:tmpl w:val="330CA73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5DEB3AD1"/>
    <w:multiLevelType w:val="hybridMultilevel"/>
    <w:tmpl w:val="330CA734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5EBD388F"/>
    <w:multiLevelType w:val="hybridMultilevel"/>
    <w:tmpl w:val="21564E72"/>
    <w:lvl w:ilvl="0" w:tplc="95520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7B13680"/>
    <w:multiLevelType w:val="multilevel"/>
    <w:tmpl w:val="2D38280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7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80" w:hanging="2160"/>
      </w:pPr>
      <w:rPr>
        <w:rFonts w:hint="default"/>
      </w:rPr>
    </w:lvl>
  </w:abstractNum>
  <w:abstractNum w:abstractNumId="40" w15:restartNumberingAfterBreak="0">
    <w:nsid w:val="6865364A"/>
    <w:multiLevelType w:val="hybridMultilevel"/>
    <w:tmpl w:val="014AD44E"/>
    <w:lvl w:ilvl="0" w:tplc="E76E270A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944CF0"/>
    <w:multiLevelType w:val="hybridMultilevel"/>
    <w:tmpl w:val="9A5AE50E"/>
    <w:lvl w:ilvl="0" w:tplc="8CB0D55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6C5019C2"/>
    <w:multiLevelType w:val="multilevel"/>
    <w:tmpl w:val="21564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9242B5"/>
    <w:multiLevelType w:val="hybridMultilevel"/>
    <w:tmpl w:val="A4B08818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883879"/>
    <w:multiLevelType w:val="hybridMultilevel"/>
    <w:tmpl w:val="261432CE"/>
    <w:lvl w:ilvl="0" w:tplc="921499AE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3CAAAA9C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C936A74C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794E22BC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FE408C08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B6D0DDEA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FCF29664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EBD870DA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D28491AE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45" w15:restartNumberingAfterBreak="0">
    <w:nsid w:val="7AC36E64"/>
    <w:multiLevelType w:val="multilevel"/>
    <w:tmpl w:val="901285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0"/>
  </w:num>
  <w:num w:numId="9">
    <w:abstractNumId w:val="45"/>
  </w:num>
  <w:num w:numId="10">
    <w:abstractNumId w:val="31"/>
  </w:num>
  <w:num w:numId="11">
    <w:abstractNumId w:val="35"/>
  </w:num>
  <w:num w:numId="12">
    <w:abstractNumId w:val="25"/>
  </w:num>
  <w:num w:numId="13">
    <w:abstractNumId w:val="6"/>
  </w:num>
  <w:num w:numId="14">
    <w:abstractNumId w:val="41"/>
  </w:num>
  <w:num w:numId="15">
    <w:abstractNumId w:val="22"/>
  </w:num>
  <w:num w:numId="16">
    <w:abstractNumId w:val="14"/>
  </w:num>
  <w:num w:numId="17">
    <w:abstractNumId w:val="11"/>
  </w:num>
  <w:num w:numId="18">
    <w:abstractNumId w:val="15"/>
  </w:num>
  <w:num w:numId="19">
    <w:abstractNumId w:val="24"/>
  </w:num>
  <w:num w:numId="20">
    <w:abstractNumId w:val="26"/>
  </w:num>
  <w:num w:numId="21">
    <w:abstractNumId w:val="5"/>
  </w:num>
  <w:num w:numId="22">
    <w:abstractNumId w:val="37"/>
  </w:num>
  <w:num w:numId="23">
    <w:abstractNumId w:val="36"/>
  </w:num>
  <w:num w:numId="24">
    <w:abstractNumId w:val="10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3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</w:num>
  <w:num w:numId="28">
    <w:abstractNumId w:val="40"/>
  </w:num>
  <w:num w:numId="29">
    <w:abstractNumId w:val="28"/>
  </w:num>
  <w:num w:numId="30">
    <w:abstractNumId w:val="3"/>
  </w:num>
  <w:num w:numId="31">
    <w:abstractNumId w:val="42"/>
  </w:num>
  <w:num w:numId="32">
    <w:abstractNumId w:val="44"/>
  </w:num>
  <w:num w:numId="33">
    <w:abstractNumId w:val="19"/>
  </w:num>
  <w:num w:numId="34">
    <w:abstractNumId w:val="34"/>
  </w:num>
  <w:num w:numId="35">
    <w:abstractNumId w:val="33"/>
  </w:num>
  <w:num w:numId="36">
    <w:abstractNumId w:val="12"/>
  </w:num>
  <w:num w:numId="37">
    <w:abstractNumId w:val="4"/>
  </w:num>
  <w:num w:numId="38">
    <w:abstractNumId w:val="8"/>
  </w:num>
  <w:num w:numId="39">
    <w:abstractNumId w:val="16"/>
  </w:num>
  <w:num w:numId="40">
    <w:abstractNumId w:val="20"/>
  </w:num>
  <w:num w:numId="41">
    <w:abstractNumId w:val="32"/>
  </w:num>
  <w:num w:numId="42">
    <w:abstractNumId w:val="17"/>
  </w:num>
  <w:num w:numId="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C11"/>
    <w:rsid w:val="000152C6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E39A2"/>
    <w:rsid w:val="000E4D06"/>
    <w:rsid w:val="000E66E4"/>
    <w:rsid w:val="000F045B"/>
    <w:rsid w:val="000F287D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3A24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64A76"/>
    <w:rsid w:val="00270800"/>
    <w:rsid w:val="00274E94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6861"/>
    <w:rsid w:val="0040396A"/>
    <w:rsid w:val="0041150B"/>
    <w:rsid w:val="00412357"/>
    <w:rsid w:val="00423826"/>
    <w:rsid w:val="00431782"/>
    <w:rsid w:val="00451AFC"/>
    <w:rsid w:val="00451F98"/>
    <w:rsid w:val="00460F84"/>
    <w:rsid w:val="004615A8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41C3"/>
    <w:rsid w:val="00495AA2"/>
    <w:rsid w:val="004A49C0"/>
    <w:rsid w:val="004B61DE"/>
    <w:rsid w:val="004C78CA"/>
    <w:rsid w:val="004C7CE7"/>
    <w:rsid w:val="004D3DF9"/>
    <w:rsid w:val="004E2C2B"/>
    <w:rsid w:val="004F3714"/>
    <w:rsid w:val="004F72AB"/>
    <w:rsid w:val="004F77D9"/>
    <w:rsid w:val="0050276E"/>
    <w:rsid w:val="0051468D"/>
    <w:rsid w:val="0051615B"/>
    <w:rsid w:val="005230D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17021"/>
    <w:rsid w:val="00620245"/>
    <w:rsid w:val="00627546"/>
    <w:rsid w:val="006406BB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B4B2A"/>
    <w:rsid w:val="006B602B"/>
    <w:rsid w:val="006C4BFA"/>
    <w:rsid w:val="006C5B82"/>
    <w:rsid w:val="006D1897"/>
    <w:rsid w:val="006D46CC"/>
    <w:rsid w:val="006D6BF9"/>
    <w:rsid w:val="006D7D29"/>
    <w:rsid w:val="006E0CCB"/>
    <w:rsid w:val="006E574E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24294"/>
    <w:rsid w:val="00733E2C"/>
    <w:rsid w:val="00735D1B"/>
    <w:rsid w:val="007367C7"/>
    <w:rsid w:val="0073721E"/>
    <w:rsid w:val="00737DDE"/>
    <w:rsid w:val="00741EC3"/>
    <w:rsid w:val="00747BCE"/>
    <w:rsid w:val="007565FF"/>
    <w:rsid w:val="00761C5C"/>
    <w:rsid w:val="00762DDF"/>
    <w:rsid w:val="007679AC"/>
    <w:rsid w:val="007824DC"/>
    <w:rsid w:val="00795D01"/>
    <w:rsid w:val="007970BF"/>
    <w:rsid w:val="007A0608"/>
    <w:rsid w:val="007A5F81"/>
    <w:rsid w:val="007A6E3C"/>
    <w:rsid w:val="007B089C"/>
    <w:rsid w:val="007B2B25"/>
    <w:rsid w:val="007B2FF6"/>
    <w:rsid w:val="007B5D3B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83D"/>
    <w:rsid w:val="00994488"/>
    <w:rsid w:val="00995718"/>
    <w:rsid w:val="009B3C53"/>
    <w:rsid w:val="009B688E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70B"/>
    <w:rsid w:val="00B94A42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3A97"/>
    <w:rsid w:val="00C61FF6"/>
    <w:rsid w:val="00C656F7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63CC"/>
    <w:rsid w:val="00CE7C6F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07AE5"/>
    <w:rsid w:val="00E10B54"/>
    <w:rsid w:val="00E10F5C"/>
    <w:rsid w:val="00E116EF"/>
    <w:rsid w:val="00E13B79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F25"/>
    <w:rsid w:val="00E80472"/>
    <w:rsid w:val="00E83880"/>
    <w:rsid w:val="00E91795"/>
    <w:rsid w:val="00EA03E9"/>
    <w:rsid w:val="00EB437C"/>
    <w:rsid w:val="00EC3957"/>
    <w:rsid w:val="00EC3E8A"/>
    <w:rsid w:val="00EC4BBF"/>
    <w:rsid w:val="00ED26F7"/>
    <w:rsid w:val="00EE5274"/>
    <w:rsid w:val="00EE5C8B"/>
    <w:rsid w:val="00EF3099"/>
    <w:rsid w:val="00EF4BDA"/>
    <w:rsid w:val="00F04BE6"/>
    <w:rsid w:val="00F070AD"/>
    <w:rsid w:val="00F10406"/>
    <w:rsid w:val="00F2181C"/>
    <w:rsid w:val="00F249B3"/>
    <w:rsid w:val="00F30C59"/>
    <w:rsid w:val="00F3777D"/>
    <w:rsid w:val="00F377AA"/>
    <w:rsid w:val="00F42356"/>
    <w:rsid w:val="00F46E84"/>
    <w:rsid w:val="00F55011"/>
    <w:rsid w:val="00F6462A"/>
    <w:rsid w:val="00F66B61"/>
    <w:rsid w:val="00F66D12"/>
    <w:rsid w:val="00F6732B"/>
    <w:rsid w:val="00F67549"/>
    <w:rsid w:val="00F67F7B"/>
    <w:rsid w:val="00F70760"/>
    <w:rsid w:val="00F71149"/>
    <w:rsid w:val="00F80AD3"/>
    <w:rsid w:val="00F8166B"/>
    <w:rsid w:val="00F90CC8"/>
    <w:rsid w:val="00F91862"/>
    <w:rsid w:val="00F9247B"/>
    <w:rsid w:val="00F92D69"/>
    <w:rsid w:val="00FA2728"/>
    <w:rsid w:val="00FB6CCD"/>
    <w:rsid w:val="00FB7A11"/>
    <w:rsid w:val="00FD063B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iPriority w:val="9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uiPriority w:val="99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iPriority w:val="99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2371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2024-04-10T05:58:00Z</dcterms:created>
  <dcterms:modified xsi:type="dcterms:W3CDTF">2024-04-10T05:58:00Z</dcterms:modified>
</cp:coreProperties>
</file>