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5021EED8"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CE63CC">
        <w:rPr>
          <w:color w:val="C00000"/>
          <w:sz w:val="24"/>
          <w:szCs w:val="24"/>
        </w:rPr>
        <w:t>22</w:t>
      </w:r>
      <w:proofErr w:type="gramEnd"/>
      <w:r w:rsidR="004C78CA">
        <w:rPr>
          <w:color w:val="C00000"/>
          <w:sz w:val="24"/>
          <w:szCs w:val="24"/>
        </w:rPr>
        <w:t xml:space="preserve"> </w:t>
      </w:r>
      <w:r w:rsidR="000B1977">
        <w:rPr>
          <w:color w:val="C00000"/>
          <w:sz w:val="24"/>
          <w:szCs w:val="24"/>
        </w:rPr>
        <w:t xml:space="preserve">от </w:t>
      </w:r>
      <w:r w:rsidR="00423826">
        <w:rPr>
          <w:color w:val="C00000"/>
          <w:sz w:val="24"/>
          <w:szCs w:val="24"/>
        </w:rPr>
        <w:t>0</w:t>
      </w:r>
      <w:r w:rsidR="00CE63CC">
        <w:rPr>
          <w:color w:val="C00000"/>
          <w:sz w:val="24"/>
          <w:szCs w:val="24"/>
        </w:rPr>
        <w:t>3</w:t>
      </w:r>
      <w:r w:rsidR="00AA16C1">
        <w:rPr>
          <w:color w:val="C00000"/>
          <w:sz w:val="24"/>
          <w:szCs w:val="24"/>
        </w:rPr>
        <w:t>.</w:t>
      </w:r>
      <w:r w:rsidR="00D43385">
        <w:rPr>
          <w:color w:val="C00000"/>
          <w:sz w:val="24"/>
          <w:szCs w:val="24"/>
        </w:rPr>
        <w:t>0</w:t>
      </w:r>
      <w:r w:rsidR="00CE63CC">
        <w:rPr>
          <w:color w:val="C00000"/>
          <w:sz w:val="24"/>
          <w:szCs w:val="24"/>
        </w:rPr>
        <w:t>4</w:t>
      </w:r>
      <w:r w:rsidRPr="00DD5413">
        <w:rPr>
          <w:color w:val="C00000"/>
          <w:sz w:val="24"/>
          <w:szCs w:val="24"/>
        </w:rPr>
        <w:t>.20</w:t>
      </w:r>
      <w:r>
        <w:rPr>
          <w:color w:val="C00000"/>
          <w:sz w:val="24"/>
          <w:szCs w:val="24"/>
        </w:rPr>
        <w:t>2</w:t>
      </w:r>
      <w:r w:rsidR="00D43385">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77777777" w:rsidR="00C656F7" w:rsidRPr="00AF35EA" w:rsidRDefault="00C656F7" w:rsidP="00C656F7">
      <w:pPr>
        <w:jc w:val="center"/>
        <w:rPr>
          <w:b/>
          <w:bCs/>
          <w:sz w:val="36"/>
          <w:szCs w:val="36"/>
        </w:rPr>
      </w:pPr>
      <w:r w:rsidRPr="00AF35EA">
        <w:rPr>
          <w:b/>
          <w:bCs/>
          <w:sz w:val="28"/>
          <w:szCs w:val="28"/>
        </w:rPr>
        <w:t>СЕДЬМОГО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7DF78FF4"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423826">
        <w:rPr>
          <w:b/>
          <w:bCs/>
          <w:i/>
          <w:sz w:val="24"/>
          <w:szCs w:val="24"/>
          <w:u w:val="single"/>
        </w:rPr>
        <w:t>0</w:t>
      </w:r>
      <w:r w:rsidR="00CE63CC">
        <w:rPr>
          <w:b/>
          <w:bCs/>
          <w:i/>
          <w:sz w:val="24"/>
          <w:szCs w:val="24"/>
          <w:u w:val="single"/>
        </w:rPr>
        <w:t>2</w:t>
      </w:r>
      <w:r w:rsidR="00AA16C1" w:rsidRPr="00054D3F">
        <w:rPr>
          <w:b/>
          <w:bCs/>
          <w:i/>
          <w:sz w:val="24"/>
          <w:szCs w:val="24"/>
          <w:u w:val="single"/>
        </w:rPr>
        <w:t>.</w:t>
      </w:r>
      <w:r w:rsidR="00D43385" w:rsidRPr="00054D3F">
        <w:rPr>
          <w:b/>
          <w:bCs/>
          <w:i/>
          <w:sz w:val="24"/>
          <w:szCs w:val="24"/>
          <w:u w:val="single"/>
        </w:rPr>
        <w:t>0</w:t>
      </w:r>
      <w:r w:rsidR="00CE63CC">
        <w:rPr>
          <w:b/>
          <w:bCs/>
          <w:i/>
          <w:sz w:val="24"/>
          <w:szCs w:val="24"/>
          <w:u w:val="single"/>
        </w:rPr>
        <w:t>4</w:t>
      </w:r>
      <w:r w:rsidRPr="00054D3F">
        <w:rPr>
          <w:b/>
          <w:bCs/>
          <w:i/>
          <w:sz w:val="24"/>
          <w:szCs w:val="24"/>
          <w:u w:val="single"/>
        </w:rPr>
        <w:t>.202</w:t>
      </w:r>
      <w:r w:rsidR="00D43385" w:rsidRPr="00054D3F">
        <w:rPr>
          <w:b/>
          <w:bCs/>
          <w:i/>
          <w:sz w:val="24"/>
          <w:szCs w:val="24"/>
          <w:u w:val="single"/>
        </w:rPr>
        <w:t>4</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 </w:t>
      </w:r>
      <w:r w:rsidR="006D1897" w:rsidRPr="00054D3F">
        <w:rPr>
          <w:bCs/>
          <w:sz w:val="24"/>
          <w:szCs w:val="24"/>
          <w:u w:val="single"/>
        </w:rPr>
        <w:t>3</w:t>
      </w:r>
      <w:r w:rsidR="00F66D12">
        <w:rPr>
          <w:bCs/>
          <w:sz w:val="24"/>
          <w:szCs w:val="24"/>
          <w:u w:val="single"/>
        </w:rPr>
        <w:t>1</w:t>
      </w:r>
      <w:r w:rsidR="00CE63CC">
        <w:rPr>
          <w:bCs/>
          <w:sz w:val="24"/>
          <w:szCs w:val="24"/>
          <w:u w:val="single"/>
        </w:rPr>
        <w:t>3</w:t>
      </w:r>
      <w:r w:rsidR="00AA16C1" w:rsidRPr="00054D3F">
        <w:rPr>
          <w:bCs/>
          <w:sz w:val="24"/>
          <w:szCs w:val="24"/>
          <w:u w:val="single"/>
        </w:rPr>
        <w:t>-1</w:t>
      </w:r>
      <w:r w:rsidR="00D43385" w:rsidRPr="00054D3F">
        <w:rPr>
          <w:bCs/>
          <w:sz w:val="24"/>
          <w:szCs w:val="24"/>
          <w:u w:val="single"/>
        </w:rPr>
        <w:t>5</w:t>
      </w:r>
      <w:r w:rsidR="00CE63CC">
        <w:rPr>
          <w:bCs/>
          <w:sz w:val="24"/>
          <w:szCs w:val="24"/>
          <w:u w:val="single"/>
        </w:rPr>
        <w:t>3</w:t>
      </w:r>
      <w:r w:rsidR="00AA16C1" w:rsidRPr="00054D3F">
        <w:rPr>
          <w:bCs/>
          <w:sz w:val="24"/>
          <w:szCs w:val="24"/>
          <w:u w:val="single"/>
        </w:rPr>
        <w:t>/7</w:t>
      </w:r>
    </w:p>
    <w:p w14:paraId="07C22879" w14:textId="557FA943" w:rsidR="00AF35EA" w:rsidRDefault="00AF35EA" w:rsidP="00850E1B">
      <w:pPr>
        <w:spacing w:before="240" w:after="60"/>
        <w:jc w:val="center"/>
        <w:outlineLvl w:val="0"/>
        <w:rPr>
          <w:b/>
          <w:bCs/>
          <w:i/>
          <w:sz w:val="24"/>
          <w:szCs w:val="24"/>
        </w:rPr>
      </w:pPr>
      <w:r w:rsidRPr="00054D3F">
        <w:rPr>
          <w:b/>
          <w:bCs/>
          <w:i/>
          <w:sz w:val="24"/>
          <w:szCs w:val="24"/>
        </w:rPr>
        <w:t>с. Сосновка</w:t>
      </w:r>
    </w:p>
    <w:p w14:paraId="53264C90" w14:textId="77777777" w:rsidR="00CE63CC" w:rsidRPr="00A6396B" w:rsidRDefault="00CE63CC" w:rsidP="00CE63CC">
      <w:pPr>
        <w:jc w:val="center"/>
        <w:rPr>
          <w:b/>
          <w:color w:val="000000"/>
          <w:sz w:val="28"/>
          <w:szCs w:val="28"/>
        </w:rPr>
      </w:pPr>
      <w:r w:rsidRPr="00A6396B">
        <w:rPr>
          <w:b/>
          <w:color w:val="000000"/>
          <w:sz w:val="28"/>
          <w:szCs w:val="28"/>
        </w:rPr>
        <w:t>О контракте с лицом, назначаемым на должность главы администрации Сосновского сельсовета Бессоновского района Пензенской области, назначаемого по контракту</w:t>
      </w:r>
    </w:p>
    <w:p w14:paraId="7F540308" w14:textId="77777777" w:rsidR="00CE63CC" w:rsidRPr="00A6396B" w:rsidRDefault="00CE63CC" w:rsidP="00CE63CC">
      <w:pPr>
        <w:jc w:val="center"/>
        <w:rPr>
          <w:b/>
          <w:bCs/>
          <w:i/>
          <w:color w:val="000000"/>
          <w:sz w:val="26"/>
          <w:szCs w:val="26"/>
        </w:rPr>
      </w:pPr>
    </w:p>
    <w:p w14:paraId="55053820" w14:textId="77777777" w:rsidR="00CE63CC" w:rsidRPr="00A6396B" w:rsidRDefault="00CE63CC" w:rsidP="00CE63CC">
      <w:pPr>
        <w:ind w:firstLine="567"/>
        <w:jc w:val="both"/>
        <w:rPr>
          <w:bCs/>
          <w:color w:val="000000"/>
          <w:sz w:val="28"/>
          <w:szCs w:val="28"/>
        </w:rPr>
      </w:pPr>
      <w:r w:rsidRPr="00A6396B">
        <w:rPr>
          <w:bCs/>
          <w:color w:val="000000"/>
          <w:sz w:val="28"/>
          <w:szCs w:val="28"/>
        </w:rPr>
        <w:t xml:space="preserve">В целях приведения нормативных правовых актов Сосновского сельсовета Бессоновского района Пензенской области, </w:t>
      </w:r>
      <w:r w:rsidRPr="00A6396B">
        <w:rPr>
          <w:color w:val="000000"/>
          <w:sz w:val="28"/>
          <w:szCs w:val="28"/>
        </w:rPr>
        <w:t xml:space="preserve">на основании части 5 статьи </w:t>
      </w:r>
      <w:hyperlink r:id="rId9" w:history="1">
        <w:r w:rsidRPr="00A6396B">
          <w:rPr>
            <w:color w:val="000000"/>
            <w:sz w:val="28"/>
            <w:szCs w:val="28"/>
          </w:rPr>
          <w:t>37</w:t>
        </w:r>
      </w:hyperlink>
      <w:r w:rsidRPr="00A6396B">
        <w:rPr>
          <w:color w:val="000000"/>
          <w:sz w:val="28"/>
          <w:szCs w:val="28"/>
        </w:rPr>
        <w:t xml:space="preserve"> Федерального закона от 06.10.2003 № 131-ФЗ «Об общих принципах организации местного самоуправления в Российской Федерации», </w:t>
      </w:r>
      <w:hyperlink r:id="rId10" w:history="1">
        <w:r w:rsidRPr="00A6396B">
          <w:rPr>
            <w:color w:val="000000"/>
            <w:sz w:val="28"/>
            <w:szCs w:val="28"/>
          </w:rPr>
          <w:t>статьи 6</w:t>
        </w:r>
      </w:hyperlink>
      <w:r w:rsidRPr="00A6396B">
        <w:rPr>
          <w:color w:val="000000"/>
          <w:sz w:val="28"/>
          <w:szCs w:val="28"/>
        </w:rPr>
        <w:t xml:space="preserve"> Закона Пензенской области от 10.10.2007 № 1390-ЗПО «О муниципальной службе в Пензенской области», руководствуясь </w:t>
      </w:r>
      <w:r w:rsidRPr="00A6396B">
        <w:rPr>
          <w:bCs/>
          <w:color w:val="000000"/>
          <w:sz w:val="28"/>
          <w:szCs w:val="28"/>
        </w:rPr>
        <w:t>Уставом Сосновского сельсовета Бессоновского района Пензенской области,</w:t>
      </w:r>
    </w:p>
    <w:p w14:paraId="444704F5" w14:textId="77777777" w:rsidR="00CE63CC" w:rsidRPr="00A6396B" w:rsidRDefault="00CE63CC" w:rsidP="00CE63CC">
      <w:pPr>
        <w:spacing w:before="120"/>
        <w:ind w:firstLine="544"/>
        <w:jc w:val="center"/>
        <w:rPr>
          <w:b/>
          <w:color w:val="000000"/>
          <w:sz w:val="28"/>
          <w:szCs w:val="28"/>
        </w:rPr>
      </w:pPr>
      <w:r w:rsidRPr="00A6396B">
        <w:rPr>
          <w:b/>
          <w:color w:val="000000"/>
          <w:sz w:val="28"/>
          <w:szCs w:val="28"/>
        </w:rPr>
        <w:t>Комитет местного самоуправления решил:</w:t>
      </w:r>
    </w:p>
    <w:p w14:paraId="739602F8" w14:textId="77777777" w:rsidR="00CE63CC" w:rsidRPr="00A6396B" w:rsidRDefault="00CE63CC" w:rsidP="00CE63CC">
      <w:pPr>
        <w:pStyle w:val="title"/>
        <w:spacing w:before="0" w:beforeAutospacing="0" w:after="0" w:afterAutospacing="0"/>
        <w:ind w:firstLine="567"/>
        <w:jc w:val="both"/>
        <w:rPr>
          <w:color w:val="000000"/>
          <w:sz w:val="28"/>
          <w:szCs w:val="28"/>
        </w:rPr>
      </w:pPr>
    </w:p>
    <w:p w14:paraId="5CFCC75F" w14:textId="77777777" w:rsidR="00CE63CC" w:rsidRPr="00A6396B" w:rsidRDefault="00CE63CC" w:rsidP="00CE63CC">
      <w:pPr>
        <w:pStyle w:val="title"/>
        <w:spacing w:before="0" w:beforeAutospacing="0" w:after="0" w:afterAutospacing="0"/>
        <w:ind w:firstLine="567"/>
        <w:jc w:val="both"/>
        <w:rPr>
          <w:bCs/>
          <w:color w:val="000000"/>
          <w:sz w:val="28"/>
          <w:szCs w:val="28"/>
        </w:rPr>
      </w:pPr>
      <w:r w:rsidRPr="00A6396B">
        <w:rPr>
          <w:color w:val="000000"/>
          <w:sz w:val="28"/>
          <w:szCs w:val="28"/>
        </w:rPr>
        <w:t>1. Утвердить контракт с лицом, назначаемым на должность главы администрации Сосновского сельсовета Бессоновского района Пензенской области, назначаемого по контракту, согласно приложению.</w:t>
      </w:r>
    </w:p>
    <w:p w14:paraId="68797B46" w14:textId="77777777" w:rsidR="00CE63CC" w:rsidRPr="00A6396B" w:rsidRDefault="00CE63CC" w:rsidP="00CE63CC">
      <w:pPr>
        <w:pStyle w:val="afffffe"/>
        <w:spacing w:before="0" w:beforeAutospacing="0" w:after="0" w:afterAutospacing="0"/>
        <w:ind w:firstLine="567"/>
        <w:jc w:val="both"/>
        <w:rPr>
          <w:color w:val="000000"/>
          <w:sz w:val="28"/>
          <w:szCs w:val="28"/>
        </w:rPr>
      </w:pPr>
      <w:r w:rsidRPr="00A6396B">
        <w:rPr>
          <w:color w:val="000000"/>
          <w:sz w:val="28"/>
          <w:szCs w:val="28"/>
        </w:rPr>
        <w:t>2. Признать утратившими силу решения Комитета местного самоуправления Сосновского сельсовета Бессоновского района Пензенской области:</w:t>
      </w:r>
    </w:p>
    <w:p w14:paraId="177B1EA0" w14:textId="77777777" w:rsidR="00CE63CC" w:rsidRPr="00A6396B" w:rsidRDefault="00CE63CC" w:rsidP="00CE63CC">
      <w:pPr>
        <w:pStyle w:val="afffffe"/>
        <w:spacing w:before="0" w:beforeAutospacing="0" w:after="0" w:afterAutospacing="0"/>
        <w:ind w:firstLine="567"/>
        <w:jc w:val="both"/>
        <w:rPr>
          <w:color w:val="000000"/>
          <w:sz w:val="28"/>
          <w:szCs w:val="28"/>
        </w:rPr>
      </w:pPr>
      <w:r w:rsidRPr="00A6396B">
        <w:rPr>
          <w:color w:val="000000"/>
          <w:sz w:val="28"/>
          <w:szCs w:val="28"/>
        </w:rPr>
        <w:t>2.1.  от 18.09.2019 № 9-1/7«О контракте с лицом, назначаемым на должность главы администрации Сосновского сельсовета Бессоновского района Пензенской области, назначаемого по контракту»;</w:t>
      </w:r>
    </w:p>
    <w:p w14:paraId="69528CB5" w14:textId="77777777" w:rsidR="00CE63CC" w:rsidRPr="00A6396B" w:rsidRDefault="00CE63CC" w:rsidP="00CE63CC">
      <w:pPr>
        <w:pStyle w:val="afffffe"/>
        <w:spacing w:before="0" w:beforeAutospacing="0" w:after="0" w:afterAutospacing="0"/>
        <w:ind w:firstLine="567"/>
        <w:jc w:val="both"/>
        <w:rPr>
          <w:color w:val="000000"/>
          <w:sz w:val="28"/>
          <w:szCs w:val="28"/>
        </w:rPr>
      </w:pPr>
      <w:r w:rsidRPr="00A6396B">
        <w:rPr>
          <w:color w:val="000000"/>
          <w:sz w:val="28"/>
          <w:szCs w:val="28"/>
        </w:rPr>
        <w:t xml:space="preserve">2.2. </w:t>
      </w:r>
      <w:hyperlink r:id="rId11" w:tgtFrame="_blank" w:history="1">
        <w:r w:rsidRPr="00A6396B">
          <w:rPr>
            <w:color w:val="000000"/>
            <w:sz w:val="28"/>
            <w:szCs w:val="28"/>
          </w:rPr>
          <w:t>от</w:t>
        </w:r>
      </w:hyperlink>
      <w:r w:rsidRPr="00A6396B">
        <w:rPr>
          <w:color w:val="000000"/>
          <w:sz w:val="28"/>
          <w:szCs w:val="28"/>
        </w:rPr>
        <w:t xml:space="preserve"> 18.02.2020 № 52-24/7 «О внесении изменений в решение Комитета местного самоуправления Сосновского сельсовета от 18.09.2019 №9-1/7 «О контракте с лицом, назначаемым на должность главы администрации Сосновского </w:t>
      </w:r>
      <w:r w:rsidRPr="00A6396B">
        <w:rPr>
          <w:color w:val="000000"/>
          <w:sz w:val="28"/>
          <w:szCs w:val="28"/>
        </w:rPr>
        <w:lastRenderedPageBreak/>
        <w:t>сельсовета Бессоновского района Пензенской области, назначаемого по контракту»;</w:t>
      </w:r>
    </w:p>
    <w:p w14:paraId="1EECD884" w14:textId="77777777" w:rsidR="00CE63CC" w:rsidRPr="00A6396B" w:rsidRDefault="00CE63CC" w:rsidP="00CE63CC">
      <w:pPr>
        <w:ind w:firstLine="708"/>
        <w:rPr>
          <w:b/>
          <w:bCs/>
          <w:color w:val="000000"/>
          <w:sz w:val="28"/>
          <w:szCs w:val="28"/>
        </w:rPr>
      </w:pPr>
      <w:r w:rsidRPr="00A6396B">
        <w:rPr>
          <w:color w:val="000000"/>
          <w:sz w:val="28"/>
          <w:szCs w:val="28"/>
        </w:rPr>
        <w:t>2.3 от 17.08.2021 № 138/1-73/</w:t>
      </w:r>
      <w:proofErr w:type="gramStart"/>
      <w:r w:rsidRPr="00A6396B">
        <w:rPr>
          <w:color w:val="000000"/>
          <w:sz w:val="28"/>
          <w:szCs w:val="28"/>
        </w:rPr>
        <w:t>7  «</w:t>
      </w:r>
      <w:proofErr w:type="gramEnd"/>
      <w:r w:rsidRPr="00A6396B">
        <w:rPr>
          <w:color w:val="000000"/>
          <w:sz w:val="28"/>
          <w:szCs w:val="28"/>
        </w:rPr>
        <w:t>О внесении изменений в решение Комитета местного самоуправления Сосновского сельсовета Бессоновского района Пензенской области от 18.09.2019 года № 9-1/7 «О контракте с лицом, назначаемым на должность главы администрации Сосновского сельсовета Бессоновского района Пензенской области</w:t>
      </w:r>
      <w:r w:rsidRPr="00A6396B">
        <w:rPr>
          <w:b/>
          <w:bCs/>
          <w:color w:val="000000"/>
          <w:sz w:val="28"/>
          <w:szCs w:val="28"/>
        </w:rPr>
        <w:t>».</w:t>
      </w:r>
    </w:p>
    <w:p w14:paraId="7F3B14D8" w14:textId="77777777" w:rsidR="00CE63CC" w:rsidRPr="00A6396B" w:rsidRDefault="00CE63CC" w:rsidP="00CE63CC">
      <w:pPr>
        <w:ind w:firstLine="567"/>
        <w:jc w:val="both"/>
        <w:rPr>
          <w:color w:val="000000"/>
          <w:sz w:val="28"/>
          <w:szCs w:val="28"/>
        </w:rPr>
      </w:pPr>
      <w:r w:rsidRPr="00A6396B">
        <w:rPr>
          <w:color w:val="000000"/>
          <w:sz w:val="28"/>
          <w:szCs w:val="28"/>
        </w:rPr>
        <w:t>3. Настоящее решение опубликовать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189B9AF5" w14:textId="77777777" w:rsidR="00CE63CC" w:rsidRPr="00A6396B" w:rsidRDefault="00CE63CC" w:rsidP="00CE63CC">
      <w:pPr>
        <w:ind w:firstLine="709"/>
        <w:jc w:val="both"/>
        <w:rPr>
          <w:color w:val="000000"/>
          <w:sz w:val="28"/>
          <w:szCs w:val="28"/>
        </w:rPr>
      </w:pPr>
      <w:r w:rsidRPr="00A6396B">
        <w:rPr>
          <w:color w:val="000000"/>
          <w:sz w:val="28"/>
          <w:szCs w:val="28"/>
        </w:rPr>
        <w:t>4. Настоящее решение вступает в силу на следующий день после дня его официального опубликования.</w:t>
      </w:r>
    </w:p>
    <w:p w14:paraId="24945F7B" w14:textId="77777777" w:rsidR="00CE63CC" w:rsidRPr="00A6396B" w:rsidRDefault="00CE63CC" w:rsidP="00CE63CC">
      <w:pPr>
        <w:ind w:firstLine="567"/>
        <w:jc w:val="both"/>
        <w:rPr>
          <w:color w:val="000000"/>
          <w:sz w:val="28"/>
          <w:szCs w:val="28"/>
        </w:rPr>
      </w:pPr>
      <w:r w:rsidRPr="00A6396B">
        <w:rPr>
          <w:color w:val="000000"/>
          <w:sz w:val="28"/>
          <w:szCs w:val="28"/>
        </w:rPr>
        <w:t>5. Контроль за исполнением настоящего решения возложить на главу Сосновского сельсовета Бессоновского района Пензенской области.</w:t>
      </w:r>
    </w:p>
    <w:p w14:paraId="6B1FA72E" w14:textId="77777777" w:rsidR="00CE63CC" w:rsidRPr="00A6396B" w:rsidRDefault="00CE63CC" w:rsidP="00CE63CC">
      <w:pPr>
        <w:ind w:firstLine="567"/>
        <w:jc w:val="both"/>
        <w:rPr>
          <w:color w:val="000000"/>
          <w:sz w:val="28"/>
          <w:szCs w:val="28"/>
        </w:rPr>
      </w:pPr>
    </w:p>
    <w:p w14:paraId="385D8413" w14:textId="77777777" w:rsidR="00CE63CC" w:rsidRPr="00A6396B" w:rsidRDefault="00CE63CC" w:rsidP="00CE63CC">
      <w:pPr>
        <w:ind w:firstLine="567"/>
        <w:jc w:val="both"/>
        <w:rPr>
          <w:color w:val="000000"/>
          <w:sz w:val="28"/>
          <w:szCs w:val="28"/>
        </w:rPr>
      </w:pPr>
    </w:p>
    <w:p w14:paraId="76A0AA2F" w14:textId="77777777" w:rsidR="00CE63CC" w:rsidRPr="00A6396B" w:rsidRDefault="00CE63CC" w:rsidP="00CE63CC">
      <w:pPr>
        <w:ind w:firstLine="567"/>
        <w:jc w:val="both"/>
        <w:rPr>
          <w:color w:val="000000"/>
          <w:sz w:val="28"/>
          <w:szCs w:val="28"/>
        </w:rPr>
      </w:pPr>
    </w:p>
    <w:p w14:paraId="75BF0D22" w14:textId="77777777" w:rsidR="00CE63CC" w:rsidRPr="00A6396B" w:rsidRDefault="00CE63CC" w:rsidP="00CE63CC">
      <w:pPr>
        <w:tabs>
          <w:tab w:val="left" w:pos="7035"/>
        </w:tabs>
        <w:jc w:val="both"/>
        <w:rPr>
          <w:i/>
          <w:color w:val="000000"/>
          <w:sz w:val="28"/>
          <w:szCs w:val="28"/>
        </w:rPr>
      </w:pPr>
      <w:r w:rsidRPr="00A6396B">
        <w:rPr>
          <w:color w:val="000000"/>
          <w:sz w:val="28"/>
          <w:szCs w:val="28"/>
        </w:rPr>
        <w:t>Глава Сосновского сельсовета</w:t>
      </w:r>
      <w:r w:rsidRPr="00A6396B">
        <w:rPr>
          <w:color w:val="000000"/>
          <w:sz w:val="28"/>
          <w:szCs w:val="28"/>
        </w:rPr>
        <w:tab/>
        <w:t xml:space="preserve">    Е.В. </w:t>
      </w:r>
      <w:proofErr w:type="spellStart"/>
      <w:r w:rsidRPr="00A6396B">
        <w:rPr>
          <w:color w:val="000000"/>
          <w:sz w:val="28"/>
          <w:szCs w:val="28"/>
        </w:rPr>
        <w:t>Бакалова</w:t>
      </w:r>
      <w:proofErr w:type="spellEnd"/>
    </w:p>
    <w:p w14:paraId="3D67BAC7" w14:textId="77777777" w:rsidR="00CE63CC" w:rsidRPr="00A6396B" w:rsidRDefault="00CE63CC" w:rsidP="00CE63CC">
      <w:pPr>
        <w:pStyle w:val="Default"/>
        <w:ind w:left="113"/>
        <w:jc w:val="right"/>
        <w:rPr>
          <w:sz w:val="22"/>
          <w:szCs w:val="22"/>
        </w:rPr>
      </w:pPr>
    </w:p>
    <w:p w14:paraId="4F752DA6" w14:textId="77777777" w:rsidR="00CE63CC" w:rsidRPr="00A6396B" w:rsidRDefault="00CE63CC" w:rsidP="00CE63CC">
      <w:pPr>
        <w:pStyle w:val="Default"/>
        <w:ind w:left="113"/>
        <w:jc w:val="right"/>
        <w:rPr>
          <w:sz w:val="22"/>
          <w:szCs w:val="22"/>
        </w:rPr>
      </w:pPr>
    </w:p>
    <w:p w14:paraId="5D650C79" w14:textId="77777777" w:rsidR="00CE63CC" w:rsidRPr="00A6396B" w:rsidRDefault="00CE63CC" w:rsidP="00CE63CC">
      <w:pPr>
        <w:pStyle w:val="Default"/>
        <w:ind w:left="113"/>
        <w:jc w:val="right"/>
        <w:rPr>
          <w:sz w:val="22"/>
          <w:szCs w:val="22"/>
        </w:rPr>
      </w:pPr>
    </w:p>
    <w:p w14:paraId="089C6FA1" w14:textId="77777777" w:rsidR="00CE63CC" w:rsidRPr="00A6396B" w:rsidRDefault="00CE63CC" w:rsidP="00CE63CC">
      <w:pPr>
        <w:pStyle w:val="Default"/>
        <w:ind w:left="113"/>
        <w:jc w:val="right"/>
        <w:rPr>
          <w:sz w:val="22"/>
          <w:szCs w:val="22"/>
        </w:rPr>
      </w:pPr>
    </w:p>
    <w:p w14:paraId="59214325" w14:textId="77777777" w:rsidR="00CE63CC" w:rsidRPr="00A6396B" w:rsidRDefault="00CE63CC" w:rsidP="00CE63CC">
      <w:pPr>
        <w:pStyle w:val="Default"/>
        <w:jc w:val="right"/>
        <w:rPr>
          <w:sz w:val="22"/>
          <w:szCs w:val="22"/>
        </w:rPr>
      </w:pPr>
      <w:r w:rsidRPr="00A6396B">
        <w:rPr>
          <w:sz w:val="22"/>
          <w:szCs w:val="22"/>
        </w:rPr>
        <w:t xml:space="preserve">Приложение </w:t>
      </w:r>
    </w:p>
    <w:p w14:paraId="6C19C8F1" w14:textId="77777777" w:rsidR="00CE63CC" w:rsidRPr="00A6396B" w:rsidRDefault="00CE63CC" w:rsidP="00CE63CC">
      <w:pPr>
        <w:pStyle w:val="Default"/>
        <w:ind w:left="113"/>
        <w:jc w:val="right"/>
        <w:rPr>
          <w:sz w:val="22"/>
          <w:szCs w:val="22"/>
        </w:rPr>
      </w:pPr>
      <w:r w:rsidRPr="00A6396B">
        <w:rPr>
          <w:sz w:val="22"/>
          <w:szCs w:val="22"/>
        </w:rPr>
        <w:t xml:space="preserve">к решению Комитета местного самоуправления </w:t>
      </w:r>
    </w:p>
    <w:p w14:paraId="343EB1F9" w14:textId="77777777" w:rsidR="00CE63CC" w:rsidRPr="00A6396B" w:rsidRDefault="00CE63CC" w:rsidP="00CE63CC">
      <w:pPr>
        <w:pStyle w:val="Default"/>
        <w:ind w:left="113"/>
        <w:jc w:val="right"/>
        <w:rPr>
          <w:sz w:val="22"/>
          <w:szCs w:val="22"/>
        </w:rPr>
      </w:pPr>
      <w:r w:rsidRPr="00A6396B">
        <w:rPr>
          <w:sz w:val="22"/>
          <w:szCs w:val="22"/>
        </w:rPr>
        <w:t>Сосновского сельсовета</w:t>
      </w:r>
    </w:p>
    <w:p w14:paraId="643E7100" w14:textId="77777777" w:rsidR="00CE63CC" w:rsidRPr="00A6396B" w:rsidRDefault="00CE63CC" w:rsidP="00CE63CC">
      <w:pPr>
        <w:pStyle w:val="Default"/>
        <w:ind w:left="113"/>
        <w:jc w:val="right"/>
        <w:rPr>
          <w:sz w:val="22"/>
          <w:szCs w:val="22"/>
        </w:rPr>
      </w:pPr>
      <w:r w:rsidRPr="00A6396B">
        <w:rPr>
          <w:sz w:val="22"/>
          <w:szCs w:val="22"/>
        </w:rPr>
        <w:t>Бессоновского района Пензенской области</w:t>
      </w:r>
    </w:p>
    <w:p w14:paraId="4A81FB25" w14:textId="77777777" w:rsidR="00CE63CC" w:rsidRPr="00A6396B" w:rsidRDefault="00CE63CC" w:rsidP="00CE63CC">
      <w:pPr>
        <w:pStyle w:val="Default"/>
        <w:ind w:left="113"/>
        <w:jc w:val="right"/>
        <w:rPr>
          <w:sz w:val="22"/>
          <w:szCs w:val="22"/>
        </w:rPr>
      </w:pPr>
      <w:r w:rsidRPr="00A6396B">
        <w:rPr>
          <w:sz w:val="22"/>
          <w:szCs w:val="22"/>
        </w:rPr>
        <w:t xml:space="preserve">№ </w:t>
      </w:r>
      <w:r>
        <w:rPr>
          <w:sz w:val="22"/>
          <w:szCs w:val="22"/>
        </w:rPr>
        <w:t>313-153/7</w:t>
      </w:r>
      <w:r w:rsidRPr="00A6396B">
        <w:rPr>
          <w:sz w:val="22"/>
          <w:szCs w:val="22"/>
        </w:rPr>
        <w:t xml:space="preserve"> от </w:t>
      </w:r>
      <w:r>
        <w:rPr>
          <w:sz w:val="22"/>
          <w:szCs w:val="22"/>
        </w:rPr>
        <w:t>02.04.</w:t>
      </w:r>
      <w:r w:rsidRPr="00A6396B">
        <w:rPr>
          <w:sz w:val="22"/>
          <w:szCs w:val="22"/>
        </w:rPr>
        <w:t xml:space="preserve"> 2024 года</w:t>
      </w:r>
    </w:p>
    <w:p w14:paraId="778C94BA" w14:textId="77777777" w:rsidR="00CE63CC" w:rsidRPr="00A6396B" w:rsidRDefault="00CE63CC" w:rsidP="00CE63CC">
      <w:pPr>
        <w:widowControl/>
        <w:jc w:val="center"/>
        <w:rPr>
          <w:b/>
          <w:color w:val="000000"/>
          <w:sz w:val="26"/>
          <w:szCs w:val="26"/>
        </w:rPr>
      </w:pPr>
    </w:p>
    <w:p w14:paraId="67329F0D" w14:textId="77777777" w:rsidR="00CE63CC" w:rsidRPr="00A6396B" w:rsidRDefault="00CE63CC" w:rsidP="00CE63CC">
      <w:pPr>
        <w:widowControl/>
        <w:jc w:val="center"/>
        <w:outlineLvl w:val="0"/>
        <w:rPr>
          <w:b/>
          <w:color w:val="000000"/>
          <w:sz w:val="26"/>
          <w:szCs w:val="26"/>
        </w:rPr>
      </w:pPr>
      <w:r w:rsidRPr="00A6396B">
        <w:rPr>
          <w:b/>
          <w:color w:val="000000"/>
          <w:sz w:val="26"/>
          <w:szCs w:val="26"/>
        </w:rPr>
        <w:t xml:space="preserve">Контракт с лицом, назначаемым на должность главы администрации Сосновского сельсовета </w:t>
      </w:r>
      <w:proofErr w:type="spellStart"/>
      <w:r w:rsidRPr="00A6396B">
        <w:rPr>
          <w:b/>
          <w:color w:val="000000"/>
          <w:sz w:val="26"/>
          <w:szCs w:val="26"/>
        </w:rPr>
        <w:t>Бесссоновского</w:t>
      </w:r>
      <w:proofErr w:type="spellEnd"/>
      <w:r w:rsidRPr="00A6396B">
        <w:rPr>
          <w:b/>
          <w:color w:val="000000"/>
          <w:sz w:val="26"/>
          <w:szCs w:val="26"/>
        </w:rPr>
        <w:t xml:space="preserve"> района Пензенской области по контракту</w:t>
      </w:r>
    </w:p>
    <w:p w14:paraId="1C0C9CC0" w14:textId="77777777" w:rsidR="00CE63CC" w:rsidRPr="00A6396B" w:rsidRDefault="00CE63CC" w:rsidP="00CE63CC">
      <w:pPr>
        <w:widowControl/>
        <w:jc w:val="both"/>
        <w:outlineLvl w:val="0"/>
        <w:rPr>
          <w:color w:val="000000"/>
          <w:sz w:val="24"/>
          <w:szCs w:val="24"/>
        </w:rPr>
      </w:pPr>
    </w:p>
    <w:p w14:paraId="2AE64239" w14:textId="77777777" w:rsidR="00CE63CC" w:rsidRPr="00A6396B" w:rsidRDefault="00CE63CC" w:rsidP="00CE63CC">
      <w:pPr>
        <w:pStyle w:val="1"/>
        <w:keepNext w:val="0"/>
        <w:widowControl/>
        <w:spacing w:before="0"/>
        <w:jc w:val="both"/>
        <w:rPr>
          <w:rFonts w:ascii="Times New Roman" w:hAnsi="Times New Roman"/>
          <w:b w:val="0"/>
          <w:bCs w:val="0"/>
          <w:color w:val="000000"/>
          <w:kern w:val="0"/>
          <w:sz w:val="26"/>
          <w:szCs w:val="26"/>
        </w:rPr>
      </w:pPr>
      <w:r w:rsidRPr="00A6396B">
        <w:rPr>
          <w:rFonts w:ascii="Times New Roman" w:hAnsi="Times New Roman"/>
          <w:b w:val="0"/>
          <w:bCs w:val="0"/>
          <w:color w:val="000000"/>
          <w:kern w:val="0"/>
          <w:sz w:val="26"/>
          <w:szCs w:val="26"/>
        </w:rPr>
        <w:t xml:space="preserve">" " ___________ 20 ____г.    </w:t>
      </w:r>
      <w:r w:rsidRPr="00A6396B">
        <w:rPr>
          <w:rFonts w:ascii="Times New Roman" w:hAnsi="Times New Roman"/>
          <w:b w:val="0"/>
          <w:bCs w:val="0"/>
          <w:color w:val="000000"/>
          <w:kern w:val="0"/>
          <w:sz w:val="26"/>
          <w:szCs w:val="26"/>
        </w:rPr>
        <w:tab/>
      </w:r>
      <w:r w:rsidRPr="00A6396B">
        <w:rPr>
          <w:rFonts w:ascii="Times New Roman" w:hAnsi="Times New Roman"/>
          <w:b w:val="0"/>
          <w:bCs w:val="0"/>
          <w:color w:val="000000"/>
          <w:kern w:val="0"/>
          <w:sz w:val="26"/>
          <w:szCs w:val="26"/>
        </w:rPr>
        <w:tab/>
      </w:r>
      <w:r w:rsidRPr="00A6396B">
        <w:rPr>
          <w:rFonts w:ascii="Times New Roman" w:hAnsi="Times New Roman"/>
          <w:b w:val="0"/>
          <w:bCs w:val="0"/>
          <w:color w:val="000000"/>
          <w:kern w:val="0"/>
          <w:sz w:val="26"/>
          <w:szCs w:val="26"/>
        </w:rPr>
        <w:tab/>
      </w:r>
      <w:r w:rsidRPr="00A6396B">
        <w:rPr>
          <w:rFonts w:ascii="Times New Roman" w:hAnsi="Times New Roman"/>
          <w:b w:val="0"/>
          <w:bCs w:val="0"/>
          <w:color w:val="000000"/>
          <w:kern w:val="0"/>
          <w:sz w:val="26"/>
          <w:szCs w:val="26"/>
        </w:rPr>
        <w:tab/>
      </w:r>
      <w:r w:rsidRPr="00A6396B">
        <w:rPr>
          <w:rFonts w:ascii="Times New Roman" w:hAnsi="Times New Roman"/>
          <w:b w:val="0"/>
          <w:bCs w:val="0"/>
          <w:color w:val="000000"/>
          <w:kern w:val="0"/>
          <w:sz w:val="26"/>
          <w:szCs w:val="26"/>
        </w:rPr>
        <w:tab/>
      </w:r>
      <w:r w:rsidRPr="00A6396B">
        <w:rPr>
          <w:rFonts w:ascii="Times New Roman" w:hAnsi="Times New Roman"/>
          <w:b w:val="0"/>
          <w:bCs w:val="0"/>
          <w:color w:val="000000"/>
          <w:kern w:val="0"/>
          <w:sz w:val="26"/>
          <w:szCs w:val="26"/>
        </w:rPr>
        <w:tab/>
      </w:r>
      <w:r w:rsidRPr="00A6396B">
        <w:rPr>
          <w:rFonts w:ascii="Times New Roman" w:hAnsi="Times New Roman"/>
          <w:b w:val="0"/>
          <w:bCs w:val="0"/>
          <w:color w:val="000000"/>
          <w:kern w:val="0"/>
          <w:sz w:val="26"/>
          <w:szCs w:val="26"/>
        </w:rPr>
        <w:tab/>
        <w:t xml:space="preserve"> с. Сосновка</w:t>
      </w:r>
    </w:p>
    <w:p w14:paraId="5E8761B1" w14:textId="77777777" w:rsidR="00CE63CC" w:rsidRPr="00A6396B" w:rsidRDefault="00CE63CC" w:rsidP="00CE63CC">
      <w:pPr>
        <w:rPr>
          <w:color w:val="000000"/>
          <w:lang w:eastAsia="x-none"/>
        </w:rPr>
      </w:pPr>
    </w:p>
    <w:p w14:paraId="0ABBAD1A" w14:textId="77777777" w:rsidR="00CE63CC" w:rsidRPr="00A6396B" w:rsidRDefault="00CE63CC" w:rsidP="00CE63CC">
      <w:pPr>
        <w:pStyle w:val="1"/>
        <w:keepNext w:val="0"/>
        <w:widowControl/>
        <w:spacing w:before="0"/>
        <w:ind w:firstLine="708"/>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 xml:space="preserve">Муниципальное образование </w:t>
      </w:r>
      <w:r w:rsidRPr="00A6396B">
        <w:rPr>
          <w:rFonts w:ascii="Times New Roman" w:hAnsi="Times New Roman"/>
          <w:b w:val="0"/>
          <w:color w:val="000000"/>
          <w:sz w:val="24"/>
          <w:szCs w:val="24"/>
        </w:rPr>
        <w:t xml:space="preserve">Сосновский сельсовет Бессоновского района Пензенской области, </w:t>
      </w:r>
      <w:r w:rsidRPr="00A6396B">
        <w:rPr>
          <w:rFonts w:ascii="Times New Roman" w:hAnsi="Times New Roman"/>
          <w:b w:val="0"/>
          <w:bCs w:val="0"/>
          <w:color w:val="000000"/>
          <w:sz w:val="24"/>
          <w:szCs w:val="24"/>
        </w:rPr>
        <w:t xml:space="preserve">в лице представителя нанимателя - главы муниципального образования </w:t>
      </w:r>
      <w:r w:rsidRPr="00A6396B">
        <w:rPr>
          <w:rFonts w:ascii="Times New Roman" w:hAnsi="Times New Roman"/>
          <w:b w:val="0"/>
          <w:color w:val="000000"/>
          <w:sz w:val="24"/>
          <w:szCs w:val="24"/>
        </w:rPr>
        <w:t>Сосновского сельсовета Бессоновского района Пензенской области ___________________________________________________________________________</w:t>
      </w:r>
      <w:r w:rsidRPr="00A6396B">
        <w:rPr>
          <w:rFonts w:ascii="Times New Roman" w:hAnsi="Times New Roman"/>
          <w:b w:val="0"/>
          <w:bCs w:val="0"/>
          <w:color w:val="000000"/>
          <w:sz w:val="24"/>
          <w:szCs w:val="24"/>
        </w:rPr>
        <w:t>,</w:t>
      </w:r>
    </w:p>
    <w:p w14:paraId="5CEC8434" w14:textId="77777777" w:rsidR="00CE63CC" w:rsidRPr="00A6396B" w:rsidRDefault="00CE63CC" w:rsidP="00CE63CC">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 xml:space="preserve">действующего на основании Устава </w:t>
      </w:r>
      <w:r w:rsidRPr="00A6396B">
        <w:rPr>
          <w:rFonts w:ascii="Times New Roman" w:hAnsi="Times New Roman"/>
          <w:b w:val="0"/>
          <w:color w:val="000000"/>
          <w:sz w:val="24"/>
          <w:szCs w:val="24"/>
        </w:rPr>
        <w:t>Сосновского сельсовета Бессоновского района Пензенской области</w:t>
      </w:r>
      <w:r w:rsidRPr="00A6396B">
        <w:rPr>
          <w:rFonts w:ascii="Times New Roman" w:hAnsi="Times New Roman"/>
          <w:b w:val="0"/>
          <w:bCs w:val="0"/>
          <w:color w:val="000000"/>
          <w:sz w:val="24"/>
          <w:szCs w:val="24"/>
        </w:rPr>
        <w:t>, именуемого в дальнейшем "работодатель</w:t>
      </w:r>
      <w:proofErr w:type="gramStart"/>
      <w:r w:rsidRPr="00A6396B">
        <w:rPr>
          <w:rFonts w:ascii="Times New Roman" w:hAnsi="Times New Roman"/>
          <w:b w:val="0"/>
          <w:bCs w:val="0"/>
          <w:color w:val="000000"/>
          <w:sz w:val="24"/>
          <w:szCs w:val="24"/>
        </w:rPr>
        <w:t>",  с</w:t>
      </w:r>
      <w:proofErr w:type="gramEnd"/>
      <w:r w:rsidRPr="00A6396B">
        <w:rPr>
          <w:rFonts w:ascii="Times New Roman" w:hAnsi="Times New Roman"/>
          <w:b w:val="0"/>
          <w:bCs w:val="0"/>
          <w:color w:val="000000"/>
          <w:sz w:val="24"/>
          <w:szCs w:val="24"/>
        </w:rPr>
        <w:t xml:space="preserve"> одной  стороны,  и гражданин ___________________________________________________________________,</w:t>
      </w:r>
    </w:p>
    <w:p w14:paraId="78989CD9" w14:textId="77777777" w:rsidR="00CE63CC" w:rsidRPr="00A6396B" w:rsidRDefault="00CE63CC" w:rsidP="00CE63CC">
      <w:pPr>
        <w:pStyle w:val="1"/>
        <w:keepNext w:val="0"/>
        <w:widowControl/>
        <w:spacing w:before="0"/>
        <w:ind w:left="2832" w:firstLine="708"/>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(фамилия, имя, отчество)</w:t>
      </w:r>
    </w:p>
    <w:p w14:paraId="11C6287F" w14:textId="77777777" w:rsidR="00CE63CC" w:rsidRPr="00A6396B" w:rsidRDefault="00CE63CC" w:rsidP="00CE63CC">
      <w:pPr>
        <w:pStyle w:val="1"/>
        <w:keepNext w:val="0"/>
        <w:widowControl/>
        <w:spacing w:before="0"/>
        <w:jc w:val="both"/>
        <w:rPr>
          <w:rFonts w:ascii="Courier New" w:hAnsi="Courier New" w:cs="Courier New"/>
          <w:b w:val="0"/>
          <w:bCs w:val="0"/>
          <w:color w:val="000000"/>
          <w:sz w:val="18"/>
          <w:szCs w:val="18"/>
        </w:rPr>
      </w:pPr>
      <w:r w:rsidRPr="00A6396B">
        <w:rPr>
          <w:rFonts w:ascii="Times New Roman" w:hAnsi="Times New Roman"/>
          <w:b w:val="0"/>
          <w:bCs w:val="0"/>
          <w:color w:val="000000"/>
          <w:sz w:val="24"/>
          <w:szCs w:val="24"/>
        </w:rPr>
        <w:t xml:space="preserve">назначенный из числа кандидатов, представленных конкурсной комиссией по результатам конкурса на замещение должности главы местной администрации </w:t>
      </w:r>
      <w:r w:rsidRPr="00A6396B">
        <w:rPr>
          <w:rFonts w:ascii="Times New Roman" w:hAnsi="Times New Roman"/>
          <w:b w:val="0"/>
          <w:color w:val="000000"/>
          <w:sz w:val="24"/>
          <w:szCs w:val="24"/>
        </w:rPr>
        <w:t xml:space="preserve">Сосновского сельсовета Бессоновского района Пензенской области </w:t>
      </w:r>
      <w:r w:rsidRPr="00A6396B">
        <w:rPr>
          <w:rFonts w:ascii="Times New Roman" w:hAnsi="Times New Roman"/>
          <w:b w:val="0"/>
          <w:bCs w:val="0"/>
          <w:color w:val="000000"/>
          <w:sz w:val="24"/>
          <w:szCs w:val="24"/>
        </w:rPr>
        <w:t xml:space="preserve">решением Комитета местного самоуправления </w:t>
      </w:r>
      <w:r w:rsidRPr="00A6396B">
        <w:rPr>
          <w:rFonts w:ascii="Times New Roman" w:hAnsi="Times New Roman"/>
          <w:b w:val="0"/>
          <w:color w:val="000000"/>
          <w:sz w:val="24"/>
          <w:szCs w:val="24"/>
        </w:rPr>
        <w:t>Сосновского сельсовета Бессоновского района Пензенской области от "____" _________, года N __________, именуемый в</w:t>
      </w:r>
      <w:r w:rsidRPr="00A6396B">
        <w:rPr>
          <w:rFonts w:ascii="Times New Roman" w:hAnsi="Times New Roman"/>
          <w:b w:val="0"/>
          <w:bCs w:val="0"/>
          <w:color w:val="000000"/>
          <w:sz w:val="24"/>
          <w:szCs w:val="24"/>
        </w:rPr>
        <w:t xml:space="preserve"> дальнейшем "глава администрации", с другой  стороны, руководствуясь </w:t>
      </w:r>
      <w:hyperlink r:id="rId12" w:history="1">
        <w:r w:rsidRPr="00A6396B">
          <w:rPr>
            <w:rFonts w:ascii="Times New Roman" w:hAnsi="Times New Roman"/>
            <w:b w:val="0"/>
            <w:bCs w:val="0"/>
            <w:color w:val="000000"/>
            <w:sz w:val="24"/>
            <w:szCs w:val="24"/>
          </w:rPr>
          <w:t>статьей 58</w:t>
        </w:r>
      </w:hyperlink>
      <w:r w:rsidRPr="00A6396B">
        <w:rPr>
          <w:rFonts w:ascii="Times New Roman" w:hAnsi="Times New Roman"/>
          <w:b w:val="0"/>
          <w:bCs w:val="0"/>
          <w:color w:val="000000"/>
          <w:sz w:val="24"/>
          <w:szCs w:val="24"/>
        </w:rPr>
        <w:t xml:space="preserve">  Трудового кодекса Российской Федерации, Федеральным  </w:t>
      </w:r>
      <w:hyperlink r:id="rId13" w:history="1">
        <w:r w:rsidRPr="00A6396B">
          <w:rPr>
            <w:rFonts w:ascii="Times New Roman" w:hAnsi="Times New Roman"/>
            <w:b w:val="0"/>
            <w:bCs w:val="0"/>
            <w:color w:val="000000"/>
            <w:sz w:val="24"/>
            <w:szCs w:val="24"/>
          </w:rPr>
          <w:t>законом</w:t>
        </w:r>
      </w:hyperlink>
      <w:r w:rsidRPr="00A6396B">
        <w:rPr>
          <w:rFonts w:ascii="Times New Roman" w:hAnsi="Times New Roman"/>
          <w:b w:val="0"/>
          <w:bCs w:val="0"/>
          <w:color w:val="000000"/>
          <w:sz w:val="24"/>
          <w:szCs w:val="24"/>
        </w:rPr>
        <w:t xml:space="preserve">  от 6 октября 2003 года N 131-ФЗ "Об общих принципах организации местного  самоуправления  в  Российской   Федерации", Законом Пензенской области от 10  октября 2007  года N 1390-ЗПО "О </w:t>
      </w:r>
      <w:r w:rsidRPr="00A6396B">
        <w:rPr>
          <w:rFonts w:ascii="Times New Roman" w:hAnsi="Times New Roman"/>
          <w:b w:val="0"/>
          <w:bCs w:val="0"/>
          <w:color w:val="000000"/>
          <w:sz w:val="24"/>
          <w:szCs w:val="24"/>
        </w:rPr>
        <w:lastRenderedPageBreak/>
        <w:t xml:space="preserve">муниципальной службе в Пензенской области" (далее - Закон Пензенской области "О муниципальной  службе  в Пензенской области")  и Уставом </w:t>
      </w:r>
      <w:r w:rsidRPr="00A6396B">
        <w:rPr>
          <w:rFonts w:ascii="Times New Roman" w:hAnsi="Times New Roman"/>
          <w:b w:val="0"/>
          <w:color w:val="000000"/>
          <w:sz w:val="24"/>
          <w:szCs w:val="24"/>
        </w:rPr>
        <w:t>Сосновского сельсовета Бессоновского района Пензенской области</w:t>
      </w:r>
      <w:r w:rsidRPr="00A6396B">
        <w:rPr>
          <w:rFonts w:ascii="Times New Roman" w:hAnsi="Times New Roman"/>
          <w:b w:val="0"/>
          <w:bCs w:val="0"/>
          <w:color w:val="000000"/>
          <w:sz w:val="24"/>
          <w:szCs w:val="24"/>
        </w:rPr>
        <w:t>, заключили настоящий контракт о нижеследующем:</w:t>
      </w:r>
    </w:p>
    <w:p w14:paraId="7A0C46C2" w14:textId="77777777" w:rsidR="00CE63CC" w:rsidRPr="00A6396B" w:rsidRDefault="00CE63CC" w:rsidP="00CE63CC">
      <w:pPr>
        <w:pStyle w:val="1"/>
        <w:keepNext w:val="0"/>
        <w:widowControl/>
        <w:spacing w:before="0" w:after="0"/>
        <w:jc w:val="center"/>
        <w:rPr>
          <w:rFonts w:ascii="Times New Roman" w:hAnsi="Times New Roman"/>
          <w:bCs w:val="0"/>
          <w:color w:val="000000"/>
          <w:sz w:val="24"/>
          <w:szCs w:val="24"/>
        </w:rPr>
      </w:pPr>
      <w:r w:rsidRPr="00A6396B">
        <w:rPr>
          <w:rFonts w:ascii="Times New Roman" w:hAnsi="Times New Roman"/>
          <w:bCs w:val="0"/>
          <w:color w:val="000000"/>
          <w:sz w:val="24"/>
          <w:szCs w:val="24"/>
        </w:rPr>
        <w:t>1. Предмет контракта</w:t>
      </w:r>
    </w:p>
    <w:p w14:paraId="44036A46" w14:textId="77777777" w:rsidR="00CE63CC" w:rsidRPr="00A6396B" w:rsidRDefault="00CE63CC" w:rsidP="00CE63CC">
      <w:pPr>
        <w:pStyle w:val="1"/>
        <w:keepNext w:val="0"/>
        <w:widowControl/>
        <w:spacing w:before="0" w:after="0"/>
        <w:ind w:firstLine="708"/>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1.1. ____________________________________________________________________________</w:t>
      </w:r>
    </w:p>
    <w:p w14:paraId="5210EB8D" w14:textId="77777777" w:rsidR="00CE63CC" w:rsidRPr="00A6396B" w:rsidRDefault="00CE63CC" w:rsidP="00CE63CC">
      <w:pPr>
        <w:pStyle w:val="1"/>
        <w:keepNext w:val="0"/>
        <w:widowControl/>
        <w:spacing w:before="0" w:after="0"/>
        <w:ind w:left="2124" w:firstLine="708"/>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 xml:space="preserve">                            (фамилия, имя, отчество)</w:t>
      </w:r>
    </w:p>
    <w:p w14:paraId="6E295E2E"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proofErr w:type="gramStart"/>
      <w:r w:rsidRPr="00A6396B">
        <w:rPr>
          <w:rFonts w:ascii="Times New Roman" w:hAnsi="Times New Roman"/>
          <w:b w:val="0"/>
          <w:bCs w:val="0"/>
          <w:color w:val="000000"/>
          <w:sz w:val="24"/>
          <w:szCs w:val="24"/>
        </w:rPr>
        <w:t>назначается  на</w:t>
      </w:r>
      <w:proofErr w:type="gramEnd"/>
      <w:r w:rsidRPr="00A6396B">
        <w:rPr>
          <w:rFonts w:ascii="Times New Roman" w:hAnsi="Times New Roman"/>
          <w:b w:val="0"/>
          <w:bCs w:val="0"/>
          <w:color w:val="000000"/>
          <w:sz w:val="24"/>
          <w:szCs w:val="24"/>
        </w:rPr>
        <w:t xml:space="preserve">  должность   муниципальной   службы:  глава   местной   администрации - глава администрации </w:t>
      </w:r>
      <w:r w:rsidRPr="00A6396B">
        <w:rPr>
          <w:rFonts w:ascii="Times New Roman" w:hAnsi="Times New Roman"/>
          <w:b w:val="0"/>
          <w:color w:val="000000"/>
          <w:sz w:val="24"/>
          <w:szCs w:val="24"/>
        </w:rPr>
        <w:t>Сосновского сельсовета Бессоновского района Пензенской области</w:t>
      </w:r>
      <w:r w:rsidRPr="00A6396B">
        <w:rPr>
          <w:rFonts w:ascii="Times New Roman" w:hAnsi="Times New Roman"/>
          <w:b w:val="0"/>
          <w:bCs w:val="0"/>
          <w:color w:val="000000"/>
          <w:sz w:val="24"/>
          <w:szCs w:val="24"/>
        </w:rPr>
        <w:t xml:space="preserve"> на срок ________________________________________________________________________.</w:t>
      </w:r>
    </w:p>
    <w:p w14:paraId="440F025F" w14:textId="77777777" w:rsidR="00CE63CC" w:rsidRPr="00A6396B" w:rsidRDefault="00CE63CC" w:rsidP="00CE63CC">
      <w:pPr>
        <w:pStyle w:val="1"/>
        <w:keepNext w:val="0"/>
        <w:widowControl/>
        <w:spacing w:before="0" w:after="0"/>
        <w:jc w:val="center"/>
        <w:rPr>
          <w:rFonts w:ascii="Times New Roman" w:hAnsi="Times New Roman"/>
          <w:b w:val="0"/>
          <w:bCs w:val="0"/>
          <w:color w:val="000000"/>
          <w:sz w:val="24"/>
          <w:szCs w:val="24"/>
        </w:rPr>
      </w:pPr>
      <w:r w:rsidRPr="00A6396B">
        <w:rPr>
          <w:rFonts w:ascii="Times New Roman" w:hAnsi="Times New Roman"/>
          <w:b w:val="0"/>
          <w:bCs w:val="0"/>
          <w:color w:val="000000"/>
          <w:sz w:val="24"/>
          <w:szCs w:val="24"/>
        </w:rPr>
        <w:t>(срок, установленный Уставом муниципального образования)</w:t>
      </w:r>
    </w:p>
    <w:p w14:paraId="0EDAD380"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proofErr w:type="gramStart"/>
      <w:r w:rsidRPr="00A6396B">
        <w:rPr>
          <w:rFonts w:ascii="Times New Roman" w:hAnsi="Times New Roman"/>
          <w:b w:val="0"/>
          <w:bCs w:val="0"/>
          <w:color w:val="000000"/>
          <w:sz w:val="24"/>
          <w:szCs w:val="24"/>
        </w:rPr>
        <w:t>Глава  местной</w:t>
      </w:r>
      <w:proofErr w:type="gramEnd"/>
      <w:r w:rsidRPr="00A6396B">
        <w:rPr>
          <w:rFonts w:ascii="Times New Roman" w:hAnsi="Times New Roman"/>
          <w:b w:val="0"/>
          <w:bCs w:val="0"/>
          <w:color w:val="000000"/>
          <w:sz w:val="24"/>
          <w:szCs w:val="24"/>
        </w:rPr>
        <w:t xml:space="preserve"> администрации,  назначаемый  по  контракту, относится к  высшей группе</w:t>
      </w:r>
    </w:p>
    <w:p w14:paraId="7BF098EF"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должностей муниципальной службы.</w:t>
      </w:r>
    </w:p>
    <w:p w14:paraId="5827F4F2" w14:textId="77777777" w:rsidR="00CE63CC" w:rsidRPr="00A6396B" w:rsidRDefault="00CE63CC" w:rsidP="00CE63CC">
      <w:pPr>
        <w:pStyle w:val="1"/>
        <w:keepNext w:val="0"/>
        <w:widowControl/>
        <w:spacing w:before="0" w:after="0"/>
        <w:ind w:firstLine="708"/>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 xml:space="preserve">1.2. Настоящий </w:t>
      </w:r>
      <w:proofErr w:type="gramStart"/>
      <w:r w:rsidRPr="00A6396B">
        <w:rPr>
          <w:rFonts w:ascii="Times New Roman" w:hAnsi="Times New Roman"/>
          <w:b w:val="0"/>
          <w:bCs w:val="0"/>
          <w:color w:val="000000"/>
          <w:sz w:val="24"/>
          <w:szCs w:val="24"/>
        </w:rPr>
        <w:t>контракт  регулирует</w:t>
      </w:r>
      <w:proofErr w:type="gramEnd"/>
      <w:r w:rsidRPr="00A6396B">
        <w:rPr>
          <w:rFonts w:ascii="Times New Roman" w:hAnsi="Times New Roman"/>
          <w:b w:val="0"/>
          <w:bCs w:val="0"/>
          <w:color w:val="000000"/>
          <w:sz w:val="24"/>
          <w:szCs w:val="24"/>
        </w:rPr>
        <w:t xml:space="preserve">  трудовые  и связанные с ним иные отношения между работодателем и главой администрации, возникающие  в связи  с исполнением главой администрации обязанностей, предусмотренных Уставом </w:t>
      </w:r>
      <w:r w:rsidRPr="00A6396B">
        <w:rPr>
          <w:rFonts w:ascii="Times New Roman" w:hAnsi="Times New Roman"/>
          <w:b w:val="0"/>
          <w:color w:val="000000"/>
          <w:sz w:val="24"/>
          <w:szCs w:val="24"/>
        </w:rPr>
        <w:t>Сосновского сельсовета Бессоновского района Пензенской области</w:t>
      </w:r>
      <w:r w:rsidRPr="00A6396B">
        <w:rPr>
          <w:rFonts w:ascii="Times New Roman" w:hAnsi="Times New Roman"/>
          <w:b w:val="0"/>
          <w:bCs w:val="0"/>
          <w:color w:val="000000"/>
          <w:sz w:val="24"/>
          <w:szCs w:val="24"/>
        </w:rPr>
        <w:t xml:space="preserve"> (далее - Устав) и настоящим контрактом.</w:t>
      </w:r>
    </w:p>
    <w:p w14:paraId="0FECC5F4" w14:textId="77777777" w:rsidR="00CE63CC" w:rsidRPr="00A6396B" w:rsidRDefault="00CE63CC" w:rsidP="00CE63CC">
      <w:pPr>
        <w:pStyle w:val="1"/>
        <w:keepNext w:val="0"/>
        <w:widowControl/>
        <w:spacing w:before="0" w:after="0"/>
        <w:ind w:firstLine="708"/>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1.3. Работа по настоящему контракту является для главы администрации основной.</w:t>
      </w:r>
    </w:p>
    <w:p w14:paraId="0972D38C"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 xml:space="preserve">Место работы – местная администрация </w:t>
      </w:r>
      <w:r w:rsidRPr="00A6396B">
        <w:rPr>
          <w:rFonts w:ascii="Times New Roman" w:hAnsi="Times New Roman"/>
          <w:b w:val="0"/>
          <w:color w:val="000000"/>
          <w:sz w:val="24"/>
          <w:szCs w:val="24"/>
        </w:rPr>
        <w:t>Сосновского сельсовета Бессоновского района Пензенской области</w:t>
      </w:r>
      <w:r w:rsidRPr="00A6396B">
        <w:rPr>
          <w:rFonts w:ascii="Times New Roman" w:hAnsi="Times New Roman"/>
          <w:b w:val="0"/>
          <w:bCs w:val="0"/>
          <w:color w:val="000000"/>
          <w:sz w:val="24"/>
          <w:szCs w:val="24"/>
        </w:rPr>
        <w:t>, (далее - администрация), расположенная по адресу: 442762, Пензенская область, Бессоновский район, с. Сосновка, ул. Асфальтная, д. 9.</w:t>
      </w:r>
    </w:p>
    <w:p w14:paraId="152A544A" w14:textId="77777777" w:rsidR="00CE63CC" w:rsidRPr="00A6396B" w:rsidRDefault="00CE63CC" w:rsidP="00CE63CC">
      <w:pPr>
        <w:widowControl/>
        <w:ind w:firstLine="540"/>
        <w:jc w:val="both"/>
        <w:rPr>
          <w:color w:val="000000"/>
          <w:sz w:val="24"/>
          <w:szCs w:val="24"/>
        </w:rPr>
      </w:pPr>
      <w:r w:rsidRPr="00A6396B">
        <w:rPr>
          <w:color w:val="000000"/>
          <w:sz w:val="24"/>
          <w:szCs w:val="24"/>
        </w:rPr>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14:paraId="13F057BA" w14:textId="77777777" w:rsidR="00CE63CC" w:rsidRPr="00A6396B" w:rsidRDefault="00CE63CC" w:rsidP="00CE63CC">
      <w:pPr>
        <w:widowControl/>
        <w:ind w:firstLine="540"/>
        <w:jc w:val="both"/>
        <w:rPr>
          <w:color w:val="000000"/>
          <w:sz w:val="24"/>
          <w:szCs w:val="24"/>
        </w:rPr>
      </w:pPr>
      <w:r w:rsidRPr="00A6396B">
        <w:rPr>
          <w:color w:val="000000"/>
          <w:sz w:val="24"/>
          <w:szCs w:val="24"/>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14:paraId="066240EF" w14:textId="77777777" w:rsidR="00CE63CC" w:rsidRPr="00A6396B" w:rsidRDefault="00CE63CC" w:rsidP="00CE63CC">
      <w:pPr>
        <w:widowControl/>
        <w:ind w:firstLine="540"/>
        <w:jc w:val="both"/>
        <w:rPr>
          <w:color w:val="000000"/>
          <w:sz w:val="24"/>
          <w:szCs w:val="24"/>
        </w:rPr>
      </w:pPr>
      <w:r w:rsidRPr="00A6396B">
        <w:rPr>
          <w:color w:val="000000"/>
          <w:sz w:val="24"/>
          <w:szCs w:val="24"/>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14:paraId="0261B372" w14:textId="77777777" w:rsidR="00CE63CC" w:rsidRPr="00A6396B" w:rsidRDefault="00CE63CC" w:rsidP="00CE63CC">
      <w:pPr>
        <w:widowControl/>
        <w:jc w:val="center"/>
        <w:outlineLvl w:val="0"/>
        <w:rPr>
          <w:b/>
          <w:color w:val="000000"/>
          <w:sz w:val="24"/>
          <w:szCs w:val="24"/>
        </w:rPr>
      </w:pPr>
      <w:r w:rsidRPr="00A6396B">
        <w:rPr>
          <w:b/>
          <w:color w:val="000000"/>
          <w:sz w:val="24"/>
          <w:szCs w:val="24"/>
        </w:rPr>
        <w:t>2. Общие условия контракта</w:t>
      </w:r>
    </w:p>
    <w:p w14:paraId="792DCCBD"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2.1. Глава администрации в своей деятельности руководствуется </w:t>
      </w:r>
      <w:hyperlink r:id="rId14" w:history="1">
        <w:r w:rsidRPr="00A6396B">
          <w:rPr>
            <w:color w:val="000000"/>
            <w:sz w:val="24"/>
            <w:szCs w:val="24"/>
          </w:rPr>
          <w:t>Конституцией</w:t>
        </w:r>
      </w:hyperlink>
      <w:r w:rsidRPr="00A6396B">
        <w:rPr>
          <w:color w:val="000000"/>
          <w:sz w:val="24"/>
          <w:szCs w:val="24"/>
        </w:rPr>
        <w:t xml:space="preserve"> Российской Федерации, федеральными законами, иными нормативными правовыми актами Российской Федерации, </w:t>
      </w:r>
      <w:hyperlink r:id="rId15" w:history="1">
        <w:r w:rsidRPr="00A6396B">
          <w:rPr>
            <w:color w:val="000000"/>
            <w:sz w:val="24"/>
            <w:szCs w:val="24"/>
          </w:rPr>
          <w:t>Уставом</w:t>
        </w:r>
      </w:hyperlink>
      <w:r w:rsidRPr="00A6396B">
        <w:rPr>
          <w:color w:val="000000"/>
          <w:sz w:val="24"/>
          <w:szCs w:val="24"/>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14:paraId="6D1474EE"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6" w:history="1">
        <w:r w:rsidRPr="00A6396B">
          <w:rPr>
            <w:color w:val="000000"/>
            <w:sz w:val="24"/>
            <w:szCs w:val="24"/>
          </w:rPr>
          <w:t>законом</w:t>
        </w:r>
      </w:hyperlink>
      <w:r w:rsidRPr="00A6396B">
        <w:rPr>
          <w:color w:val="000000"/>
          <w:sz w:val="24"/>
          <w:szCs w:val="24"/>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14:paraId="44D6D28F" w14:textId="77777777" w:rsidR="00CE63CC" w:rsidRPr="00A6396B" w:rsidRDefault="00CE63CC" w:rsidP="00CE63CC">
      <w:pPr>
        <w:pStyle w:val="1"/>
        <w:keepNext w:val="0"/>
        <w:widowControl/>
        <w:spacing w:before="0" w:after="0"/>
        <w:ind w:firstLine="540"/>
        <w:jc w:val="both"/>
        <w:rPr>
          <w:rFonts w:ascii="Times New Roman" w:hAnsi="Times New Roman"/>
          <w:b w:val="0"/>
          <w:color w:val="000000"/>
          <w:sz w:val="24"/>
          <w:szCs w:val="24"/>
        </w:rPr>
      </w:pPr>
      <w:r w:rsidRPr="00A6396B">
        <w:rPr>
          <w:rFonts w:ascii="Times New Roman" w:hAnsi="Times New Roman"/>
          <w:b w:val="0"/>
          <w:bCs w:val="0"/>
          <w:color w:val="000000"/>
          <w:sz w:val="24"/>
          <w:szCs w:val="24"/>
        </w:rPr>
        <w:t xml:space="preserve">2.3. Глава администрации подконтролен и подотчетен Комитету местного самоуправления </w:t>
      </w:r>
      <w:r w:rsidRPr="00A6396B">
        <w:rPr>
          <w:rFonts w:ascii="Times New Roman" w:hAnsi="Times New Roman"/>
          <w:b w:val="0"/>
          <w:color w:val="000000"/>
          <w:sz w:val="24"/>
          <w:szCs w:val="24"/>
        </w:rPr>
        <w:t>Сосновского сельсовета Бессоновского района Пензенской области (далее - представительный орган муниципального образования).</w:t>
      </w:r>
    </w:p>
    <w:p w14:paraId="00589AC9" w14:textId="77777777" w:rsidR="00CE63CC" w:rsidRPr="00A6396B" w:rsidRDefault="00CE63CC" w:rsidP="00CE63CC">
      <w:pPr>
        <w:widowControl/>
        <w:ind w:firstLine="540"/>
        <w:jc w:val="both"/>
        <w:rPr>
          <w:color w:val="000000"/>
          <w:sz w:val="24"/>
          <w:szCs w:val="24"/>
        </w:rPr>
      </w:pPr>
      <w:r w:rsidRPr="00A6396B">
        <w:rPr>
          <w:color w:val="000000"/>
          <w:sz w:val="24"/>
          <w:szCs w:val="24"/>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14:paraId="6236B489" w14:textId="77777777" w:rsidR="00CE63CC" w:rsidRPr="00A6396B" w:rsidRDefault="00CE63CC" w:rsidP="00CE63CC">
      <w:pPr>
        <w:widowControl/>
        <w:jc w:val="center"/>
        <w:outlineLvl w:val="0"/>
        <w:rPr>
          <w:b/>
          <w:color w:val="000000"/>
          <w:sz w:val="24"/>
          <w:szCs w:val="24"/>
        </w:rPr>
      </w:pPr>
      <w:r w:rsidRPr="00A6396B">
        <w:rPr>
          <w:b/>
          <w:color w:val="000000"/>
          <w:sz w:val="24"/>
          <w:szCs w:val="24"/>
        </w:rPr>
        <w:t>3. Права и обязанности главы администрации</w:t>
      </w:r>
    </w:p>
    <w:p w14:paraId="67B8C95B" w14:textId="77777777" w:rsidR="00CE63CC" w:rsidRPr="00A6396B" w:rsidRDefault="00CE63CC" w:rsidP="00CE63CC">
      <w:pPr>
        <w:widowControl/>
        <w:ind w:firstLine="540"/>
        <w:jc w:val="both"/>
        <w:rPr>
          <w:color w:val="000000"/>
          <w:sz w:val="24"/>
          <w:szCs w:val="24"/>
        </w:rPr>
      </w:pPr>
      <w:r w:rsidRPr="00A6396B">
        <w:rPr>
          <w:color w:val="000000"/>
          <w:sz w:val="24"/>
          <w:szCs w:val="24"/>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14:paraId="37118B44" w14:textId="77777777" w:rsidR="00CE63CC" w:rsidRPr="00A6396B" w:rsidRDefault="00CE63CC" w:rsidP="00CE63CC">
      <w:pPr>
        <w:widowControl/>
        <w:ind w:firstLine="540"/>
        <w:jc w:val="both"/>
        <w:rPr>
          <w:color w:val="000000"/>
          <w:sz w:val="24"/>
          <w:szCs w:val="24"/>
        </w:rPr>
      </w:pPr>
      <w:r w:rsidRPr="00A6396B">
        <w:rPr>
          <w:color w:val="000000"/>
          <w:sz w:val="24"/>
          <w:szCs w:val="24"/>
        </w:rPr>
        <w:t>3.1-1. Глава администрации в части осуществления полномочий по решению вопросов местного значения имеет право:</w:t>
      </w:r>
    </w:p>
    <w:p w14:paraId="37187610"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_____________________________________________________________________________</w:t>
      </w:r>
    </w:p>
    <w:p w14:paraId="40760CCB" w14:textId="77777777" w:rsidR="00CE63CC" w:rsidRPr="00A6396B" w:rsidRDefault="00CE63CC" w:rsidP="00CE63CC">
      <w:pPr>
        <w:pStyle w:val="1"/>
        <w:keepNext w:val="0"/>
        <w:widowControl/>
        <w:spacing w:before="0" w:after="0"/>
        <w:jc w:val="center"/>
        <w:rPr>
          <w:rFonts w:ascii="Times New Roman" w:hAnsi="Times New Roman"/>
          <w:b w:val="0"/>
          <w:bCs w:val="0"/>
          <w:color w:val="000000"/>
          <w:sz w:val="24"/>
          <w:szCs w:val="24"/>
        </w:rPr>
      </w:pPr>
      <w:r w:rsidRPr="00A6396B">
        <w:rPr>
          <w:rFonts w:ascii="Times New Roman" w:hAnsi="Times New Roman"/>
          <w:b w:val="0"/>
          <w:bCs w:val="0"/>
          <w:color w:val="000000"/>
          <w:sz w:val="24"/>
          <w:szCs w:val="24"/>
        </w:rPr>
        <w:t>(указываются права, содержащиеся в утвержденных представительным органом</w:t>
      </w:r>
    </w:p>
    <w:p w14:paraId="0BD59E71"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lastRenderedPageBreak/>
        <w:t>_____________________________________________________________________________</w:t>
      </w:r>
    </w:p>
    <w:p w14:paraId="1D2C0E99"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муниципального образования условиях контракта в части осуществления полномочий</w:t>
      </w:r>
    </w:p>
    <w:p w14:paraId="3E38CA3D"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____________________________________________________________________________</w:t>
      </w:r>
    </w:p>
    <w:p w14:paraId="23B36B04"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 xml:space="preserve"> по решению вопросов местного значения, заключаемого с главой администрации)</w:t>
      </w:r>
    </w:p>
    <w:p w14:paraId="351D3EA9" w14:textId="77777777" w:rsidR="00CE63CC" w:rsidRPr="00A6396B" w:rsidRDefault="00CE63CC" w:rsidP="00CE63CC">
      <w:pPr>
        <w:widowControl/>
        <w:jc w:val="both"/>
        <w:rPr>
          <w:color w:val="000000"/>
          <w:sz w:val="24"/>
          <w:szCs w:val="24"/>
        </w:rPr>
      </w:pPr>
    </w:p>
    <w:p w14:paraId="3DF9BACD" w14:textId="77777777" w:rsidR="00CE63CC" w:rsidRPr="00A6396B" w:rsidRDefault="00CE63CC" w:rsidP="00CE63CC">
      <w:pPr>
        <w:widowControl/>
        <w:ind w:firstLine="540"/>
        <w:jc w:val="both"/>
        <w:rPr>
          <w:color w:val="000000"/>
          <w:sz w:val="24"/>
          <w:szCs w:val="24"/>
        </w:rPr>
      </w:pPr>
      <w:r w:rsidRPr="00A6396B">
        <w:rPr>
          <w:color w:val="000000"/>
          <w:sz w:val="24"/>
          <w:szCs w:val="24"/>
        </w:rPr>
        <w:t>3.1-2. Глава администрации в части осуществления полномочий по решению вопросов местного значения обязан:</w:t>
      </w:r>
    </w:p>
    <w:p w14:paraId="30802968"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_____________________________________________________________________________</w:t>
      </w:r>
    </w:p>
    <w:p w14:paraId="3FC159F1"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 xml:space="preserve"> (указываются обязанности, содержащиеся в утвержденных представительным органом</w:t>
      </w:r>
    </w:p>
    <w:p w14:paraId="77A44040"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_____________________________________________________________________________</w:t>
      </w:r>
    </w:p>
    <w:p w14:paraId="7341BEF3"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муниципального образования условиях контракта в части осуществления полномочий</w:t>
      </w:r>
    </w:p>
    <w:p w14:paraId="3C47591A"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_____________________________________________________________________________</w:t>
      </w:r>
    </w:p>
    <w:p w14:paraId="183218C8" w14:textId="77777777" w:rsidR="00CE63CC" w:rsidRPr="00A6396B" w:rsidRDefault="00CE63CC" w:rsidP="00CE63CC">
      <w:pPr>
        <w:pStyle w:val="1"/>
        <w:keepNext w:val="0"/>
        <w:widowControl/>
        <w:spacing w:before="0" w:after="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по решению вопросов местного значения, заключаемого с главой администрации)</w:t>
      </w:r>
    </w:p>
    <w:p w14:paraId="54ED7E6E" w14:textId="77777777" w:rsidR="00CE63CC" w:rsidRPr="00A6396B" w:rsidRDefault="00CE63CC" w:rsidP="00CE63CC">
      <w:pPr>
        <w:widowControl/>
        <w:jc w:val="both"/>
        <w:rPr>
          <w:color w:val="000000"/>
          <w:sz w:val="24"/>
          <w:szCs w:val="24"/>
        </w:rPr>
      </w:pPr>
    </w:p>
    <w:p w14:paraId="361830A2"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7" w:history="1">
        <w:r w:rsidRPr="00A6396B">
          <w:rPr>
            <w:color w:val="000000"/>
            <w:sz w:val="24"/>
            <w:szCs w:val="24"/>
          </w:rPr>
          <w:t>Уставом</w:t>
        </w:r>
      </w:hyperlink>
      <w:r w:rsidRPr="00A6396B">
        <w:rPr>
          <w:color w:val="000000"/>
          <w:sz w:val="24"/>
          <w:szCs w:val="24"/>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14:paraId="590E7531" w14:textId="77777777" w:rsidR="00CE63CC" w:rsidRPr="00A6396B" w:rsidRDefault="00CE63CC" w:rsidP="00CE63CC">
      <w:pPr>
        <w:widowControl/>
        <w:ind w:firstLine="540"/>
        <w:jc w:val="both"/>
        <w:rPr>
          <w:color w:val="000000"/>
          <w:sz w:val="24"/>
          <w:szCs w:val="24"/>
        </w:rPr>
      </w:pPr>
      <w:r w:rsidRPr="00A6396B">
        <w:rPr>
          <w:color w:val="000000"/>
          <w:sz w:val="24"/>
          <w:szCs w:val="24"/>
        </w:rPr>
        <w:t>3.2. Глава администрации имеет право на:</w:t>
      </w:r>
    </w:p>
    <w:p w14:paraId="1AB2B770" w14:textId="77777777" w:rsidR="00CE63CC" w:rsidRPr="00A6396B" w:rsidRDefault="00CE63CC" w:rsidP="00CE63CC">
      <w:pPr>
        <w:widowControl/>
        <w:ind w:firstLine="540"/>
        <w:jc w:val="both"/>
        <w:rPr>
          <w:color w:val="000000"/>
          <w:sz w:val="24"/>
          <w:szCs w:val="24"/>
        </w:rPr>
      </w:pPr>
      <w:r w:rsidRPr="00A6396B">
        <w:rPr>
          <w:color w:val="000000"/>
          <w:sz w:val="24"/>
          <w:szCs w:val="24"/>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553406F9" w14:textId="77777777" w:rsidR="00CE63CC" w:rsidRPr="00A6396B" w:rsidRDefault="00CE63CC" w:rsidP="00CE63CC">
      <w:pPr>
        <w:widowControl/>
        <w:ind w:firstLine="540"/>
        <w:jc w:val="both"/>
        <w:rPr>
          <w:color w:val="000000"/>
          <w:sz w:val="24"/>
          <w:szCs w:val="24"/>
        </w:rPr>
      </w:pPr>
      <w:r w:rsidRPr="00A6396B">
        <w:rPr>
          <w:color w:val="000000"/>
          <w:sz w:val="24"/>
          <w:szCs w:val="24"/>
        </w:rPr>
        <w:t>3.2.2 обеспечение организационно-технических условий, необходимых для исполнения должностных обязанностей;</w:t>
      </w:r>
    </w:p>
    <w:p w14:paraId="47FC5CA4" w14:textId="77777777" w:rsidR="00CE63CC" w:rsidRPr="00A6396B" w:rsidRDefault="00CE63CC" w:rsidP="00CE63CC">
      <w:pPr>
        <w:widowControl/>
        <w:ind w:firstLine="540"/>
        <w:jc w:val="both"/>
        <w:rPr>
          <w:color w:val="000000"/>
          <w:sz w:val="24"/>
          <w:szCs w:val="24"/>
        </w:rPr>
      </w:pPr>
      <w:r w:rsidRPr="00A6396B">
        <w:rPr>
          <w:color w:val="000000"/>
          <w:sz w:val="24"/>
          <w:szCs w:val="24"/>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14:paraId="377AE5C8" w14:textId="77777777" w:rsidR="00CE63CC" w:rsidRPr="00A6396B" w:rsidRDefault="00CE63CC" w:rsidP="00CE63CC">
      <w:pPr>
        <w:widowControl/>
        <w:ind w:firstLine="540"/>
        <w:jc w:val="both"/>
        <w:rPr>
          <w:color w:val="000000"/>
          <w:sz w:val="24"/>
          <w:szCs w:val="24"/>
        </w:rPr>
      </w:pPr>
      <w:r w:rsidRPr="00A6396B">
        <w:rPr>
          <w:color w:val="000000"/>
          <w:sz w:val="24"/>
          <w:szCs w:val="24"/>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0CDFA35" w14:textId="77777777" w:rsidR="00CE63CC" w:rsidRPr="00A6396B" w:rsidRDefault="00CE63CC" w:rsidP="00CE63CC">
      <w:pPr>
        <w:widowControl/>
        <w:ind w:firstLine="540"/>
        <w:jc w:val="both"/>
        <w:rPr>
          <w:color w:val="000000"/>
          <w:sz w:val="24"/>
          <w:szCs w:val="24"/>
        </w:rPr>
      </w:pPr>
      <w:r w:rsidRPr="00A6396B">
        <w:rPr>
          <w:color w:val="000000"/>
          <w:sz w:val="24"/>
          <w:szCs w:val="24"/>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14:paraId="790480D8" w14:textId="77777777" w:rsidR="00CE63CC" w:rsidRPr="00A6396B" w:rsidRDefault="00CE63CC" w:rsidP="00CE63CC">
      <w:pPr>
        <w:widowControl/>
        <w:ind w:firstLine="540"/>
        <w:jc w:val="both"/>
        <w:rPr>
          <w:color w:val="000000"/>
          <w:sz w:val="24"/>
          <w:szCs w:val="24"/>
        </w:rPr>
      </w:pPr>
      <w:r w:rsidRPr="00A6396B">
        <w:rPr>
          <w:color w:val="000000"/>
          <w:sz w:val="24"/>
          <w:szCs w:val="24"/>
        </w:rPr>
        <w:t>3.2.6 участие по своей инициативе в конкурсе на замещение вакантной должности муниципальной службы;</w:t>
      </w:r>
    </w:p>
    <w:p w14:paraId="3CCFC426" w14:textId="77777777" w:rsidR="00CE63CC" w:rsidRPr="00A6396B" w:rsidRDefault="00CE63CC" w:rsidP="00CE63CC">
      <w:pPr>
        <w:widowControl/>
        <w:ind w:firstLine="540"/>
        <w:jc w:val="both"/>
        <w:rPr>
          <w:color w:val="000000"/>
          <w:sz w:val="24"/>
          <w:szCs w:val="24"/>
        </w:rPr>
      </w:pPr>
      <w:r w:rsidRPr="00A6396B">
        <w:rPr>
          <w:color w:val="000000"/>
          <w:sz w:val="24"/>
          <w:szCs w:val="24"/>
        </w:rPr>
        <w:t>3.2.7 профессиональное развитие в соответствии с муниципальным правовым актом муниципального образования за счет средств местного бюджета;</w:t>
      </w:r>
    </w:p>
    <w:p w14:paraId="09A4B78E" w14:textId="77777777" w:rsidR="00CE63CC" w:rsidRPr="00A6396B" w:rsidRDefault="00CE63CC" w:rsidP="00CE63CC">
      <w:pPr>
        <w:widowControl/>
        <w:ind w:firstLine="540"/>
        <w:jc w:val="both"/>
        <w:rPr>
          <w:color w:val="000000"/>
          <w:sz w:val="24"/>
          <w:szCs w:val="24"/>
        </w:rPr>
      </w:pPr>
      <w:r w:rsidRPr="00A6396B">
        <w:rPr>
          <w:color w:val="000000"/>
          <w:sz w:val="24"/>
          <w:szCs w:val="24"/>
        </w:rPr>
        <w:t>3.2.8 защиту своих персональных данных;</w:t>
      </w:r>
    </w:p>
    <w:p w14:paraId="0F227C95" w14:textId="77777777" w:rsidR="00CE63CC" w:rsidRPr="00A6396B" w:rsidRDefault="00CE63CC" w:rsidP="00CE63CC">
      <w:pPr>
        <w:widowControl/>
        <w:ind w:firstLine="540"/>
        <w:jc w:val="both"/>
        <w:rPr>
          <w:color w:val="000000"/>
          <w:sz w:val="24"/>
          <w:szCs w:val="24"/>
        </w:rPr>
      </w:pPr>
      <w:r w:rsidRPr="00A6396B">
        <w:rPr>
          <w:color w:val="000000"/>
          <w:sz w:val="24"/>
          <w:szCs w:val="24"/>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39122A3C" w14:textId="77777777" w:rsidR="00CE63CC" w:rsidRPr="00A6396B" w:rsidRDefault="00CE63CC" w:rsidP="00CE63CC">
      <w:pPr>
        <w:widowControl/>
        <w:ind w:firstLine="540"/>
        <w:jc w:val="both"/>
        <w:rPr>
          <w:color w:val="000000"/>
          <w:sz w:val="24"/>
          <w:szCs w:val="24"/>
        </w:rPr>
      </w:pPr>
      <w:r w:rsidRPr="00A6396B">
        <w:rPr>
          <w:color w:val="000000"/>
          <w:sz w:val="24"/>
          <w:szCs w:val="24"/>
        </w:rPr>
        <w:t>3.2.10 объединение, включая право создавать профессиональные союзы, для защиты своих прав, социально-экономических и профессиональных интересов;</w:t>
      </w:r>
    </w:p>
    <w:p w14:paraId="08EB0BED" w14:textId="77777777" w:rsidR="00CE63CC" w:rsidRPr="00A6396B" w:rsidRDefault="00CE63CC" w:rsidP="00CE63CC">
      <w:pPr>
        <w:widowControl/>
        <w:ind w:firstLine="540"/>
        <w:jc w:val="both"/>
        <w:rPr>
          <w:color w:val="000000"/>
          <w:sz w:val="24"/>
          <w:szCs w:val="24"/>
        </w:rPr>
      </w:pPr>
      <w:r w:rsidRPr="00A6396B">
        <w:rPr>
          <w:color w:val="000000"/>
          <w:sz w:val="24"/>
          <w:szCs w:val="24"/>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14:paraId="3C354B8E" w14:textId="77777777" w:rsidR="00CE63CC" w:rsidRPr="00A6396B" w:rsidRDefault="00CE63CC" w:rsidP="00CE63CC">
      <w:pPr>
        <w:widowControl/>
        <w:ind w:firstLine="540"/>
        <w:jc w:val="both"/>
        <w:rPr>
          <w:color w:val="000000"/>
          <w:sz w:val="24"/>
          <w:szCs w:val="24"/>
        </w:rPr>
      </w:pPr>
      <w:r w:rsidRPr="00A6396B">
        <w:rPr>
          <w:color w:val="000000"/>
          <w:sz w:val="24"/>
          <w:szCs w:val="24"/>
        </w:rPr>
        <w:t>3.2.12 пенсионное обеспечение в соответствии с законодательством Российской Федерации.</w:t>
      </w:r>
    </w:p>
    <w:p w14:paraId="63A052DC" w14:textId="77777777" w:rsidR="00CE63CC" w:rsidRPr="00A6396B" w:rsidRDefault="00CE63CC" w:rsidP="00CE63CC">
      <w:pPr>
        <w:widowControl/>
        <w:ind w:firstLine="540"/>
        <w:jc w:val="both"/>
        <w:rPr>
          <w:color w:val="000000"/>
          <w:sz w:val="24"/>
          <w:szCs w:val="24"/>
        </w:rPr>
      </w:pPr>
      <w:r w:rsidRPr="00A6396B">
        <w:rPr>
          <w:color w:val="000000"/>
          <w:sz w:val="24"/>
          <w:szCs w:val="24"/>
        </w:rPr>
        <w:t>3.3. Глава администрации обязан:</w:t>
      </w:r>
    </w:p>
    <w:p w14:paraId="1897BEAE"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3.3.1 соблюдать </w:t>
      </w:r>
      <w:hyperlink r:id="rId18" w:history="1">
        <w:r w:rsidRPr="00A6396B">
          <w:rPr>
            <w:color w:val="000000"/>
            <w:sz w:val="24"/>
            <w:szCs w:val="24"/>
          </w:rPr>
          <w:t>Конституцию</w:t>
        </w:r>
      </w:hyperlink>
      <w:r w:rsidRPr="00A6396B">
        <w:rPr>
          <w:color w:val="000000"/>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9" w:history="1">
        <w:r w:rsidRPr="00A6396B">
          <w:rPr>
            <w:color w:val="000000"/>
            <w:sz w:val="24"/>
            <w:szCs w:val="24"/>
          </w:rPr>
          <w:t>Устав</w:t>
        </w:r>
      </w:hyperlink>
      <w:r w:rsidRPr="00A6396B">
        <w:rPr>
          <w:color w:val="000000"/>
          <w:sz w:val="24"/>
          <w:szCs w:val="24"/>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14:paraId="107ADD40" w14:textId="77777777" w:rsidR="00CE63CC" w:rsidRPr="00A6396B" w:rsidRDefault="00CE63CC" w:rsidP="00CE63CC">
      <w:pPr>
        <w:widowControl/>
        <w:ind w:firstLine="540"/>
        <w:jc w:val="both"/>
        <w:rPr>
          <w:color w:val="000000"/>
          <w:sz w:val="24"/>
          <w:szCs w:val="24"/>
        </w:rPr>
      </w:pPr>
      <w:r w:rsidRPr="00A6396B">
        <w:rPr>
          <w:color w:val="000000"/>
          <w:sz w:val="24"/>
          <w:szCs w:val="24"/>
        </w:rPr>
        <w:t>3.3.2 исполнять должностные обязанности в соответствии с Уставом и настоящим контрактом;</w:t>
      </w:r>
    </w:p>
    <w:p w14:paraId="54869107" w14:textId="77777777" w:rsidR="00CE63CC" w:rsidRPr="00A6396B" w:rsidRDefault="00CE63CC" w:rsidP="00CE63CC">
      <w:pPr>
        <w:widowControl/>
        <w:ind w:firstLine="540"/>
        <w:jc w:val="both"/>
        <w:rPr>
          <w:color w:val="000000"/>
          <w:sz w:val="24"/>
          <w:szCs w:val="24"/>
        </w:rPr>
      </w:pPr>
      <w:r w:rsidRPr="00A6396B">
        <w:rPr>
          <w:color w:val="000000"/>
          <w:sz w:val="24"/>
          <w:szCs w:val="24"/>
        </w:rPr>
        <w:lastRenderedPageBreak/>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49769CE6" w14:textId="77777777" w:rsidR="00CE63CC" w:rsidRPr="00A6396B" w:rsidRDefault="00CE63CC" w:rsidP="00CE63CC">
      <w:pPr>
        <w:widowControl/>
        <w:ind w:firstLine="540"/>
        <w:jc w:val="both"/>
        <w:rPr>
          <w:color w:val="000000"/>
          <w:sz w:val="24"/>
          <w:szCs w:val="24"/>
        </w:rPr>
      </w:pPr>
      <w:r w:rsidRPr="00A6396B">
        <w:rPr>
          <w:color w:val="000000"/>
          <w:sz w:val="24"/>
          <w:szCs w:val="24"/>
        </w:rPr>
        <w:t>3.3.4 соблюдать установленные в администрации правила внутреннего трудового распорядка, порядок работы со служебной информацией;</w:t>
      </w:r>
    </w:p>
    <w:p w14:paraId="666DF7D9" w14:textId="77777777" w:rsidR="00CE63CC" w:rsidRPr="00A6396B" w:rsidRDefault="00CE63CC" w:rsidP="00CE63CC">
      <w:pPr>
        <w:widowControl/>
        <w:ind w:firstLine="540"/>
        <w:jc w:val="both"/>
        <w:rPr>
          <w:color w:val="000000"/>
          <w:sz w:val="24"/>
          <w:szCs w:val="24"/>
        </w:rPr>
      </w:pPr>
      <w:r w:rsidRPr="00A6396B">
        <w:rPr>
          <w:color w:val="000000"/>
          <w:sz w:val="24"/>
          <w:szCs w:val="24"/>
        </w:rPr>
        <w:t>3.3.5 поддерживать уровень квалификации, необходимый для надлежащего исполнения должностных обязанностей;</w:t>
      </w:r>
    </w:p>
    <w:p w14:paraId="23CA26EF" w14:textId="77777777" w:rsidR="00CE63CC" w:rsidRPr="00A6396B" w:rsidRDefault="00CE63CC" w:rsidP="00CE63CC">
      <w:pPr>
        <w:widowControl/>
        <w:ind w:firstLine="540"/>
        <w:jc w:val="both"/>
        <w:rPr>
          <w:color w:val="000000"/>
          <w:sz w:val="24"/>
          <w:szCs w:val="24"/>
        </w:rPr>
      </w:pPr>
      <w:r w:rsidRPr="00A6396B">
        <w:rPr>
          <w:color w:val="000000"/>
          <w:sz w:val="24"/>
          <w:szCs w:val="24"/>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1D447645" w14:textId="77777777" w:rsidR="00CE63CC" w:rsidRPr="00A6396B" w:rsidRDefault="00CE63CC" w:rsidP="00CE63CC">
      <w:pPr>
        <w:widowControl/>
        <w:ind w:firstLine="540"/>
        <w:jc w:val="both"/>
        <w:rPr>
          <w:color w:val="000000"/>
          <w:sz w:val="24"/>
          <w:szCs w:val="24"/>
        </w:rPr>
      </w:pPr>
      <w:r w:rsidRPr="00A6396B">
        <w:rPr>
          <w:color w:val="000000"/>
          <w:sz w:val="24"/>
          <w:szCs w:val="24"/>
        </w:rPr>
        <w:t>3.3.7 беречь государственное и муниципальное имущество, в том числе предоставленное ему для исполнения должностных обязанностей;</w:t>
      </w:r>
    </w:p>
    <w:p w14:paraId="6679E791" w14:textId="77777777" w:rsidR="00CE63CC" w:rsidRPr="00A6396B" w:rsidRDefault="00CE63CC" w:rsidP="00CE63CC">
      <w:pPr>
        <w:widowControl/>
        <w:ind w:firstLine="540"/>
        <w:jc w:val="both"/>
        <w:rPr>
          <w:color w:val="000000"/>
          <w:sz w:val="24"/>
          <w:szCs w:val="24"/>
        </w:rPr>
      </w:pPr>
      <w:r w:rsidRPr="00A6396B">
        <w:rPr>
          <w:color w:val="000000"/>
          <w:sz w:val="24"/>
          <w:szCs w:val="24"/>
        </w:rPr>
        <w:t>3.3.8 представлять в установленном порядке предусмотренные законодательством Российской Федерации сведения о себе и членах своей семьи;</w:t>
      </w:r>
    </w:p>
    <w:p w14:paraId="6DB58FD9" w14:textId="77777777" w:rsidR="00CE63CC" w:rsidRPr="00A6396B" w:rsidRDefault="00CE63CC" w:rsidP="00CE63CC">
      <w:pPr>
        <w:widowControl/>
        <w:ind w:firstLine="540"/>
        <w:jc w:val="both"/>
        <w:rPr>
          <w:color w:val="000000"/>
          <w:sz w:val="24"/>
          <w:szCs w:val="24"/>
        </w:rPr>
      </w:pPr>
      <w:r w:rsidRPr="00A6396B">
        <w:rPr>
          <w:color w:val="000000"/>
          <w:sz w:val="24"/>
          <w:szCs w:val="24"/>
        </w:rPr>
        <w:t>3.3.9.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695C606E" w14:textId="77777777" w:rsidR="00CE63CC" w:rsidRPr="00A6396B" w:rsidRDefault="00CE63CC" w:rsidP="00CE63CC">
      <w:pPr>
        <w:widowControl/>
        <w:ind w:firstLine="540"/>
        <w:jc w:val="both"/>
        <w:rPr>
          <w:color w:val="000000"/>
          <w:sz w:val="24"/>
          <w:szCs w:val="24"/>
        </w:rPr>
      </w:pPr>
      <w:r w:rsidRPr="00A6396B">
        <w:rPr>
          <w:color w:val="000000"/>
          <w:sz w:val="24"/>
          <w:szCs w:val="24"/>
        </w:rPr>
        <w:t>3.3.10 соблюдать ограничения, выполнять обязательства, не нарушать запреты, установленные федеральными законами;</w:t>
      </w:r>
    </w:p>
    <w:p w14:paraId="17EC4BAF" w14:textId="77777777" w:rsidR="00CE63CC" w:rsidRPr="00A6396B" w:rsidRDefault="00CE63CC" w:rsidP="00CE63CC">
      <w:pPr>
        <w:widowControl/>
        <w:ind w:firstLine="540"/>
        <w:jc w:val="both"/>
        <w:rPr>
          <w:color w:val="000000"/>
          <w:sz w:val="24"/>
          <w:szCs w:val="24"/>
        </w:rPr>
      </w:pPr>
      <w:r w:rsidRPr="00A6396B">
        <w:rPr>
          <w:color w:val="000000"/>
          <w:sz w:val="24"/>
          <w:szCs w:val="24"/>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F202561" w14:textId="77777777" w:rsidR="00CE63CC" w:rsidRPr="00A6396B" w:rsidRDefault="00CE63CC" w:rsidP="00CE63CC">
      <w:pPr>
        <w:widowControl/>
        <w:ind w:firstLine="540"/>
        <w:jc w:val="both"/>
        <w:rPr>
          <w:color w:val="000000"/>
          <w:sz w:val="24"/>
          <w:szCs w:val="24"/>
        </w:rPr>
      </w:pPr>
      <w:r w:rsidRPr="00A6396B">
        <w:rPr>
          <w:color w:val="000000"/>
          <w:sz w:val="24"/>
          <w:szCs w:val="24"/>
        </w:rPr>
        <w:t>3.3-1 Глава администрации в части осуществления отдельных государственных полномочий обязан:</w:t>
      </w:r>
    </w:p>
    <w:p w14:paraId="6F46EBE7" w14:textId="77777777" w:rsidR="00CE63CC" w:rsidRPr="00A6396B" w:rsidRDefault="00CE63CC" w:rsidP="00CE63CC">
      <w:pPr>
        <w:widowControl/>
        <w:ind w:firstLine="540"/>
        <w:jc w:val="both"/>
        <w:rPr>
          <w:color w:val="000000"/>
          <w:sz w:val="24"/>
          <w:szCs w:val="24"/>
        </w:rPr>
      </w:pPr>
      <w:r w:rsidRPr="00A6396B">
        <w:rPr>
          <w:color w:val="000000"/>
          <w:sz w:val="24"/>
          <w:szCs w:val="24"/>
        </w:rPr>
        <w:t>а) организовывать работу местной администрации по осуществлению отдельных государственных полномочий;</w:t>
      </w:r>
    </w:p>
    <w:p w14:paraId="0ED4EBD1" w14:textId="77777777" w:rsidR="00CE63CC" w:rsidRPr="00A6396B" w:rsidRDefault="00CE63CC" w:rsidP="00CE63CC">
      <w:pPr>
        <w:widowControl/>
        <w:ind w:firstLine="540"/>
        <w:jc w:val="both"/>
        <w:rPr>
          <w:color w:val="000000"/>
          <w:sz w:val="24"/>
          <w:szCs w:val="24"/>
        </w:rPr>
      </w:pPr>
      <w:r w:rsidRPr="00A6396B">
        <w:rPr>
          <w:color w:val="000000"/>
          <w:sz w:val="24"/>
          <w:szCs w:val="24"/>
        </w:rPr>
        <w:t>б)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14:paraId="19675DCF" w14:textId="77777777" w:rsidR="00CE63CC" w:rsidRPr="00A6396B" w:rsidRDefault="00CE63CC" w:rsidP="00CE63CC">
      <w:pPr>
        <w:widowControl/>
        <w:ind w:firstLine="540"/>
        <w:jc w:val="both"/>
        <w:rPr>
          <w:color w:val="000000"/>
          <w:sz w:val="24"/>
          <w:szCs w:val="24"/>
        </w:rPr>
      </w:pPr>
      <w:r w:rsidRPr="00A6396B">
        <w:rPr>
          <w:color w:val="000000"/>
          <w:sz w:val="24"/>
          <w:szCs w:val="24"/>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14:paraId="2D86A079" w14:textId="77777777" w:rsidR="00CE63CC" w:rsidRPr="00A6396B" w:rsidRDefault="00CE63CC" w:rsidP="00CE63CC">
      <w:pPr>
        <w:widowControl/>
        <w:ind w:firstLine="540"/>
        <w:jc w:val="both"/>
        <w:rPr>
          <w:color w:val="000000"/>
          <w:sz w:val="24"/>
          <w:szCs w:val="24"/>
        </w:rPr>
      </w:pPr>
      <w:r w:rsidRPr="00A6396B">
        <w:rPr>
          <w:color w:val="000000"/>
          <w:sz w:val="24"/>
          <w:szCs w:val="24"/>
        </w:rPr>
        <w:t>г)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14:paraId="20C7065E" w14:textId="77777777" w:rsidR="00CE63CC" w:rsidRPr="00A6396B" w:rsidRDefault="00CE63CC" w:rsidP="00CE63CC">
      <w:pPr>
        <w:widowControl/>
        <w:ind w:firstLine="540"/>
        <w:jc w:val="both"/>
        <w:rPr>
          <w:color w:val="000000"/>
          <w:sz w:val="24"/>
          <w:szCs w:val="24"/>
        </w:rPr>
      </w:pPr>
      <w:r w:rsidRPr="00A6396B">
        <w:rPr>
          <w:color w:val="000000"/>
          <w:sz w:val="24"/>
          <w:szCs w:val="24"/>
        </w:rPr>
        <w:t>д)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14:paraId="0E4C17C6" w14:textId="77777777" w:rsidR="00CE63CC" w:rsidRPr="00A6396B" w:rsidRDefault="00CE63CC" w:rsidP="00CE63CC">
      <w:pPr>
        <w:widowControl/>
        <w:ind w:firstLine="540"/>
        <w:jc w:val="both"/>
        <w:rPr>
          <w:color w:val="000000"/>
          <w:sz w:val="24"/>
          <w:szCs w:val="24"/>
        </w:rPr>
      </w:pPr>
      <w:r w:rsidRPr="00A6396B">
        <w:rPr>
          <w:color w:val="000000"/>
          <w:sz w:val="24"/>
          <w:szCs w:val="24"/>
        </w:rPr>
        <w:t>е) не разглашать государственную, служебную, коммерческую и иную охраняемую законом тайну.</w:t>
      </w:r>
    </w:p>
    <w:p w14:paraId="1838AF52" w14:textId="77777777" w:rsidR="00CE63CC" w:rsidRPr="00A6396B" w:rsidRDefault="00CE63CC" w:rsidP="00CE63CC">
      <w:pPr>
        <w:widowControl/>
        <w:ind w:firstLine="540"/>
        <w:jc w:val="both"/>
        <w:rPr>
          <w:color w:val="000000"/>
          <w:sz w:val="24"/>
          <w:szCs w:val="24"/>
        </w:rPr>
      </w:pPr>
      <w:r w:rsidRPr="00A6396B">
        <w:rPr>
          <w:color w:val="000000"/>
          <w:sz w:val="24"/>
          <w:szCs w:val="24"/>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14:paraId="51AA8C98" w14:textId="77777777" w:rsidR="00CE63CC" w:rsidRPr="00A6396B" w:rsidRDefault="00CE63CC" w:rsidP="00CE63CC">
      <w:pPr>
        <w:widowControl/>
        <w:ind w:firstLine="540"/>
        <w:jc w:val="both"/>
        <w:rPr>
          <w:color w:val="000000"/>
          <w:sz w:val="24"/>
          <w:szCs w:val="24"/>
        </w:rPr>
      </w:pPr>
      <w:r w:rsidRPr="00A6396B">
        <w:rPr>
          <w:color w:val="000000"/>
          <w:sz w:val="24"/>
          <w:szCs w:val="24"/>
        </w:rPr>
        <w:t>3.4. Глава администрации не вправе:</w:t>
      </w:r>
    </w:p>
    <w:p w14:paraId="16E078B7" w14:textId="77777777" w:rsidR="00CE63CC" w:rsidRPr="00A6396B" w:rsidRDefault="00CE63CC" w:rsidP="00CE63CC">
      <w:pPr>
        <w:widowControl/>
        <w:ind w:firstLine="540"/>
        <w:jc w:val="both"/>
        <w:rPr>
          <w:color w:val="000000"/>
          <w:sz w:val="24"/>
          <w:szCs w:val="24"/>
        </w:rPr>
      </w:pPr>
      <w:r w:rsidRPr="00A6396B">
        <w:rPr>
          <w:color w:val="000000"/>
          <w:sz w:val="24"/>
          <w:szCs w:val="24"/>
        </w:rPr>
        <w:lastRenderedPageBreak/>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C83C19F" w14:textId="77777777" w:rsidR="00CE63CC" w:rsidRPr="00A6396B" w:rsidRDefault="00CE63CC" w:rsidP="00CE63CC">
      <w:pPr>
        <w:widowControl/>
        <w:ind w:firstLine="540"/>
        <w:jc w:val="both"/>
        <w:rPr>
          <w:color w:val="000000"/>
          <w:sz w:val="24"/>
          <w:szCs w:val="24"/>
        </w:rPr>
      </w:pPr>
      <w:r w:rsidRPr="00A6396B">
        <w:rPr>
          <w:color w:val="000000"/>
          <w:sz w:val="24"/>
          <w:szCs w:val="24"/>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5A7D2FF" w14:textId="77777777" w:rsidR="00CE63CC" w:rsidRPr="00A6396B" w:rsidRDefault="00CE63CC" w:rsidP="00CE63CC">
      <w:pPr>
        <w:widowControl/>
        <w:ind w:firstLine="540"/>
        <w:jc w:val="both"/>
        <w:rPr>
          <w:color w:val="000000"/>
          <w:sz w:val="24"/>
          <w:szCs w:val="24"/>
        </w:rPr>
      </w:pPr>
      <w:r w:rsidRPr="00A6396B">
        <w:rPr>
          <w:color w:val="000000"/>
          <w:sz w:val="24"/>
          <w:szCs w:val="24"/>
        </w:rPr>
        <w:t>3.4.3 участвовать в управлении коммерческой или некоммерческой организацией, за исключением следующих случаев:</w:t>
      </w:r>
    </w:p>
    <w:p w14:paraId="32563922" w14:textId="77777777" w:rsidR="00CE63CC" w:rsidRPr="00A6396B" w:rsidRDefault="00CE63CC" w:rsidP="00CE63CC">
      <w:pPr>
        <w:widowControl/>
        <w:ind w:firstLine="540"/>
        <w:jc w:val="both"/>
        <w:rPr>
          <w:color w:val="000000"/>
          <w:sz w:val="24"/>
          <w:szCs w:val="24"/>
        </w:rPr>
      </w:pPr>
      <w:r w:rsidRPr="00A6396B">
        <w:rPr>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0DAA58B" w14:textId="77777777" w:rsidR="00CE63CC" w:rsidRPr="00A6396B" w:rsidRDefault="00CE63CC" w:rsidP="00CE63CC">
      <w:pPr>
        <w:widowControl/>
        <w:ind w:firstLine="540"/>
        <w:jc w:val="both"/>
        <w:rPr>
          <w:color w:val="000000"/>
          <w:sz w:val="24"/>
          <w:szCs w:val="24"/>
        </w:rPr>
      </w:pPr>
      <w:r w:rsidRPr="00A6396B">
        <w:rPr>
          <w:color w:val="00000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Пензенской области;</w:t>
      </w:r>
    </w:p>
    <w:p w14:paraId="4F0D9751" w14:textId="77777777" w:rsidR="00CE63CC" w:rsidRPr="00A6396B" w:rsidRDefault="00CE63CC" w:rsidP="00CE63CC">
      <w:pPr>
        <w:widowControl/>
        <w:ind w:firstLine="540"/>
        <w:jc w:val="both"/>
        <w:rPr>
          <w:color w:val="000000"/>
          <w:sz w:val="24"/>
          <w:szCs w:val="24"/>
        </w:rPr>
      </w:pPr>
      <w:r w:rsidRPr="00A6396B">
        <w:rPr>
          <w:color w:val="000000"/>
          <w:sz w:val="24"/>
          <w:szCs w:val="24"/>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14:paraId="5772E5C0" w14:textId="77777777" w:rsidR="00CE63CC" w:rsidRPr="00A6396B" w:rsidRDefault="00CE63CC" w:rsidP="00CE63CC">
      <w:pPr>
        <w:widowControl/>
        <w:ind w:firstLine="540"/>
        <w:jc w:val="both"/>
        <w:rPr>
          <w:color w:val="000000"/>
          <w:sz w:val="24"/>
          <w:szCs w:val="24"/>
        </w:rPr>
      </w:pPr>
      <w:r w:rsidRPr="00A6396B">
        <w:rPr>
          <w:color w:val="0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DE4E318" w14:textId="77777777" w:rsidR="00CE63CC" w:rsidRPr="00A6396B" w:rsidRDefault="00CE63CC" w:rsidP="00CE63CC">
      <w:pPr>
        <w:widowControl/>
        <w:ind w:firstLine="540"/>
        <w:jc w:val="both"/>
        <w:rPr>
          <w:color w:val="000000"/>
          <w:sz w:val="24"/>
          <w:szCs w:val="24"/>
        </w:rPr>
      </w:pPr>
      <w:r w:rsidRPr="00A6396B">
        <w:rPr>
          <w:color w:val="000000"/>
          <w:sz w:val="24"/>
          <w:szCs w:val="24"/>
        </w:rPr>
        <w:t>д) иные случаи, предусмотренные федеральными законами;</w:t>
      </w:r>
    </w:p>
    <w:p w14:paraId="00E90297" w14:textId="77777777" w:rsidR="00CE63CC" w:rsidRPr="00A6396B" w:rsidRDefault="00CE63CC" w:rsidP="00CE63CC">
      <w:pPr>
        <w:widowControl/>
        <w:ind w:firstLine="540"/>
        <w:jc w:val="both"/>
        <w:rPr>
          <w:color w:val="000000"/>
          <w:sz w:val="24"/>
          <w:szCs w:val="24"/>
        </w:rPr>
      </w:pPr>
      <w:r w:rsidRPr="00A6396B">
        <w:rPr>
          <w:color w:val="000000"/>
          <w:sz w:val="24"/>
          <w:szCs w:val="24"/>
        </w:rPr>
        <w:t>3.4.4 замещать должность муниципальной службы в случае:</w:t>
      </w:r>
    </w:p>
    <w:p w14:paraId="0614F981" w14:textId="77777777" w:rsidR="00CE63CC" w:rsidRPr="00A6396B" w:rsidRDefault="00CE63CC" w:rsidP="00CE63CC">
      <w:pPr>
        <w:widowControl/>
        <w:ind w:firstLine="540"/>
        <w:jc w:val="both"/>
        <w:rPr>
          <w:color w:val="000000"/>
          <w:sz w:val="24"/>
          <w:szCs w:val="24"/>
        </w:rPr>
      </w:pPr>
      <w:r w:rsidRPr="00A6396B">
        <w:rPr>
          <w:color w:val="000000"/>
          <w:sz w:val="24"/>
          <w:szCs w:val="24"/>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14:paraId="6DB48881" w14:textId="77777777" w:rsidR="00CE63CC" w:rsidRPr="00A6396B" w:rsidRDefault="00CE63CC" w:rsidP="00CE63CC">
      <w:pPr>
        <w:widowControl/>
        <w:ind w:firstLine="540"/>
        <w:jc w:val="both"/>
        <w:rPr>
          <w:color w:val="000000"/>
          <w:sz w:val="24"/>
          <w:szCs w:val="24"/>
        </w:rPr>
      </w:pPr>
      <w:r w:rsidRPr="00A6396B">
        <w:rPr>
          <w:color w:val="000000"/>
          <w:sz w:val="24"/>
          <w:szCs w:val="24"/>
        </w:rPr>
        <w:t>б) избрания или назначения на муниципальную должность;</w:t>
      </w:r>
    </w:p>
    <w:p w14:paraId="41E59C81" w14:textId="77777777" w:rsidR="00CE63CC" w:rsidRPr="00A6396B" w:rsidRDefault="00CE63CC" w:rsidP="00CE63CC">
      <w:pPr>
        <w:widowControl/>
        <w:ind w:firstLine="540"/>
        <w:jc w:val="both"/>
        <w:rPr>
          <w:color w:val="000000"/>
          <w:sz w:val="24"/>
          <w:szCs w:val="24"/>
        </w:rPr>
      </w:pPr>
      <w:r w:rsidRPr="00A6396B">
        <w:rPr>
          <w:color w:val="000000"/>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20B1E126" w14:textId="77777777" w:rsidR="00CE63CC" w:rsidRPr="00A6396B" w:rsidRDefault="00CE63CC" w:rsidP="00CE63CC">
      <w:pPr>
        <w:widowControl/>
        <w:ind w:firstLine="540"/>
        <w:jc w:val="both"/>
        <w:rPr>
          <w:color w:val="000000"/>
          <w:sz w:val="24"/>
          <w:szCs w:val="24"/>
        </w:rPr>
      </w:pPr>
      <w:r w:rsidRPr="00A6396B">
        <w:rPr>
          <w:color w:val="000000"/>
          <w:sz w:val="24"/>
          <w:szCs w:val="24"/>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631731F0"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w:t>
      </w:r>
      <w:r w:rsidRPr="00A6396B">
        <w:rPr>
          <w:color w:val="000000"/>
          <w:sz w:val="24"/>
          <w:szCs w:val="24"/>
        </w:rPr>
        <w:lastRenderedPageBreak/>
        <w:t xml:space="preserve">случаев, установленных Гражданским </w:t>
      </w:r>
      <w:hyperlink r:id="rId20" w:history="1">
        <w:r w:rsidRPr="00A6396B">
          <w:rPr>
            <w:color w:val="000000"/>
            <w:sz w:val="24"/>
            <w:szCs w:val="24"/>
          </w:rPr>
          <w:t>кодексом</w:t>
        </w:r>
      </w:hyperlink>
      <w:r w:rsidRPr="00A6396B">
        <w:rPr>
          <w:color w:val="000000"/>
          <w:sz w:val="24"/>
          <w:szCs w:val="24"/>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0BE3BACD" w14:textId="77777777" w:rsidR="00CE63CC" w:rsidRPr="00A6396B" w:rsidRDefault="00CE63CC" w:rsidP="00CE63CC">
      <w:pPr>
        <w:widowControl/>
        <w:ind w:firstLine="540"/>
        <w:jc w:val="both"/>
        <w:rPr>
          <w:color w:val="000000"/>
          <w:sz w:val="24"/>
          <w:szCs w:val="24"/>
        </w:rPr>
      </w:pPr>
      <w:r w:rsidRPr="00A6396B">
        <w:rPr>
          <w:color w:val="000000"/>
          <w:sz w:val="24"/>
          <w:szCs w:val="24"/>
        </w:rPr>
        <w:t>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A82128E" w14:textId="77777777" w:rsidR="00CE63CC" w:rsidRPr="00A6396B" w:rsidRDefault="00CE63CC" w:rsidP="00CE63CC">
      <w:pPr>
        <w:widowControl/>
        <w:ind w:firstLine="540"/>
        <w:jc w:val="both"/>
        <w:rPr>
          <w:color w:val="000000"/>
          <w:sz w:val="24"/>
          <w:szCs w:val="24"/>
        </w:rPr>
      </w:pPr>
      <w:r w:rsidRPr="00A6396B">
        <w:rPr>
          <w:color w:val="000000"/>
          <w:sz w:val="24"/>
          <w:szCs w:val="24"/>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2B0EA163" w14:textId="77777777" w:rsidR="00CE63CC" w:rsidRPr="00A6396B" w:rsidRDefault="00CE63CC" w:rsidP="00CE63CC">
      <w:pPr>
        <w:widowControl/>
        <w:ind w:firstLine="540"/>
        <w:jc w:val="both"/>
        <w:rPr>
          <w:color w:val="000000"/>
          <w:sz w:val="24"/>
          <w:szCs w:val="24"/>
        </w:rPr>
      </w:pPr>
      <w:r w:rsidRPr="00A6396B">
        <w:rPr>
          <w:color w:val="000000"/>
          <w:sz w:val="24"/>
          <w:szCs w:val="24"/>
        </w:rP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6B521799" w14:textId="77777777" w:rsidR="00CE63CC" w:rsidRPr="00A6396B" w:rsidRDefault="00CE63CC" w:rsidP="00CE63CC">
      <w:pPr>
        <w:widowControl/>
        <w:ind w:firstLine="540"/>
        <w:jc w:val="both"/>
        <w:rPr>
          <w:color w:val="000000"/>
          <w:sz w:val="24"/>
          <w:szCs w:val="24"/>
        </w:rPr>
      </w:pPr>
      <w:r w:rsidRPr="00A6396B">
        <w:rPr>
          <w:color w:val="000000"/>
          <w:sz w:val="24"/>
          <w:szCs w:val="24"/>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14:paraId="4760311B" w14:textId="77777777" w:rsidR="00CE63CC" w:rsidRPr="00A6396B" w:rsidRDefault="00CE63CC" w:rsidP="00CE63CC">
      <w:pPr>
        <w:pStyle w:val="1"/>
        <w:keepNext w:val="0"/>
        <w:widowControl/>
        <w:spacing w:before="0" w:after="0"/>
        <w:ind w:firstLine="54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 xml:space="preserve">3.4.11 принимать без письменного разрешения главы </w:t>
      </w:r>
      <w:r w:rsidRPr="00A6396B">
        <w:rPr>
          <w:rFonts w:ascii="Times New Roman" w:hAnsi="Times New Roman"/>
          <w:b w:val="0"/>
          <w:color w:val="000000"/>
          <w:sz w:val="24"/>
          <w:szCs w:val="24"/>
        </w:rPr>
        <w:t>Сосновского сельсовета Бессоновского района Пензенской области</w:t>
      </w:r>
      <w:r w:rsidRPr="00A6396B">
        <w:rPr>
          <w:rFonts w:ascii="Times New Roman" w:hAnsi="Times New Roman"/>
          <w:b w:val="0"/>
          <w:bCs w:val="0"/>
          <w:color w:val="000000"/>
          <w:sz w:val="24"/>
          <w:szCs w:val="24"/>
        </w:rPr>
        <w:t xml:space="preserve"> награды, почетные и специальные </w:t>
      </w:r>
      <w:proofErr w:type="gramStart"/>
      <w:r w:rsidRPr="00A6396B">
        <w:rPr>
          <w:rFonts w:ascii="Times New Roman" w:hAnsi="Times New Roman"/>
          <w:b w:val="0"/>
          <w:bCs w:val="0"/>
          <w:color w:val="000000"/>
          <w:sz w:val="24"/>
          <w:szCs w:val="24"/>
        </w:rPr>
        <w:t>звания  (</w:t>
      </w:r>
      <w:proofErr w:type="gramEnd"/>
      <w:r w:rsidRPr="00A6396B">
        <w:rPr>
          <w:rFonts w:ascii="Times New Roman" w:hAnsi="Times New Roman"/>
          <w:b w:val="0"/>
          <w:bCs w:val="0"/>
          <w:color w:val="000000"/>
          <w:sz w:val="24"/>
          <w:szCs w:val="24"/>
        </w:rPr>
        <w:t>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5048C1A2" w14:textId="77777777" w:rsidR="00CE63CC" w:rsidRPr="00A6396B" w:rsidRDefault="00CE63CC" w:rsidP="00CE63CC">
      <w:pPr>
        <w:widowControl/>
        <w:ind w:firstLine="540"/>
        <w:jc w:val="both"/>
        <w:rPr>
          <w:color w:val="000000"/>
          <w:sz w:val="24"/>
          <w:szCs w:val="24"/>
        </w:rPr>
      </w:pPr>
      <w:r w:rsidRPr="00A6396B">
        <w:rPr>
          <w:color w:val="000000"/>
          <w:sz w:val="24"/>
          <w:szCs w:val="24"/>
        </w:rPr>
        <w:t>3.4.12 использовать преимущества должностного положения для предвыборной агитации, а также для агитации по вопросам референдума;</w:t>
      </w:r>
    </w:p>
    <w:p w14:paraId="1239421D" w14:textId="77777777" w:rsidR="00CE63CC" w:rsidRPr="00A6396B" w:rsidRDefault="00CE63CC" w:rsidP="00CE63CC">
      <w:pPr>
        <w:widowControl/>
        <w:ind w:firstLine="540"/>
        <w:jc w:val="both"/>
        <w:rPr>
          <w:color w:val="000000"/>
          <w:sz w:val="24"/>
          <w:szCs w:val="24"/>
        </w:rPr>
      </w:pPr>
      <w:r w:rsidRPr="00A6396B">
        <w:rPr>
          <w:color w:val="000000"/>
          <w:sz w:val="24"/>
          <w:szCs w:val="24"/>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14:paraId="39AA1958" w14:textId="77777777" w:rsidR="00CE63CC" w:rsidRPr="00A6396B" w:rsidRDefault="00CE63CC" w:rsidP="00CE63CC">
      <w:pPr>
        <w:widowControl/>
        <w:ind w:firstLine="540"/>
        <w:jc w:val="both"/>
        <w:rPr>
          <w:color w:val="000000"/>
          <w:sz w:val="24"/>
          <w:szCs w:val="24"/>
        </w:rPr>
      </w:pPr>
      <w:r w:rsidRPr="00A6396B">
        <w:rPr>
          <w:color w:val="000000"/>
          <w:sz w:val="24"/>
          <w:szCs w:val="24"/>
        </w:rP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4D9B1165" w14:textId="77777777" w:rsidR="00CE63CC" w:rsidRPr="00A6396B" w:rsidRDefault="00CE63CC" w:rsidP="00CE63CC">
      <w:pPr>
        <w:widowControl/>
        <w:ind w:firstLine="540"/>
        <w:jc w:val="both"/>
        <w:rPr>
          <w:color w:val="000000"/>
          <w:sz w:val="24"/>
          <w:szCs w:val="24"/>
        </w:rPr>
      </w:pPr>
      <w:r w:rsidRPr="00A6396B">
        <w:rPr>
          <w:color w:val="000000"/>
          <w:sz w:val="24"/>
          <w:szCs w:val="24"/>
        </w:rPr>
        <w:t>3.4.15 прекращать исполнение должностных обязанностей в целях урегулирования трудового спора;</w:t>
      </w:r>
    </w:p>
    <w:p w14:paraId="50F73405" w14:textId="77777777" w:rsidR="00CE63CC" w:rsidRPr="00A6396B" w:rsidRDefault="00CE63CC" w:rsidP="00CE63CC">
      <w:pPr>
        <w:widowControl/>
        <w:ind w:firstLine="540"/>
        <w:jc w:val="both"/>
        <w:rPr>
          <w:color w:val="000000"/>
          <w:sz w:val="24"/>
          <w:szCs w:val="24"/>
        </w:rPr>
      </w:pPr>
      <w:r w:rsidRPr="00A6396B">
        <w:rPr>
          <w:color w:val="000000"/>
          <w:sz w:val="24"/>
          <w:szCs w:val="24"/>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69385F9" w14:textId="77777777" w:rsidR="00CE63CC" w:rsidRPr="00A6396B" w:rsidRDefault="00CE63CC" w:rsidP="00CE63CC">
      <w:pPr>
        <w:widowControl/>
        <w:ind w:firstLine="540"/>
        <w:jc w:val="both"/>
        <w:rPr>
          <w:color w:val="000000"/>
          <w:sz w:val="24"/>
          <w:szCs w:val="24"/>
        </w:rPr>
      </w:pPr>
      <w:r w:rsidRPr="00A6396B">
        <w:rPr>
          <w:color w:val="000000"/>
          <w:sz w:val="24"/>
          <w:szCs w:val="24"/>
        </w:rP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14:paraId="54877959" w14:textId="77777777" w:rsidR="00CE63CC" w:rsidRPr="00A6396B" w:rsidRDefault="00CE63CC" w:rsidP="00CE63CC">
      <w:pPr>
        <w:widowControl/>
        <w:ind w:firstLine="540"/>
        <w:jc w:val="both"/>
        <w:rPr>
          <w:color w:val="000000"/>
          <w:sz w:val="24"/>
          <w:szCs w:val="24"/>
        </w:rPr>
      </w:pPr>
      <w:r w:rsidRPr="00A6396B">
        <w:rPr>
          <w:color w:val="000000"/>
          <w:sz w:val="24"/>
          <w:szCs w:val="24"/>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6C4727A4"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w:t>
      </w:r>
      <w:r w:rsidRPr="00A6396B">
        <w:rPr>
          <w:color w:val="000000"/>
          <w:sz w:val="24"/>
          <w:szCs w:val="24"/>
        </w:rPr>
        <w:lastRenderedPageBreak/>
        <w:t>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00C8B665" w14:textId="77777777" w:rsidR="00CE63CC" w:rsidRPr="00A6396B" w:rsidRDefault="00CE63CC" w:rsidP="00CE63CC">
      <w:pPr>
        <w:widowControl/>
        <w:ind w:firstLine="540"/>
        <w:jc w:val="both"/>
        <w:rPr>
          <w:color w:val="000000"/>
          <w:sz w:val="24"/>
          <w:szCs w:val="24"/>
        </w:rPr>
      </w:pPr>
      <w:r w:rsidRPr="00A6396B">
        <w:rPr>
          <w:color w:val="000000"/>
          <w:sz w:val="24"/>
          <w:szCs w:val="24"/>
        </w:rPr>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
    <w:p w14:paraId="2F09DEE4" w14:textId="77777777" w:rsidR="00CE63CC" w:rsidRPr="00A6396B" w:rsidRDefault="00CE63CC" w:rsidP="00CE63CC">
      <w:pPr>
        <w:widowControl/>
        <w:ind w:firstLine="540"/>
        <w:jc w:val="both"/>
        <w:rPr>
          <w:color w:val="000000"/>
          <w:sz w:val="24"/>
          <w:szCs w:val="24"/>
        </w:rPr>
      </w:pPr>
      <w:r w:rsidRPr="00A6396B">
        <w:rPr>
          <w:color w:val="000000"/>
          <w:sz w:val="24"/>
          <w:szCs w:val="24"/>
        </w:rP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14:paraId="28B88C06" w14:textId="77777777" w:rsidR="00CE63CC" w:rsidRPr="00A6396B" w:rsidRDefault="00CE63CC" w:rsidP="00CE63CC">
      <w:pPr>
        <w:widowControl/>
        <w:ind w:firstLine="540"/>
        <w:jc w:val="both"/>
        <w:rPr>
          <w:color w:val="000000"/>
          <w:sz w:val="24"/>
          <w:szCs w:val="24"/>
        </w:rPr>
      </w:pPr>
      <w:r w:rsidRPr="00A6396B">
        <w:rPr>
          <w:color w:val="000000"/>
          <w:sz w:val="24"/>
          <w:szCs w:val="24"/>
        </w:rPr>
        <w:t>3.5.1 замечание;</w:t>
      </w:r>
    </w:p>
    <w:p w14:paraId="4AE09430" w14:textId="77777777" w:rsidR="00CE63CC" w:rsidRPr="00A6396B" w:rsidRDefault="00CE63CC" w:rsidP="00CE63CC">
      <w:pPr>
        <w:widowControl/>
        <w:ind w:firstLine="540"/>
        <w:jc w:val="both"/>
        <w:rPr>
          <w:color w:val="000000"/>
          <w:sz w:val="24"/>
          <w:szCs w:val="24"/>
        </w:rPr>
      </w:pPr>
      <w:r w:rsidRPr="00A6396B">
        <w:rPr>
          <w:color w:val="000000"/>
          <w:sz w:val="24"/>
          <w:szCs w:val="24"/>
        </w:rPr>
        <w:t>3.5.2 выговор;</w:t>
      </w:r>
    </w:p>
    <w:p w14:paraId="24A1DB01" w14:textId="77777777" w:rsidR="00CE63CC" w:rsidRPr="00A6396B" w:rsidRDefault="00CE63CC" w:rsidP="00CE63CC">
      <w:pPr>
        <w:widowControl/>
        <w:ind w:firstLine="540"/>
        <w:jc w:val="both"/>
        <w:rPr>
          <w:color w:val="000000"/>
          <w:sz w:val="24"/>
          <w:szCs w:val="24"/>
        </w:rPr>
      </w:pPr>
      <w:r w:rsidRPr="00A6396B">
        <w:rPr>
          <w:color w:val="000000"/>
          <w:sz w:val="24"/>
          <w:szCs w:val="24"/>
        </w:rPr>
        <w:t>3.5.3 увольнение с муниципальной службы по соответствующим основаниям.</w:t>
      </w:r>
    </w:p>
    <w:p w14:paraId="705B842F"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1" w:history="1">
        <w:r w:rsidRPr="00A6396B">
          <w:rPr>
            <w:color w:val="000000"/>
            <w:sz w:val="24"/>
            <w:szCs w:val="24"/>
          </w:rPr>
          <w:t>законом</w:t>
        </w:r>
      </w:hyperlink>
      <w:r w:rsidRPr="00A6396B">
        <w:rPr>
          <w:color w:val="000000"/>
          <w:sz w:val="24"/>
          <w:szCs w:val="24"/>
        </w:rPr>
        <w:t xml:space="preserve"> "О муниципальной службе в Российской Федерации".</w:t>
      </w:r>
    </w:p>
    <w:p w14:paraId="01EB0294"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3.7.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2" w:history="1">
        <w:r w:rsidRPr="00A6396B">
          <w:rPr>
            <w:color w:val="000000"/>
            <w:sz w:val="24"/>
            <w:szCs w:val="24"/>
          </w:rPr>
          <w:t>законом</w:t>
        </w:r>
      </w:hyperlink>
      <w:r w:rsidRPr="00A6396B">
        <w:rPr>
          <w:color w:val="000000"/>
          <w:sz w:val="24"/>
          <w:szCs w:val="24"/>
        </w:rPr>
        <w:t xml:space="preserve"> "О муниципальной службе в Российской Федерации", Федеральным </w:t>
      </w:r>
      <w:hyperlink r:id="rId23" w:history="1">
        <w:r w:rsidRPr="00A6396B">
          <w:rPr>
            <w:color w:val="000000"/>
            <w:sz w:val="24"/>
            <w:szCs w:val="24"/>
          </w:rPr>
          <w:t>законом</w:t>
        </w:r>
      </w:hyperlink>
      <w:r w:rsidRPr="00A6396B">
        <w:rPr>
          <w:color w:val="000000"/>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4" w:history="1">
        <w:r w:rsidRPr="00A6396B">
          <w:rPr>
            <w:color w:val="000000"/>
            <w:sz w:val="24"/>
            <w:szCs w:val="24"/>
          </w:rPr>
          <w:t>статьей 27.1</w:t>
        </w:r>
      </w:hyperlink>
      <w:r w:rsidRPr="00A6396B">
        <w:rPr>
          <w:color w:val="000000"/>
          <w:sz w:val="24"/>
          <w:szCs w:val="24"/>
        </w:rPr>
        <w:t xml:space="preserve"> Федерального закона "О муниципальной службе в Российской Федерации", в порядке и сроки, которые установлены Федеральным </w:t>
      </w:r>
      <w:hyperlink r:id="rId25" w:history="1">
        <w:r w:rsidRPr="00A6396B">
          <w:rPr>
            <w:color w:val="000000"/>
            <w:sz w:val="24"/>
            <w:szCs w:val="24"/>
          </w:rPr>
          <w:t>законом</w:t>
        </w:r>
      </w:hyperlink>
      <w:r w:rsidRPr="00A6396B">
        <w:rPr>
          <w:color w:val="000000"/>
          <w:sz w:val="24"/>
          <w:szCs w:val="24"/>
        </w:rPr>
        <w:t xml:space="preserve"> "О муниципальной службе в Российской Федерации" и принимаемым в соответствии с ним муниципальным правовым актом муниципального образования.</w:t>
      </w:r>
    </w:p>
    <w:p w14:paraId="2FCE92DA"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3.8.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6" w:history="1">
        <w:r w:rsidRPr="00A6396B">
          <w:rPr>
            <w:color w:val="000000"/>
            <w:sz w:val="24"/>
            <w:szCs w:val="24"/>
          </w:rPr>
          <w:t>законом</w:t>
        </w:r>
      </w:hyperlink>
      <w:r w:rsidRPr="00A6396B">
        <w:rPr>
          <w:color w:val="000000"/>
          <w:sz w:val="24"/>
          <w:szCs w:val="24"/>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7" w:history="1">
        <w:r w:rsidRPr="00A6396B">
          <w:rPr>
            <w:color w:val="000000"/>
            <w:sz w:val="24"/>
            <w:szCs w:val="24"/>
          </w:rPr>
          <w:t>частями 3</w:t>
        </w:r>
      </w:hyperlink>
      <w:r w:rsidRPr="00A6396B">
        <w:rPr>
          <w:color w:val="000000"/>
          <w:sz w:val="24"/>
          <w:szCs w:val="24"/>
        </w:rPr>
        <w:t xml:space="preserve"> - </w:t>
      </w:r>
      <w:hyperlink r:id="rId28" w:history="1">
        <w:r w:rsidRPr="00A6396B">
          <w:rPr>
            <w:color w:val="000000"/>
            <w:sz w:val="24"/>
            <w:szCs w:val="24"/>
          </w:rPr>
          <w:t>6 статьи 13</w:t>
        </w:r>
      </w:hyperlink>
      <w:r w:rsidRPr="00A6396B">
        <w:rPr>
          <w:color w:val="000000"/>
          <w:sz w:val="24"/>
          <w:szCs w:val="24"/>
        </w:rPr>
        <w:t xml:space="preserve"> Федерального закона от 25 декабря 2008 года N 273-ФЗ "О противодействии коррупции".</w:t>
      </w:r>
    </w:p>
    <w:p w14:paraId="22E479AF" w14:textId="77777777" w:rsidR="00CE63CC" w:rsidRPr="00A6396B" w:rsidRDefault="00CE63CC" w:rsidP="00CE63CC">
      <w:pPr>
        <w:widowControl/>
        <w:jc w:val="both"/>
        <w:rPr>
          <w:color w:val="000000"/>
          <w:sz w:val="24"/>
          <w:szCs w:val="24"/>
        </w:rPr>
      </w:pPr>
    </w:p>
    <w:p w14:paraId="321CF9CE" w14:textId="77777777" w:rsidR="00CE63CC" w:rsidRPr="00A6396B" w:rsidRDefault="00CE63CC" w:rsidP="00CE63CC">
      <w:pPr>
        <w:widowControl/>
        <w:jc w:val="center"/>
        <w:outlineLvl w:val="0"/>
        <w:rPr>
          <w:b/>
          <w:color w:val="000000"/>
          <w:sz w:val="24"/>
          <w:szCs w:val="24"/>
        </w:rPr>
      </w:pPr>
      <w:r w:rsidRPr="00A6396B">
        <w:rPr>
          <w:b/>
          <w:color w:val="000000"/>
          <w:sz w:val="24"/>
          <w:szCs w:val="24"/>
        </w:rPr>
        <w:t>4. Права и обязанности работодателя</w:t>
      </w:r>
    </w:p>
    <w:p w14:paraId="1CA81567" w14:textId="77777777" w:rsidR="00CE63CC" w:rsidRPr="00A6396B" w:rsidRDefault="00CE63CC" w:rsidP="00CE63CC">
      <w:pPr>
        <w:widowControl/>
        <w:jc w:val="both"/>
        <w:rPr>
          <w:color w:val="000000"/>
          <w:sz w:val="24"/>
          <w:szCs w:val="24"/>
        </w:rPr>
      </w:pPr>
    </w:p>
    <w:p w14:paraId="7749C16B" w14:textId="77777777" w:rsidR="00CE63CC" w:rsidRPr="00A6396B" w:rsidRDefault="00CE63CC" w:rsidP="00CE63CC">
      <w:pPr>
        <w:widowControl/>
        <w:ind w:firstLine="540"/>
        <w:jc w:val="both"/>
        <w:rPr>
          <w:color w:val="000000"/>
          <w:sz w:val="24"/>
          <w:szCs w:val="24"/>
        </w:rPr>
      </w:pPr>
      <w:r w:rsidRPr="00A6396B">
        <w:rPr>
          <w:color w:val="000000"/>
          <w:sz w:val="24"/>
          <w:szCs w:val="24"/>
        </w:rPr>
        <w:t>4.1. Работодатель обязан:</w:t>
      </w:r>
    </w:p>
    <w:p w14:paraId="638E1E21" w14:textId="77777777" w:rsidR="00CE63CC" w:rsidRPr="00A6396B" w:rsidRDefault="00CE63CC" w:rsidP="00CE63CC">
      <w:pPr>
        <w:widowControl/>
        <w:ind w:firstLine="540"/>
        <w:jc w:val="both"/>
        <w:rPr>
          <w:color w:val="000000"/>
          <w:sz w:val="24"/>
          <w:szCs w:val="24"/>
        </w:rPr>
      </w:pPr>
      <w:r w:rsidRPr="00A6396B">
        <w:rPr>
          <w:color w:val="000000"/>
          <w:sz w:val="24"/>
          <w:szCs w:val="24"/>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14:paraId="5E26C65B" w14:textId="77777777" w:rsidR="00CE63CC" w:rsidRPr="00A6396B" w:rsidRDefault="00CE63CC" w:rsidP="00CE63CC">
      <w:pPr>
        <w:widowControl/>
        <w:ind w:firstLine="540"/>
        <w:jc w:val="both"/>
        <w:rPr>
          <w:color w:val="000000"/>
          <w:sz w:val="24"/>
          <w:szCs w:val="24"/>
        </w:rPr>
      </w:pPr>
      <w:r w:rsidRPr="00A6396B">
        <w:rPr>
          <w:color w:val="000000"/>
          <w:sz w:val="24"/>
          <w:szCs w:val="24"/>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14:paraId="10948041" w14:textId="77777777" w:rsidR="00CE63CC" w:rsidRPr="00A6396B" w:rsidRDefault="00CE63CC" w:rsidP="00CE63CC">
      <w:pPr>
        <w:widowControl/>
        <w:ind w:firstLine="540"/>
        <w:jc w:val="both"/>
        <w:rPr>
          <w:color w:val="000000"/>
          <w:sz w:val="24"/>
          <w:szCs w:val="24"/>
        </w:rPr>
      </w:pPr>
      <w:r w:rsidRPr="00A6396B">
        <w:rPr>
          <w:color w:val="000000"/>
          <w:sz w:val="24"/>
          <w:szCs w:val="24"/>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14:paraId="2C09065F" w14:textId="77777777" w:rsidR="00CE63CC" w:rsidRPr="00A6396B" w:rsidRDefault="00CE63CC" w:rsidP="00CE63CC">
      <w:pPr>
        <w:widowControl/>
        <w:ind w:firstLine="540"/>
        <w:jc w:val="both"/>
        <w:rPr>
          <w:color w:val="000000"/>
          <w:sz w:val="24"/>
          <w:szCs w:val="24"/>
        </w:rPr>
      </w:pPr>
      <w:r w:rsidRPr="00A6396B">
        <w:rPr>
          <w:color w:val="000000"/>
          <w:sz w:val="24"/>
          <w:szCs w:val="24"/>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14:paraId="71462C4C" w14:textId="77777777" w:rsidR="00CE63CC" w:rsidRPr="00A6396B" w:rsidRDefault="00CE63CC" w:rsidP="00CE63CC">
      <w:pPr>
        <w:widowControl/>
        <w:ind w:firstLine="540"/>
        <w:jc w:val="both"/>
        <w:rPr>
          <w:color w:val="000000"/>
          <w:sz w:val="24"/>
          <w:szCs w:val="24"/>
        </w:rPr>
      </w:pPr>
      <w:r w:rsidRPr="00A6396B">
        <w:rPr>
          <w:color w:val="000000"/>
          <w:sz w:val="24"/>
          <w:szCs w:val="24"/>
        </w:rPr>
        <w:t>4.2. Работодатель имеет право:</w:t>
      </w:r>
    </w:p>
    <w:p w14:paraId="2C1E4BE2" w14:textId="77777777" w:rsidR="00CE63CC" w:rsidRPr="00A6396B" w:rsidRDefault="00CE63CC" w:rsidP="00CE63CC">
      <w:pPr>
        <w:widowControl/>
        <w:ind w:firstLine="540"/>
        <w:jc w:val="both"/>
        <w:rPr>
          <w:color w:val="000000"/>
          <w:sz w:val="24"/>
          <w:szCs w:val="24"/>
        </w:rPr>
      </w:pPr>
      <w:r w:rsidRPr="00A6396B">
        <w:rPr>
          <w:color w:val="000000"/>
          <w:sz w:val="24"/>
          <w:szCs w:val="24"/>
        </w:rPr>
        <w:lastRenderedPageBreak/>
        <w:t xml:space="preserve">4.2.1 требовать от главы администрации соблюдения </w:t>
      </w:r>
      <w:hyperlink r:id="rId29" w:history="1">
        <w:r w:rsidRPr="00A6396B">
          <w:rPr>
            <w:color w:val="000000"/>
            <w:sz w:val="24"/>
            <w:szCs w:val="24"/>
          </w:rPr>
          <w:t>Конституции</w:t>
        </w:r>
      </w:hyperlink>
      <w:r w:rsidRPr="00A6396B">
        <w:rPr>
          <w:color w:val="000000"/>
          <w:sz w:val="24"/>
          <w:szCs w:val="24"/>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14:paraId="2151E2B6" w14:textId="77777777" w:rsidR="00CE63CC" w:rsidRPr="00A6396B" w:rsidRDefault="00CE63CC" w:rsidP="00CE63CC">
      <w:pPr>
        <w:widowControl/>
        <w:ind w:firstLine="540"/>
        <w:jc w:val="both"/>
        <w:rPr>
          <w:color w:val="000000"/>
          <w:sz w:val="24"/>
          <w:szCs w:val="24"/>
        </w:rPr>
      </w:pPr>
      <w:r w:rsidRPr="00A6396B">
        <w:rPr>
          <w:color w:val="000000"/>
          <w:sz w:val="24"/>
          <w:szCs w:val="24"/>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14:paraId="5D733024" w14:textId="77777777" w:rsidR="00CE63CC" w:rsidRPr="00A6396B" w:rsidRDefault="00CE63CC" w:rsidP="00CE63CC">
      <w:pPr>
        <w:widowControl/>
        <w:ind w:firstLine="540"/>
        <w:jc w:val="both"/>
        <w:rPr>
          <w:color w:val="000000"/>
          <w:sz w:val="24"/>
          <w:szCs w:val="24"/>
        </w:rPr>
      </w:pPr>
      <w:r w:rsidRPr="00A6396B">
        <w:rPr>
          <w:color w:val="000000"/>
          <w:sz w:val="24"/>
          <w:szCs w:val="24"/>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14:paraId="270AAE9F" w14:textId="77777777" w:rsidR="00CE63CC" w:rsidRPr="00A6396B" w:rsidRDefault="00CE63CC" w:rsidP="00CE63CC">
      <w:pPr>
        <w:widowControl/>
        <w:jc w:val="center"/>
        <w:outlineLvl w:val="0"/>
        <w:rPr>
          <w:b/>
          <w:color w:val="000000"/>
          <w:sz w:val="24"/>
          <w:szCs w:val="24"/>
        </w:rPr>
      </w:pPr>
      <w:r w:rsidRPr="00A6396B">
        <w:rPr>
          <w:b/>
          <w:color w:val="000000"/>
          <w:sz w:val="24"/>
          <w:szCs w:val="24"/>
        </w:rPr>
        <w:t>5. Рабочее время и время отдыха</w:t>
      </w:r>
    </w:p>
    <w:p w14:paraId="5FD9BF8F" w14:textId="77777777" w:rsidR="00CE63CC" w:rsidRPr="00A6396B" w:rsidRDefault="00CE63CC" w:rsidP="00CE63CC">
      <w:pPr>
        <w:widowControl/>
        <w:ind w:firstLine="540"/>
        <w:jc w:val="both"/>
        <w:rPr>
          <w:color w:val="000000"/>
          <w:sz w:val="24"/>
          <w:szCs w:val="24"/>
        </w:rPr>
      </w:pPr>
      <w:r w:rsidRPr="00A6396B">
        <w:rPr>
          <w:color w:val="000000"/>
          <w:sz w:val="24"/>
          <w:szCs w:val="24"/>
        </w:rPr>
        <w:t>5.1. Глава администрации осуществляет свою деятельность в соответствии с Правилами внутреннего трудового распорядка администрации.</w:t>
      </w:r>
    </w:p>
    <w:p w14:paraId="3F96BAD3" w14:textId="77777777" w:rsidR="00CE63CC" w:rsidRPr="00A6396B" w:rsidRDefault="00CE63CC" w:rsidP="00CE63CC">
      <w:pPr>
        <w:widowControl/>
        <w:ind w:firstLine="540"/>
        <w:jc w:val="both"/>
        <w:rPr>
          <w:color w:val="000000"/>
          <w:sz w:val="24"/>
          <w:szCs w:val="24"/>
        </w:rPr>
      </w:pPr>
      <w:r w:rsidRPr="00A6396B">
        <w:rPr>
          <w:color w:val="000000"/>
          <w:sz w:val="24"/>
          <w:szCs w:val="24"/>
        </w:rPr>
        <w:t>5.2. Главе администрации устанавливается ежегодный основной оплачиваемый отпуск продолжительностью 30 календарных дней.</w:t>
      </w:r>
    </w:p>
    <w:p w14:paraId="1489FD62" w14:textId="77777777" w:rsidR="00CE63CC" w:rsidRPr="00A6396B" w:rsidRDefault="00CE63CC" w:rsidP="00CE63CC">
      <w:pPr>
        <w:widowControl/>
        <w:ind w:firstLine="540"/>
        <w:jc w:val="both"/>
        <w:rPr>
          <w:color w:val="000000"/>
          <w:sz w:val="24"/>
          <w:szCs w:val="24"/>
        </w:rPr>
      </w:pPr>
      <w:r w:rsidRPr="00A6396B">
        <w:rPr>
          <w:color w:val="000000"/>
          <w:sz w:val="24"/>
          <w:szCs w:val="24"/>
        </w:rPr>
        <w:t>5.3. Сверх ежегодного основного оплачиваемого отпуска главе администрации предоставляется:</w:t>
      </w:r>
    </w:p>
    <w:p w14:paraId="0CCA4C15" w14:textId="77777777" w:rsidR="00CE63CC" w:rsidRPr="00A6396B" w:rsidRDefault="00CE63CC" w:rsidP="00CE63CC">
      <w:pPr>
        <w:widowControl/>
        <w:ind w:firstLine="540"/>
        <w:jc w:val="both"/>
        <w:rPr>
          <w:color w:val="000000"/>
          <w:sz w:val="24"/>
          <w:szCs w:val="24"/>
        </w:rPr>
      </w:pPr>
      <w:r w:rsidRPr="00A6396B">
        <w:rPr>
          <w:color w:val="000000"/>
          <w:sz w:val="24"/>
          <w:szCs w:val="24"/>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14:paraId="47D56CF0" w14:textId="77777777" w:rsidR="00CE63CC" w:rsidRPr="00A6396B" w:rsidRDefault="00CE63CC" w:rsidP="00CE63CC">
      <w:pPr>
        <w:widowControl/>
        <w:ind w:firstLine="540"/>
        <w:jc w:val="both"/>
        <w:rPr>
          <w:color w:val="000000"/>
          <w:sz w:val="24"/>
          <w:szCs w:val="24"/>
        </w:rPr>
      </w:pPr>
      <w:r w:rsidRPr="00A6396B">
        <w:rPr>
          <w:color w:val="000000"/>
          <w:sz w:val="24"/>
          <w:szCs w:val="24"/>
        </w:rPr>
        <w:t>5.3.2 дополнительный оплачиваемый отпуск за ненормированный служебный день продолжительностью три календарных дня.</w:t>
      </w:r>
    </w:p>
    <w:p w14:paraId="61C10C93" w14:textId="77777777" w:rsidR="00CE63CC" w:rsidRPr="00A6396B" w:rsidRDefault="00CE63CC" w:rsidP="00CE63CC">
      <w:pPr>
        <w:widowControl/>
        <w:ind w:firstLine="540"/>
        <w:jc w:val="both"/>
        <w:rPr>
          <w:color w:val="000000"/>
          <w:sz w:val="24"/>
          <w:szCs w:val="24"/>
        </w:rPr>
      </w:pPr>
      <w:r w:rsidRPr="00A6396B">
        <w:rPr>
          <w:color w:val="000000"/>
          <w:sz w:val="24"/>
          <w:szCs w:val="24"/>
        </w:rPr>
        <w:t>5.4. Отпуск главе администрации предоставляется на основании акта работодателя.</w:t>
      </w:r>
    </w:p>
    <w:p w14:paraId="460C57FE" w14:textId="77777777" w:rsidR="00CE63CC" w:rsidRPr="00A6396B" w:rsidRDefault="00CE63CC" w:rsidP="00CE63CC">
      <w:pPr>
        <w:widowControl/>
        <w:jc w:val="center"/>
        <w:outlineLvl w:val="0"/>
        <w:rPr>
          <w:b/>
          <w:color w:val="000000"/>
          <w:sz w:val="24"/>
          <w:szCs w:val="24"/>
        </w:rPr>
      </w:pPr>
      <w:r w:rsidRPr="00A6396B">
        <w:rPr>
          <w:b/>
          <w:color w:val="000000"/>
          <w:sz w:val="24"/>
          <w:szCs w:val="24"/>
        </w:rPr>
        <w:t>6. Денежное содержание, социальные гарантии</w:t>
      </w:r>
    </w:p>
    <w:p w14:paraId="62987706" w14:textId="77777777" w:rsidR="00CE63CC" w:rsidRPr="00A6396B" w:rsidRDefault="00CE63CC" w:rsidP="00CE63CC">
      <w:pPr>
        <w:widowControl/>
        <w:ind w:firstLine="540"/>
        <w:jc w:val="both"/>
        <w:rPr>
          <w:color w:val="000000"/>
          <w:sz w:val="24"/>
          <w:szCs w:val="24"/>
        </w:rPr>
      </w:pPr>
      <w:r w:rsidRPr="00A6396B">
        <w:rPr>
          <w:color w:val="000000"/>
          <w:sz w:val="24"/>
          <w:szCs w:val="24"/>
        </w:rPr>
        <w:t>6.1. Денежное содержание главы администрации определяется в соответствии с нормативным правовым актом представительного органа в соответствии с законодательством о муниципальной службе и состоит из:</w:t>
      </w:r>
    </w:p>
    <w:p w14:paraId="0E1B1386" w14:textId="77777777" w:rsidR="00CE63CC" w:rsidRPr="00A6396B" w:rsidRDefault="00CE63CC" w:rsidP="00CE63CC">
      <w:pPr>
        <w:widowControl/>
        <w:ind w:firstLine="540"/>
        <w:jc w:val="both"/>
        <w:rPr>
          <w:color w:val="000000"/>
          <w:sz w:val="24"/>
          <w:szCs w:val="24"/>
        </w:rPr>
      </w:pPr>
      <w:r w:rsidRPr="00A6396B">
        <w:rPr>
          <w:color w:val="000000"/>
          <w:sz w:val="24"/>
          <w:szCs w:val="24"/>
        </w:rPr>
        <w:t>6.1.1 должностного оклада в размере __________ в месяц;</w:t>
      </w:r>
    </w:p>
    <w:p w14:paraId="3FC8B633" w14:textId="77777777" w:rsidR="00CE63CC" w:rsidRPr="00A6396B" w:rsidRDefault="00CE63CC" w:rsidP="00CE63CC">
      <w:pPr>
        <w:widowControl/>
        <w:ind w:firstLine="540"/>
        <w:jc w:val="both"/>
        <w:rPr>
          <w:color w:val="000000"/>
          <w:sz w:val="24"/>
          <w:szCs w:val="24"/>
        </w:rPr>
      </w:pPr>
      <w:r w:rsidRPr="00A6396B">
        <w:rPr>
          <w:color w:val="000000"/>
          <w:sz w:val="24"/>
          <w:szCs w:val="24"/>
        </w:rPr>
        <w:t>6.1.2 надбавки к должностному окладу за особые условия муниципальной службы в размере ______ процентов должностного оклада в месяц;</w:t>
      </w:r>
    </w:p>
    <w:p w14:paraId="1202970D" w14:textId="77777777" w:rsidR="00CE63CC" w:rsidRPr="00A6396B" w:rsidRDefault="00CE63CC" w:rsidP="00CE63CC">
      <w:pPr>
        <w:widowControl/>
        <w:ind w:firstLine="540"/>
        <w:jc w:val="both"/>
        <w:rPr>
          <w:color w:val="000000"/>
          <w:sz w:val="24"/>
          <w:szCs w:val="24"/>
        </w:rPr>
      </w:pPr>
      <w:r w:rsidRPr="00A6396B">
        <w:rPr>
          <w:color w:val="000000"/>
          <w:sz w:val="24"/>
          <w:szCs w:val="24"/>
        </w:rPr>
        <w:t>6.1.3 надбавки к должностному окладу за выслугу лет в размере ______ процентов должностного оклада в месяц;</w:t>
      </w:r>
    </w:p>
    <w:p w14:paraId="08697D02" w14:textId="77777777" w:rsidR="00CE63CC" w:rsidRPr="00A6396B" w:rsidRDefault="00CE63CC" w:rsidP="00CE63CC">
      <w:pPr>
        <w:widowControl/>
        <w:ind w:firstLine="540"/>
        <w:jc w:val="both"/>
        <w:rPr>
          <w:color w:val="000000"/>
          <w:sz w:val="24"/>
          <w:szCs w:val="24"/>
        </w:rPr>
      </w:pPr>
      <w:r w:rsidRPr="00A6396B">
        <w:rPr>
          <w:color w:val="000000"/>
          <w:sz w:val="24"/>
          <w:szCs w:val="24"/>
        </w:rPr>
        <w:t>6.1.4 денежного поощрения в размере ______ процентов должностного оклада;</w:t>
      </w:r>
    </w:p>
    <w:p w14:paraId="51ED5A71" w14:textId="77777777" w:rsidR="00CE63CC" w:rsidRPr="00A6396B" w:rsidRDefault="00CE63CC" w:rsidP="00CE63CC">
      <w:pPr>
        <w:widowControl/>
        <w:ind w:firstLine="540"/>
        <w:jc w:val="both"/>
        <w:rPr>
          <w:color w:val="000000"/>
          <w:sz w:val="24"/>
          <w:szCs w:val="24"/>
        </w:rPr>
      </w:pPr>
      <w:r w:rsidRPr="00A6396B">
        <w:rPr>
          <w:color w:val="000000"/>
          <w:sz w:val="24"/>
          <w:szCs w:val="24"/>
        </w:rP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14:paraId="19B37B0B" w14:textId="77777777" w:rsidR="00CE63CC" w:rsidRPr="00A6396B" w:rsidRDefault="00CE63CC" w:rsidP="00CE63CC">
      <w:pPr>
        <w:widowControl/>
        <w:ind w:firstLine="540"/>
        <w:jc w:val="both"/>
        <w:rPr>
          <w:color w:val="000000"/>
          <w:sz w:val="24"/>
          <w:szCs w:val="24"/>
        </w:rPr>
      </w:pPr>
      <w:r w:rsidRPr="00A6396B">
        <w:rPr>
          <w:color w:val="000000"/>
          <w:sz w:val="24"/>
          <w:szCs w:val="24"/>
        </w:rPr>
        <w:t>6.1.6 премий;</w:t>
      </w:r>
    </w:p>
    <w:p w14:paraId="15840E3F" w14:textId="77777777" w:rsidR="00CE63CC" w:rsidRPr="00A6396B" w:rsidRDefault="00CE63CC" w:rsidP="00CE63CC">
      <w:pPr>
        <w:widowControl/>
        <w:ind w:firstLine="540"/>
        <w:jc w:val="both"/>
        <w:rPr>
          <w:color w:val="000000"/>
          <w:sz w:val="24"/>
          <w:szCs w:val="24"/>
        </w:rPr>
      </w:pPr>
      <w:r w:rsidRPr="00A6396B">
        <w:rPr>
          <w:color w:val="000000"/>
          <w:sz w:val="24"/>
          <w:szCs w:val="24"/>
        </w:rPr>
        <w:t>6.1.7 ежемесячной доплаты за классный чин в размере ___________ руб.</w:t>
      </w:r>
    </w:p>
    <w:p w14:paraId="062331AD"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6.2. Социальные гарантии главе администрации устанавливаются в соответствии с Федеральным </w:t>
      </w:r>
      <w:hyperlink r:id="rId30" w:history="1">
        <w:r w:rsidRPr="00A6396B">
          <w:rPr>
            <w:color w:val="000000"/>
            <w:sz w:val="24"/>
            <w:szCs w:val="24"/>
          </w:rPr>
          <w:t>законом</w:t>
        </w:r>
      </w:hyperlink>
      <w:r w:rsidRPr="00A6396B">
        <w:rPr>
          <w:color w:val="000000"/>
          <w:sz w:val="24"/>
          <w:szCs w:val="24"/>
        </w:rPr>
        <w:t xml:space="preserve"> "О муниципальной службе в Российской Федерации", Законом Пензенской области "О муниципальной службе в Пензенской области" и Уставом.</w:t>
      </w:r>
    </w:p>
    <w:p w14:paraId="0F356276" w14:textId="77777777" w:rsidR="00CE63CC" w:rsidRPr="00A6396B" w:rsidRDefault="00CE63CC" w:rsidP="00CE63CC">
      <w:pPr>
        <w:widowControl/>
        <w:ind w:firstLine="540"/>
        <w:jc w:val="both"/>
        <w:rPr>
          <w:color w:val="000000"/>
          <w:sz w:val="24"/>
          <w:szCs w:val="24"/>
        </w:rPr>
      </w:pPr>
      <w:r w:rsidRPr="00A6396B">
        <w:rPr>
          <w:color w:val="000000"/>
          <w:sz w:val="24"/>
          <w:szCs w:val="24"/>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14:paraId="0E0F0D94" w14:textId="77777777" w:rsidR="00CE63CC" w:rsidRPr="00A6396B" w:rsidRDefault="00CE63CC" w:rsidP="00CE63CC">
      <w:pPr>
        <w:widowControl/>
        <w:jc w:val="center"/>
        <w:outlineLvl w:val="0"/>
        <w:rPr>
          <w:b/>
          <w:color w:val="000000"/>
          <w:sz w:val="24"/>
          <w:szCs w:val="24"/>
        </w:rPr>
      </w:pPr>
      <w:r w:rsidRPr="00A6396B">
        <w:rPr>
          <w:b/>
          <w:color w:val="000000"/>
          <w:sz w:val="24"/>
          <w:szCs w:val="24"/>
        </w:rPr>
        <w:t>7. Изменение, прекращение контракта</w:t>
      </w:r>
    </w:p>
    <w:p w14:paraId="7288AFE5" w14:textId="77777777" w:rsidR="00CE63CC" w:rsidRPr="00A6396B" w:rsidRDefault="00CE63CC" w:rsidP="00CE63CC">
      <w:pPr>
        <w:widowControl/>
        <w:ind w:firstLine="540"/>
        <w:jc w:val="both"/>
        <w:rPr>
          <w:color w:val="000000"/>
          <w:sz w:val="24"/>
          <w:szCs w:val="24"/>
        </w:rPr>
      </w:pPr>
      <w:r w:rsidRPr="00A6396B">
        <w:rPr>
          <w:color w:val="000000"/>
          <w:sz w:val="24"/>
          <w:szCs w:val="24"/>
        </w:rPr>
        <w:t>7.1. Действие контракта с главой администрации прекращается досрочно в случае:</w:t>
      </w:r>
    </w:p>
    <w:p w14:paraId="00D0C8D3" w14:textId="77777777" w:rsidR="00CE63CC" w:rsidRPr="00A6396B" w:rsidRDefault="00CE63CC" w:rsidP="00CE63CC">
      <w:pPr>
        <w:widowControl/>
        <w:ind w:firstLine="540"/>
        <w:jc w:val="both"/>
        <w:rPr>
          <w:color w:val="000000"/>
          <w:sz w:val="24"/>
          <w:szCs w:val="24"/>
        </w:rPr>
      </w:pPr>
      <w:r w:rsidRPr="00A6396B">
        <w:rPr>
          <w:color w:val="000000"/>
          <w:sz w:val="24"/>
          <w:szCs w:val="24"/>
        </w:rPr>
        <w:t>7.1.1 смерти;</w:t>
      </w:r>
    </w:p>
    <w:p w14:paraId="64B4F807" w14:textId="77777777" w:rsidR="00CE63CC" w:rsidRPr="00A6396B" w:rsidRDefault="00CE63CC" w:rsidP="00CE63CC">
      <w:pPr>
        <w:widowControl/>
        <w:ind w:firstLine="540"/>
        <w:jc w:val="both"/>
        <w:rPr>
          <w:color w:val="000000"/>
          <w:sz w:val="24"/>
          <w:szCs w:val="24"/>
        </w:rPr>
      </w:pPr>
      <w:r w:rsidRPr="00A6396B">
        <w:rPr>
          <w:color w:val="000000"/>
          <w:sz w:val="24"/>
          <w:szCs w:val="24"/>
        </w:rPr>
        <w:t>7.1.2 отставки по собственному желанию;</w:t>
      </w:r>
    </w:p>
    <w:p w14:paraId="0D9C1949"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7.1.3 расторжения контракта в соответствии с </w:t>
      </w:r>
      <w:hyperlink w:anchor="Par226" w:history="1">
        <w:r w:rsidRPr="00A6396B">
          <w:rPr>
            <w:color w:val="000000"/>
            <w:sz w:val="24"/>
            <w:szCs w:val="24"/>
          </w:rPr>
          <w:t>пунктами 7.2</w:t>
        </w:r>
      </w:hyperlink>
      <w:r w:rsidRPr="00A6396B">
        <w:rPr>
          <w:color w:val="000000"/>
          <w:sz w:val="24"/>
          <w:szCs w:val="24"/>
        </w:rPr>
        <w:t xml:space="preserve">, </w:t>
      </w:r>
      <w:hyperlink w:anchor="Par236" w:history="1">
        <w:r w:rsidRPr="00A6396B">
          <w:rPr>
            <w:color w:val="000000"/>
            <w:sz w:val="24"/>
            <w:szCs w:val="24"/>
          </w:rPr>
          <w:t>7.2-1</w:t>
        </w:r>
      </w:hyperlink>
      <w:r w:rsidRPr="00A6396B">
        <w:rPr>
          <w:color w:val="000000"/>
          <w:sz w:val="24"/>
          <w:szCs w:val="24"/>
        </w:rPr>
        <w:t xml:space="preserve"> настоящего контракта;</w:t>
      </w:r>
    </w:p>
    <w:p w14:paraId="3882C44F"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7.1.4 отрешения от должности в соответствии со </w:t>
      </w:r>
      <w:hyperlink r:id="rId31" w:history="1">
        <w:r w:rsidRPr="00A6396B">
          <w:rPr>
            <w:color w:val="000000"/>
            <w:sz w:val="24"/>
            <w:szCs w:val="24"/>
          </w:rPr>
          <w:t>статьей 74</w:t>
        </w:r>
      </w:hyperlink>
      <w:r w:rsidRPr="00A6396B">
        <w:rPr>
          <w:color w:val="000000"/>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0BB1ECC9" w14:textId="77777777" w:rsidR="00CE63CC" w:rsidRPr="00A6396B" w:rsidRDefault="00CE63CC" w:rsidP="00CE63CC">
      <w:pPr>
        <w:widowControl/>
        <w:ind w:firstLine="540"/>
        <w:jc w:val="both"/>
        <w:rPr>
          <w:color w:val="000000"/>
          <w:sz w:val="24"/>
          <w:szCs w:val="24"/>
        </w:rPr>
      </w:pPr>
      <w:r w:rsidRPr="00A6396B">
        <w:rPr>
          <w:color w:val="000000"/>
          <w:sz w:val="24"/>
          <w:szCs w:val="24"/>
        </w:rPr>
        <w:t>7.1.5 признания судом недееспособным или ограниченно дееспособным;</w:t>
      </w:r>
    </w:p>
    <w:p w14:paraId="43D58594" w14:textId="77777777" w:rsidR="00CE63CC" w:rsidRPr="00A6396B" w:rsidRDefault="00CE63CC" w:rsidP="00CE63CC">
      <w:pPr>
        <w:widowControl/>
        <w:ind w:firstLine="540"/>
        <w:jc w:val="both"/>
        <w:rPr>
          <w:color w:val="000000"/>
          <w:sz w:val="24"/>
          <w:szCs w:val="24"/>
        </w:rPr>
      </w:pPr>
      <w:r w:rsidRPr="00A6396B">
        <w:rPr>
          <w:color w:val="000000"/>
          <w:sz w:val="24"/>
          <w:szCs w:val="24"/>
        </w:rPr>
        <w:t>7.1.6 признания судом безвестно отсутствующим или объявления умершим;</w:t>
      </w:r>
    </w:p>
    <w:p w14:paraId="71725F32" w14:textId="77777777" w:rsidR="00CE63CC" w:rsidRPr="00A6396B" w:rsidRDefault="00CE63CC" w:rsidP="00CE63CC">
      <w:pPr>
        <w:widowControl/>
        <w:ind w:firstLine="540"/>
        <w:jc w:val="both"/>
        <w:rPr>
          <w:color w:val="000000"/>
          <w:sz w:val="24"/>
          <w:szCs w:val="24"/>
        </w:rPr>
      </w:pPr>
      <w:r w:rsidRPr="00A6396B">
        <w:rPr>
          <w:color w:val="000000"/>
          <w:sz w:val="24"/>
          <w:szCs w:val="24"/>
        </w:rPr>
        <w:t>7.1.7 вступления в отношении него в законную силу обвинительного приговора суда;</w:t>
      </w:r>
    </w:p>
    <w:p w14:paraId="4BBAF899" w14:textId="77777777" w:rsidR="00CE63CC" w:rsidRPr="00A6396B" w:rsidRDefault="00CE63CC" w:rsidP="00CE63CC">
      <w:pPr>
        <w:widowControl/>
        <w:ind w:firstLine="540"/>
        <w:jc w:val="both"/>
        <w:rPr>
          <w:color w:val="000000"/>
          <w:sz w:val="24"/>
          <w:szCs w:val="24"/>
        </w:rPr>
      </w:pPr>
      <w:r w:rsidRPr="00A6396B">
        <w:rPr>
          <w:color w:val="000000"/>
          <w:sz w:val="24"/>
          <w:szCs w:val="24"/>
        </w:rPr>
        <w:lastRenderedPageBreak/>
        <w:t>7.1.8 выезда за пределы Российской Федерации на постоянное место жительства;</w:t>
      </w:r>
    </w:p>
    <w:p w14:paraId="5EDFF41A" w14:textId="77777777" w:rsidR="00CE63CC" w:rsidRPr="00A6396B" w:rsidRDefault="00CE63CC" w:rsidP="00CE63CC">
      <w:pPr>
        <w:widowControl/>
        <w:ind w:firstLine="540"/>
        <w:jc w:val="both"/>
        <w:rPr>
          <w:color w:val="000000"/>
          <w:sz w:val="24"/>
          <w:szCs w:val="24"/>
        </w:rPr>
      </w:pPr>
      <w:r w:rsidRPr="00A6396B">
        <w:rPr>
          <w:color w:val="000000"/>
          <w:sz w:val="24"/>
          <w:szCs w:val="24"/>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0A46036" w14:textId="77777777" w:rsidR="00CE63CC" w:rsidRPr="00A6396B" w:rsidRDefault="00CE63CC" w:rsidP="00CE63CC">
      <w:pPr>
        <w:widowControl/>
        <w:ind w:firstLine="540"/>
        <w:jc w:val="both"/>
        <w:rPr>
          <w:color w:val="000000"/>
          <w:sz w:val="24"/>
          <w:szCs w:val="24"/>
        </w:rPr>
      </w:pPr>
      <w:r w:rsidRPr="00A6396B">
        <w:rPr>
          <w:color w:val="000000"/>
          <w:sz w:val="24"/>
          <w:szCs w:val="24"/>
        </w:rPr>
        <w:t>7.1.10 призыва на военную службу или направления на заменяющую ее альтернативную гражданскую службу.</w:t>
      </w:r>
    </w:p>
    <w:p w14:paraId="4D0BDE7E"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7.1.11 в иных случаях, предусмотренных Федеральным </w:t>
      </w:r>
      <w:hyperlink r:id="rId32" w:history="1">
        <w:r w:rsidRPr="00A6396B">
          <w:rPr>
            <w:color w:val="000000"/>
            <w:sz w:val="24"/>
            <w:szCs w:val="24"/>
          </w:rPr>
          <w:t>законом</w:t>
        </w:r>
      </w:hyperlink>
      <w:r w:rsidRPr="00A6396B">
        <w:rPr>
          <w:color w:val="000000"/>
          <w:sz w:val="24"/>
          <w:szCs w:val="24"/>
        </w:rPr>
        <w:t xml:space="preserve"> от 6 октября 2003 года N 131-ФЗ "Об общих принципах организации местного самоуправления в Российской Федерации".</w:t>
      </w:r>
    </w:p>
    <w:p w14:paraId="5B6370AC" w14:textId="77777777" w:rsidR="00CE63CC" w:rsidRPr="00A6396B" w:rsidRDefault="00CE63CC" w:rsidP="00CE63CC">
      <w:pPr>
        <w:widowControl/>
        <w:ind w:firstLine="540"/>
        <w:jc w:val="both"/>
        <w:rPr>
          <w:color w:val="000000"/>
          <w:sz w:val="24"/>
          <w:szCs w:val="24"/>
        </w:rPr>
      </w:pPr>
      <w:bookmarkStart w:id="1" w:name="Par226"/>
      <w:bookmarkEnd w:id="1"/>
      <w:r w:rsidRPr="00A6396B">
        <w:rPr>
          <w:color w:val="000000"/>
          <w:sz w:val="24"/>
          <w:szCs w:val="24"/>
        </w:rPr>
        <w:t>7.2. Контракт с главой администрации может быть расторгнут по соглашению сторон или в судебном порядке на основании заявления:</w:t>
      </w:r>
    </w:p>
    <w:p w14:paraId="10E65BB7" w14:textId="77777777" w:rsidR="00CE63CC" w:rsidRPr="00A6396B" w:rsidRDefault="00CE63CC" w:rsidP="00CE63CC">
      <w:pPr>
        <w:pStyle w:val="1"/>
        <w:keepNext w:val="0"/>
        <w:widowControl/>
        <w:spacing w:before="0" w:after="0"/>
        <w:ind w:firstLine="540"/>
        <w:jc w:val="both"/>
        <w:rPr>
          <w:rFonts w:ascii="Times New Roman" w:hAnsi="Times New Roman"/>
          <w:b w:val="0"/>
          <w:color w:val="000000"/>
          <w:sz w:val="24"/>
          <w:szCs w:val="24"/>
        </w:rPr>
      </w:pPr>
      <w:r w:rsidRPr="00A6396B">
        <w:rPr>
          <w:rFonts w:ascii="Times New Roman" w:hAnsi="Times New Roman"/>
          <w:b w:val="0"/>
          <w:bCs w:val="0"/>
          <w:color w:val="000000"/>
          <w:sz w:val="24"/>
          <w:szCs w:val="24"/>
        </w:rPr>
        <w:t xml:space="preserve">7.2.1 Комитета местного самоуправления </w:t>
      </w:r>
      <w:r w:rsidRPr="00A6396B">
        <w:rPr>
          <w:rFonts w:ascii="Times New Roman" w:hAnsi="Times New Roman"/>
          <w:b w:val="0"/>
          <w:color w:val="000000"/>
          <w:sz w:val="24"/>
          <w:szCs w:val="24"/>
        </w:rPr>
        <w:t xml:space="preserve">Сосновского сельсовета Бессоновского района Пензенской области </w:t>
      </w:r>
      <w:r w:rsidRPr="00A6396B">
        <w:rPr>
          <w:rFonts w:ascii="Times New Roman" w:hAnsi="Times New Roman"/>
          <w:b w:val="0"/>
          <w:bCs w:val="0"/>
          <w:color w:val="000000"/>
          <w:sz w:val="24"/>
          <w:szCs w:val="24"/>
        </w:rPr>
        <w:t xml:space="preserve">или главы </w:t>
      </w:r>
      <w:r w:rsidRPr="00A6396B">
        <w:rPr>
          <w:rFonts w:ascii="Times New Roman" w:hAnsi="Times New Roman"/>
          <w:b w:val="0"/>
          <w:color w:val="000000"/>
          <w:sz w:val="24"/>
          <w:szCs w:val="24"/>
        </w:rPr>
        <w:t>Сосновского сельсовета Бессоновского района Пензенской области</w:t>
      </w:r>
      <w:r w:rsidRPr="00A6396B">
        <w:rPr>
          <w:rFonts w:ascii="Times New Roman" w:hAnsi="Times New Roman"/>
          <w:b w:val="0"/>
          <w:bCs w:val="0"/>
          <w:color w:val="000000"/>
          <w:sz w:val="24"/>
          <w:szCs w:val="24"/>
        </w:rPr>
        <w:t xml:space="preserve"> - в связи </w:t>
      </w:r>
      <w:r w:rsidRPr="00A6396B">
        <w:rPr>
          <w:rFonts w:ascii="Times New Roman" w:hAnsi="Times New Roman"/>
          <w:b w:val="0"/>
          <w:color w:val="000000"/>
          <w:sz w:val="24"/>
          <w:szCs w:val="24"/>
        </w:rPr>
        <w:t xml:space="preserve">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33" w:history="1">
        <w:r w:rsidRPr="00A6396B">
          <w:rPr>
            <w:rFonts w:ascii="Times New Roman" w:hAnsi="Times New Roman"/>
            <w:b w:val="0"/>
            <w:color w:val="000000"/>
            <w:sz w:val="24"/>
            <w:szCs w:val="24"/>
          </w:rPr>
          <w:t>частью 9 статьи 37</w:t>
        </w:r>
      </w:hyperlink>
      <w:r w:rsidRPr="00A6396B">
        <w:rPr>
          <w:rFonts w:ascii="Times New Roman" w:hAnsi="Times New Roman"/>
          <w:b w:val="0"/>
          <w:color w:val="000000"/>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70593E2A" w14:textId="77777777" w:rsidR="00CE63CC" w:rsidRPr="00A6396B" w:rsidRDefault="00CE63CC" w:rsidP="00CE63CC">
      <w:pPr>
        <w:widowControl/>
        <w:ind w:firstLine="540"/>
        <w:jc w:val="both"/>
        <w:rPr>
          <w:color w:val="000000"/>
          <w:sz w:val="24"/>
          <w:szCs w:val="24"/>
        </w:rPr>
      </w:pPr>
      <w:r w:rsidRPr="00A6396B">
        <w:rPr>
          <w:color w:val="000000"/>
          <w:sz w:val="24"/>
          <w:szCs w:val="24"/>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34" w:history="1">
        <w:r w:rsidRPr="00A6396B">
          <w:rPr>
            <w:color w:val="000000"/>
            <w:sz w:val="24"/>
            <w:szCs w:val="24"/>
          </w:rPr>
          <w:t>частью 9 статьи 37</w:t>
        </w:r>
      </w:hyperlink>
      <w:r w:rsidRPr="00A6396B">
        <w:rPr>
          <w:color w:val="000000"/>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2AB2C46D" w14:textId="77777777" w:rsidR="00CE63CC" w:rsidRPr="00A6396B" w:rsidRDefault="00CE63CC" w:rsidP="00CE63CC">
      <w:pPr>
        <w:widowControl/>
        <w:ind w:firstLine="540"/>
        <w:jc w:val="both"/>
        <w:rPr>
          <w:color w:val="000000"/>
          <w:sz w:val="24"/>
          <w:szCs w:val="24"/>
        </w:rPr>
      </w:pPr>
      <w:r w:rsidRPr="00A6396B">
        <w:rPr>
          <w:color w:val="000000"/>
          <w:sz w:val="24"/>
          <w:szCs w:val="24"/>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14:paraId="2726441E" w14:textId="77777777" w:rsidR="00CE63CC" w:rsidRPr="00A6396B" w:rsidRDefault="00CE63CC" w:rsidP="00CE63CC">
      <w:pPr>
        <w:widowControl/>
        <w:ind w:firstLine="540"/>
        <w:jc w:val="both"/>
        <w:rPr>
          <w:color w:val="000000"/>
          <w:sz w:val="24"/>
          <w:szCs w:val="24"/>
        </w:rPr>
      </w:pPr>
      <w:bookmarkStart w:id="2" w:name="Par236"/>
      <w:bookmarkEnd w:id="2"/>
      <w:r w:rsidRPr="00A6396B">
        <w:rPr>
          <w:color w:val="000000"/>
          <w:sz w:val="24"/>
          <w:szCs w:val="24"/>
        </w:rPr>
        <w:t xml:space="preserve">7.2-1. Контракт с главой местной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5" w:history="1">
        <w:r w:rsidRPr="00A6396B">
          <w:rPr>
            <w:color w:val="000000"/>
            <w:sz w:val="24"/>
            <w:szCs w:val="24"/>
          </w:rPr>
          <w:t>законом</w:t>
        </w:r>
      </w:hyperlink>
      <w:r w:rsidRPr="00A6396B">
        <w:rPr>
          <w:color w:val="000000"/>
          <w:sz w:val="24"/>
          <w:szCs w:val="24"/>
        </w:rPr>
        <w:t xml:space="preserve"> от 25 декабря 2008 года N 273-ФЗ "О противодействии коррупции", Федеральным </w:t>
      </w:r>
      <w:hyperlink r:id="rId36" w:history="1">
        <w:r w:rsidRPr="00A6396B">
          <w:rPr>
            <w:color w:val="000000"/>
            <w:sz w:val="24"/>
            <w:szCs w:val="24"/>
          </w:rPr>
          <w:t>законом</w:t>
        </w:r>
      </w:hyperlink>
      <w:r w:rsidRPr="00A6396B">
        <w:rPr>
          <w:color w:val="000000"/>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7" w:history="1">
        <w:r w:rsidRPr="00A6396B">
          <w:rPr>
            <w:color w:val="000000"/>
            <w:sz w:val="24"/>
            <w:szCs w:val="24"/>
          </w:rPr>
          <w:t>законом</w:t>
        </w:r>
      </w:hyperlink>
      <w:r w:rsidRPr="00A6396B">
        <w:rPr>
          <w:color w:val="000000"/>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0210076C" w14:textId="77777777" w:rsidR="00CE63CC" w:rsidRPr="00A6396B" w:rsidRDefault="00CE63CC" w:rsidP="00CE63CC">
      <w:pPr>
        <w:widowControl/>
        <w:ind w:firstLine="540"/>
        <w:jc w:val="both"/>
        <w:rPr>
          <w:color w:val="000000"/>
          <w:sz w:val="24"/>
          <w:szCs w:val="24"/>
        </w:rPr>
      </w:pPr>
      <w:r w:rsidRPr="00A6396B">
        <w:rPr>
          <w:color w:val="000000"/>
          <w:sz w:val="24"/>
          <w:szCs w:val="24"/>
        </w:rPr>
        <w:t>7.3. Настоящий контракт и его условия не могут быть изменены в одностороннем порядке.</w:t>
      </w:r>
    </w:p>
    <w:p w14:paraId="3BF96984" w14:textId="77777777" w:rsidR="00CE63CC" w:rsidRPr="00A6396B" w:rsidRDefault="00CE63CC" w:rsidP="00CE63CC">
      <w:pPr>
        <w:widowControl/>
        <w:ind w:firstLine="540"/>
        <w:jc w:val="both"/>
        <w:rPr>
          <w:color w:val="000000"/>
          <w:sz w:val="24"/>
          <w:szCs w:val="24"/>
        </w:rPr>
      </w:pPr>
      <w:r w:rsidRPr="00A6396B">
        <w:rPr>
          <w:color w:val="000000"/>
          <w:sz w:val="24"/>
          <w:szCs w:val="24"/>
        </w:rPr>
        <w:t>7.4. Изменения и дополнения могут быть внесены в настоящий контракт по соглашению сторон в следующих случаях:</w:t>
      </w:r>
    </w:p>
    <w:p w14:paraId="6A51B808" w14:textId="77777777" w:rsidR="00CE63CC" w:rsidRPr="00A6396B" w:rsidRDefault="00CE63CC" w:rsidP="00CE63CC">
      <w:pPr>
        <w:widowControl/>
        <w:ind w:firstLine="540"/>
        <w:jc w:val="both"/>
        <w:rPr>
          <w:color w:val="000000"/>
          <w:sz w:val="24"/>
          <w:szCs w:val="24"/>
        </w:rPr>
      </w:pPr>
      <w:r w:rsidRPr="00A6396B">
        <w:rPr>
          <w:color w:val="000000"/>
          <w:sz w:val="24"/>
          <w:szCs w:val="24"/>
        </w:rPr>
        <w:t>7.4.1 при изменении законодательства Российской Федерации, законодательства Пензенской области, Устава;</w:t>
      </w:r>
    </w:p>
    <w:p w14:paraId="5C0DFBE6" w14:textId="77777777" w:rsidR="00CE63CC" w:rsidRPr="00A6396B" w:rsidRDefault="00CE63CC" w:rsidP="00CE63CC">
      <w:pPr>
        <w:widowControl/>
        <w:ind w:firstLine="540"/>
        <w:jc w:val="both"/>
        <w:rPr>
          <w:color w:val="000000"/>
          <w:sz w:val="24"/>
          <w:szCs w:val="24"/>
        </w:rPr>
      </w:pPr>
      <w:r w:rsidRPr="00A6396B">
        <w:rPr>
          <w:color w:val="000000"/>
          <w:sz w:val="24"/>
          <w:szCs w:val="24"/>
        </w:rPr>
        <w:t>7.4.2 по инициативе любой из сторон настоящего контракта;</w:t>
      </w:r>
    </w:p>
    <w:p w14:paraId="1F857D19" w14:textId="77777777" w:rsidR="00CE63CC" w:rsidRPr="00A6396B" w:rsidRDefault="00CE63CC" w:rsidP="00CE63CC">
      <w:pPr>
        <w:widowControl/>
        <w:ind w:firstLine="540"/>
        <w:jc w:val="both"/>
        <w:rPr>
          <w:color w:val="000000"/>
          <w:sz w:val="24"/>
          <w:szCs w:val="24"/>
        </w:rPr>
      </w:pPr>
      <w:r w:rsidRPr="00A6396B">
        <w:rPr>
          <w:color w:val="000000"/>
          <w:sz w:val="24"/>
          <w:szCs w:val="24"/>
        </w:rPr>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14:paraId="5F1CFA0D" w14:textId="77777777" w:rsidR="00CE63CC" w:rsidRPr="00A6396B" w:rsidRDefault="00CE63CC" w:rsidP="00CE63CC">
      <w:pPr>
        <w:widowControl/>
        <w:jc w:val="center"/>
        <w:outlineLvl w:val="0"/>
        <w:rPr>
          <w:b/>
          <w:color w:val="000000"/>
          <w:sz w:val="24"/>
          <w:szCs w:val="24"/>
        </w:rPr>
      </w:pPr>
      <w:r w:rsidRPr="00A6396B">
        <w:rPr>
          <w:b/>
          <w:color w:val="000000"/>
          <w:sz w:val="24"/>
          <w:szCs w:val="24"/>
        </w:rPr>
        <w:t>8. Ответственность сторон</w:t>
      </w:r>
    </w:p>
    <w:p w14:paraId="75B1B9FC" w14:textId="77777777" w:rsidR="00CE63CC" w:rsidRPr="00A6396B" w:rsidRDefault="00CE63CC" w:rsidP="00CE63CC">
      <w:pPr>
        <w:widowControl/>
        <w:ind w:firstLine="540"/>
        <w:jc w:val="both"/>
        <w:rPr>
          <w:color w:val="000000"/>
          <w:sz w:val="24"/>
          <w:szCs w:val="24"/>
        </w:rPr>
      </w:pPr>
      <w:r w:rsidRPr="00A6396B">
        <w:rPr>
          <w:color w:val="000000"/>
          <w:sz w:val="24"/>
          <w:szCs w:val="24"/>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14:paraId="3E38DCA7" w14:textId="77777777" w:rsidR="00CE63CC" w:rsidRPr="00A6396B" w:rsidRDefault="00CE63CC" w:rsidP="00CE63CC">
      <w:pPr>
        <w:widowControl/>
        <w:jc w:val="center"/>
        <w:outlineLvl w:val="0"/>
        <w:rPr>
          <w:b/>
          <w:color w:val="000000"/>
          <w:sz w:val="24"/>
          <w:szCs w:val="24"/>
        </w:rPr>
      </w:pPr>
      <w:r w:rsidRPr="00A6396B">
        <w:rPr>
          <w:b/>
          <w:color w:val="000000"/>
          <w:sz w:val="24"/>
          <w:szCs w:val="24"/>
        </w:rPr>
        <w:t>9. Прочие условия контракта</w:t>
      </w:r>
    </w:p>
    <w:p w14:paraId="2675BFEC" w14:textId="77777777" w:rsidR="00CE63CC" w:rsidRPr="00A6396B" w:rsidRDefault="00CE63CC" w:rsidP="00CE63CC">
      <w:pPr>
        <w:widowControl/>
        <w:ind w:firstLine="540"/>
        <w:jc w:val="both"/>
        <w:rPr>
          <w:color w:val="000000"/>
          <w:sz w:val="24"/>
          <w:szCs w:val="24"/>
        </w:rPr>
      </w:pPr>
      <w:r w:rsidRPr="00A6396B">
        <w:rPr>
          <w:color w:val="000000"/>
          <w:sz w:val="24"/>
          <w:szCs w:val="24"/>
        </w:rPr>
        <w:lastRenderedPageBreak/>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14:paraId="0E507EA1" w14:textId="77777777" w:rsidR="00CE63CC" w:rsidRPr="00A6396B" w:rsidRDefault="00CE63CC" w:rsidP="00CE63CC">
      <w:pPr>
        <w:widowControl/>
        <w:ind w:firstLine="540"/>
        <w:jc w:val="both"/>
        <w:rPr>
          <w:color w:val="000000"/>
          <w:sz w:val="24"/>
          <w:szCs w:val="24"/>
        </w:rPr>
      </w:pPr>
      <w:r w:rsidRPr="00A6396B">
        <w:rPr>
          <w:color w:val="000000"/>
          <w:sz w:val="24"/>
          <w:szCs w:val="24"/>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14:paraId="41169B50" w14:textId="77777777" w:rsidR="00CE63CC" w:rsidRPr="00A6396B" w:rsidRDefault="00CE63CC" w:rsidP="00CE63CC">
      <w:pPr>
        <w:widowControl/>
        <w:ind w:firstLine="540"/>
        <w:jc w:val="both"/>
        <w:rPr>
          <w:color w:val="000000"/>
          <w:sz w:val="24"/>
          <w:szCs w:val="24"/>
        </w:rPr>
      </w:pPr>
      <w:r w:rsidRPr="00A6396B">
        <w:rPr>
          <w:color w:val="000000"/>
          <w:sz w:val="24"/>
          <w:szCs w:val="24"/>
        </w:rPr>
        <w:t>9.3. Настоящий контракт вступает в силу с момента его подписания сторонами.</w:t>
      </w:r>
    </w:p>
    <w:p w14:paraId="1B512814" w14:textId="77777777" w:rsidR="00CE63CC" w:rsidRPr="00A6396B" w:rsidRDefault="00CE63CC" w:rsidP="00CE63CC">
      <w:pPr>
        <w:widowControl/>
        <w:ind w:firstLine="540"/>
        <w:jc w:val="both"/>
        <w:rPr>
          <w:color w:val="000000"/>
          <w:sz w:val="24"/>
          <w:szCs w:val="24"/>
        </w:rPr>
      </w:pPr>
      <w:r w:rsidRPr="00A6396B">
        <w:rPr>
          <w:color w:val="000000"/>
          <w:sz w:val="24"/>
          <w:szCs w:val="24"/>
        </w:rPr>
        <w:t>9.4. Настоящий контракт составлен в двух экземплярах, имеющих равную юридическую силу, по одному для каждой из сторон.</w:t>
      </w:r>
    </w:p>
    <w:p w14:paraId="137B3CD8" w14:textId="77777777" w:rsidR="00CE63CC" w:rsidRPr="00A6396B" w:rsidRDefault="00CE63CC" w:rsidP="00CE63CC">
      <w:pPr>
        <w:widowControl/>
        <w:jc w:val="both"/>
        <w:rPr>
          <w:color w:val="000000"/>
          <w:sz w:val="24"/>
          <w:szCs w:val="24"/>
        </w:rPr>
      </w:pPr>
    </w:p>
    <w:tbl>
      <w:tblPr>
        <w:tblW w:w="10212" w:type="dxa"/>
        <w:tblInd w:w="-318" w:type="dxa"/>
        <w:tblLook w:val="04A0" w:firstRow="1" w:lastRow="0" w:firstColumn="1" w:lastColumn="0" w:noHBand="0" w:noVBand="1"/>
      </w:tblPr>
      <w:tblGrid>
        <w:gridCol w:w="4854"/>
        <w:gridCol w:w="222"/>
        <w:gridCol w:w="5136"/>
      </w:tblGrid>
      <w:tr w:rsidR="00CE63CC" w:rsidRPr="00A6396B" w14:paraId="09EB83EC" w14:textId="77777777" w:rsidTr="00416862">
        <w:tc>
          <w:tcPr>
            <w:tcW w:w="4854" w:type="dxa"/>
            <w:vMerge w:val="restart"/>
            <w:shd w:val="clear" w:color="auto" w:fill="auto"/>
          </w:tcPr>
          <w:p w14:paraId="79D9D912" w14:textId="77777777" w:rsidR="00CE63CC" w:rsidRPr="00A6396B" w:rsidRDefault="00CE63CC" w:rsidP="00416862">
            <w:pPr>
              <w:widowControl/>
              <w:jc w:val="both"/>
              <w:rPr>
                <w:b/>
                <w:color w:val="000000"/>
                <w:sz w:val="24"/>
                <w:szCs w:val="24"/>
              </w:rPr>
            </w:pPr>
            <w:r w:rsidRPr="00A6396B">
              <w:rPr>
                <w:b/>
                <w:color w:val="000000"/>
                <w:sz w:val="24"/>
                <w:szCs w:val="24"/>
              </w:rPr>
              <w:t>Глава Сосновского сельсовета Бессоновского района Пензенской области</w:t>
            </w:r>
          </w:p>
          <w:p w14:paraId="356986FE" w14:textId="77777777" w:rsidR="00CE63CC" w:rsidRPr="00A6396B" w:rsidRDefault="00CE63CC" w:rsidP="00416862">
            <w:pPr>
              <w:widowControl/>
              <w:jc w:val="both"/>
              <w:rPr>
                <w:b/>
                <w:color w:val="000000"/>
                <w:sz w:val="24"/>
                <w:szCs w:val="24"/>
              </w:rPr>
            </w:pPr>
          </w:p>
          <w:p w14:paraId="2C6C9711" w14:textId="77777777" w:rsidR="00CE63CC" w:rsidRPr="00A6396B" w:rsidRDefault="00CE63CC" w:rsidP="00416862">
            <w:pPr>
              <w:widowControl/>
              <w:jc w:val="both"/>
              <w:rPr>
                <w:b/>
                <w:color w:val="000000"/>
                <w:sz w:val="24"/>
                <w:szCs w:val="24"/>
              </w:rPr>
            </w:pPr>
          </w:p>
          <w:p w14:paraId="5CEC2404" w14:textId="77777777" w:rsidR="00CE63CC" w:rsidRPr="00A6396B" w:rsidRDefault="00CE63CC" w:rsidP="00416862">
            <w:pPr>
              <w:widowControl/>
              <w:jc w:val="both"/>
              <w:rPr>
                <w:b/>
                <w:color w:val="000000"/>
                <w:sz w:val="24"/>
                <w:szCs w:val="24"/>
              </w:rPr>
            </w:pPr>
          </w:p>
          <w:p w14:paraId="6A2E9A2C" w14:textId="77777777" w:rsidR="00CE63CC" w:rsidRPr="00A6396B" w:rsidRDefault="00CE63CC" w:rsidP="00416862">
            <w:pPr>
              <w:widowControl/>
              <w:jc w:val="both"/>
              <w:rPr>
                <w:b/>
                <w:color w:val="000000"/>
                <w:sz w:val="24"/>
                <w:szCs w:val="24"/>
              </w:rPr>
            </w:pPr>
          </w:p>
          <w:p w14:paraId="18DD7955" w14:textId="77777777" w:rsidR="00CE63CC" w:rsidRPr="00A6396B" w:rsidRDefault="00CE63CC" w:rsidP="00416862">
            <w:pPr>
              <w:widowControl/>
              <w:jc w:val="both"/>
              <w:rPr>
                <w:b/>
                <w:color w:val="000000"/>
                <w:sz w:val="24"/>
                <w:szCs w:val="24"/>
              </w:rPr>
            </w:pPr>
          </w:p>
          <w:p w14:paraId="03846236" w14:textId="77777777" w:rsidR="00CE63CC" w:rsidRPr="00A6396B" w:rsidRDefault="00CE63CC" w:rsidP="00416862">
            <w:pPr>
              <w:widowControl/>
              <w:jc w:val="both"/>
              <w:rPr>
                <w:b/>
                <w:color w:val="000000"/>
                <w:sz w:val="24"/>
                <w:szCs w:val="24"/>
              </w:rPr>
            </w:pPr>
          </w:p>
          <w:p w14:paraId="08B86B2A" w14:textId="77777777" w:rsidR="00CE63CC" w:rsidRPr="00A6396B" w:rsidRDefault="00CE63CC" w:rsidP="00416862">
            <w:pPr>
              <w:widowControl/>
              <w:jc w:val="both"/>
              <w:rPr>
                <w:b/>
                <w:color w:val="000000"/>
                <w:sz w:val="24"/>
                <w:szCs w:val="24"/>
              </w:rPr>
            </w:pPr>
          </w:p>
          <w:p w14:paraId="25F3F0EB" w14:textId="77777777" w:rsidR="00CE63CC" w:rsidRPr="00A6396B" w:rsidRDefault="00CE63CC" w:rsidP="00416862">
            <w:pPr>
              <w:widowControl/>
              <w:jc w:val="both"/>
              <w:rPr>
                <w:b/>
                <w:color w:val="000000"/>
                <w:sz w:val="24"/>
                <w:szCs w:val="24"/>
              </w:rPr>
            </w:pPr>
          </w:p>
          <w:p w14:paraId="1A6E25DD" w14:textId="77777777" w:rsidR="00CE63CC" w:rsidRPr="00A6396B" w:rsidRDefault="00CE63CC" w:rsidP="00416862">
            <w:pPr>
              <w:widowControl/>
              <w:jc w:val="both"/>
              <w:rPr>
                <w:b/>
                <w:color w:val="000000"/>
                <w:sz w:val="24"/>
                <w:szCs w:val="24"/>
              </w:rPr>
            </w:pPr>
          </w:p>
          <w:p w14:paraId="0EAF557F" w14:textId="77777777" w:rsidR="00CE63CC" w:rsidRPr="00A6396B" w:rsidRDefault="00CE63CC" w:rsidP="00416862">
            <w:pPr>
              <w:widowControl/>
              <w:jc w:val="both"/>
              <w:rPr>
                <w:b/>
                <w:color w:val="000000"/>
                <w:sz w:val="24"/>
                <w:szCs w:val="24"/>
              </w:rPr>
            </w:pPr>
          </w:p>
          <w:p w14:paraId="776FA42D" w14:textId="77777777" w:rsidR="00CE63CC" w:rsidRPr="00A6396B" w:rsidRDefault="00CE63CC" w:rsidP="00416862">
            <w:pPr>
              <w:widowControl/>
              <w:jc w:val="both"/>
              <w:rPr>
                <w:b/>
                <w:color w:val="000000"/>
                <w:sz w:val="24"/>
                <w:szCs w:val="24"/>
              </w:rPr>
            </w:pPr>
          </w:p>
          <w:p w14:paraId="10FA57A6"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  ___________________________</w:t>
            </w:r>
          </w:p>
          <w:p w14:paraId="6F01342C" w14:textId="77777777" w:rsidR="00CE63CC" w:rsidRPr="00A6396B" w:rsidRDefault="00CE63CC" w:rsidP="00416862">
            <w:pPr>
              <w:widowControl/>
              <w:jc w:val="both"/>
              <w:rPr>
                <w:bCs/>
                <w:color w:val="000000"/>
                <w:sz w:val="24"/>
                <w:szCs w:val="24"/>
              </w:rPr>
            </w:pPr>
            <w:r w:rsidRPr="00A6396B">
              <w:rPr>
                <w:bCs/>
                <w:color w:val="000000"/>
                <w:sz w:val="24"/>
                <w:szCs w:val="24"/>
              </w:rPr>
              <w:t xml:space="preserve"> (подпись) (фамилия, инициалы гражданина)</w:t>
            </w:r>
          </w:p>
          <w:p w14:paraId="1C3B7705" w14:textId="77777777" w:rsidR="00CE63CC" w:rsidRPr="00A6396B" w:rsidRDefault="00CE63CC" w:rsidP="00416862">
            <w:pPr>
              <w:widowControl/>
              <w:jc w:val="both"/>
              <w:rPr>
                <w:color w:val="000000"/>
                <w:sz w:val="24"/>
                <w:szCs w:val="24"/>
              </w:rPr>
            </w:pPr>
          </w:p>
        </w:tc>
        <w:tc>
          <w:tcPr>
            <w:tcW w:w="222" w:type="dxa"/>
            <w:shd w:val="clear" w:color="auto" w:fill="auto"/>
          </w:tcPr>
          <w:p w14:paraId="3051B82F" w14:textId="77777777" w:rsidR="00CE63CC" w:rsidRPr="00A6396B" w:rsidRDefault="00CE63CC" w:rsidP="00416862">
            <w:pPr>
              <w:widowControl/>
              <w:jc w:val="both"/>
              <w:rPr>
                <w:color w:val="000000"/>
                <w:sz w:val="24"/>
                <w:szCs w:val="24"/>
              </w:rPr>
            </w:pPr>
          </w:p>
        </w:tc>
        <w:tc>
          <w:tcPr>
            <w:tcW w:w="5136" w:type="dxa"/>
            <w:vMerge w:val="restart"/>
            <w:shd w:val="clear" w:color="auto" w:fill="auto"/>
          </w:tcPr>
          <w:p w14:paraId="4A13B3D9"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Гражданин</w:t>
            </w:r>
          </w:p>
          <w:p w14:paraId="70E75E53"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w:t>
            </w:r>
          </w:p>
          <w:p w14:paraId="771A95D4" w14:textId="77777777" w:rsidR="00CE63CC" w:rsidRPr="00A6396B" w:rsidRDefault="00CE63CC" w:rsidP="00416862">
            <w:pPr>
              <w:pStyle w:val="1"/>
              <w:keepNext w:val="0"/>
              <w:widowControl/>
              <w:spacing w:before="0"/>
              <w:jc w:val="center"/>
              <w:rPr>
                <w:rFonts w:ascii="Times New Roman" w:hAnsi="Times New Roman"/>
                <w:b w:val="0"/>
                <w:bCs w:val="0"/>
                <w:color w:val="000000"/>
                <w:sz w:val="24"/>
                <w:szCs w:val="24"/>
              </w:rPr>
            </w:pPr>
            <w:r w:rsidRPr="00A6396B">
              <w:rPr>
                <w:rFonts w:ascii="Times New Roman" w:hAnsi="Times New Roman"/>
                <w:b w:val="0"/>
                <w:bCs w:val="0"/>
                <w:color w:val="000000"/>
                <w:sz w:val="24"/>
                <w:szCs w:val="24"/>
              </w:rPr>
              <w:t>(фамилия, имя, отчество)</w:t>
            </w:r>
          </w:p>
          <w:p w14:paraId="51F2D3A3"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паспорт, серия _____N ___________________</w:t>
            </w:r>
          </w:p>
          <w:p w14:paraId="6BADE429"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выдан ___________________________________</w:t>
            </w:r>
          </w:p>
          <w:p w14:paraId="0916F1D5"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w:t>
            </w:r>
          </w:p>
          <w:p w14:paraId="50483273"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зарегистрирован _________________________</w:t>
            </w:r>
          </w:p>
          <w:p w14:paraId="7CC436D9"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w:t>
            </w:r>
          </w:p>
          <w:p w14:paraId="0E791134"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 xml:space="preserve">проживающий по </w:t>
            </w:r>
            <w:proofErr w:type="gramStart"/>
            <w:r w:rsidRPr="00A6396B">
              <w:rPr>
                <w:rFonts w:ascii="Times New Roman" w:hAnsi="Times New Roman"/>
                <w:b w:val="0"/>
                <w:bCs w:val="0"/>
                <w:color w:val="000000"/>
                <w:sz w:val="24"/>
                <w:szCs w:val="24"/>
              </w:rPr>
              <w:t>адресу:_</w:t>
            </w:r>
            <w:proofErr w:type="gramEnd"/>
            <w:r w:rsidRPr="00A6396B">
              <w:rPr>
                <w:rFonts w:ascii="Times New Roman" w:hAnsi="Times New Roman"/>
                <w:b w:val="0"/>
                <w:bCs w:val="0"/>
                <w:color w:val="000000"/>
                <w:sz w:val="24"/>
                <w:szCs w:val="24"/>
              </w:rPr>
              <w:t>__________________</w:t>
            </w:r>
          </w:p>
          <w:p w14:paraId="5595C0CB"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w:t>
            </w:r>
          </w:p>
          <w:p w14:paraId="6D1221D5"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_________________________________________</w:t>
            </w:r>
          </w:p>
          <w:p w14:paraId="6BA8CC68" w14:textId="77777777" w:rsidR="00CE63CC" w:rsidRPr="00A6396B" w:rsidRDefault="00CE63CC" w:rsidP="00416862">
            <w:pPr>
              <w:pStyle w:val="1"/>
              <w:keepNext w:val="0"/>
              <w:widowControl/>
              <w:spacing w:before="0"/>
              <w:jc w:val="both"/>
              <w:rPr>
                <w:rFonts w:ascii="Times New Roman" w:hAnsi="Times New Roman"/>
                <w:b w:val="0"/>
                <w:bCs w:val="0"/>
                <w:color w:val="000000"/>
                <w:sz w:val="24"/>
                <w:szCs w:val="24"/>
              </w:rPr>
            </w:pPr>
            <w:r w:rsidRPr="00A6396B">
              <w:rPr>
                <w:rFonts w:ascii="Times New Roman" w:hAnsi="Times New Roman"/>
                <w:b w:val="0"/>
                <w:bCs w:val="0"/>
                <w:color w:val="000000"/>
                <w:sz w:val="24"/>
                <w:szCs w:val="24"/>
              </w:rPr>
              <w:t>_________ _______________________________</w:t>
            </w:r>
          </w:p>
          <w:p w14:paraId="45B69E81" w14:textId="77777777" w:rsidR="00CE63CC" w:rsidRPr="00A6396B" w:rsidRDefault="00CE63CC" w:rsidP="00416862">
            <w:pPr>
              <w:pStyle w:val="1"/>
              <w:keepNext w:val="0"/>
              <w:widowControl/>
              <w:spacing w:before="0"/>
              <w:jc w:val="both"/>
              <w:rPr>
                <w:rFonts w:ascii="Times New Roman" w:hAnsi="Times New Roman"/>
                <w:color w:val="000000"/>
                <w:sz w:val="24"/>
                <w:szCs w:val="24"/>
              </w:rPr>
            </w:pPr>
            <w:r w:rsidRPr="00A6396B">
              <w:rPr>
                <w:rFonts w:ascii="Times New Roman" w:hAnsi="Times New Roman"/>
                <w:b w:val="0"/>
                <w:bCs w:val="0"/>
                <w:color w:val="000000"/>
                <w:sz w:val="24"/>
                <w:szCs w:val="24"/>
              </w:rPr>
              <w:t xml:space="preserve"> (подпись) (фамилия, инициалы гражданина)</w:t>
            </w:r>
          </w:p>
        </w:tc>
      </w:tr>
      <w:tr w:rsidR="00CE63CC" w:rsidRPr="00A6396B" w14:paraId="0640AF00" w14:textId="77777777" w:rsidTr="00416862">
        <w:tc>
          <w:tcPr>
            <w:tcW w:w="4854" w:type="dxa"/>
            <w:vMerge/>
            <w:shd w:val="clear" w:color="auto" w:fill="auto"/>
          </w:tcPr>
          <w:p w14:paraId="2B30AC08" w14:textId="77777777" w:rsidR="00CE63CC" w:rsidRPr="00A6396B" w:rsidRDefault="00CE63CC" w:rsidP="00416862">
            <w:pPr>
              <w:widowControl/>
              <w:jc w:val="both"/>
              <w:rPr>
                <w:color w:val="000000"/>
                <w:sz w:val="24"/>
                <w:szCs w:val="24"/>
              </w:rPr>
            </w:pPr>
          </w:p>
        </w:tc>
        <w:tc>
          <w:tcPr>
            <w:tcW w:w="222" w:type="dxa"/>
            <w:shd w:val="clear" w:color="auto" w:fill="auto"/>
          </w:tcPr>
          <w:p w14:paraId="05448AB3" w14:textId="77777777" w:rsidR="00CE63CC" w:rsidRPr="00A6396B" w:rsidRDefault="00CE63CC" w:rsidP="00416862">
            <w:pPr>
              <w:widowControl/>
              <w:jc w:val="both"/>
              <w:rPr>
                <w:color w:val="000000"/>
                <w:sz w:val="24"/>
                <w:szCs w:val="24"/>
              </w:rPr>
            </w:pPr>
          </w:p>
        </w:tc>
        <w:tc>
          <w:tcPr>
            <w:tcW w:w="5136" w:type="dxa"/>
            <w:vMerge/>
            <w:shd w:val="clear" w:color="auto" w:fill="auto"/>
          </w:tcPr>
          <w:p w14:paraId="318995B3" w14:textId="77777777" w:rsidR="00CE63CC" w:rsidRPr="00A6396B" w:rsidRDefault="00CE63CC" w:rsidP="00416862">
            <w:pPr>
              <w:widowControl/>
              <w:jc w:val="both"/>
              <w:rPr>
                <w:color w:val="000000"/>
                <w:sz w:val="24"/>
                <w:szCs w:val="24"/>
              </w:rPr>
            </w:pPr>
          </w:p>
        </w:tc>
      </w:tr>
      <w:tr w:rsidR="00CE63CC" w:rsidRPr="00A6396B" w14:paraId="1DF8F6C9" w14:textId="77777777" w:rsidTr="00416862">
        <w:tc>
          <w:tcPr>
            <w:tcW w:w="4854" w:type="dxa"/>
            <w:vMerge/>
            <w:shd w:val="clear" w:color="auto" w:fill="auto"/>
          </w:tcPr>
          <w:p w14:paraId="7A864499" w14:textId="77777777" w:rsidR="00CE63CC" w:rsidRPr="00A6396B" w:rsidRDefault="00CE63CC" w:rsidP="00416862">
            <w:pPr>
              <w:widowControl/>
              <w:jc w:val="both"/>
              <w:rPr>
                <w:color w:val="000000"/>
                <w:sz w:val="24"/>
                <w:szCs w:val="24"/>
              </w:rPr>
            </w:pPr>
          </w:p>
        </w:tc>
        <w:tc>
          <w:tcPr>
            <w:tcW w:w="222" w:type="dxa"/>
            <w:shd w:val="clear" w:color="auto" w:fill="auto"/>
          </w:tcPr>
          <w:p w14:paraId="0C02AB3B" w14:textId="77777777" w:rsidR="00CE63CC" w:rsidRPr="00A6396B" w:rsidRDefault="00CE63CC" w:rsidP="00416862">
            <w:pPr>
              <w:widowControl/>
              <w:jc w:val="both"/>
              <w:rPr>
                <w:color w:val="000000"/>
                <w:sz w:val="24"/>
                <w:szCs w:val="24"/>
              </w:rPr>
            </w:pPr>
          </w:p>
        </w:tc>
        <w:tc>
          <w:tcPr>
            <w:tcW w:w="5136" w:type="dxa"/>
            <w:vMerge/>
            <w:shd w:val="clear" w:color="auto" w:fill="auto"/>
          </w:tcPr>
          <w:p w14:paraId="5D6F9D78" w14:textId="77777777" w:rsidR="00CE63CC" w:rsidRPr="00A6396B" w:rsidRDefault="00CE63CC" w:rsidP="00416862">
            <w:pPr>
              <w:widowControl/>
              <w:jc w:val="both"/>
              <w:rPr>
                <w:color w:val="000000"/>
                <w:sz w:val="24"/>
                <w:szCs w:val="24"/>
              </w:rPr>
            </w:pPr>
          </w:p>
        </w:tc>
      </w:tr>
      <w:tr w:rsidR="00CE63CC" w:rsidRPr="00A6396B" w14:paraId="1197BAFD" w14:textId="77777777" w:rsidTr="00416862">
        <w:tc>
          <w:tcPr>
            <w:tcW w:w="4854" w:type="dxa"/>
            <w:vMerge/>
            <w:shd w:val="clear" w:color="auto" w:fill="auto"/>
          </w:tcPr>
          <w:p w14:paraId="73204FF6" w14:textId="77777777" w:rsidR="00CE63CC" w:rsidRPr="00A6396B" w:rsidRDefault="00CE63CC" w:rsidP="00416862">
            <w:pPr>
              <w:widowControl/>
              <w:jc w:val="both"/>
              <w:rPr>
                <w:color w:val="000000"/>
                <w:sz w:val="24"/>
                <w:szCs w:val="24"/>
              </w:rPr>
            </w:pPr>
          </w:p>
        </w:tc>
        <w:tc>
          <w:tcPr>
            <w:tcW w:w="222" w:type="dxa"/>
            <w:shd w:val="clear" w:color="auto" w:fill="auto"/>
          </w:tcPr>
          <w:p w14:paraId="39A8937E" w14:textId="77777777" w:rsidR="00CE63CC" w:rsidRPr="00A6396B" w:rsidRDefault="00CE63CC" w:rsidP="00416862">
            <w:pPr>
              <w:widowControl/>
              <w:jc w:val="both"/>
              <w:rPr>
                <w:color w:val="000000"/>
                <w:sz w:val="24"/>
                <w:szCs w:val="24"/>
              </w:rPr>
            </w:pPr>
          </w:p>
        </w:tc>
        <w:tc>
          <w:tcPr>
            <w:tcW w:w="5136" w:type="dxa"/>
            <w:vMerge/>
            <w:shd w:val="clear" w:color="auto" w:fill="auto"/>
          </w:tcPr>
          <w:p w14:paraId="132F1DD2" w14:textId="77777777" w:rsidR="00CE63CC" w:rsidRPr="00A6396B" w:rsidRDefault="00CE63CC" w:rsidP="00416862">
            <w:pPr>
              <w:widowControl/>
              <w:jc w:val="both"/>
              <w:rPr>
                <w:color w:val="000000"/>
                <w:sz w:val="24"/>
                <w:szCs w:val="24"/>
              </w:rPr>
            </w:pPr>
          </w:p>
        </w:tc>
      </w:tr>
      <w:tr w:rsidR="00CE63CC" w:rsidRPr="00A6396B" w14:paraId="078F9258" w14:textId="77777777" w:rsidTr="00416862">
        <w:tc>
          <w:tcPr>
            <w:tcW w:w="4854" w:type="dxa"/>
            <w:vMerge/>
            <w:shd w:val="clear" w:color="auto" w:fill="auto"/>
          </w:tcPr>
          <w:p w14:paraId="04ED2A25" w14:textId="77777777" w:rsidR="00CE63CC" w:rsidRPr="00A6396B" w:rsidRDefault="00CE63CC" w:rsidP="00416862">
            <w:pPr>
              <w:widowControl/>
              <w:jc w:val="both"/>
              <w:rPr>
                <w:color w:val="000000"/>
                <w:sz w:val="24"/>
                <w:szCs w:val="24"/>
              </w:rPr>
            </w:pPr>
          </w:p>
        </w:tc>
        <w:tc>
          <w:tcPr>
            <w:tcW w:w="222" w:type="dxa"/>
            <w:shd w:val="clear" w:color="auto" w:fill="auto"/>
          </w:tcPr>
          <w:p w14:paraId="197683B1" w14:textId="77777777" w:rsidR="00CE63CC" w:rsidRPr="00A6396B" w:rsidRDefault="00CE63CC" w:rsidP="00416862">
            <w:pPr>
              <w:widowControl/>
              <w:jc w:val="both"/>
              <w:rPr>
                <w:color w:val="000000"/>
                <w:sz w:val="24"/>
                <w:szCs w:val="24"/>
              </w:rPr>
            </w:pPr>
          </w:p>
        </w:tc>
        <w:tc>
          <w:tcPr>
            <w:tcW w:w="5136" w:type="dxa"/>
            <w:vMerge/>
            <w:shd w:val="clear" w:color="auto" w:fill="auto"/>
          </w:tcPr>
          <w:p w14:paraId="72A6E441" w14:textId="77777777" w:rsidR="00CE63CC" w:rsidRPr="00A6396B" w:rsidRDefault="00CE63CC" w:rsidP="00416862">
            <w:pPr>
              <w:widowControl/>
              <w:jc w:val="both"/>
              <w:rPr>
                <w:color w:val="000000"/>
                <w:sz w:val="24"/>
                <w:szCs w:val="24"/>
              </w:rPr>
            </w:pPr>
          </w:p>
        </w:tc>
      </w:tr>
      <w:tr w:rsidR="00CE63CC" w:rsidRPr="00A6396B" w14:paraId="7FD3F550" w14:textId="77777777" w:rsidTr="00416862">
        <w:tc>
          <w:tcPr>
            <w:tcW w:w="4854" w:type="dxa"/>
            <w:shd w:val="clear" w:color="auto" w:fill="auto"/>
          </w:tcPr>
          <w:p w14:paraId="29EDEFD8" w14:textId="77777777" w:rsidR="00CE63CC" w:rsidRPr="00A6396B" w:rsidRDefault="00CE63CC" w:rsidP="00416862">
            <w:pPr>
              <w:widowControl/>
              <w:jc w:val="both"/>
              <w:rPr>
                <w:color w:val="000000"/>
                <w:sz w:val="24"/>
                <w:szCs w:val="24"/>
              </w:rPr>
            </w:pPr>
            <w:r w:rsidRPr="00A6396B">
              <w:rPr>
                <w:bCs/>
                <w:color w:val="000000"/>
                <w:sz w:val="24"/>
                <w:szCs w:val="24"/>
              </w:rPr>
              <w:t>Место печати</w:t>
            </w:r>
          </w:p>
        </w:tc>
        <w:tc>
          <w:tcPr>
            <w:tcW w:w="222" w:type="dxa"/>
            <w:shd w:val="clear" w:color="auto" w:fill="auto"/>
          </w:tcPr>
          <w:p w14:paraId="2816FBF3" w14:textId="77777777" w:rsidR="00CE63CC" w:rsidRPr="00A6396B" w:rsidRDefault="00CE63CC" w:rsidP="00416862">
            <w:pPr>
              <w:widowControl/>
              <w:jc w:val="both"/>
              <w:rPr>
                <w:color w:val="000000"/>
                <w:sz w:val="24"/>
                <w:szCs w:val="24"/>
              </w:rPr>
            </w:pPr>
          </w:p>
        </w:tc>
        <w:tc>
          <w:tcPr>
            <w:tcW w:w="5136" w:type="dxa"/>
            <w:vMerge/>
            <w:shd w:val="clear" w:color="auto" w:fill="auto"/>
          </w:tcPr>
          <w:p w14:paraId="14CC61E3" w14:textId="77777777" w:rsidR="00CE63CC" w:rsidRPr="00A6396B" w:rsidRDefault="00CE63CC" w:rsidP="00416862">
            <w:pPr>
              <w:widowControl/>
              <w:jc w:val="both"/>
              <w:rPr>
                <w:color w:val="000000"/>
                <w:sz w:val="24"/>
                <w:szCs w:val="24"/>
              </w:rPr>
            </w:pPr>
          </w:p>
        </w:tc>
      </w:tr>
    </w:tbl>
    <w:p w14:paraId="0176F295" w14:textId="77777777" w:rsidR="00CE63CC" w:rsidRPr="00A6396B" w:rsidRDefault="00CE63CC" w:rsidP="00CE63CC">
      <w:pPr>
        <w:widowControl/>
        <w:jc w:val="both"/>
        <w:rPr>
          <w:bCs/>
          <w:color w:val="000000"/>
          <w:sz w:val="28"/>
          <w:szCs w:val="28"/>
        </w:rPr>
      </w:pPr>
    </w:p>
    <w:bookmarkEnd w:id="0"/>
    <w:p w14:paraId="1D8D4DFA" w14:textId="77777777" w:rsidR="00CE63CC" w:rsidRDefault="00CE63CC" w:rsidP="00850E1B">
      <w:pPr>
        <w:spacing w:before="240" w:after="60"/>
        <w:jc w:val="center"/>
        <w:outlineLvl w:val="0"/>
        <w:rPr>
          <w:b/>
          <w:bCs/>
          <w:i/>
          <w:sz w:val="24"/>
          <w:szCs w:val="24"/>
        </w:rPr>
      </w:pPr>
    </w:p>
    <w:sectPr w:rsidR="00CE63CC" w:rsidSect="00054D3F">
      <w:headerReference w:type="default" r:id="rId38"/>
      <w:pgSz w:w="11906" w:h="16838"/>
      <w:pgMar w:top="0" w:right="851"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E046" w14:textId="77777777" w:rsidR="00B94A42" w:rsidRDefault="00B94A42">
      <w:r>
        <w:separator/>
      </w:r>
    </w:p>
  </w:endnote>
  <w:endnote w:type="continuationSeparator" w:id="0">
    <w:p w14:paraId="24064243" w14:textId="77777777" w:rsidR="00B94A42" w:rsidRDefault="00B9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FE17" w14:textId="77777777" w:rsidR="00B94A42" w:rsidRDefault="00B94A42">
      <w:r>
        <w:separator/>
      </w:r>
    </w:p>
  </w:footnote>
  <w:footnote w:type="continuationSeparator" w:id="0">
    <w:p w14:paraId="1502B0CD" w14:textId="77777777" w:rsidR="00B94A42" w:rsidRDefault="00B94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E4B64"/>
    <w:multiLevelType w:val="hybridMultilevel"/>
    <w:tmpl w:val="77DE0F44"/>
    <w:lvl w:ilvl="0" w:tplc="D814F542">
      <w:start w:val="1"/>
      <w:numFmt w:val="decimal"/>
      <w:lvlText w:val="%1."/>
      <w:lvlJc w:val="left"/>
      <w:pPr>
        <w:tabs>
          <w:tab w:val="num" w:pos="363"/>
        </w:tabs>
        <w:ind w:left="363" w:hanging="360"/>
      </w:pPr>
      <w:rPr>
        <w:rFonts w:hint="default"/>
      </w:r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4" w15:restartNumberingAfterBreak="0">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5" w15:restartNumberingAfterBreak="0">
    <w:nsid w:val="035A5090"/>
    <w:multiLevelType w:val="hybridMultilevel"/>
    <w:tmpl w:val="19A2D9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57B6735"/>
    <w:multiLevelType w:val="hybridMultilevel"/>
    <w:tmpl w:val="4DFE94D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74C2DAE"/>
    <w:multiLevelType w:val="hybridMultilevel"/>
    <w:tmpl w:val="41CA5C8C"/>
    <w:lvl w:ilvl="0" w:tplc="D8DACDD8">
      <w:start w:val="1"/>
      <w:numFmt w:val="decimal"/>
      <w:lvlText w:val="%1."/>
      <w:lvlJc w:val="left"/>
      <w:pPr>
        <w:tabs>
          <w:tab w:val="num" w:pos="360"/>
        </w:tabs>
        <w:ind w:left="360" w:hanging="360"/>
      </w:pPr>
      <w:rPr>
        <w:rFonts w:hint="default"/>
      </w:rPr>
    </w:lvl>
    <w:lvl w:ilvl="1" w:tplc="94A877C0">
      <w:numFmt w:val="none"/>
      <w:lvlText w:val=""/>
      <w:lvlJc w:val="left"/>
      <w:pPr>
        <w:tabs>
          <w:tab w:val="num" w:pos="360"/>
        </w:tabs>
      </w:pPr>
    </w:lvl>
    <w:lvl w:ilvl="2" w:tplc="65FA8E68">
      <w:numFmt w:val="none"/>
      <w:lvlText w:val=""/>
      <w:lvlJc w:val="left"/>
      <w:pPr>
        <w:tabs>
          <w:tab w:val="num" w:pos="360"/>
        </w:tabs>
      </w:pPr>
    </w:lvl>
    <w:lvl w:ilvl="3" w:tplc="B3D6CAE8">
      <w:numFmt w:val="none"/>
      <w:lvlText w:val=""/>
      <w:lvlJc w:val="left"/>
      <w:pPr>
        <w:tabs>
          <w:tab w:val="num" w:pos="360"/>
        </w:tabs>
      </w:pPr>
    </w:lvl>
    <w:lvl w:ilvl="4" w:tplc="D982DC0C">
      <w:numFmt w:val="none"/>
      <w:lvlText w:val=""/>
      <w:lvlJc w:val="left"/>
      <w:pPr>
        <w:tabs>
          <w:tab w:val="num" w:pos="360"/>
        </w:tabs>
      </w:pPr>
    </w:lvl>
    <w:lvl w:ilvl="5" w:tplc="595EC4B6">
      <w:numFmt w:val="none"/>
      <w:lvlText w:val=""/>
      <w:lvlJc w:val="left"/>
      <w:pPr>
        <w:tabs>
          <w:tab w:val="num" w:pos="360"/>
        </w:tabs>
      </w:pPr>
    </w:lvl>
    <w:lvl w:ilvl="6" w:tplc="139A5DE0">
      <w:numFmt w:val="none"/>
      <w:lvlText w:val=""/>
      <w:lvlJc w:val="left"/>
      <w:pPr>
        <w:tabs>
          <w:tab w:val="num" w:pos="360"/>
        </w:tabs>
      </w:pPr>
    </w:lvl>
    <w:lvl w:ilvl="7" w:tplc="F77E5BC2">
      <w:numFmt w:val="none"/>
      <w:lvlText w:val=""/>
      <w:lvlJc w:val="left"/>
      <w:pPr>
        <w:tabs>
          <w:tab w:val="num" w:pos="360"/>
        </w:tabs>
      </w:pPr>
    </w:lvl>
    <w:lvl w:ilvl="8" w:tplc="78E67B54">
      <w:numFmt w:val="none"/>
      <w:lvlText w:val=""/>
      <w:lvlJc w:val="left"/>
      <w:pPr>
        <w:tabs>
          <w:tab w:val="num" w:pos="360"/>
        </w:tabs>
      </w:pPr>
    </w:lvl>
  </w:abstractNum>
  <w:abstractNum w:abstractNumId="8" w15:restartNumberingAfterBreak="0">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9" w15:restartNumberingAfterBreak="0">
    <w:nsid w:val="10DF6B6A"/>
    <w:multiLevelType w:val="hybridMultilevel"/>
    <w:tmpl w:val="DBE69860"/>
    <w:lvl w:ilvl="0" w:tplc="28DABDD0">
      <w:start w:val="5"/>
      <w:numFmt w:val="decimal"/>
      <w:lvlText w:val="%1."/>
      <w:lvlJc w:val="left"/>
      <w:pPr>
        <w:tabs>
          <w:tab w:val="num" w:pos="690"/>
        </w:tabs>
        <w:ind w:left="69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10" w15:restartNumberingAfterBreak="0">
    <w:nsid w:val="1168059D"/>
    <w:multiLevelType w:val="multilevel"/>
    <w:tmpl w:val="D5C0D9D2"/>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560" w:hanging="1134"/>
      </w:pPr>
      <w:rPr>
        <w:rFonts w:hint="default"/>
        <w:b/>
        <w:i w:val="0"/>
        <w:sz w:val="28"/>
        <w:szCs w:val="28"/>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540"/>
        </w:tabs>
        <w:ind w:left="-387" w:firstLine="567"/>
      </w:pPr>
      <w:rPr>
        <w:rFonts w:hint="default"/>
        <w:i w:val="0"/>
        <w:strike w:val="0"/>
      </w:rPr>
    </w:lvl>
    <w:lvl w:ilvl="6">
      <w:start w:val="1"/>
      <w:numFmt w:val="decimal"/>
      <w:suff w:val="space"/>
      <w:lvlText w:val="%7) "/>
      <w:lvlJc w:val="left"/>
      <w:pPr>
        <w:ind w:left="710"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1" w15:restartNumberingAfterBreak="0">
    <w:nsid w:val="15B445DF"/>
    <w:multiLevelType w:val="hybridMultilevel"/>
    <w:tmpl w:val="9FA4EFA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6EA4E27"/>
    <w:multiLevelType w:val="hybridMultilevel"/>
    <w:tmpl w:val="B658C3EE"/>
    <w:lvl w:ilvl="0" w:tplc="CADC06E4">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4" w15:restartNumberingAfterBreak="0">
    <w:nsid w:val="1D5D1FD7"/>
    <w:multiLevelType w:val="hybridMultilevel"/>
    <w:tmpl w:val="5CC2E2B6"/>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2176"/>
        </w:tabs>
        <w:ind w:left="2176" w:hanging="360"/>
      </w:pPr>
      <w:rPr>
        <w:rFonts w:ascii="Courier New" w:hAnsi="Courier New" w:cs="Courier New" w:hint="default"/>
      </w:rPr>
    </w:lvl>
    <w:lvl w:ilvl="2" w:tplc="04190005" w:tentative="1">
      <w:start w:val="1"/>
      <w:numFmt w:val="bullet"/>
      <w:lvlText w:val=""/>
      <w:lvlJc w:val="left"/>
      <w:pPr>
        <w:tabs>
          <w:tab w:val="num" w:pos="2896"/>
        </w:tabs>
        <w:ind w:left="2896" w:hanging="360"/>
      </w:pPr>
      <w:rPr>
        <w:rFonts w:ascii="Wingdings" w:hAnsi="Wingdings" w:hint="default"/>
      </w:rPr>
    </w:lvl>
    <w:lvl w:ilvl="3" w:tplc="04190001" w:tentative="1">
      <w:start w:val="1"/>
      <w:numFmt w:val="bullet"/>
      <w:lvlText w:val=""/>
      <w:lvlJc w:val="left"/>
      <w:pPr>
        <w:tabs>
          <w:tab w:val="num" w:pos="3616"/>
        </w:tabs>
        <w:ind w:left="3616" w:hanging="360"/>
      </w:pPr>
      <w:rPr>
        <w:rFonts w:ascii="Symbol" w:hAnsi="Symbol" w:hint="default"/>
      </w:rPr>
    </w:lvl>
    <w:lvl w:ilvl="4" w:tplc="04190003" w:tentative="1">
      <w:start w:val="1"/>
      <w:numFmt w:val="bullet"/>
      <w:lvlText w:val="o"/>
      <w:lvlJc w:val="left"/>
      <w:pPr>
        <w:tabs>
          <w:tab w:val="num" w:pos="4336"/>
        </w:tabs>
        <w:ind w:left="4336" w:hanging="360"/>
      </w:pPr>
      <w:rPr>
        <w:rFonts w:ascii="Courier New" w:hAnsi="Courier New" w:cs="Courier New" w:hint="default"/>
      </w:rPr>
    </w:lvl>
    <w:lvl w:ilvl="5" w:tplc="04190005" w:tentative="1">
      <w:start w:val="1"/>
      <w:numFmt w:val="bullet"/>
      <w:lvlText w:val=""/>
      <w:lvlJc w:val="left"/>
      <w:pPr>
        <w:tabs>
          <w:tab w:val="num" w:pos="5056"/>
        </w:tabs>
        <w:ind w:left="5056" w:hanging="360"/>
      </w:pPr>
      <w:rPr>
        <w:rFonts w:ascii="Wingdings" w:hAnsi="Wingdings" w:hint="default"/>
      </w:rPr>
    </w:lvl>
    <w:lvl w:ilvl="6" w:tplc="04190001" w:tentative="1">
      <w:start w:val="1"/>
      <w:numFmt w:val="bullet"/>
      <w:lvlText w:val=""/>
      <w:lvlJc w:val="left"/>
      <w:pPr>
        <w:tabs>
          <w:tab w:val="num" w:pos="5776"/>
        </w:tabs>
        <w:ind w:left="5776" w:hanging="360"/>
      </w:pPr>
      <w:rPr>
        <w:rFonts w:ascii="Symbol" w:hAnsi="Symbol" w:hint="default"/>
      </w:rPr>
    </w:lvl>
    <w:lvl w:ilvl="7" w:tplc="04190003" w:tentative="1">
      <w:start w:val="1"/>
      <w:numFmt w:val="bullet"/>
      <w:lvlText w:val="o"/>
      <w:lvlJc w:val="left"/>
      <w:pPr>
        <w:tabs>
          <w:tab w:val="num" w:pos="6496"/>
        </w:tabs>
        <w:ind w:left="6496" w:hanging="360"/>
      </w:pPr>
      <w:rPr>
        <w:rFonts w:ascii="Courier New" w:hAnsi="Courier New" w:cs="Courier New" w:hint="default"/>
      </w:rPr>
    </w:lvl>
    <w:lvl w:ilvl="8" w:tplc="04190005" w:tentative="1">
      <w:start w:val="1"/>
      <w:numFmt w:val="bullet"/>
      <w:lvlText w:val=""/>
      <w:lvlJc w:val="left"/>
      <w:pPr>
        <w:tabs>
          <w:tab w:val="num" w:pos="7216"/>
        </w:tabs>
        <w:ind w:left="7216" w:hanging="360"/>
      </w:pPr>
      <w:rPr>
        <w:rFonts w:ascii="Wingdings" w:hAnsi="Wingdings" w:hint="default"/>
      </w:rPr>
    </w:lvl>
  </w:abstractNum>
  <w:abstractNum w:abstractNumId="15" w15:restartNumberingAfterBreak="0">
    <w:nsid w:val="200B74E3"/>
    <w:multiLevelType w:val="hybridMultilevel"/>
    <w:tmpl w:val="11EA89D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7" w15:restartNumberingAfterBreak="0">
    <w:nsid w:val="2445273F"/>
    <w:multiLevelType w:val="multilevel"/>
    <w:tmpl w:val="A24268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8644B45"/>
    <w:multiLevelType w:val="hybridMultilevel"/>
    <w:tmpl w:val="0680A94C"/>
    <w:lvl w:ilvl="0" w:tplc="42EA61B6">
      <w:start w:val="1"/>
      <w:numFmt w:val="decimal"/>
      <w:lvlText w:val="%1."/>
      <w:lvlJc w:val="left"/>
      <w:pPr>
        <w:tabs>
          <w:tab w:val="num" w:pos="690"/>
        </w:tabs>
        <w:ind w:left="69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19" w15:restartNumberingAfterBreak="0">
    <w:nsid w:val="2DE6073A"/>
    <w:multiLevelType w:val="hybridMultilevel"/>
    <w:tmpl w:val="B106A9EE"/>
    <w:lvl w:ilvl="0" w:tplc="C72A43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15:restartNumberingAfterBreak="0">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F590A72"/>
    <w:multiLevelType w:val="hybridMultilevel"/>
    <w:tmpl w:val="D7C8AEEA"/>
    <w:lvl w:ilvl="0" w:tplc="4AC28854">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417A2E86"/>
    <w:multiLevelType w:val="multilevel"/>
    <w:tmpl w:val="F648C538"/>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rPr>
    </w:lvl>
    <w:lvl w:ilvl="2">
      <w:start w:val="1"/>
      <w:numFmt w:val="decimal"/>
      <w:suff w:val="space"/>
      <w:lvlText w:val="Глава %3."/>
      <w:lvlJc w:val="left"/>
      <w:pPr>
        <w:ind w:left="1701" w:hanging="1134"/>
      </w:pPr>
      <w:rPr>
        <w:b/>
        <w:i w:val="0"/>
        <w:sz w:val="28"/>
        <w:szCs w:val="28"/>
      </w:rPr>
    </w:lvl>
    <w:lvl w:ilvl="3">
      <w:start w:val="1"/>
      <w:numFmt w:val="decimal"/>
      <w:lvlRestart w:val="2"/>
      <w:suff w:val="nothing"/>
      <w:lvlText w:val="Статья %4"/>
      <w:lvlJc w:val="left"/>
      <w:pPr>
        <w:ind w:left="2694" w:hanging="1134"/>
      </w:pPr>
      <w:rPr>
        <w:b/>
        <w:i w:val="0"/>
        <w:color w:val="auto"/>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928"/>
        </w:tabs>
        <w:ind w:left="1" w:firstLine="567"/>
      </w:pPr>
    </w:lvl>
    <w:lvl w:ilvl="6">
      <w:start w:val="1"/>
      <w:numFmt w:val="decimal"/>
      <w:suff w:val="space"/>
      <w:lvlText w:val="%7) "/>
      <w:lvlJc w:val="left"/>
      <w:pPr>
        <w:ind w:left="285" w:firstLine="283"/>
      </w:pPr>
    </w:lvl>
    <w:lvl w:ilvl="7">
      <w:start w:val="1"/>
      <w:numFmt w:val="russianLower"/>
      <w:suff w:val="space"/>
      <w:lvlText w:val="%8)"/>
      <w:lvlJc w:val="left"/>
      <w:pPr>
        <w:ind w:left="567" w:firstLine="284"/>
      </w:pPr>
      <w:rPr>
        <w:b w:val="0"/>
        <w:i w:val="0"/>
        <w:sz w:val="24"/>
        <w:szCs w:val="24"/>
      </w:rPr>
    </w:lvl>
    <w:lvl w:ilvl="8">
      <w:start w:val="1"/>
      <w:numFmt w:val="none"/>
      <w:lvlRestart w:val="0"/>
      <w:suff w:val="nothing"/>
      <w:lvlText w:val=""/>
      <w:lvlJc w:val="left"/>
      <w:pPr>
        <w:ind w:left="284" w:firstLine="0"/>
      </w:pPr>
    </w:lvl>
  </w:abstractNum>
  <w:abstractNum w:abstractNumId="24" w15:restartNumberingAfterBreak="0">
    <w:nsid w:val="483A245E"/>
    <w:multiLevelType w:val="hybridMultilevel"/>
    <w:tmpl w:val="026E8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9678C4"/>
    <w:multiLevelType w:val="hybridMultilevel"/>
    <w:tmpl w:val="0EF0934C"/>
    <w:lvl w:ilvl="0" w:tplc="04190001">
      <w:start w:val="1"/>
      <w:numFmt w:val="decimal"/>
      <w:lvlText w:val="%1"/>
      <w:lvlJc w:val="left"/>
      <w:pPr>
        <w:tabs>
          <w:tab w:val="num" w:pos="540"/>
        </w:tabs>
        <w:ind w:left="540" w:hanging="360"/>
      </w:pPr>
      <w:rPr>
        <w:rFonts w:hint="default"/>
      </w:rPr>
    </w:lvl>
    <w:lvl w:ilvl="1" w:tplc="04190003" w:tentative="1">
      <w:start w:val="1"/>
      <w:numFmt w:val="lowerLetter"/>
      <w:lvlText w:val="%2."/>
      <w:lvlJc w:val="left"/>
      <w:pPr>
        <w:tabs>
          <w:tab w:val="num" w:pos="1260"/>
        </w:tabs>
        <w:ind w:left="1260" w:hanging="360"/>
      </w:pPr>
    </w:lvl>
    <w:lvl w:ilvl="2" w:tplc="04190005" w:tentative="1">
      <w:start w:val="1"/>
      <w:numFmt w:val="lowerRoman"/>
      <w:lvlText w:val="%3."/>
      <w:lvlJc w:val="right"/>
      <w:pPr>
        <w:tabs>
          <w:tab w:val="num" w:pos="1980"/>
        </w:tabs>
        <w:ind w:left="1980" w:hanging="180"/>
      </w:pPr>
    </w:lvl>
    <w:lvl w:ilvl="3" w:tplc="04190001" w:tentative="1">
      <w:start w:val="1"/>
      <w:numFmt w:val="decimal"/>
      <w:lvlText w:val="%4."/>
      <w:lvlJc w:val="left"/>
      <w:pPr>
        <w:tabs>
          <w:tab w:val="num" w:pos="2700"/>
        </w:tabs>
        <w:ind w:left="2700" w:hanging="360"/>
      </w:pPr>
    </w:lvl>
    <w:lvl w:ilvl="4" w:tplc="04190003" w:tentative="1">
      <w:start w:val="1"/>
      <w:numFmt w:val="lowerLetter"/>
      <w:lvlText w:val="%5."/>
      <w:lvlJc w:val="left"/>
      <w:pPr>
        <w:tabs>
          <w:tab w:val="num" w:pos="3420"/>
        </w:tabs>
        <w:ind w:left="3420" w:hanging="360"/>
      </w:pPr>
    </w:lvl>
    <w:lvl w:ilvl="5" w:tplc="04190005" w:tentative="1">
      <w:start w:val="1"/>
      <w:numFmt w:val="lowerRoman"/>
      <w:lvlText w:val="%6."/>
      <w:lvlJc w:val="right"/>
      <w:pPr>
        <w:tabs>
          <w:tab w:val="num" w:pos="4140"/>
        </w:tabs>
        <w:ind w:left="4140" w:hanging="180"/>
      </w:pPr>
    </w:lvl>
    <w:lvl w:ilvl="6" w:tplc="04190001" w:tentative="1">
      <w:start w:val="1"/>
      <w:numFmt w:val="decimal"/>
      <w:lvlText w:val="%7."/>
      <w:lvlJc w:val="left"/>
      <w:pPr>
        <w:tabs>
          <w:tab w:val="num" w:pos="4860"/>
        </w:tabs>
        <w:ind w:left="4860" w:hanging="360"/>
      </w:pPr>
    </w:lvl>
    <w:lvl w:ilvl="7" w:tplc="04190003" w:tentative="1">
      <w:start w:val="1"/>
      <w:numFmt w:val="lowerLetter"/>
      <w:lvlText w:val="%8."/>
      <w:lvlJc w:val="left"/>
      <w:pPr>
        <w:tabs>
          <w:tab w:val="num" w:pos="5580"/>
        </w:tabs>
        <w:ind w:left="5580" w:hanging="360"/>
      </w:pPr>
    </w:lvl>
    <w:lvl w:ilvl="8" w:tplc="04190005" w:tentative="1">
      <w:start w:val="1"/>
      <w:numFmt w:val="lowerRoman"/>
      <w:lvlText w:val="%9."/>
      <w:lvlJc w:val="right"/>
      <w:pPr>
        <w:tabs>
          <w:tab w:val="num" w:pos="6300"/>
        </w:tabs>
        <w:ind w:left="6300" w:hanging="180"/>
      </w:pPr>
    </w:lvl>
  </w:abstractNum>
  <w:abstractNum w:abstractNumId="26" w15:restartNumberingAfterBreak="0">
    <w:nsid w:val="4AFD0A19"/>
    <w:multiLevelType w:val="hybridMultilevel"/>
    <w:tmpl w:val="D67CF9A6"/>
    <w:lvl w:ilvl="0" w:tplc="BA7486DC">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950CC"/>
    <w:multiLevelType w:val="hybridMultilevel"/>
    <w:tmpl w:val="9C3629DA"/>
    <w:lvl w:ilvl="0" w:tplc="3F669D94">
      <w:start w:val="4"/>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8" w15:restartNumberingAfterBreak="0">
    <w:nsid w:val="4FFE0F41"/>
    <w:multiLevelType w:val="hybridMultilevel"/>
    <w:tmpl w:val="92DEEC38"/>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01B5E04"/>
    <w:multiLevelType w:val="multilevel"/>
    <w:tmpl w:val="FBEAC406"/>
    <w:lvl w:ilvl="0">
      <w:start w:val="1"/>
      <w:numFmt w:val="decimal"/>
      <w:lvlText w:val="%1."/>
      <w:lvlJc w:val="left"/>
      <w:pPr>
        <w:tabs>
          <w:tab w:val="num" w:pos="1050"/>
        </w:tabs>
        <w:ind w:left="1050" w:hanging="1050"/>
      </w:pPr>
    </w:lvl>
    <w:lvl w:ilvl="1">
      <w:start w:val="1"/>
      <w:numFmt w:val="decimal"/>
      <w:lvlText w:val="%1.%2."/>
      <w:lvlJc w:val="left"/>
      <w:pPr>
        <w:tabs>
          <w:tab w:val="num" w:pos="1590"/>
        </w:tabs>
        <w:ind w:left="1590" w:hanging="1050"/>
      </w:pPr>
    </w:lvl>
    <w:lvl w:ilvl="2">
      <w:start w:val="1"/>
      <w:numFmt w:val="decimal"/>
      <w:lvlText w:val="%1.%2.%3."/>
      <w:lvlJc w:val="left"/>
      <w:pPr>
        <w:tabs>
          <w:tab w:val="num" w:pos="2130"/>
        </w:tabs>
        <w:ind w:left="2130" w:hanging="1050"/>
      </w:pPr>
    </w:lvl>
    <w:lvl w:ilvl="3">
      <w:start w:val="1"/>
      <w:numFmt w:val="decimal"/>
      <w:lvlText w:val="%1.%2.%3.%4."/>
      <w:lvlJc w:val="left"/>
      <w:pPr>
        <w:tabs>
          <w:tab w:val="num" w:pos="2670"/>
        </w:tabs>
        <w:ind w:left="2670" w:hanging="105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0" w15:restartNumberingAfterBreak="0">
    <w:nsid w:val="510A36D6"/>
    <w:multiLevelType w:val="hybridMultilevel"/>
    <w:tmpl w:val="83C47D0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2C51A80"/>
    <w:multiLevelType w:val="multilevel"/>
    <w:tmpl w:val="9516FE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33B345B"/>
    <w:multiLevelType w:val="multilevel"/>
    <w:tmpl w:val="02F4C83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3F23FF5"/>
    <w:multiLevelType w:val="hybridMultilevel"/>
    <w:tmpl w:val="9132C852"/>
    <w:lvl w:ilvl="0" w:tplc="FFFFFFFF">
      <w:start w:val="1"/>
      <w:numFmt w:val="decimal"/>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34" w15:restartNumberingAfterBreak="0">
    <w:nsid w:val="54AA35DB"/>
    <w:multiLevelType w:val="hybridMultilevel"/>
    <w:tmpl w:val="A2F4EAFE"/>
    <w:lvl w:ilvl="0" w:tplc="6B32CB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0F4007"/>
    <w:multiLevelType w:val="multilevel"/>
    <w:tmpl w:val="3C96BA5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B7A1199"/>
    <w:multiLevelType w:val="multilevel"/>
    <w:tmpl w:val="330CA73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15:restartNumberingAfterBreak="0">
    <w:nsid w:val="5DEB3AD1"/>
    <w:multiLevelType w:val="hybridMultilevel"/>
    <w:tmpl w:val="330CA73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15:restartNumberingAfterBreak="0">
    <w:nsid w:val="5EBD388F"/>
    <w:multiLevelType w:val="hybridMultilevel"/>
    <w:tmpl w:val="21564E72"/>
    <w:lvl w:ilvl="0" w:tplc="955208F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865364A"/>
    <w:multiLevelType w:val="hybridMultilevel"/>
    <w:tmpl w:val="014AD44E"/>
    <w:lvl w:ilvl="0" w:tplc="E76E270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B944CF0"/>
    <w:multiLevelType w:val="hybridMultilevel"/>
    <w:tmpl w:val="9A5AE50E"/>
    <w:lvl w:ilvl="0" w:tplc="8CB0D556">
      <w:start w:val="1"/>
      <w:numFmt w:val="bullet"/>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C5019C2"/>
    <w:multiLevelType w:val="multilevel"/>
    <w:tmpl w:val="21564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9242B5"/>
    <w:multiLevelType w:val="hybridMultilevel"/>
    <w:tmpl w:val="A4B08818"/>
    <w:lvl w:ilvl="0" w:tplc="FFFFFFFF">
      <w:numFmt w:val="none"/>
      <w:lvlText w:val=""/>
      <w:lvlJc w:val="left"/>
      <w:pPr>
        <w:tabs>
          <w:tab w:val="num" w:pos="360"/>
        </w:tabs>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9883879"/>
    <w:multiLevelType w:val="hybridMultilevel"/>
    <w:tmpl w:val="261432CE"/>
    <w:lvl w:ilvl="0" w:tplc="921499AE">
      <w:start w:val="1"/>
      <w:numFmt w:val="decimal"/>
      <w:lvlText w:val="%1."/>
      <w:lvlJc w:val="left"/>
      <w:pPr>
        <w:ind w:left="930" w:hanging="360"/>
      </w:pPr>
      <w:rPr>
        <w:rFonts w:cs="Times New Roman" w:hint="default"/>
      </w:rPr>
    </w:lvl>
    <w:lvl w:ilvl="1" w:tplc="3CAAAA9C" w:tentative="1">
      <w:start w:val="1"/>
      <w:numFmt w:val="lowerLetter"/>
      <w:lvlText w:val="%2."/>
      <w:lvlJc w:val="left"/>
      <w:pPr>
        <w:ind w:left="1650" w:hanging="360"/>
      </w:pPr>
      <w:rPr>
        <w:rFonts w:cs="Times New Roman"/>
      </w:rPr>
    </w:lvl>
    <w:lvl w:ilvl="2" w:tplc="C936A74C" w:tentative="1">
      <w:start w:val="1"/>
      <w:numFmt w:val="lowerRoman"/>
      <w:lvlText w:val="%3."/>
      <w:lvlJc w:val="right"/>
      <w:pPr>
        <w:ind w:left="2370" w:hanging="180"/>
      </w:pPr>
      <w:rPr>
        <w:rFonts w:cs="Times New Roman"/>
      </w:rPr>
    </w:lvl>
    <w:lvl w:ilvl="3" w:tplc="794E22BC" w:tentative="1">
      <w:start w:val="1"/>
      <w:numFmt w:val="decimal"/>
      <w:lvlText w:val="%4."/>
      <w:lvlJc w:val="left"/>
      <w:pPr>
        <w:ind w:left="3090" w:hanging="360"/>
      </w:pPr>
      <w:rPr>
        <w:rFonts w:cs="Times New Roman"/>
      </w:rPr>
    </w:lvl>
    <w:lvl w:ilvl="4" w:tplc="FE408C08" w:tentative="1">
      <w:start w:val="1"/>
      <w:numFmt w:val="lowerLetter"/>
      <w:lvlText w:val="%5."/>
      <w:lvlJc w:val="left"/>
      <w:pPr>
        <w:ind w:left="3810" w:hanging="360"/>
      </w:pPr>
      <w:rPr>
        <w:rFonts w:cs="Times New Roman"/>
      </w:rPr>
    </w:lvl>
    <w:lvl w:ilvl="5" w:tplc="B6D0DDEA" w:tentative="1">
      <w:start w:val="1"/>
      <w:numFmt w:val="lowerRoman"/>
      <w:lvlText w:val="%6."/>
      <w:lvlJc w:val="right"/>
      <w:pPr>
        <w:ind w:left="4530" w:hanging="180"/>
      </w:pPr>
      <w:rPr>
        <w:rFonts w:cs="Times New Roman"/>
      </w:rPr>
    </w:lvl>
    <w:lvl w:ilvl="6" w:tplc="FCF29664" w:tentative="1">
      <w:start w:val="1"/>
      <w:numFmt w:val="decimal"/>
      <w:lvlText w:val="%7."/>
      <w:lvlJc w:val="left"/>
      <w:pPr>
        <w:ind w:left="5250" w:hanging="360"/>
      </w:pPr>
      <w:rPr>
        <w:rFonts w:cs="Times New Roman"/>
      </w:rPr>
    </w:lvl>
    <w:lvl w:ilvl="7" w:tplc="EBD870DA" w:tentative="1">
      <w:start w:val="1"/>
      <w:numFmt w:val="lowerLetter"/>
      <w:lvlText w:val="%8."/>
      <w:lvlJc w:val="left"/>
      <w:pPr>
        <w:ind w:left="5970" w:hanging="360"/>
      </w:pPr>
      <w:rPr>
        <w:rFonts w:cs="Times New Roman"/>
      </w:rPr>
    </w:lvl>
    <w:lvl w:ilvl="8" w:tplc="D28491AE" w:tentative="1">
      <w:start w:val="1"/>
      <w:numFmt w:val="lowerRoman"/>
      <w:lvlText w:val="%9."/>
      <w:lvlJc w:val="right"/>
      <w:pPr>
        <w:ind w:left="6690" w:hanging="180"/>
      </w:pPr>
      <w:rPr>
        <w:rFonts w:cs="Times New Roman"/>
      </w:rPr>
    </w:lvl>
  </w:abstractNum>
  <w:abstractNum w:abstractNumId="44" w15:restartNumberingAfterBreak="0">
    <w:nsid w:val="7AC36E64"/>
    <w:multiLevelType w:val="multilevel"/>
    <w:tmpl w:val="901285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0"/>
  </w:num>
  <w:num w:numId="9">
    <w:abstractNumId w:val="44"/>
  </w:num>
  <w:num w:numId="10">
    <w:abstractNumId w:val="31"/>
  </w:num>
  <w:num w:numId="11">
    <w:abstractNumId w:val="35"/>
  </w:num>
  <w:num w:numId="12">
    <w:abstractNumId w:val="25"/>
  </w:num>
  <w:num w:numId="13">
    <w:abstractNumId w:val="6"/>
  </w:num>
  <w:num w:numId="14">
    <w:abstractNumId w:val="40"/>
  </w:num>
  <w:num w:numId="15">
    <w:abstractNumId w:val="22"/>
  </w:num>
  <w:num w:numId="16">
    <w:abstractNumId w:val="14"/>
  </w:num>
  <w:num w:numId="17">
    <w:abstractNumId w:val="11"/>
  </w:num>
  <w:num w:numId="18">
    <w:abstractNumId w:val="15"/>
  </w:num>
  <w:num w:numId="19">
    <w:abstractNumId w:val="24"/>
  </w:num>
  <w:num w:numId="20">
    <w:abstractNumId w:val="26"/>
  </w:num>
  <w:num w:numId="21">
    <w:abstractNumId w:val="5"/>
  </w:num>
  <w:num w:numId="22">
    <w:abstractNumId w:val="37"/>
  </w:num>
  <w:num w:numId="23">
    <w:abstractNumId w:val="36"/>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num>
  <w:num w:numId="28">
    <w:abstractNumId w:val="39"/>
  </w:num>
  <w:num w:numId="29">
    <w:abstractNumId w:val="28"/>
  </w:num>
  <w:num w:numId="30">
    <w:abstractNumId w:val="3"/>
  </w:num>
  <w:num w:numId="31">
    <w:abstractNumId w:val="41"/>
  </w:num>
  <w:num w:numId="32">
    <w:abstractNumId w:val="43"/>
  </w:num>
  <w:num w:numId="33">
    <w:abstractNumId w:val="19"/>
  </w:num>
  <w:num w:numId="34">
    <w:abstractNumId w:val="34"/>
  </w:num>
  <w:num w:numId="35">
    <w:abstractNumId w:val="33"/>
  </w:num>
  <w:num w:numId="36">
    <w:abstractNumId w:val="12"/>
  </w:num>
  <w:num w:numId="37">
    <w:abstractNumId w:val="4"/>
  </w:num>
  <w:num w:numId="38">
    <w:abstractNumId w:val="8"/>
  </w:num>
  <w:num w:numId="39">
    <w:abstractNumId w:val="16"/>
  </w:num>
  <w:num w:numId="40">
    <w:abstractNumId w:val="20"/>
  </w:num>
  <w:num w:numId="41">
    <w:abstractNumId w:val="32"/>
  </w:num>
  <w:num w:numId="42">
    <w:abstractNumId w:val="17"/>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C11"/>
    <w:rsid w:val="000152C6"/>
    <w:rsid w:val="0002392B"/>
    <w:rsid w:val="000251D1"/>
    <w:rsid w:val="000266B0"/>
    <w:rsid w:val="0003184D"/>
    <w:rsid w:val="00033660"/>
    <w:rsid w:val="0003457D"/>
    <w:rsid w:val="000457D8"/>
    <w:rsid w:val="00047F69"/>
    <w:rsid w:val="00051EC9"/>
    <w:rsid w:val="00052DC9"/>
    <w:rsid w:val="00054D3F"/>
    <w:rsid w:val="00056F2C"/>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6E4"/>
    <w:rsid w:val="000F045B"/>
    <w:rsid w:val="000F287D"/>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3A24"/>
    <w:rsid w:val="00216040"/>
    <w:rsid w:val="00223D44"/>
    <w:rsid w:val="00225088"/>
    <w:rsid w:val="00231A5A"/>
    <w:rsid w:val="00235E3C"/>
    <w:rsid w:val="00237F28"/>
    <w:rsid w:val="00245FCF"/>
    <w:rsid w:val="00247133"/>
    <w:rsid w:val="0024787B"/>
    <w:rsid w:val="0025042B"/>
    <w:rsid w:val="00254D15"/>
    <w:rsid w:val="002571CA"/>
    <w:rsid w:val="00257519"/>
    <w:rsid w:val="00261EAA"/>
    <w:rsid w:val="00263047"/>
    <w:rsid w:val="00264A76"/>
    <w:rsid w:val="00270800"/>
    <w:rsid w:val="00274E94"/>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6861"/>
    <w:rsid w:val="0040396A"/>
    <w:rsid w:val="0041150B"/>
    <w:rsid w:val="00412357"/>
    <w:rsid w:val="00423826"/>
    <w:rsid w:val="00431782"/>
    <w:rsid w:val="00451AFC"/>
    <w:rsid w:val="00451F98"/>
    <w:rsid w:val="00460F84"/>
    <w:rsid w:val="004615A8"/>
    <w:rsid w:val="004656EC"/>
    <w:rsid w:val="00472229"/>
    <w:rsid w:val="00473C2B"/>
    <w:rsid w:val="00476A37"/>
    <w:rsid w:val="00480EA4"/>
    <w:rsid w:val="004845F2"/>
    <w:rsid w:val="00486092"/>
    <w:rsid w:val="00490C42"/>
    <w:rsid w:val="00493EB1"/>
    <w:rsid w:val="004941C3"/>
    <w:rsid w:val="00495AA2"/>
    <w:rsid w:val="004A49C0"/>
    <w:rsid w:val="004B61DE"/>
    <w:rsid w:val="004C78CA"/>
    <w:rsid w:val="004C7CE7"/>
    <w:rsid w:val="004D3DF9"/>
    <w:rsid w:val="004E2C2B"/>
    <w:rsid w:val="004F3714"/>
    <w:rsid w:val="004F72AB"/>
    <w:rsid w:val="004F77D9"/>
    <w:rsid w:val="0050276E"/>
    <w:rsid w:val="0051468D"/>
    <w:rsid w:val="0051615B"/>
    <w:rsid w:val="005230D1"/>
    <w:rsid w:val="005322D9"/>
    <w:rsid w:val="00534E31"/>
    <w:rsid w:val="0053745D"/>
    <w:rsid w:val="00537AF7"/>
    <w:rsid w:val="00545AE0"/>
    <w:rsid w:val="0054706D"/>
    <w:rsid w:val="0054733B"/>
    <w:rsid w:val="00551A9E"/>
    <w:rsid w:val="00552CEB"/>
    <w:rsid w:val="00555E3A"/>
    <w:rsid w:val="00556F6E"/>
    <w:rsid w:val="00563592"/>
    <w:rsid w:val="00576326"/>
    <w:rsid w:val="00576546"/>
    <w:rsid w:val="00592393"/>
    <w:rsid w:val="00593DB4"/>
    <w:rsid w:val="00594428"/>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E2AD0"/>
    <w:rsid w:val="005E42CD"/>
    <w:rsid w:val="005E54AA"/>
    <w:rsid w:val="005E7BE9"/>
    <w:rsid w:val="005F105C"/>
    <w:rsid w:val="005F211C"/>
    <w:rsid w:val="005F268F"/>
    <w:rsid w:val="005F4784"/>
    <w:rsid w:val="005F5BF2"/>
    <w:rsid w:val="005F7D7B"/>
    <w:rsid w:val="00600523"/>
    <w:rsid w:val="00604AA3"/>
    <w:rsid w:val="00617021"/>
    <w:rsid w:val="00620245"/>
    <w:rsid w:val="00627546"/>
    <w:rsid w:val="006406BB"/>
    <w:rsid w:val="0065673E"/>
    <w:rsid w:val="00661296"/>
    <w:rsid w:val="0066150C"/>
    <w:rsid w:val="006659F3"/>
    <w:rsid w:val="006673C9"/>
    <w:rsid w:val="006726EA"/>
    <w:rsid w:val="00682AD4"/>
    <w:rsid w:val="0068541D"/>
    <w:rsid w:val="00697862"/>
    <w:rsid w:val="006B4B2A"/>
    <w:rsid w:val="006B602B"/>
    <w:rsid w:val="006C4BFA"/>
    <w:rsid w:val="006C5B82"/>
    <w:rsid w:val="006D1897"/>
    <w:rsid w:val="006D46CC"/>
    <w:rsid w:val="006D6BF9"/>
    <w:rsid w:val="006D7D29"/>
    <w:rsid w:val="006E0CCB"/>
    <w:rsid w:val="006E574E"/>
    <w:rsid w:val="006F0E2D"/>
    <w:rsid w:val="006F5B9F"/>
    <w:rsid w:val="0070253D"/>
    <w:rsid w:val="007056A9"/>
    <w:rsid w:val="007060DA"/>
    <w:rsid w:val="00712A48"/>
    <w:rsid w:val="00714344"/>
    <w:rsid w:val="00714C16"/>
    <w:rsid w:val="00716A4E"/>
    <w:rsid w:val="00733E2C"/>
    <w:rsid w:val="00735D1B"/>
    <w:rsid w:val="007367C7"/>
    <w:rsid w:val="0073721E"/>
    <w:rsid w:val="00737DDE"/>
    <w:rsid w:val="00741EC3"/>
    <w:rsid w:val="00747BCE"/>
    <w:rsid w:val="007565FF"/>
    <w:rsid w:val="00761C5C"/>
    <w:rsid w:val="00762DDF"/>
    <w:rsid w:val="007679AC"/>
    <w:rsid w:val="007824DC"/>
    <w:rsid w:val="00795D01"/>
    <w:rsid w:val="007970BF"/>
    <w:rsid w:val="007A0608"/>
    <w:rsid w:val="007A5F81"/>
    <w:rsid w:val="007A6E3C"/>
    <w:rsid w:val="007B089C"/>
    <w:rsid w:val="007B2B25"/>
    <w:rsid w:val="007B2FF6"/>
    <w:rsid w:val="007B5D3B"/>
    <w:rsid w:val="007B6A1D"/>
    <w:rsid w:val="007C76F2"/>
    <w:rsid w:val="007D45E6"/>
    <w:rsid w:val="007D611D"/>
    <w:rsid w:val="007D7A57"/>
    <w:rsid w:val="007E07B0"/>
    <w:rsid w:val="007E3383"/>
    <w:rsid w:val="007E33AA"/>
    <w:rsid w:val="007E480D"/>
    <w:rsid w:val="007F1FE8"/>
    <w:rsid w:val="007F3EBF"/>
    <w:rsid w:val="007F41BE"/>
    <w:rsid w:val="00806FFC"/>
    <w:rsid w:val="00815542"/>
    <w:rsid w:val="0081646D"/>
    <w:rsid w:val="00817E52"/>
    <w:rsid w:val="00823F11"/>
    <w:rsid w:val="00824DC2"/>
    <w:rsid w:val="0082613C"/>
    <w:rsid w:val="00830F0E"/>
    <w:rsid w:val="008311AE"/>
    <w:rsid w:val="00831487"/>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88E"/>
    <w:rsid w:val="009B6CBC"/>
    <w:rsid w:val="009B79AF"/>
    <w:rsid w:val="009C29FF"/>
    <w:rsid w:val="009C5017"/>
    <w:rsid w:val="009C5AFC"/>
    <w:rsid w:val="009D0E13"/>
    <w:rsid w:val="009D1B9E"/>
    <w:rsid w:val="009D4FA9"/>
    <w:rsid w:val="009D779F"/>
    <w:rsid w:val="009E522C"/>
    <w:rsid w:val="009F2123"/>
    <w:rsid w:val="009F29EF"/>
    <w:rsid w:val="00A02043"/>
    <w:rsid w:val="00A04104"/>
    <w:rsid w:val="00A05963"/>
    <w:rsid w:val="00A05E73"/>
    <w:rsid w:val="00A0746A"/>
    <w:rsid w:val="00A1386B"/>
    <w:rsid w:val="00A143EB"/>
    <w:rsid w:val="00A1631B"/>
    <w:rsid w:val="00A21831"/>
    <w:rsid w:val="00A22967"/>
    <w:rsid w:val="00A26291"/>
    <w:rsid w:val="00A33B2A"/>
    <w:rsid w:val="00A36705"/>
    <w:rsid w:val="00A43343"/>
    <w:rsid w:val="00A6665A"/>
    <w:rsid w:val="00A667D2"/>
    <w:rsid w:val="00A74341"/>
    <w:rsid w:val="00A76BE3"/>
    <w:rsid w:val="00A8049F"/>
    <w:rsid w:val="00A8194B"/>
    <w:rsid w:val="00A848AD"/>
    <w:rsid w:val="00A8661A"/>
    <w:rsid w:val="00A93E37"/>
    <w:rsid w:val="00AA16C1"/>
    <w:rsid w:val="00AA4A37"/>
    <w:rsid w:val="00AC25E6"/>
    <w:rsid w:val="00AC7EC3"/>
    <w:rsid w:val="00AD2758"/>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3A97"/>
    <w:rsid w:val="00C61FF6"/>
    <w:rsid w:val="00C656F7"/>
    <w:rsid w:val="00C70C3C"/>
    <w:rsid w:val="00C75EAC"/>
    <w:rsid w:val="00C83010"/>
    <w:rsid w:val="00C83CFC"/>
    <w:rsid w:val="00C87445"/>
    <w:rsid w:val="00C91914"/>
    <w:rsid w:val="00C9552E"/>
    <w:rsid w:val="00C967CF"/>
    <w:rsid w:val="00C96F50"/>
    <w:rsid w:val="00CA2FBF"/>
    <w:rsid w:val="00CB33FA"/>
    <w:rsid w:val="00CC106E"/>
    <w:rsid w:val="00CC16E3"/>
    <w:rsid w:val="00CC1867"/>
    <w:rsid w:val="00CC6F6B"/>
    <w:rsid w:val="00CD799F"/>
    <w:rsid w:val="00CE10E1"/>
    <w:rsid w:val="00CE2332"/>
    <w:rsid w:val="00CE3911"/>
    <w:rsid w:val="00CE420F"/>
    <w:rsid w:val="00CE4670"/>
    <w:rsid w:val="00CE63CC"/>
    <w:rsid w:val="00CE7C6F"/>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2560"/>
    <w:rsid w:val="00D82B7D"/>
    <w:rsid w:val="00D82FC8"/>
    <w:rsid w:val="00D84496"/>
    <w:rsid w:val="00D85C43"/>
    <w:rsid w:val="00D8780A"/>
    <w:rsid w:val="00DA3307"/>
    <w:rsid w:val="00DA5409"/>
    <w:rsid w:val="00DB49DC"/>
    <w:rsid w:val="00DB52B2"/>
    <w:rsid w:val="00DC03AB"/>
    <w:rsid w:val="00DC36E5"/>
    <w:rsid w:val="00DD305E"/>
    <w:rsid w:val="00DD5413"/>
    <w:rsid w:val="00DE2B85"/>
    <w:rsid w:val="00DE55FC"/>
    <w:rsid w:val="00DE5680"/>
    <w:rsid w:val="00DF1AB6"/>
    <w:rsid w:val="00DF42BE"/>
    <w:rsid w:val="00E07AE5"/>
    <w:rsid w:val="00E10F5C"/>
    <w:rsid w:val="00E116EF"/>
    <w:rsid w:val="00E13B79"/>
    <w:rsid w:val="00E43DD8"/>
    <w:rsid w:val="00E445D0"/>
    <w:rsid w:val="00E466DA"/>
    <w:rsid w:val="00E503D6"/>
    <w:rsid w:val="00E513EA"/>
    <w:rsid w:val="00E53BDB"/>
    <w:rsid w:val="00E573A9"/>
    <w:rsid w:val="00E63D12"/>
    <w:rsid w:val="00E66279"/>
    <w:rsid w:val="00E70851"/>
    <w:rsid w:val="00E70CA5"/>
    <w:rsid w:val="00E73D06"/>
    <w:rsid w:val="00E74416"/>
    <w:rsid w:val="00E75F25"/>
    <w:rsid w:val="00E80472"/>
    <w:rsid w:val="00E83880"/>
    <w:rsid w:val="00E91795"/>
    <w:rsid w:val="00EA03E9"/>
    <w:rsid w:val="00EB437C"/>
    <w:rsid w:val="00EC3957"/>
    <w:rsid w:val="00EC3E8A"/>
    <w:rsid w:val="00EC4BBF"/>
    <w:rsid w:val="00ED26F7"/>
    <w:rsid w:val="00EE5274"/>
    <w:rsid w:val="00EE5C8B"/>
    <w:rsid w:val="00EF3099"/>
    <w:rsid w:val="00EF4BDA"/>
    <w:rsid w:val="00F04BE6"/>
    <w:rsid w:val="00F070AD"/>
    <w:rsid w:val="00F10406"/>
    <w:rsid w:val="00F2181C"/>
    <w:rsid w:val="00F249B3"/>
    <w:rsid w:val="00F30C59"/>
    <w:rsid w:val="00F3777D"/>
    <w:rsid w:val="00F377AA"/>
    <w:rsid w:val="00F42356"/>
    <w:rsid w:val="00F46E84"/>
    <w:rsid w:val="00F55011"/>
    <w:rsid w:val="00F6462A"/>
    <w:rsid w:val="00F66B61"/>
    <w:rsid w:val="00F66D12"/>
    <w:rsid w:val="00F6732B"/>
    <w:rsid w:val="00F67549"/>
    <w:rsid w:val="00F67F7B"/>
    <w:rsid w:val="00F70760"/>
    <w:rsid w:val="00F71149"/>
    <w:rsid w:val="00F80AD3"/>
    <w:rsid w:val="00F8166B"/>
    <w:rsid w:val="00F90CC8"/>
    <w:rsid w:val="00F91862"/>
    <w:rsid w:val="00F9247B"/>
    <w:rsid w:val="00F92D69"/>
    <w:rsid w:val="00FA2728"/>
    <w:rsid w:val="00FB6CCD"/>
    <w:rsid w:val="00FB7A11"/>
    <w:rsid w:val="00FD063B"/>
    <w:rsid w:val="00FD1E4E"/>
    <w:rsid w:val="00FE7FD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iPriority w:val="9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uiPriority w:val="99"/>
    <w:rsid w:val="008F7ACF"/>
    <w:rPr>
      <w:rFonts w:asciiTheme="minorHAnsi" w:eastAsiaTheme="minorHAnsi" w:hAnsiTheme="minorHAnsi" w:cstheme="minorBidi"/>
      <w:lang w:eastAsia="en-US"/>
    </w:rPr>
  </w:style>
  <w:style w:type="character" w:styleId="affffa">
    <w:name w:val="footnote reference"/>
    <w:basedOn w:val="a0"/>
    <w:uiPriority w:val="99"/>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styleId="afffffe">
    <w:basedOn w:val="a"/>
    <w:next w:val="a4"/>
    <w:uiPriority w:val="99"/>
    <w:unhideWhenUsed/>
    <w:rsid w:val="00CE63CC"/>
    <w:pPr>
      <w:widowControl/>
      <w:spacing w:before="100" w:beforeAutospacing="1" w:after="100" w:afterAutospacing="1"/>
    </w:pPr>
    <w:rPr>
      <w:sz w:val="24"/>
      <w:szCs w:val="24"/>
    </w:rPr>
  </w:style>
  <w:style w:type="paragraph" w:customStyle="1" w:styleId="title">
    <w:name w:val="title"/>
    <w:basedOn w:val="a"/>
    <w:rsid w:val="00CE63CC"/>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798"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469798" TargetMode="External"/><Relationship Id="rId39" Type="http://schemas.openxmlformats.org/officeDocument/2006/relationships/fontTable" Target="fontTable.xml"/><Relationship Id="rId21" Type="http://schemas.openxmlformats.org/officeDocument/2006/relationships/hyperlink" Target="https://login.consultant.ru/link/?req=doc&amp;base=LAW&amp;n=451778" TargetMode="External"/><Relationship Id="rId34" Type="http://schemas.openxmlformats.org/officeDocument/2006/relationships/hyperlink" Target="https://login.consultant.ru/link/?req=doc&amp;base=LAW&amp;n=469798&amp;dst=68" TargetMode="External"/><Relationship Id="rId7" Type="http://schemas.openxmlformats.org/officeDocument/2006/relationships/endnotes" Target="endnotes.xml"/><Relationship Id="rId12" Type="http://schemas.openxmlformats.org/officeDocument/2006/relationships/hyperlink" Target="https://login.consultant.ru/link/?req=doc&amp;base=LAW&amp;n=469771&amp;dst=100422" TargetMode="External"/><Relationship Id="rId17" Type="http://schemas.openxmlformats.org/officeDocument/2006/relationships/hyperlink" Target="https://login.consultant.ru/link/?req=doc&amp;base=RLAW021&amp;n=181146" TargetMode="External"/><Relationship Id="rId25" Type="http://schemas.openxmlformats.org/officeDocument/2006/relationships/hyperlink" Target="https://login.consultant.ru/link/?req=doc&amp;base=LAW&amp;n=451778" TargetMode="External"/><Relationship Id="rId33" Type="http://schemas.openxmlformats.org/officeDocument/2006/relationships/hyperlink" Target="https://login.consultant.ru/link/?req=doc&amp;base=LAW&amp;n=469798&amp;dst=68"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51778" TargetMode="External"/><Relationship Id="rId20" Type="http://schemas.openxmlformats.org/officeDocument/2006/relationships/hyperlink" Target="https://login.consultant.ru/link/?req=doc&amp;base=LAW&amp;n=452991" TargetMode="External"/><Relationship Id="rId29"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A5D42BFB-49BF-4EFF-B047-C5ADB8DBD226" TargetMode="External"/><Relationship Id="rId24" Type="http://schemas.openxmlformats.org/officeDocument/2006/relationships/hyperlink" Target="https://login.consultant.ru/link/?req=doc&amp;base=LAW&amp;n=451778&amp;dst=30" TargetMode="External"/><Relationship Id="rId32" Type="http://schemas.openxmlformats.org/officeDocument/2006/relationships/hyperlink" Target="https://login.consultant.ru/link/?req=doc&amp;base=LAW&amp;n=469798" TargetMode="External"/><Relationship Id="rId37" Type="http://schemas.openxmlformats.org/officeDocument/2006/relationships/hyperlink" Target="https://login.consultant.ru/link/?req=doc&amp;base=LAW&amp;n=45174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21&amp;n=181146" TargetMode="External"/><Relationship Id="rId23" Type="http://schemas.openxmlformats.org/officeDocument/2006/relationships/hyperlink" Target="https://login.consultant.ru/link/?req=doc&amp;base=LAW&amp;n=464894" TargetMode="External"/><Relationship Id="rId28" Type="http://schemas.openxmlformats.org/officeDocument/2006/relationships/hyperlink" Target="https://login.consultant.ru/link/?req=doc&amp;base=LAW&amp;n=464894&amp;dst=339" TargetMode="External"/><Relationship Id="rId36" Type="http://schemas.openxmlformats.org/officeDocument/2006/relationships/hyperlink" Target="https://login.consultant.ru/link/?req=doc&amp;base=LAW&amp;n=442435" TargetMode="External"/><Relationship Id="rId10" Type="http://schemas.openxmlformats.org/officeDocument/2006/relationships/hyperlink" Target="consultantplus://offline/main?base=RLAW021;n=44701;fld=134;dst=100038" TargetMode="External"/><Relationship Id="rId19" Type="http://schemas.openxmlformats.org/officeDocument/2006/relationships/hyperlink" Target="https://login.consultant.ru/link/?req=doc&amp;base=RLAW021&amp;n=181146" TargetMode="External"/><Relationship Id="rId31" Type="http://schemas.openxmlformats.org/officeDocument/2006/relationships/hyperlink" Target="https://login.consultant.ru/link/?req=doc&amp;base=LAW&amp;n=469798&amp;dst=100792" TargetMode="External"/><Relationship Id="rId4" Type="http://schemas.openxmlformats.org/officeDocument/2006/relationships/settings" Target="settings.xml"/><Relationship Id="rId9" Type="http://schemas.openxmlformats.org/officeDocument/2006/relationships/hyperlink" Target="consultantplus://offline/main?base=LAW;n=102040;fld=134;dst=100466"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51778" TargetMode="External"/><Relationship Id="rId27" Type="http://schemas.openxmlformats.org/officeDocument/2006/relationships/hyperlink" Target="https://login.consultant.ru/link/?req=doc&amp;base=LAW&amp;n=464894&amp;dst=336" TargetMode="External"/><Relationship Id="rId30" Type="http://schemas.openxmlformats.org/officeDocument/2006/relationships/hyperlink" Target="https://login.consultant.ru/link/?req=doc&amp;base=LAW&amp;n=451778" TargetMode="External"/><Relationship Id="rId35" Type="http://schemas.openxmlformats.org/officeDocument/2006/relationships/hyperlink" Target="https://login.consultant.ru/link/?req=doc&amp;base=LAW&amp;n=464894"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5802</Words>
  <Characters>33076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38801</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2024-04-10T05:56:00Z</dcterms:created>
  <dcterms:modified xsi:type="dcterms:W3CDTF">2024-04-10T05:56:00Z</dcterms:modified>
</cp:coreProperties>
</file>