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51E793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43552">
        <w:rPr>
          <w:color w:val="C00000"/>
          <w:sz w:val="24"/>
          <w:szCs w:val="24"/>
        </w:rPr>
        <w:t>4</w:t>
      </w:r>
      <w:r w:rsidR="00FB1AE1">
        <w:rPr>
          <w:color w:val="C00000"/>
          <w:sz w:val="24"/>
          <w:szCs w:val="24"/>
        </w:rPr>
        <w:t>8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B1AE1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27626F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F6117D5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FB1AE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2762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2762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FB1AE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3D00509B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0211B75" w14:textId="7FE88FBC" w:rsidR="0027626F" w:rsidRDefault="0027626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5E2B02A" w14:textId="77777777" w:rsidR="00FB1AE1" w:rsidRPr="00994012" w:rsidRDefault="00FB1AE1" w:rsidP="00FB1AE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94012">
        <w:rPr>
          <w:b/>
          <w:bCs/>
          <w:sz w:val="28"/>
          <w:szCs w:val="28"/>
        </w:rPr>
        <w:t xml:space="preserve">О признании </w:t>
      </w:r>
      <w:proofErr w:type="gramStart"/>
      <w:r w:rsidRPr="00994012">
        <w:rPr>
          <w:b/>
          <w:bCs/>
          <w:sz w:val="28"/>
          <w:szCs w:val="28"/>
        </w:rPr>
        <w:t>утратившим</w:t>
      </w:r>
      <w:r>
        <w:rPr>
          <w:b/>
          <w:bCs/>
          <w:sz w:val="28"/>
          <w:szCs w:val="28"/>
        </w:rPr>
        <w:t xml:space="preserve"> </w:t>
      </w:r>
      <w:r w:rsidRPr="00994012">
        <w:rPr>
          <w:b/>
          <w:bCs/>
          <w:sz w:val="28"/>
          <w:szCs w:val="28"/>
        </w:rPr>
        <w:t xml:space="preserve"> силу</w:t>
      </w:r>
      <w:proofErr w:type="gramEnd"/>
      <w:r w:rsidRPr="009940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994012">
        <w:rPr>
          <w:b/>
          <w:bCs/>
          <w:sz w:val="28"/>
          <w:szCs w:val="28"/>
        </w:rPr>
        <w:t>постановлени</w:t>
      </w:r>
      <w:r>
        <w:rPr>
          <w:b/>
          <w:bCs/>
          <w:sz w:val="28"/>
          <w:szCs w:val="28"/>
        </w:rPr>
        <w:t>я</w:t>
      </w:r>
      <w:r w:rsidRPr="00994012">
        <w:rPr>
          <w:b/>
          <w:bCs/>
          <w:sz w:val="28"/>
          <w:szCs w:val="28"/>
        </w:rPr>
        <w:t xml:space="preserve"> администрации Сосновского сельсовета Бессоновского района Пензенской области </w:t>
      </w:r>
    </w:p>
    <w:p w14:paraId="548D03CA" w14:textId="77777777" w:rsidR="00FB1AE1" w:rsidRPr="00994012" w:rsidRDefault="00FB1AE1" w:rsidP="00FB1AE1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14:paraId="40D72FA1" w14:textId="77777777" w:rsidR="00FB1AE1" w:rsidRPr="00994012" w:rsidRDefault="00FB1AE1" w:rsidP="00FB1AE1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94012">
        <w:rPr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руководствуясь </w:t>
      </w:r>
      <w:hyperlink r:id="rId9" w:history="1">
        <w:r w:rsidRPr="00994012">
          <w:rPr>
            <w:sz w:val="28"/>
            <w:szCs w:val="28"/>
          </w:rPr>
          <w:t>Уставом</w:t>
        </w:r>
      </w:hyperlink>
      <w:r w:rsidRPr="00994012">
        <w:rPr>
          <w:sz w:val="28"/>
          <w:szCs w:val="28"/>
        </w:rPr>
        <w:t xml:space="preserve"> Сосновского сельсовета, администрация Сосновского сельсовета Бессоновского района Пензенской области </w:t>
      </w:r>
      <w:r w:rsidRPr="00994012">
        <w:rPr>
          <w:b/>
          <w:sz w:val="28"/>
          <w:szCs w:val="28"/>
        </w:rPr>
        <w:t>п о с т а н о в л я е т:</w:t>
      </w:r>
    </w:p>
    <w:p w14:paraId="1A4B05C3" w14:textId="77777777" w:rsidR="00FB1AE1" w:rsidRPr="007A15E5" w:rsidRDefault="00FB1AE1" w:rsidP="00FB1AE1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1" w:name="sub_1"/>
    </w:p>
    <w:p w14:paraId="4B28CE40" w14:textId="77777777" w:rsidR="00FB1AE1" w:rsidRDefault="00FB1AE1" w:rsidP="00FB1AE1">
      <w:pPr>
        <w:widowControl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9401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994012">
        <w:rPr>
          <w:sz w:val="28"/>
          <w:szCs w:val="28"/>
        </w:rPr>
        <w:t xml:space="preserve"> силу:</w:t>
      </w:r>
    </w:p>
    <w:p w14:paraId="777D40DE" w14:textId="77777777" w:rsidR="00FB1AE1" w:rsidRPr="007A15E5" w:rsidRDefault="00FB1AE1" w:rsidP="00FB1AE1">
      <w:pPr>
        <w:autoSpaceDE w:val="0"/>
        <w:autoSpaceDN w:val="0"/>
        <w:adjustRightInd w:val="0"/>
        <w:ind w:left="1080"/>
        <w:jc w:val="both"/>
        <w:rPr>
          <w:sz w:val="16"/>
          <w:szCs w:val="16"/>
        </w:rPr>
      </w:pPr>
    </w:p>
    <w:p w14:paraId="1B2E79C4" w14:textId="77777777" w:rsidR="00FB1AE1" w:rsidRPr="00370E9D" w:rsidRDefault="00FB1AE1" w:rsidP="00FB1AE1">
      <w:pPr>
        <w:pStyle w:val="ConsPlusNormal"/>
        <w:ind w:firstLine="540"/>
        <w:rPr>
          <w:bCs/>
          <w:color w:val="000000"/>
        </w:rPr>
      </w:pPr>
      <w:r w:rsidRPr="00994012">
        <w:t xml:space="preserve">1) постановление администрации Сосновского сельсовета Бессоновского района Пензенской области от </w:t>
      </w:r>
      <w:r>
        <w:t>03.08</w:t>
      </w:r>
      <w:r w:rsidRPr="00994012">
        <w:t>.202</w:t>
      </w:r>
      <w:r>
        <w:t xml:space="preserve">3 </w:t>
      </w:r>
      <w:r w:rsidRPr="00994012">
        <w:t xml:space="preserve"> № </w:t>
      </w:r>
      <w:r>
        <w:t>237</w:t>
      </w:r>
      <w:r w:rsidRPr="00994012">
        <w:t xml:space="preserve">  </w:t>
      </w:r>
      <w:r>
        <w:t>«</w:t>
      </w:r>
      <w:r w:rsidRPr="00370E9D">
        <w:rPr>
          <w:bCs/>
          <w:color w:val="000000"/>
        </w:rPr>
        <w:t>О внесение изменений в постановление администрации Сосновского сельсовета Бессоновского района Пензенской области от 17.10.2022 № 134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Сосновского сельсовета Бессоновского района Пензенской области»</w:t>
      </w:r>
    </w:p>
    <w:p w14:paraId="61020415" w14:textId="77777777" w:rsidR="00FB1AE1" w:rsidRPr="00370E9D" w:rsidRDefault="00FB1AE1" w:rsidP="00FB1AE1">
      <w:pPr>
        <w:ind w:firstLine="709"/>
        <w:rPr>
          <w:b/>
          <w:color w:val="000000"/>
          <w:sz w:val="28"/>
          <w:szCs w:val="28"/>
        </w:rPr>
      </w:pPr>
    </w:p>
    <w:p w14:paraId="25637618" w14:textId="77777777" w:rsidR="00FB1AE1" w:rsidRPr="00994012" w:rsidRDefault="00FB1AE1" w:rsidP="00FB1AE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sub_4"/>
      <w:bookmarkEnd w:id="1"/>
      <w:r>
        <w:rPr>
          <w:sz w:val="28"/>
          <w:szCs w:val="28"/>
        </w:rPr>
        <w:t xml:space="preserve">           </w:t>
      </w:r>
      <w:r w:rsidRPr="00994012">
        <w:rPr>
          <w:sz w:val="28"/>
          <w:szCs w:val="28"/>
        </w:rPr>
        <w:t xml:space="preserve">2. Настоящее постановление </w:t>
      </w:r>
      <w:hyperlink r:id="rId10" w:history="1">
        <w:r w:rsidRPr="00994012">
          <w:rPr>
            <w:sz w:val="28"/>
            <w:szCs w:val="28"/>
          </w:rPr>
          <w:t>опубликовать</w:t>
        </w:r>
      </w:hyperlink>
      <w:r w:rsidRPr="00994012">
        <w:rPr>
          <w:sz w:val="28"/>
          <w:szCs w:val="28"/>
        </w:rPr>
        <w:t xml:space="preserve"> в информационном бюллетене «Сельские ведомости» и разместить (опубликовать) на официальных сайтах: администрации Сосновского сельсовета Бессоновского сельсовета Пензенской области, администрации Бессоновского района Пензенской области в информационно-коммуникационной сети "Интернет".</w:t>
      </w:r>
    </w:p>
    <w:p w14:paraId="73B62FBD" w14:textId="77777777" w:rsidR="00FB1AE1" w:rsidRDefault="00FB1AE1" w:rsidP="00FB1A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5"/>
      <w:bookmarkEnd w:id="2"/>
    </w:p>
    <w:p w14:paraId="2F524844" w14:textId="77777777" w:rsidR="00FB1AE1" w:rsidRPr="00994012" w:rsidRDefault="00FB1AE1" w:rsidP="00FB1A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4012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bookmarkEnd w:id="3"/>
    <w:p w14:paraId="02AB340B" w14:textId="77777777" w:rsidR="00FB1AE1" w:rsidRDefault="00FB1AE1" w:rsidP="00FB1A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F84D94" w14:textId="77777777" w:rsidR="00FB1AE1" w:rsidRDefault="00FB1AE1" w:rsidP="00FB1A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892B60" w14:textId="77777777" w:rsidR="00FB1AE1" w:rsidRPr="00994012" w:rsidRDefault="00FB1AE1" w:rsidP="00FB1A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Зам. г</w:t>
      </w:r>
      <w:r w:rsidRPr="0099401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94012">
        <w:rPr>
          <w:sz w:val="28"/>
          <w:szCs w:val="28"/>
        </w:rPr>
        <w:t xml:space="preserve"> администрации </w:t>
      </w:r>
    </w:p>
    <w:p w14:paraId="5651CADB" w14:textId="77777777" w:rsidR="00FB1AE1" w:rsidRPr="00994012" w:rsidRDefault="00FB1AE1" w:rsidP="00FB1A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4012">
        <w:rPr>
          <w:sz w:val="28"/>
          <w:szCs w:val="28"/>
        </w:rPr>
        <w:t xml:space="preserve">Сосновского сельсовета                                                                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Борясов</w:t>
      </w:r>
      <w:bookmarkEnd w:id="0"/>
      <w:proofErr w:type="spellEnd"/>
    </w:p>
    <w:sectPr w:rsidR="00FB1AE1" w:rsidRPr="00994012" w:rsidSect="000C5DDA">
      <w:head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ADA4" w14:textId="77777777" w:rsidR="00DD55A9" w:rsidRDefault="00DD55A9">
      <w:r>
        <w:separator/>
      </w:r>
    </w:p>
  </w:endnote>
  <w:endnote w:type="continuationSeparator" w:id="0">
    <w:p w14:paraId="71B2A0EA" w14:textId="77777777" w:rsidR="00DD55A9" w:rsidRDefault="00DD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478A" w14:textId="77777777" w:rsidR="00DD55A9" w:rsidRDefault="00DD55A9">
      <w:r>
        <w:separator/>
      </w:r>
    </w:p>
  </w:footnote>
  <w:footnote w:type="continuationSeparator" w:id="0">
    <w:p w14:paraId="75F5828F" w14:textId="77777777" w:rsidR="00DD55A9" w:rsidRDefault="00DD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190150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333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2060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2024-07-10T06:40:00Z</dcterms:created>
  <dcterms:modified xsi:type="dcterms:W3CDTF">2024-07-10T06:40:00Z</dcterms:modified>
</cp:coreProperties>
</file>