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B9" w:rsidRPr="004F3509" w:rsidRDefault="004E22B9" w:rsidP="004F350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4F3509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4E22B9" w:rsidRPr="004F3509" w:rsidRDefault="004E22B9" w:rsidP="004F350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4F3509">
        <w:rPr>
          <w:rFonts w:ascii="Arial" w:hAnsi="Arial" w:cs="Arial"/>
          <w:b/>
          <w:kern w:val="28"/>
          <w:sz w:val="32"/>
        </w:rPr>
        <w:t>ПЕНЗЕНСКОЙ ОБЛАСТИ</w:t>
      </w:r>
    </w:p>
    <w:p w:rsidR="004E22B9" w:rsidRPr="004F3509" w:rsidRDefault="004E22B9" w:rsidP="004F350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4F3509">
        <w:rPr>
          <w:rFonts w:ascii="Arial" w:hAnsi="Arial" w:cs="Arial"/>
          <w:b/>
          <w:kern w:val="28"/>
          <w:sz w:val="32"/>
        </w:rPr>
        <w:t>ПЯТОГО СОЗЫВА</w:t>
      </w:r>
    </w:p>
    <w:p w:rsidR="004E22B9" w:rsidRPr="004F3509" w:rsidRDefault="004E22B9" w:rsidP="004F350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4F3509">
        <w:rPr>
          <w:rFonts w:ascii="Arial" w:hAnsi="Arial" w:cs="Arial"/>
          <w:b/>
          <w:kern w:val="28"/>
          <w:sz w:val="32"/>
        </w:rPr>
        <w:t>Р</w:t>
      </w:r>
      <w:proofErr w:type="gramEnd"/>
      <w:r w:rsidRPr="004F3509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4E22B9" w:rsidRPr="004F3509" w:rsidRDefault="004E22B9" w:rsidP="004F350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4F3509">
        <w:rPr>
          <w:rFonts w:ascii="Arial" w:hAnsi="Arial" w:cs="Arial"/>
          <w:b/>
          <w:kern w:val="28"/>
          <w:sz w:val="32"/>
        </w:rPr>
        <w:t>с</w:t>
      </w:r>
      <w:proofErr w:type="gramEnd"/>
      <w:r w:rsidRPr="004F3509">
        <w:rPr>
          <w:rFonts w:ascii="Arial" w:hAnsi="Arial" w:cs="Arial"/>
          <w:b/>
          <w:kern w:val="28"/>
          <w:sz w:val="32"/>
        </w:rPr>
        <w:t>. Бессоновка</w:t>
      </w:r>
    </w:p>
    <w:p w:rsidR="008E68A3" w:rsidRPr="004F3509" w:rsidRDefault="008E68A3" w:rsidP="004F350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A5405C" w:rsidRPr="004F3509" w:rsidRDefault="00A5405C" w:rsidP="004F350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4F3509">
        <w:rPr>
          <w:rFonts w:ascii="Arial" w:hAnsi="Arial" w:cs="Arial"/>
          <w:b/>
          <w:kern w:val="28"/>
          <w:sz w:val="32"/>
        </w:rPr>
        <w:t xml:space="preserve">О внесении изменений в решение Собрания представителей </w:t>
      </w:r>
      <w:proofErr w:type="spellStart"/>
      <w:r w:rsidRPr="004F3509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4F3509">
        <w:rPr>
          <w:rFonts w:ascii="Arial" w:hAnsi="Arial" w:cs="Arial"/>
          <w:b/>
          <w:kern w:val="28"/>
          <w:sz w:val="32"/>
        </w:rPr>
        <w:t xml:space="preserve"> района Пензенской области пятого созыва от 03 ноября 2023 года № 205-22/5 «Об определении уполномоченным органом по исполнению отдельных государственных полномочий Пензенской области»</w:t>
      </w:r>
    </w:p>
    <w:p w:rsidR="00A5405C" w:rsidRPr="004F3509" w:rsidRDefault="00A5405C" w:rsidP="004F350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A5405C" w:rsidRPr="004F3509" w:rsidRDefault="00A5405C" w:rsidP="004F3509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4F3509">
        <w:rPr>
          <w:rFonts w:ascii="Arial" w:hAnsi="Arial" w:cs="Arial"/>
          <w:sz w:val="24"/>
        </w:rPr>
        <w:t>Во исполнение Федерального закона от 6 октября 2003 г. № 131- ФЗ «Об общих принципах организации местного самоуправления в Российской Федерации», Закона Пензенской области от 22 декабря 2006 г. № 1176-ЗПО «О наделении органов местного самоуправления Пензенской области отдельными государственными полномочиями Российской Федерации, переданным для осуществления органам государственной власти Пензенской области», руководствуясь Законом Пензенской области от 12 сентября 2006 г. № 1098-ЗПО «О</w:t>
      </w:r>
      <w:proofErr w:type="gramEnd"/>
      <w:r w:rsidRPr="004F3509">
        <w:rPr>
          <w:rFonts w:ascii="Arial" w:hAnsi="Arial" w:cs="Arial"/>
          <w:sz w:val="24"/>
        </w:rPr>
        <w:t xml:space="preserve"> </w:t>
      </w:r>
      <w:proofErr w:type="gramStart"/>
      <w:r w:rsidRPr="004F3509">
        <w:rPr>
          <w:rFonts w:ascii="Arial" w:hAnsi="Arial" w:cs="Arial"/>
          <w:sz w:val="24"/>
        </w:rPr>
        <w:t xml:space="preserve">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области», Уставом муниципального района </w:t>
      </w:r>
      <w:proofErr w:type="spellStart"/>
      <w:r w:rsidRPr="004F3509">
        <w:rPr>
          <w:rFonts w:ascii="Arial" w:hAnsi="Arial" w:cs="Arial"/>
          <w:sz w:val="24"/>
        </w:rPr>
        <w:t>Бессоновский</w:t>
      </w:r>
      <w:proofErr w:type="spellEnd"/>
      <w:r w:rsidRPr="004F3509">
        <w:rPr>
          <w:rFonts w:ascii="Arial" w:hAnsi="Arial" w:cs="Arial"/>
          <w:sz w:val="24"/>
        </w:rPr>
        <w:t xml:space="preserve"> район Пензенской области,</w:t>
      </w:r>
      <w:proofErr w:type="gramEnd"/>
    </w:p>
    <w:p w:rsidR="00A5405C" w:rsidRPr="004F3509" w:rsidRDefault="00A5405C" w:rsidP="004F3509">
      <w:pPr>
        <w:ind w:firstLine="567"/>
        <w:jc w:val="both"/>
        <w:rPr>
          <w:rFonts w:ascii="Arial" w:hAnsi="Arial" w:cs="Arial"/>
          <w:sz w:val="24"/>
        </w:rPr>
      </w:pPr>
    </w:p>
    <w:p w:rsidR="00A5405C" w:rsidRPr="004F3509" w:rsidRDefault="00A5405C" w:rsidP="004F3509">
      <w:pPr>
        <w:ind w:firstLine="567"/>
        <w:jc w:val="center"/>
        <w:rPr>
          <w:rFonts w:ascii="Arial" w:hAnsi="Arial" w:cs="Arial"/>
          <w:b/>
          <w:sz w:val="24"/>
        </w:rPr>
      </w:pPr>
      <w:r w:rsidRPr="004F3509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4F3509">
        <w:rPr>
          <w:rFonts w:ascii="Arial" w:hAnsi="Arial" w:cs="Arial"/>
          <w:b/>
          <w:sz w:val="24"/>
        </w:rPr>
        <w:t>Бессоновского</w:t>
      </w:r>
      <w:proofErr w:type="spellEnd"/>
      <w:r w:rsidRPr="004F3509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A5405C" w:rsidRPr="004F3509" w:rsidRDefault="00A5405C" w:rsidP="004F3509">
      <w:pPr>
        <w:ind w:firstLine="567"/>
        <w:jc w:val="both"/>
        <w:rPr>
          <w:rFonts w:ascii="Arial" w:hAnsi="Arial" w:cs="Arial"/>
          <w:sz w:val="24"/>
        </w:rPr>
      </w:pPr>
    </w:p>
    <w:p w:rsidR="00A5405C" w:rsidRPr="004F3509" w:rsidRDefault="00A5405C" w:rsidP="004F3509">
      <w:pPr>
        <w:ind w:firstLine="567"/>
        <w:jc w:val="both"/>
        <w:rPr>
          <w:rFonts w:ascii="Arial" w:hAnsi="Arial" w:cs="Arial"/>
          <w:sz w:val="24"/>
        </w:rPr>
      </w:pPr>
      <w:r w:rsidRPr="004F3509">
        <w:rPr>
          <w:rFonts w:ascii="Arial" w:hAnsi="Arial" w:cs="Arial"/>
          <w:sz w:val="24"/>
        </w:rPr>
        <w:t xml:space="preserve">1. Внести в решение Собрания представителей </w:t>
      </w:r>
      <w:proofErr w:type="spellStart"/>
      <w:r w:rsidRPr="004F3509">
        <w:rPr>
          <w:rFonts w:ascii="Arial" w:hAnsi="Arial" w:cs="Arial"/>
          <w:sz w:val="24"/>
        </w:rPr>
        <w:t>Бессоновского</w:t>
      </w:r>
      <w:proofErr w:type="spellEnd"/>
      <w:r w:rsidRPr="004F3509">
        <w:rPr>
          <w:rFonts w:ascii="Arial" w:hAnsi="Arial" w:cs="Arial"/>
          <w:sz w:val="24"/>
        </w:rPr>
        <w:t xml:space="preserve"> района Пензенской области пятого созыва от 03 ноября 2023 года № 205-22/5 «Об определении уполномоченным органом по исполнению отдельных государственных полномочий Пензенской области» следующие изменения: </w:t>
      </w:r>
    </w:p>
    <w:p w:rsidR="00A5405C" w:rsidRPr="004F3509" w:rsidRDefault="00A5405C" w:rsidP="004F3509">
      <w:pPr>
        <w:ind w:firstLine="567"/>
        <w:jc w:val="both"/>
        <w:rPr>
          <w:rFonts w:ascii="Arial" w:hAnsi="Arial" w:cs="Arial"/>
          <w:sz w:val="24"/>
        </w:rPr>
      </w:pPr>
      <w:r w:rsidRPr="004F3509">
        <w:rPr>
          <w:rFonts w:ascii="Arial" w:hAnsi="Arial" w:cs="Arial"/>
          <w:sz w:val="24"/>
        </w:rPr>
        <w:t>1.1. пункт 1 дополнить подпунктом 1.10. следующего содержания:</w:t>
      </w:r>
    </w:p>
    <w:p w:rsidR="00A5405C" w:rsidRPr="004F3509" w:rsidRDefault="00A5405C" w:rsidP="004F3509">
      <w:pPr>
        <w:ind w:firstLine="567"/>
        <w:jc w:val="both"/>
        <w:rPr>
          <w:rFonts w:ascii="Arial" w:hAnsi="Arial" w:cs="Arial"/>
          <w:sz w:val="24"/>
        </w:rPr>
      </w:pPr>
      <w:r w:rsidRPr="004F3509">
        <w:rPr>
          <w:rFonts w:ascii="Arial" w:hAnsi="Arial" w:cs="Arial"/>
          <w:sz w:val="24"/>
        </w:rPr>
        <w:t xml:space="preserve">«1.10. Принятие решения о сокращении срока или об отказе в сокращении </w:t>
      </w:r>
      <w:proofErr w:type="gramStart"/>
      <w:r w:rsidRPr="004F3509">
        <w:rPr>
          <w:rFonts w:ascii="Arial" w:hAnsi="Arial" w:cs="Arial"/>
          <w:sz w:val="24"/>
        </w:rPr>
        <w:t>срока действия договора найма специализированного жилого помещения</w:t>
      </w:r>
      <w:proofErr w:type="gramEnd"/>
      <w:r w:rsidRPr="004F3509">
        <w:rPr>
          <w:rFonts w:ascii="Arial" w:hAnsi="Arial" w:cs="Arial"/>
          <w:sz w:val="24"/>
        </w:rPr>
        <w:t xml:space="preserve"> в соответствии с пунктами 6.1 и 6.2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родителей»;</w:t>
      </w:r>
    </w:p>
    <w:p w:rsidR="00A5405C" w:rsidRPr="004F3509" w:rsidRDefault="00A5405C" w:rsidP="004F3509">
      <w:pPr>
        <w:ind w:firstLine="567"/>
        <w:jc w:val="both"/>
        <w:rPr>
          <w:rFonts w:ascii="Arial" w:hAnsi="Arial" w:cs="Arial"/>
          <w:sz w:val="24"/>
        </w:rPr>
      </w:pPr>
      <w:r w:rsidRPr="004F3509">
        <w:rPr>
          <w:rFonts w:ascii="Arial" w:hAnsi="Arial" w:cs="Arial"/>
          <w:sz w:val="24"/>
        </w:rPr>
        <w:t>1.2. в пункте 2 подпункты 2.6., 2.9. исключить.</w:t>
      </w:r>
    </w:p>
    <w:p w:rsidR="00A5405C" w:rsidRPr="004F3509" w:rsidRDefault="00A5405C" w:rsidP="004F3509">
      <w:pPr>
        <w:ind w:firstLine="567"/>
        <w:jc w:val="both"/>
        <w:rPr>
          <w:rFonts w:ascii="Arial" w:hAnsi="Arial" w:cs="Arial"/>
          <w:sz w:val="24"/>
        </w:rPr>
      </w:pPr>
      <w:r w:rsidRPr="004F3509">
        <w:rPr>
          <w:rFonts w:ascii="Arial" w:hAnsi="Arial" w:cs="Arial"/>
          <w:sz w:val="24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4F3509">
        <w:rPr>
          <w:rFonts w:ascii="Arial" w:hAnsi="Arial" w:cs="Arial"/>
          <w:sz w:val="24"/>
        </w:rPr>
        <w:t>Бессоновского</w:t>
      </w:r>
      <w:proofErr w:type="spellEnd"/>
      <w:r w:rsidRPr="004F3509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4F3509">
        <w:rPr>
          <w:rFonts w:ascii="Arial" w:hAnsi="Arial" w:cs="Arial"/>
          <w:sz w:val="24"/>
        </w:rPr>
        <w:t>Бессоновского</w:t>
      </w:r>
      <w:proofErr w:type="spellEnd"/>
      <w:r w:rsidRPr="004F3509">
        <w:rPr>
          <w:rFonts w:ascii="Arial" w:hAnsi="Arial" w:cs="Arial"/>
          <w:sz w:val="24"/>
        </w:rPr>
        <w:t xml:space="preserve"> района в информационно – телекоммуникационной сети «Интернет».</w:t>
      </w:r>
    </w:p>
    <w:p w:rsidR="00A5405C" w:rsidRPr="004F3509" w:rsidRDefault="00A5405C" w:rsidP="004F3509">
      <w:pPr>
        <w:ind w:firstLine="567"/>
        <w:jc w:val="both"/>
        <w:rPr>
          <w:rFonts w:ascii="Arial" w:hAnsi="Arial" w:cs="Arial"/>
          <w:sz w:val="24"/>
        </w:rPr>
      </w:pPr>
      <w:r w:rsidRPr="004F3509">
        <w:rPr>
          <w:rFonts w:ascii="Arial" w:hAnsi="Arial" w:cs="Arial"/>
          <w:sz w:val="24"/>
        </w:rPr>
        <w:t>3. Настоящее решение вступает в силу на следующий день после дня его официального опубликования.</w:t>
      </w:r>
    </w:p>
    <w:p w:rsidR="00A5405C" w:rsidRPr="004F3509" w:rsidRDefault="00A5405C" w:rsidP="004F3509">
      <w:pPr>
        <w:ind w:firstLine="567"/>
        <w:jc w:val="both"/>
        <w:rPr>
          <w:rFonts w:ascii="Arial" w:hAnsi="Arial" w:cs="Arial"/>
          <w:sz w:val="24"/>
        </w:rPr>
      </w:pPr>
      <w:r w:rsidRPr="004F3509">
        <w:rPr>
          <w:rFonts w:ascii="Arial" w:hAnsi="Arial" w:cs="Arial"/>
          <w:sz w:val="24"/>
        </w:rPr>
        <w:t xml:space="preserve">4. Управлению социальной защиты населения администрации </w:t>
      </w:r>
      <w:proofErr w:type="spellStart"/>
      <w:r w:rsidRPr="004F3509">
        <w:rPr>
          <w:rFonts w:ascii="Arial" w:hAnsi="Arial" w:cs="Arial"/>
          <w:sz w:val="24"/>
        </w:rPr>
        <w:t>Бессоновского</w:t>
      </w:r>
      <w:proofErr w:type="spellEnd"/>
      <w:r w:rsidRPr="004F3509">
        <w:rPr>
          <w:rFonts w:ascii="Arial" w:hAnsi="Arial" w:cs="Arial"/>
          <w:sz w:val="24"/>
        </w:rPr>
        <w:t xml:space="preserve"> района Пензенской области, Комитету по управлению муниципальным имуществом администрации </w:t>
      </w:r>
      <w:proofErr w:type="spellStart"/>
      <w:r w:rsidRPr="004F3509">
        <w:rPr>
          <w:rFonts w:ascii="Arial" w:hAnsi="Arial" w:cs="Arial"/>
          <w:sz w:val="24"/>
        </w:rPr>
        <w:t>Бессоновского</w:t>
      </w:r>
      <w:proofErr w:type="spellEnd"/>
      <w:r w:rsidRPr="004F3509">
        <w:rPr>
          <w:rFonts w:ascii="Arial" w:hAnsi="Arial" w:cs="Arial"/>
          <w:sz w:val="24"/>
        </w:rPr>
        <w:t xml:space="preserve"> района Пензенской области внести соответствующие изменения в правоустанавливающие документы в сроки, установленные действующим законодательством.</w:t>
      </w:r>
    </w:p>
    <w:p w:rsidR="00A5405C" w:rsidRPr="004F3509" w:rsidRDefault="00A5405C" w:rsidP="004F3509">
      <w:pPr>
        <w:ind w:firstLine="567"/>
        <w:jc w:val="both"/>
        <w:rPr>
          <w:rFonts w:ascii="Arial" w:hAnsi="Arial" w:cs="Arial"/>
          <w:sz w:val="24"/>
        </w:rPr>
      </w:pPr>
      <w:r w:rsidRPr="004F3509">
        <w:rPr>
          <w:rFonts w:ascii="Arial" w:hAnsi="Arial" w:cs="Arial"/>
          <w:sz w:val="24"/>
        </w:rPr>
        <w:t xml:space="preserve">5. </w:t>
      </w:r>
      <w:proofErr w:type="gramStart"/>
      <w:r w:rsidRPr="004F3509">
        <w:rPr>
          <w:rFonts w:ascii="Arial" w:hAnsi="Arial" w:cs="Arial"/>
          <w:sz w:val="24"/>
        </w:rPr>
        <w:t>Контроль за</w:t>
      </w:r>
      <w:proofErr w:type="gramEnd"/>
      <w:r w:rsidRPr="004F3509">
        <w:rPr>
          <w:rFonts w:ascii="Arial" w:hAnsi="Arial" w:cs="Arial"/>
          <w:sz w:val="24"/>
        </w:rPr>
        <w:t xml:space="preserve"> исполнением настоящего решения возложить на главу </w:t>
      </w:r>
      <w:proofErr w:type="spellStart"/>
      <w:r w:rsidRPr="004F3509">
        <w:rPr>
          <w:rFonts w:ascii="Arial" w:hAnsi="Arial" w:cs="Arial"/>
          <w:sz w:val="24"/>
        </w:rPr>
        <w:t>Бессоновского</w:t>
      </w:r>
      <w:proofErr w:type="spellEnd"/>
      <w:r w:rsidRPr="004F3509">
        <w:rPr>
          <w:rFonts w:ascii="Arial" w:hAnsi="Arial" w:cs="Arial"/>
          <w:sz w:val="24"/>
        </w:rPr>
        <w:t xml:space="preserve"> района Пензенской области.</w:t>
      </w:r>
    </w:p>
    <w:p w:rsidR="00A5405C" w:rsidRPr="004F3509" w:rsidRDefault="00A5405C" w:rsidP="004F3509">
      <w:pPr>
        <w:ind w:firstLine="567"/>
        <w:jc w:val="both"/>
        <w:rPr>
          <w:rFonts w:ascii="Arial" w:hAnsi="Arial" w:cs="Arial"/>
          <w:sz w:val="24"/>
        </w:rPr>
      </w:pPr>
    </w:p>
    <w:p w:rsidR="004F3509" w:rsidRDefault="00A5405C" w:rsidP="004F3509">
      <w:pPr>
        <w:ind w:firstLine="567"/>
        <w:jc w:val="right"/>
        <w:rPr>
          <w:rFonts w:ascii="Arial" w:hAnsi="Arial" w:cs="Arial"/>
          <w:sz w:val="24"/>
        </w:rPr>
      </w:pPr>
      <w:r w:rsidRPr="004F3509">
        <w:rPr>
          <w:rFonts w:ascii="Arial" w:hAnsi="Arial" w:cs="Arial"/>
          <w:sz w:val="24"/>
        </w:rPr>
        <w:t>Председатель Собрания представителей</w:t>
      </w:r>
      <w:r w:rsidR="004F3509">
        <w:rPr>
          <w:rFonts w:ascii="Arial" w:hAnsi="Arial" w:cs="Arial"/>
          <w:sz w:val="24"/>
        </w:rPr>
        <w:t xml:space="preserve"> </w:t>
      </w:r>
      <w:proofErr w:type="spellStart"/>
      <w:r w:rsidRPr="004F3509">
        <w:rPr>
          <w:rFonts w:ascii="Arial" w:hAnsi="Arial" w:cs="Arial"/>
          <w:sz w:val="24"/>
        </w:rPr>
        <w:t>Бессоновского</w:t>
      </w:r>
      <w:proofErr w:type="spellEnd"/>
      <w:r w:rsidRPr="004F3509">
        <w:rPr>
          <w:rFonts w:ascii="Arial" w:hAnsi="Arial" w:cs="Arial"/>
          <w:sz w:val="24"/>
        </w:rPr>
        <w:t xml:space="preserve"> района Пензенской области</w:t>
      </w:r>
    </w:p>
    <w:p w:rsidR="00A5405C" w:rsidRPr="004F3509" w:rsidRDefault="00A5405C" w:rsidP="004F3509">
      <w:pPr>
        <w:ind w:firstLine="567"/>
        <w:jc w:val="right"/>
        <w:rPr>
          <w:rFonts w:ascii="Arial" w:hAnsi="Arial" w:cs="Arial"/>
          <w:sz w:val="24"/>
        </w:rPr>
      </w:pPr>
      <w:r w:rsidRPr="004F3509">
        <w:rPr>
          <w:rFonts w:ascii="Arial" w:hAnsi="Arial" w:cs="Arial"/>
          <w:sz w:val="24"/>
        </w:rPr>
        <w:t>С.И. Серебрякова</w:t>
      </w:r>
    </w:p>
    <w:p w:rsidR="00A5405C" w:rsidRPr="004F3509" w:rsidRDefault="00A5405C" w:rsidP="004F3509">
      <w:pPr>
        <w:ind w:firstLine="567"/>
        <w:jc w:val="right"/>
        <w:rPr>
          <w:rFonts w:ascii="Arial" w:hAnsi="Arial" w:cs="Arial"/>
          <w:sz w:val="24"/>
        </w:rPr>
      </w:pPr>
    </w:p>
    <w:p w:rsidR="004F3509" w:rsidRDefault="00A5405C" w:rsidP="004F3509">
      <w:pPr>
        <w:ind w:firstLine="567"/>
        <w:jc w:val="right"/>
        <w:rPr>
          <w:rFonts w:ascii="Arial" w:hAnsi="Arial" w:cs="Arial"/>
          <w:sz w:val="24"/>
        </w:rPr>
      </w:pPr>
      <w:r w:rsidRPr="004F3509">
        <w:rPr>
          <w:rFonts w:ascii="Arial" w:hAnsi="Arial" w:cs="Arial"/>
          <w:sz w:val="24"/>
        </w:rPr>
        <w:t xml:space="preserve">Глава </w:t>
      </w:r>
      <w:proofErr w:type="spellStart"/>
      <w:r w:rsidRPr="004F3509">
        <w:rPr>
          <w:rFonts w:ascii="Arial" w:hAnsi="Arial" w:cs="Arial"/>
          <w:sz w:val="24"/>
        </w:rPr>
        <w:t>Бессоновского</w:t>
      </w:r>
      <w:proofErr w:type="spellEnd"/>
      <w:r w:rsidRPr="004F3509">
        <w:rPr>
          <w:rFonts w:ascii="Arial" w:hAnsi="Arial" w:cs="Arial"/>
          <w:sz w:val="24"/>
        </w:rPr>
        <w:t xml:space="preserve"> района Пензенской области</w:t>
      </w:r>
    </w:p>
    <w:p w:rsidR="00947DBA" w:rsidRPr="004F3509" w:rsidRDefault="00A5405C" w:rsidP="004F3509">
      <w:pPr>
        <w:ind w:firstLine="567"/>
        <w:jc w:val="right"/>
        <w:rPr>
          <w:rFonts w:ascii="Arial" w:hAnsi="Arial" w:cs="Arial"/>
          <w:sz w:val="24"/>
        </w:rPr>
      </w:pPr>
      <w:r w:rsidRPr="004F3509">
        <w:rPr>
          <w:rFonts w:ascii="Arial" w:hAnsi="Arial" w:cs="Arial"/>
          <w:sz w:val="24"/>
        </w:rPr>
        <w:t xml:space="preserve">Н.В. </w:t>
      </w:r>
      <w:proofErr w:type="spellStart"/>
      <w:r w:rsidRPr="004F3509">
        <w:rPr>
          <w:rFonts w:ascii="Arial" w:hAnsi="Arial" w:cs="Arial"/>
          <w:sz w:val="24"/>
        </w:rPr>
        <w:t>Шалдаева</w:t>
      </w:r>
      <w:proofErr w:type="spellEnd"/>
    </w:p>
    <w:sectPr w:rsidR="00947DBA" w:rsidRPr="004F3509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10" w:rsidRDefault="00680710" w:rsidP="00421FC7">
      <w:r>
        <w:separator/>
      </w:r>
    </w:p>
  </w:endnote>
  <w:endnote w:type="continuationSeparator" w:id="0">
    <w:p w:rsidR="00680710" w:rsidRDefault="00680710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10" w:rsidRDefault="00680710" w:rsidP="00421FC7">
      <w:r>
        <w:separator/>
      </w:r>
    </w:p>
  </w:footnote>
  <w:footnote w:type="continuationSeparator" w:id="0">
    <w:p w:rsidR="00680710" w:rsidRDefault="00680710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86BF7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813B4"/>
    <w:rsid w:val="00292DA9"/>
    <w:rsid w:val="002C7F9F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859B5"/>
    <w:rsid w:val="004A0305"/>
    <w:rsid w:val="004A35DC"/>
    <w:rsid w:val="004C33C4"/>
    <w:rsid w:val="004E22B9"/>
    <w:rsid w:val="004E4479"/>
    <w:rsid w:val="004F3509"/>
    <w:rsid w:val="005029B4"/>
    <w:rsid w:val="00526546"/>
    <w:rsid w:val="00527D7C"/>
    <w:rsid w:val="00530DB0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710"/>
    <w:rsid w:val="00680FDB"/>
    <w:rsid w:val="00694429"/>
    <w:rsid w:val="006A20A6"/>
    <w:rsid w:val="006C0B3F"/>
    <w:rsid w:val="006C284C"/>
    <w:rsid w:val="006C3771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8A3"/>
    <w:rsid w:val="008E6CD3"/>
    <w:rsid w:val="00914E33"/>
    <w:rsid w:val="00921EBC"/>
    <w:rsid w:val="00944335"/>
    <w:rsid w:val="00947DBA"/>
    <w:rsid w:val="00972028"/>
    <w:rsid w:val="0098635C"/>
    <w:rsid w:val="009B439B"/>
    <w:rsid w:val="009C0278"/>
    <w:rsid w:val="009C3480"/>
    <w:rsid w:val="009C6278"/>
    <w:rsid w:val="009D72B8"/>
    <w:rsid w:val="00A5405C"/>
    <w:rsid w:val="00A5480B"/>
    <w:rsid w:val="00A569DC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624E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12D3D"/>
    <w:rsid w:val="00D25565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73FF"/>
    <w:rsid w:val="00F44CA3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D7C27-3661-4FBD-93B7-605BAD1A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2025-03-05T08:43:00Z</cp:lastPrinted>
  <dcterms:created xsi:type="dcterms:W3CDTF">2025-03-11T05:37:00Z</dcterms:created>
  <dcterms:modified xsi:type="dcterms:W3CDTF">2025-03-20T10:13:00Z</dcterms:modified>
</cp:coreProperties>
</file>