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21" w:rsidRPr="00014993" w:rsidRDefault="00AE1521" w:rsidP="0001499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14993">
        <w:rPr>
          <w:rFonts w:ascii="Arial" w:hAnsi="Arial" w:cs="Arial"/>
          <w:b/>
          <w:kern w:val="28"/>
          <w:sz w:val="32"/>
        </w:rPr>
        <w:t>СОБРАНИЕ ПРЕДСТАВИТЕЛЕЙ БЕССОНОВСКОГО РАЙОНА ПЕНЗЕНСКОЙ ОБЛАСТИ</w:t>
      </w:r>
    </w:p>
    <w:p w:rsidR="00AE1521" w:rsidRPr="00014993" w:rsidRDefault="00AE1521" w:rsidP="0001499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14993">
        <w:rPr>
          <w:rFonts w:ascii="Arial" w:hAnsi="Arial" w:cs="Arial"/>
          <w:b/>
          <w:kern w:val="28"/>
          <w:sz w:val="32"/>
        </w:rPr>
        <w:t>ПЯТОГО СОЗЫВА</w:t>
      </w:r>
    </w:p>
    <w:p w:rsidR="00AE1521" w:rsidRPr="00014993" w:rsidRDefault="00AE1521" w:rsidP="0001499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14993">
        <w:rPr>
          <w:rFonts w:ascii="Arial" w:hAnsi="Arial" w:cs="Arial"/>
          <w:b/>
          <w:kern w:val="28"/>
          <w:sz w:val="32"/>
        </w:rPr>
        <w:t>Р Е Ш Е Н И Е</w:t>
      </w:r>
    </w:p>
    <w:p w:rsidR="009D6342" w:rsidRDefault="00AE1521" w:rsidP="0001499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14993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AE1521" w:rsidRPr="00014993" w:rsidRDefault="00AE1521" w:rsidP="0001499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014993">
        <w:rPr>
          <w:rFonts w:ascii="Arial" w:hAnsi="Arial" w:cs="Arial"/>
          <w:b/>
          <w:kern w:val="28"/>
          <w:sz w:val="32"/>
        </w:rPr>
        <w:t>с. Бессоновка</w:t>
      </w:r>
    </w:p>
    <w:p w:rsidR="00402146" w:rsidRPr="00014993" w:rsidRDefault="00402146" w:rsidP="0001499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613724" w:rsidRPr="00014993" w:rsidRDefault="00613724" w:rsidP="0001499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14993">
        <w:rPr>
          <w:rFonts w:ascii="Arial" w:hAnsi="Arial" w:cs="Arial"/>
          <w:b/>
          <w:kern w:val="28"/>
          <w:sz w:val="32"/>
        </w:rPr>
        <w:t>Об утверждении Перечня должностей муниципальной службы в Бессоновском</w:t>
      </w:r>
      <w:r w:rsidR="00014993" w:rsidRPr="00014993">
        <w:rPr>
          <w:rFonts w:ascii="Arial" w:hAnsi="Arial" w:cs="Arial"/>
          <w:b/>
          <w:kern w:val="28"/>
          <w:sz w:val="32"/>
        </w:rPr>
        <w:t xml:space="preserve"> </w:t>
      </w:r>
      <w:r w:rsidRPr="00014993">
        <w:rPr>
          <w:rFonts w:ascii="Arial" w:hAnsi="Arial" w:cs="Arial"/>
          <w:b/>
          <w:kern w:val="28"/>
          <w:sz w:val="32"/>
        </w:rPr>
        <w:t>районе Пензенской области</w:t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 xml:space="preserve">Руководствуясь статьей 17 Федерального закона от 06.10.2003 № 131-ФЗ «Об общих принципах организации местного самоуправления в Российской Федерации», в соответствии со статьей 6 Федерального закона от 02.03.2007 № 25-ФЗ «О муниципальной службе в Российской Федерации», статьей 4 Закона Пензенской области от 24.04.2024 № 4208-ЗПО «О муниципальной службе в Пензенской области», Уставом муниципального района Бессоновский район Пензенской области, </w:t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</w:p>
    <w:p w:rsidR="00613724" w:rsidRPr="00014993" w:rsidRDefault="00613724" w:rsidP="00014993">
      <w:pPr>
        <w:ind w:firstLine="567"/>
        <w:jc w:val="center"/>
        <w:rPr>
          <w:rFonts w:ascii="Arial" w:hAnsi="Arial" w:cs="Arial"/>
          <w:b/>
          <w:sz w:val="24"/>
        </w:rPr>
      </w:pPr>
      <w:r w:rsidRPr="00014993">
        <w:rPr>
          <w:rFonts w:ascii="Arial" w:hAnsi="Arial" w:cs="Arial"/>
          <w:b/>
          <w:sz w:val="24"/>
        </w:rPr>
        <w:t>Собрание представителей Бессоновского района Пензенской области решило:</w:t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>1. Утвердить прилагаемый Перечень должностей муниципальной службы в Бессоновском районе Пензенской области.</w:t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>2. Допускается двойное наименование должности муниципальной службы в Бессоновском районе Пензенской области (далее - двойное наименование должности) в случае, если:</w:t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>1) заместитель руководителя органа местного самоуправления является руководителем структурного подразделения данного органа;</w:t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>2) заместитель руководителя аппарата в органе местного самоуправления является руководителем структурного подразделения данного органа;</w:t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>3) заместитель руководителя структурного подразделения органа местного самоуправления является руководителем подразделения в данном структурном подразделении органа местного самоуправления;</w:t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>4) лицо, замещающее должность муниципальной службы, является главным бухгалтером или заместителем главного бухгалтера органа местного самоуправления, главным архитектором муниципального образования;</w:t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>5) на муниципального служащего возлагается исполнение контрольных функций с указанием в наименовании должности сферы деятельности.</w:t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>Двойное наименование должности указывается через дефис.</w:t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>3. В регистрационном номере (коде) должности муниципальной службы в Бессоновском районе Пензенской области первая цифра соответствует порядковому номеру раздела Реестра должностей муниципальной службы в Пензенской области, утвержденному приложением 1 к Закону Пензенской области от 24.04.2024 № 4208-ЗПО «О муниципальной службе в Пензенской области» (далее - Реестр), вторая цифра - группе должностей (высшая - 1, главная - 2, ведущая - 3, старшая - 4, младшая - 5), третья и четвертая цифры соответствуют порядковому номеру должности в разделе Реестра.</w:t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 xml:space="preserve">4. Статус муниципального служащего, замещающего должность муниципальной службы с двойным наименованием должности, определяется исходя из наименования должности муниципальной службы в Реестре, указанной первой в двойном наименовании должности. </w:t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>5. Признать утратившими силу решения Собрания представителей Бессоновского района Пензенской области:</w:t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>- от 13 ноября 2020 года № 587-45/4 «Об утверждении Перечня должностей муниципальной службы в Бессоновском районе Пензенской области»;</w:t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>- от 20 января 2022 года № 815-62/4 «О внесении изменений в отдельные муниципальные правовые акты Собрания представителей Бессоновского района Пензенской области»;</w:t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>- от 29 февраля 2024 года № 270-29/5 «О внесении изменений в Перечень должностей муниципальной службы в Бессоновском районе Пензенской области, утвержденный решением Собрания представителей Бессоновского района Пензенской области от 13 ноября 2020 года № 587-45/4».</w:t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>6.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>7. Настоящее решение вступает в силу на следующий день после дня его официального опубликования.</w:t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>8. Контроль за исполнением настоящего решения возложить на главу Бессоновского района Пензенской области.</w:t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</w:p>
    <w:p w:rsidR="00014993" w:rsidRDefault="00613724" w:rsidP="00014993">
      <w:pPr>
        <w:ind w:firstLine="567"/>
        <w:jc w:val="right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>Председатель Собрания представителей</w:t>
      </w:r>
      <w:r w:rsidR="00014993">
        <w:rPr>
          <w:rFonts w:ascii="Arial" w:hAnsi="Arial" w:cs="Arial"/>
          <w:sz w:val="24"/>
        </w:rPr>
        <w:t xml:space="preserve"> </w:t>
      </w:r>
      <w:r w:rsidRPr="00014993">
        <w:rPr>
          <w:rFonts w:ascii="Arial" w:hAnsi="Arial" w:cs="Arial"/>
          <w:sz w:val="24"/>
        </w:rPr>
        <w:t>Бессоновского района Пензенской области</w:t>
      </w:r>
    </w:p>
    <w:p w:rsidR="00613724" w:rsidRPr="00014993" w:rsidRDefault="00613724" w:rsidP="00014993">
      <w:pPr>
        <w:ind w:firstLine="567"/>
        <w:jc w:val="right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>А.П. Семенов</w:t>
      </w:r>
    </w:p>
    <w:p w:rsidR="00613724" w:rsidRPr="00014993" w:rsidRDefault="00613724" w:rsidP="00014993">
      <w:pPr>
        <w:ind w:firstLine="567"/>
        <w:jc w:val="right"/>
        <w:rPr>
          <w:rFonts w:ascii="Arial" w:hAnsi="Arial" w:cs="Arial"/>
          <w:sz w:val="24"/>
        </w:rPr>
      </w:pPr>
    </w:p>
    <w:p w:rsidR="00014993" w:rsidRDefault="00613724" w:rsidP="00014993">
      <w:pPr>
        <w:ind w:firstLine="567"/>
        <w:jc w:val="right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>Глава Бессоновского района Пензенской области</w:t>
      </w:r>
    </w:p>
    <w:p w:rsidR="00613724" w:rsidRPr="00014993" w:rsidRDefault="00613724" w:rsidP="00014993">
      <w:pPr>
        <w:ind w:firstLine="567"/>
        <w:jc w:val="right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>А.Г. Воронков</w:t>
      </w:r>
    </w:p>
    <w:p w:rsidR="00613724" w:rsidRPr="00014993" w:rsidRDefault="00613724" w:rsidP="00014993">
      <w:pPr>
        <w:ind w:firstLine="567"/>
        <w:jc w:val="right"/>
        <w:rPr>
          <w:rFonts w:ascii="Arial" w:hAnsi="Arial" w:cs="Arial"/>
          <w:sz w:val="24"/>
        </w:rPr>
      </w:pPr>
    </w:p>
    <w:p w:rsidR="00613724" w:rsidRPr="00014993" w:rsidRDefault="00613724" w:rsidP="00014993">
      <w:pPr>
        <w:ind w:firstLine="567"/>
        <w:jc w:val="right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>УТВЕРЖДЕН</w:t>
      </w:r>
    </w:p>
    <w:p w:rsidR="00613724" w:rsidRPr="00014993" w:rsidRDefault="00613724" w:rsidP="00014993">
      <w:pPr>
        <w:ind w:firstLine="567"/>
        <w:jc w:val="right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>решением Собрания представителей</w:t>
      </w:r>
    </w:p>
    <w:p w:rsidR="00613724" w:rsidRPr="00014993" w:rsidRDefault="00613724" w:rsidP="00014993">
      <w:pPr>
        <w:ind w:firstLine="567"/>
        <w:jc w:val="right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>Бессоновского района Пензенской области</w:t>
      </w:r>
    </w:p>
    <w:p w:rsidR="00613724" w:rsidRPr="00014993" w:rsidRDefault="00613724" w:rsidP="00014993">
      <w:pPr>
        <w:ind w:firstLine="567"/>
        <w:jc w:val="right"/>
        <w:rPr>
          <w:rFonts w:ascii="Arial" w:hAnsi="Arial" w:cs="Arial"/>
          <w:sz w:val="24"/>
        </w:rPr>
      </w:pPr>
      <w:r w:rsidRPr="00014993">
        <w:rPr>
          <w:rFonts w:ascii="Arial" w:hAnsi="Arial" w:cs="Arial"/>
          <w:sz w:val="24"/>
        </w:rPr>
        <w:t xml:space="preserve">от </w:t>
      </w:r>
      <w:r w:rsidR="008C1BD5" w:rsidRPr="00014993">
        <w:rPr>
          <w:rFonts w:ascii="Arial" w:hAnsi="Arial" w:cs="Arial"/>
          <w:sz w:val="24"/>
        </w:rPr>
        <w:t>14.06.2024</w:t>
      </w:r>
      <w:r w:rsidRPr="00014993">
        <w:rPr>
          <w:rFonts w:ascii="Arial" w:hAnsi="Arial" w:cs="Arial"/>
          <w:sz w:val="24"/>
        </w:rPr>
        <w:t xml:space="preserve"> № </w:t>
      </w:r>
      <w:r w:rsidR="008C1BD5" w:rsidRPr="00014993">
        <w:rPr>
          <w:rFonts w:ascii="Arial" w:hAnsi="Arial" w:cs="Arial"/>
          <w:sz w:val="24"/>
        </w:rPr>
        <w:t>302-34/5</w:t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</w:p>
    <w:p w:rsidR="00613724" w:rsidRPr="00014993" w:rsidRDefault="00613724" w:rsidP="0001499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014993">
        <w:rPr>
          <w:rFonts w:ascii="Arial" w:hAnsi="Arial" w:cs="Arial"/>
          <w:b/>
          <w:kern w:val="32"/>
          <w:sz w:val="32"/>
        </w:rPr>
        <w:t>Перечень должностей муниципальной службы в Бессоновском районе Пензенской области</w:t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</w:p>
    <w:p w:rsidR="00613724" w:rsidRPr="00014993" w:rsidRDefault="00613724" w:rsidP="00014993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014993">
        <w:rPr>
          <w:rFonts w:ascii="Arial" w:hAnsi="Arial" w:cs="Arial"/>
          <w:b/>
          <w:kern w:val="32"/>
          <w:sz w:val="30"/>
        </w:rPr>
        <w:t>Перечень должностей муниципальной службы, учреждаемых для непосредственного обеспечения исполнения полномочий лиц, замещающих муниципальные должности Бессоновского района Пензенской области</w:t>
      </w:r>
      <w:r w:rsidRPr="00014993">
        <w:rPr>
          <w:rFonts w:ascii="Arial" w:hAnsi="Arial" w:cs="Arial"/>
          <w:b/>
          <w:kern w:val="32"/>
          <w:sz w:val="30"/>
        </w:rPr>
        <w:footnoteReference w:id="1"/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311"/>
        <w:gridCol w:w="3826"/>
      </w:tblGrid>
      <w:tr w:rsidR="00613724" w:rsidRPr="00014993" w:rsidTr="00014993">
        <w:trPr>
          <w:jc w:val="center"/>
        </w:trPr>
        <w:tc>
          <w:tcPr>
            <w:tcW w:w="3113" w:type="pct"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 xml:space="preserve">Наименование должности муниципальной службы </w:t>
            </w:r>
          </w:p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7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Регистрационный номер (код)</w:t>
            </w:r>
          </w:p>
        </w:tc>
      </w:tr>
      <w:tr w:rsidR="00613724" w:rsidRPr="00014993" w:rsidTr="00014993">
        <w:trPr>
          <w:jc w:val="center"/>
        </w:trPr>
        <w:tc>
          <w:tcPr>
            <w:tcW w:w="5000" w:type="pct"/>
            <w:gridSpan w:val="2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Главная группа должностей</w:t>
            </w:r>
          </w:p>
        </w:tc>
      </w:tr>
      <w:tr w:rsidR="00613724" w:rsidRPr="00014993" w:rsidTr="00014993">
        <w:trPr>
          <w:jc w:val="center"/>
        </w:trPr>
        <w:tc>
          <w:tcPr>
            <w:tcW w:w="3113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Помощник главы муниципального образования</w:t>
            </w:r>
          </w:p>
        </w:tc>
        <w:tc>
          <w:tcPr>
            <w:tcW w:w="1887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1-2-01</w:t>
            </w:r>
          </w:p>
        </w:tc>
      </w:tr>
    </w:tbl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</w:p>
    <w:p w:rsidR="00613724" w:rsidRPr="00014993" w:rsidRDefault="00613724" w:rsidP="00014993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014993">
        <w:rPr>
          <w:rFonts w:ascii="Arial" w:hAnsi="Arial" w:cs="Arial"/>
          <w:b/>
          <w:kern w:val="32"/>
          <w:sz w:val="30"/>
        </w:rPr>
        <w:t>Перечень должностей муниципальной службы в администрации Бессоновского района Пензенской области</w:t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390"/>
        <w:gridCol w:w="3747"/>
      </w:tblGrid>
      <w:tr w:rsidR="00613724" w:rsidRPr="00014993" w:rsidTr="00014993">
        <w:trPr>
          <w:jc w:val="center"/>
        </w:trPr>
        <w:tc>
          <w:tcPr>
            <w:tcW w:w="3152" w:type="pct"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 xml:space="preserve">Наименование должности муниципальной службы </w:t>
            </w:r>
          </w:p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8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Регистрационный номер (код)</w:t>
            </w:r>
          </w:p>
        </w:tc>
      </w:tr>
      <w:tr w:rsidR="00613724" w:rsidRPr="00014993" w:rsidTr="00014993">
        <w:trPr>
          <w:jc w:val="center"/>
        </w:trPr>
        <w:tc>
          <w:tcPr>
            <w:tcW w:w="5000" w:type="pct"/>
            <w:gridSpan w:val="2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Высшая группа должностей</w:t>
            </w:r>
          </w:p>
        </w:tc>
      </w:tr>
      <w:tr w:rsidR="00613724" w:rsidRPr="00014993" w:rsidTr="00014993">
        <w:trPr>
          <w:jc w:val="center"/>
        </w:trPr>
        <w:tc>
          <w:tcPr>
            <w:tcW w:w="3152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Первый заместитель главы местной администрации</w:t>
            </w:r>
          </w:p>
        </w:tc>
        <w:tc>
          <w:tcPr>
            <w:tcW w:w="1848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3-1-02</w:t>
            </w:r>
          </w:p>
        </w:tc>
      </w:tr>
      <w:tr w:rsidR="00613724" w:rsidRPr="00014993" w:rsidTr="00014993">
        <w:trPr>
          <w:jc w:val="center"/>
        </w:trPr>
        <w:tc>
          <w:tcPr>
            <w:tcW w:w="3152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Заместитель главы местной администрации</w:t>
            </w:r>
          </w:p>
        </w:tc>
        <w:tc>
          <w:tcPr>
            <w:tcW w:w="1848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3-1-03</w:t>
            </w:r>
          </w:p>
        </w:tc>
      </w:tr>
      <w:tr w:rsidR="00613724" w:rsidRPr="00014993" w:rsidTr="00014993">
        <w:trPr>
          <w:jc w:val="center"/>
        </w:trPr>
        <w:tc>
          <w:tcPr>
            <w:tcW w:w="3152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Руководитель аппарата</w:t>
            </w:r>
          </w:p>
        </w:tc>
        <w:tc>
          <w:tcPr>
            <w:tcW w:w="1848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3-1-04</w:t>
            </w:r>
          </w:p>
        </w:tc>
      </w:tr>
      <w:tr w:rsidR="00613724" w:rsidRPr="00014993" w:rsidTr="00014993">
        <w:trPr>
          <w:jc w:val="center"/>
        </w:trPr>
        <w:tc>
          <w:tcPr>
            <w:tcW w:w="3152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Начальник управления</w:t>
            </w:r>
          </w:p>
        </w:tc>
        <w:tc>
          <w:tcPr>
            <w:tcW w:w="1848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3-1-06</w:t>
            </w:r>
          </w:p>
        </w:tc>
      </w:tr>
      <w:tr w:rsidR="00613724" w:rsidRPr="00014993" w:rsidTr="00014993">
        <w:trPr>
          <w:jc w:val="center"/>
        </w:trPr>
        <w:tc>
          <w:tcPr>
            <w:tcW w:w="3152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Начальник отдела</w:t>
            </w:r>
          </w:p>
        </w:tc>
        <w:tc>
          <w:tcPr>
            <w:tcW w:w="1848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3-1-07</w:t>
            </w:r>
          </w:p>
        </w:tc>
      </w:tr>
      <w:tr w:rsidR="00613724" w:rsidRPr="00014993" w:rsidTr="00014993">
        <w:trPr>
          <w:jc w:val="center"/>
        </w:trPr>
        <w:tc>
          <w:tcPr>
            <w:tcW w:w="5000" w:type="pct"/>
            <w:gridSpan w:val="2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Главная группа должностей</w:t>
            </w:r>
          </w:p>
        </w:tc>
      </w:tr>
      <w:tr w:rsidR="00613724" w:rsidRPr="00014993" w:rsidTr="00014993">
        <w:trPr>
          <w:jc w:val="center"/>
        </w:trPr>
        <w:tc>
          <w:tcPr>
            <w:tcW w:w="3152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 xml:space="preserve">Заместитель начальника управления </w:t>
            </w:r>
          </w:p>
        </w:tc>
        <w:tc>
          <w:tcPr>
            <w:tcW w:w="1848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3-2-08</w:t>
            </w:r>
          </w:p>
        </w:tc>
      </w:tr>
      <w:tr w:rsidR="00613724" w:rsidRPr="00014993" w:rsidTr="00014993">
        <w:trPr>
          <w:jc w:val="center"/>
        </w:trPr>
        <w:tc>
          <w:tcPr>
            <w:tcW w:w="3152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Заместитель начальника отдела</w:t>
            </w:r>
          </w:p>
        </w:tc>
        <w:tc>
          <w:tcPr>
            <w:tcW w:w="1848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3-2-09</w:t>
            </w:r>
          </w:p>
        </w:tc>
      </w:tr>
      <w:tr w:rsidR="00613724" w:rsidRPr="00014993" w:rsidTr="00014993">
        <w:trPr>
          <w:jc w:val="center"/>
        </w:trPr>
        <w:tc>
          <w:tcPr>
            <w:tcW w:w="3152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Начальник отдела в управлении</w:t>
            </w:r>
          </w:p>
        </w:tc>
        <w:tc>
          <w:tcPr>
            <w:tcW w:w="1848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3-2-10</w:t>
            </w:r>
          </w:p>
        </w:tc>
      </w:tr>
      <w:tr w:rsidR="00613724" w:rsidRPr="00014993" w:rsidTr="00014993">
        <w:trPr>
          <w:jc w:val="center"/>
        </w:trPr>
        <w:tc>
          <w:tcPr>
            <w:tcW w:w="5000" w:type="pct"/>
            <w:gridSpan w:val="2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Ведущая группа должностей</w:t>
            </w:r>
          </w:p>
        </w:tc>
      </w:tr>
      <w:tr w:rsidR="00613724" w:rsidRPr="00014993" w:rsidTr="00014993">
        <w:trPr>
          <w:jc w:val="center"/>
        </w:trPr>
        <w:tc>
          <w:tcPr>
            <w:tcW w:w="3152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Заместитель начальника отдела в управлении</w:t>
            </w:r>
          </w:p>
        </w:tc>
        <w:tc>
          <w:tcPr>
            <w:tcW w:w="1848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3-3-11</w:t>
            </w:r>
          </w:p>
        </w:tc>
      </w:tr>
      <w:tr w:rsidR="00613724" w:rsidRPr="00014993" w:rsidTr="00014993">
        <w:trPr>
          <w:jc w:val="center"/>
        </w:trPr>
        <w:tc>
          <w:tcPr>
            <w:tcW w:w="3152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Заведующий сектором</w:t>
            </w:r>
          </w:p>
        </w:tc>
        <w:tc>
          <w:tcPr>
            <w:tcW w:w="1848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3-3-12</w:t>
            </w:r>
          </w:p>
        </w:tc>
      </w:tr>
      <w:tr w:rsidR="00613724" w:rsidRPr="00014993" w:rsidTr="00014993">
        <w:trPr>
          <w:jc w:val="center"/>
        </w:trPr>
        <w:tc>
          <w:tcPr>
            <w:tcW w:w="3152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Советник</w:t>
            </w:r>
          </w:p>
        </w:tc>
        <w:tc>
          <w:tcPr>
            <w:tcW w:w="1848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3-3-13</w:t>
            </w:r>
          </w:p>
        </w:tc>
      </w:tr>
      <w:tr w:rsidR="00613724" w:rsidRPr="00014993" w:rsidTr="00014993">
        <w:trPr>
          <w:jc w:val="center"/>
        </w:trPr>
        <w:tc>
          <w:tcPr>
            <w:tcW w:w="3152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Консультант</w:t>
            </w:r>
          </w:p>
        </w:tc>
        <w:tc>
          <w:tcPr>
            <w:tcW w:w="1848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3-3-14</w:t>
            </w:r>
          </w:p>
        </w:tc>
      </w:tr>
      <w:tr w:rsidR="00613724" w:rsidRPr="00014993" w:rsidTr="00014993">
        <w:trPr>
          <w:jc w:val="center"/>
        </w:trPr>
        <w:tc>
          <w:tcPr>
            <w:tcW w:w="5000" w:type="pct"/>
            <w:gridSpan w:val="2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Старшая группа должностей</w:t>
            </w:r>
          </w:p>
        </w:tc>
      </w:tr>
      <w:tr w:rsidR="00613724" w:rsidRPr="00014993" w:rsidTr="00014993">
        <w:trPr>
          <w:jc w:val="center"/>
        </w:trPr>
        <w:tc>
          <w:tcPr>
            <w:tcW w:w="3152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Главный специалист</w:t>
            </w:r>
          </w:p>
        </w:tc>
        <w:tc>
          <w:tcPr>
            <w:tcW w:w="1848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3-4-15</w:t>
            </w:r>
          </w:p>
        </w:tc>
      </w:tr>
      <w:tr w:rsidR="00613724" w:rsidRPr="00014993" w:rsidTr="00014993">
        <w:trPr>
          <w:jc w:val="center"/>
        </w:trPr>
        <w:tc>
          <w:tcPr>
            <w:tcW w:w="3152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Ведущий специалист</w:t>
            </w:r>
          </w:p>
        </w:tc>
        <w:tc>
          <w:tcPr>
            <w:tcW w:w="1848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3-4-16</w:t>
            </w:r>
          </w:p>
        </w:tc>
      </w:tr>
    </w:tbl>
    <w:p w:rsidR="00014993" w:rsidRDefault="00014993" w:rsidP="00014993">
      <w:pPr>
        <w:ind w:firstLine="567"/>
        <w:jc w:val="both"/>
        <w:rPr>
          <w:rFonts w:ascii="Arial" w:hAnsi="Arial" w:cs="Arial"/>
          <w:sz w:val="24"/>
        </w:rPr>
      </w:pPr>
    </w:p>
    <w:p w:rsidR="00613724" w:rsidRPr="00014993" w:rsidRDefault="00613724" w:rsidP="00014993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014993">
        <w:rPr>
          <w:rFonts w:ascii="Arial" w:hAnsi="Arial" w:cs="Arial"/>
          <w:b/>
          <w:kern w:val="32"/>
          <w:sz w:val="30"/>
        </w:rPr>
        <w:t>Перечень должностей муниципальной службы в аппарате контрольно – счетного органа</w:t>
      </w:r>
      <w:r w:rsidR="00014993" w:rsidRPr="00014993">
        <w:rPr>
          <w:rFonts w:ascii="Arial" w:hAnsi="Arial" w:cs="Arial"/>
          <w:b/>
          <w:kern w:val="32"/>
          <w:sz w:val="30"/>
        </w:rPr>
        <w:t xml:space="preserve"> </w:t>
      </w:r>
      <w:r w:rsidRPr="00014993">
        <w:rPr>
          <w:rFonts w:ascii="Arial" w:hAnsi="Arial" w:cs="Arial"/>
          <w:b/>
          <w:kern w:val="32"/>
          <w:sz w:val="30"/>
        </w:rPr>
        <w:t>Бессоновского района Пензенской области</w:t>
      </w:r>
      <w:r w:rsidRPr="00014993">
        <w:rPr>
          <w:rFonts w:ascii="Arial" w:hAnsi="Arial" w:cs="Arial"/>
          <w:b/>
          <w:kern w:val="32"/>
          <w:sz w:val="30"/>
        </w:rPr>
        <w:footnoteReference w:id="2"/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311"/>
        <w:gridCol w:w="3826"/>
      </w:tblGrid>
      <w:tr w:rsidR="00613724" w:rsidRPr="00014993" w:rsidTr="00014993">
        <w:trPr>
          <w:jc w:val="center"/>
        </w:trPr>
        <w:tc>
          <w:tcPr>
            <w:tcW w:w="3113" w:type="pct"/>
            <w:shd w:val="clear" w:color="auto" w:fill="auto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eastAsia="Calibri" w:hAnsi="Arial" w:cs="Arial"/>
                <w:sz w:val="24"/>
              </w:rPr>
              <w:t xml:space="preserve">Наименование должности муниципальной службы </w:t>
            </w:r>
          </w:p>
        </w:tc>
        <w:tc>
          <w:tcPr>
            <w:tcW w:w="1887" w:type="pct"/>
            <w:shd w:val="clear" w:color="auto" w:fill="auto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eastAsia="Calibri" w:hAnsi="Arial" w:cs="Arial"/>
                <w:sz w:val="24"/>
              </w:rPr>
              <w:t>Регистрационный номер (код)</w:t>
            </w:r>
          </w:p>
        </w:tc>
      </w:tr>
      <w:tr w:rsidR="00613724" w:rsidRPr="00014993" w:rsidTr="00014993">
        <w:trPr>
          <w:jc w:val="center"/>
        </w:trPr>
        <w:tc>
          <w:tcPr>
            <w:tcW w:w="5000" w:type="pct"/>
            <w:gridSpan w:val="2"/>
            <w:shd w:val="clear" w:color="auto" w:fill="auto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eastAsia="Calibri" w:hAnsi="Arial" w:cs="Arial"/>
                <w:sz w:val="24"/>
              </w:rPr>
              <w:t>Высшая группа должностей</w:t>
            </w:r>
          </w:p>
        </w:tc>
      </w:tr>
      <w:tr w:rsidR="00613724" w:rsidRPr="00014993" w:rsidTr="00014993">
        <w:trPr>
          <w:jc w:val="center"/>
        </w:trPr>
        <w:tc>
          <w:tcPr>
            <w:tcW w:w="3113" w:type="pct"/>
            <w:shd w:val="clear" w:color="auto" w:fill="auto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eastAsia="Calibri" w:hAnsi="Arial" w:cs="Arial"/>
                <w:sz w:val="24"/>
              </w:rPr>
              <w:t>Начальник отдела</w:t>
            </w:r>
          </w:p>
        </w:tc>
        <w:tc>
          <w:tcPr>
            <w:tcW w:w="1887" w:type="pct"/>
            <w:shd w:val="clear" w:color="auto" w:fill="auto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eastAsia="Calibri" w:hAnsi="Arial" w:cs="Arial"/>
                <w:sz w:val="24"/>
              </w:rPr>
              <w:t>4-1-01</w:t>
            </w:r>
          </w:p>
        </w:tc>
      </w:tr>
      <w:tr w:rsidR="00613724" w:rsidRPr="00014993" w:rsidTr="00014993">
        <w:trPr>
          <w:jc w:val="center"/>
        </w:trPr>
        <w:tc>
          <w:tcPr>
            <w:tcW w:w="5000" w:type="pct"/>
            <w:gridSpan w:val="2"/>
            <w:shd w:val="clear" w:color="auto" w:fill="auto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eastAsia="Calibri" w:hAnsi="Arial" w:cs="Arial"/>
                <w:sz w:val="24"/>
              </w:rPr>
              <w:t>Главная группа должностей</w:t>
            </w:r>
          </w:p>
        </w:tc>
      </w:tr>
      <w:tr w:rsidR="00613724" w:rsidRPr="00014993" w:rsidTr="00014993">
        <w:trPr>
          <w:jc w:val="center"/>
        </w:trPr>
        <w:tc>
          <w:tcPr>
            <w:tcW w:w="3113" w:type="pct"/>
            <w:shd w:val="clear" w:color="auto" w:fill="auto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eastAsia="Calibri" w:hAnsi="Arial" w:cs="Arial"/>
                <w:sz w:val="24"/>
              </w:rPr>
              <w:t xml:space="preserve">Заместитель начальника отдела </w:t>
            </w:r>
          </w:p>
        </w:tc>
        <w:tc>
          <w:tcPr>
            <w:tcW w:w="1887" w:type="pct"/>
            <w:shd w:val="clear" w:color="auto" w:fill="auto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eastAsia="Calibri" w:hAnsi="Arial" w:cs="Arial"/>
                <w:sz w:val="24"/>
              </w:rPr>
              <w:t>4-2-02</w:t>
            </w:r>
          </w:p>
        </w:tc>
      </w:tr>
    </w:tbl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</w:p>
    <w:p w:rsidR="00613724" w:rsidRPr="00014993" w:rsidRDefault="00613724" w:rsidP="00014993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014993">
        <w:rPr>
          <w:rFonts w:ascii="Arial" w:hAnsi="Arial" w:cs="Arial"/>
          <w:b/>
          <w:kern w:val="32"/>
          <w:sz w:val="30"/>
        </w:rPr>
        <w:t>Перечень должностей муниципальной службы в Управлении образования Бессоновского района Пензенской области</w:t>
      </w:r>
    </w:p>
    <w:p w:rsidR="00613724" w:rsidRPr="00014993" w:rsidRDefault="00613724" w:rsidP="00014993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311"/>
        <w:gridCol w:w="3826"/>
      </w:tblGrid>
      <w:tr w:rsidR="00613724" w:rsidRPr="00014993" w:rsidTr="00014993">
        <w:trPr>
          <w:jc w:val="center"/>
        </w:trPr>
        <w:tc>
          <w:tcPr>
            <w:tcW w:w="3113" w:type="pct"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 xml:space="preserve">Наименование должности муниципальной службы </w:t>
            </w:r>
          </w:p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7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Регистрационный номер (код)</w:t>
            </w:r>
          </w:p>
        </w:tc>
      </w:tr>
      <w:tr w:rsidR="00613724" w:rsidRPr="00014993" w:rsidTr="00014993">
        <w:trPr>
          <w:jc w:val="center"/>
        </w:trPr>
        <w:tc>
          <w:tcPr>
            <w:tcW w:w="5000" w:type="pct"/>
            <w:gridSpan w:val="2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Высшая группа должностей</w:t>
            </w:r>
          </w:p>
        </w:tc>
      </w:tr>
      <w:tr w:rsidR="00613724" w:rsidRPr="00014993" w:rsidTr="00014993">
        <w:trPr>
          <w:jc w:val="center"/>
        </w:trPr>
        <w:tc>
          <w:tcPr>
            <w:tcW w:w="3113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Начальник управления</w:t>
            </w:r>
          </w:p>
        </w:tc>
        <w:tc>
          <w:tcPr>
            <w:tcW w:w="1887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5-1-03</w:t>
            </w:r>
          </w:p>
        </w:tc>
      </w:tr>
      <w:tr w:rsidR="00613724" w:rsidRPr="00014993" w:rsidTr="00014993">
        <w:trPr>
          <w:jc w:val="center"/>
        </w:trPr>
        <w:tc>
          <w:tcPr>
            <w:tcW w:w="5000" w:type="pct"/>
            <w:gridSpan w:val="2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Главная группа должностей</w:t>
            </w:r>
          </w:p>
        </w:tc>
      </w:tr>
      <w:tr w:rsidR="00613724" w:rsidRPr="00014993" w:rsidTr="00014993">
        <w:trPr>
          <w:jc w:val="center"/>
        </w:trPr>
        <w:tc>
          <w:tcPr>
            <w:tcW w:w="3113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014993">
              <w:rPr>
                <w:rFonts w:ascii="Arial" w:hAnsi="Arial" w:cs="Arial"/>
                <w:sz w:val="24"/>
              </w:rPr>
              <w:t>Заместитель начальника управления</w:t>
            </w:r>
          </w:p>
        </w:tc>
        <w:tc>
          <w:tcPr>
            <w:tcW w:w="1887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5-2-08</w:t>
            </w:r>
          </w:p>
        </w:tc>
      </w:tr>
      <w:tr w:rsidR="00613724" w:rsidRPr="00014993" w:rsidTr="00014993">
        <w:trPr>
          <w:jc w:val="center"/>
        </w:trPr>
        <w:tc>
          <w:tcPr>
            <w:tcW w:w="3113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014993">
              <w:rPr>
                <w:rFonts w:ascii="Arial" w:hAnsi="Arial" w:cs="Arial"/>
                <w:sz w:val="24"/>
              </w:rPr>
              <w:t>Начальник отдела в управлении</w:t>
            </w:r>
          </w:p>
        </w:tc>
        <w:tc>
          <w:tcPr>
            <w:tcW w:w="1887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5-2-13</w:t>
            </w:r>
          </w:p>
        </w:tc>
      </w:tr>
      <w:tr w:rsidR="00613724" w:rsidRPr="00014993" w:rsidTr="00014993">
        <w:trPr>
          <w:jc w:val="center"/>
        </w:trPr>
        <w:tc>
          <w:tcPr>
            <w:tcW w:w="5000" w:type="pct"/>
            <w:gridSpan w:val="2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Ведущая группа должностей</w:t>
            </w:r>
          </w:p>
        </w:tc>
      </w:tr>
      <w:tr w:rsidR="00613724" w:rsidRPr="00014993" w:rsidTr="00014993">
        <w:trPr>
          <w:jc w:val="center"/>
        </w:trPr>
        <w:tc>
          <w:tcPr>
            <w:tcW w:w="3113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Заведующий сектором</w:t>
            </w:r>
          </w:p>
        </w:tc>
        <w:tc>
          <w:tcPr>
            <w:tcW w:w="1887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5-3-19</w:t>
            </w:r>
          </w:p>
        </w:tc>
      </w:tr>
      <w:tr w:rsidR="00613724" w:rsidRPr="00014993" w:rsidTr="00014993">
        <w:trPr>
          <w:jc w:val="center"/>
        </w:trPr>
        <w:tc>
          <w:tcPr>
            <w:tcW w:w="5000" w:type="pct"/>
            <w:gridSpan w:val="2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Старшая группа должностей</w:t>
            </w:r>
          </w:p>
        </w:tc>
      </w:tr>
      <w:tr w:rsidR="00613724" w:rsidRPr="00014993" w:rsidTr="00014993">
        <w:trPr>
          <w:jc w:val="center"/>
        </w:trPr>
        <w:tc>
          <w:tcPr>
            <w:tcW w:w="3113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Главный специалист</w:t>
            </w:r>
          </w:p>
        </w:tc>
        <w:tc>
          <w:tcPr>
            <w:tcW w:w="1887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5-4-22</w:t>
            </w:r>
          </w:p>
        </w:tc>
      </w:tr>
      <w:tr w:rsidR="00613724" w:rsidRPr="00014993" w:rsidTr="00014993">
        <w:trPr>
          <w:jc w:val="center"/>
        </w:trPr>
        <w:tc>
          <w:tcPr>
            <w:tcW w:w="3113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 xml:space="preserve">Ведущий специалист </w:t>
            </w:r>
          </w:p>
        </w:tc>
        <w:tc>
          <w:tcPr>
            <w:tcW w:w="1887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5-4-23</w:t>
            </w:r>
          </w:p>
        </w:tc>
      </w:tr>
      <w:tr w:rsidR="00613724" w:rsidRPr="00014993" w:rsidTr="00014993">
        <w:trPr>
          <w:jc w:val="center"/>
        </w:trPr>
        <w:tc>
          <w:tcPr>
            <w:tcW w:w="5000" w:type="pct"/>
            <w:gridSpan w:val="2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Младшая группа должностей</w:t>
            </w:r>
          </w:p>
        </w:tc>
      </w:tr>
      <w:tr w:rsidR="00613724" w:rsidRPr="00014993" w:rsidTr="00014993">
        <w:trPr>
          <w:jc w:val="center"/>
        </w:trPr>
        <w:tc>
          <w:tcPr>
            <w:tcW w:w="3113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 xml:space="preserve">Специалист I категории </w:t>
            </w:r>
          </w:p>
        </w:tc>
        <w:tc>
          <w:tcPr>
            <w:tcW w:w="1887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5-5-24</w:t>
            </w:r>
          </w:p>
        </w:tc>
      </w:tr>
      <w:tr w:rsidR="00613724" w:rsidRPr="00014993" w:rsidTr="00014993">
        <w:trPr>
          <w:jc w:val="center"/>
        </w:trPr>
        <w:tc>
          <w:tcPr>
            <w:tcW w:w="3113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 xml:space="preserve">Специалист II категории </w:t>
            </w:r>
          </w:p>
        </w:tc>
        <w:tc>
          <w:tcPr>
            <w:tcW w:w="1887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5-5-25</w:t>
            </w:r>
          </w:p>
        </w:tc>
      </w:tr>
      <w:tr w:rsidR="00613724" w:rsidRPr="00014993" w:rsidTr="00014993">
        <w:trPr>
          <w:jc w:val="center"/>
        </w:trPr>
        <w:tc>
          <w:tcPr>
            <w:tcW w:w="3113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 xml:space="preserve">Специалист </w:t>
            </w:r>
          </w:p>
        </w:tc>
        <w:tc>
          <w:tcPr>
            <w:tcW w:w="1887" w:type="pct"/>
            <w:hideMark/>
          </w:tcPr>
          <w:p w:rsidR="00613724" w:rsidRPr="00014993" w:rsidRDefault="00613724" w:rsidP="00014993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014993">
              <w:rPr>
                <w:rFonts w:ascii="Arial" w:hAnsi="Arial" w:cs="Arial"/>
                <w:sz w:val="24"/>
              </w:rPr>
              <w:t>5-5-26</w:t>
            </w:r>
          </w:p>
        </w:tc>
      </w:tr>
    </w:tbl>
    <w:p w:rsidR="00402146" w:rsidRPr="00014993" w:rsidRDefault="00402146" w:rsidP="001F36FF">
      <w:pPr>
        <w:ind w:firstLine="567"/>
        <w:jc w:val="both"/>
        <w:rPr>
          <w:rFonts w:ascii="Arial" w:hAnsi="Arial" w:cs="Arial"/>
          <w:sz w:val="24"/>
        </w:rPr>
      </w:pPr>
    </w:p>
    <w:sectPr w:rsidR="00402146" w:rsidRPr="00014993" w:rsidSect="00213C9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87A" w:rsidRDefault="0032387A" w:rsidP="00421FC7">
      <w:r>
        <w:separator/>
      </w:r>
    </w:p>
  </w:endnote>
  <w:endnote w:type="continuationSeparator" w:id="0">
    <w:p w:rsidR="0032387A" w:rsidRDefault="0032387A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87A" w:rsidRDefault="0032387A" w:rsidP="00421FC7">
      <w:r>
        <w:separator/>
      </w:r>
    </w:p>
  </w:footnote>
  <w:footnote w:type="continuationSeparator" w:id="0">
    <w:p w:rsidR="0032387A" w:rsidRDefault="0032387A" w:rsidP="00421FC7">
      <w:r>
        <w:continuationSeparator/>
      </w:r>
    </w:p>
  </w:footnote>
  <w:footnote w:id="1">
    <w:p w:rsidR="00613724" w:rsidRDefault="00613724" w:rsidP="00613724">
      <w:pPr>
        <w:pStyle w:val="ab"/>
        <w:jc w:val="both"/>
      </w:pPr>
      <w:r>
        <w:rPr>
          <w:rStyle w:val="ad"/>
        </w:rPr>
        <w:footnoteRef/>
      </w:r>
      <w:r>
        <w:t xml:space="preserve"> Должности муниципальной службы, учреждаемые для непосредственного обеспечения исполнения полномочий лиц, замещающих муниципальные должности, включаются в Перечень должностей муниципальной службы только в случае их наличия в штатном расписании органа местного самоуправления.</w:t>
      </w:r>
    </w:p>
  </w:footnote>
  <w:footnote w:id="2">
    <w:p w:rsidR="00613724" w:rsidRDefault="00613724" w:rsidP="00613724">
      <w:pPr>
        <w:pStyle w:val="ab"/>
        <w:jc w:val="both"/>
      </w:pPr>
      <w:r>
        <w:rPr>
          <w:rStyle w:val="ad"/>
        </w:rPr>
        <w:footnoteRef/>
      </w:r>
      <w:r>
        <w:t xml:space="preserve"> Раздел  включается при наличии в структуре органов местного самоуправления, предусмотренного Уставом муниципального образования, указанного органа местного самоуправления. В Перечне должностей указываются должности муниципальной службы, имеющиеся в наличии.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14993"/>
    <w:rsid w:val="00024503"/>
    <w:rsid w:val="00027BD9"/>
    <w:rsid w:val="00036F1A"/>
    <w:rsid w:val="000405D1"/>
    <w:rsid w:val="00050522"/>
    <w:rsid w:val="000D63FE"/>
    <w:rsid w:val="000E450D"/>
    <w:rsid w:val="000F57FA"/>
    <w:rsid w:val="0010358A"/>
    <w:rsid w:val="001437E1"/>
    <w:rsid w:val="001459FB"/>
    <w:rsid w:val="001464F2"/>
    <w:rsid w:val="00157B1D"/>
    <w:rsid w:val="00162EB8"/>
    <w:rsid w:val="001648AC"/>
    <w:rsid w:val="00176D27"/>
    <w:rsid w:val="001C5CAA"/>
    <w:rsid w:val="001F36FF"/>
    <w:rsid w:val="00213C91"/>
    <w:rsid w:val="00216B42"/>
    <w:rsid w:val="002272C1"/>
    <w:rsid w:val="00271AE2"/>
    <w:rsid w:val="00292DA9"/>
    <w:rsid w:val="002C7F9F"/>
    <w:rsid w:val="003034A4"/>
    <w:rsid w:val="003043A5"/>
    <w:rsid w:val="0032387A"/>
    <w:rsid w:val="00324B43"/>
    <w:rsid w:val="003431E2"/>
    <w:rsid w:val="003527B1"/>
    <w:rsid w:val="00361ADC"/>
    <w:rsid w:val="00367330"/>
    <w:rsid w:val="0038685E"/>
    <w:rsid w:val="003D2F97"/>
    <w:rsid w:val="003E4034"/>
    <w:rsid w:val="003F6EEB"/>
    <w:rsid w:val="00402146"/>
    <w:rsid w:val="00421FC7"/>
    <w:rsid w:val="00432086"/>
    <w:rsid w:val="00434E44"/>
    <w:rsid w:val="004A0305"/>
    <w:rsid w:val="004A2566"/>
    <w:rsid w:val="004E4479"/>
    <w:rsid w:val="00553E57"/>
    <w:rsid w:val="00594B74"/>
    <w:rsid w:val="005A1C41"/>
    <w:rsid w:val="005B639E"/>
    <w:rsid w:val="005C1E1B"/>
    <w:rsid w:val="005C2F1F"/>
    <w:rsid w:val="005C5B84"/>
    <w:rsid w:val="005D2BB5"/>
    <w:rsid w:val="005E0C14"/>
    <w:rsid w:val="005E2B36"/>
    <w:rsid w:val="005F5FE3"/>
    <w:rsid w:val="005F6825"/>
    <w:rsid w:val="00601444"/>
    <w:rsid w:val="0060471B"/>
    <w:rsid w:val="00612F1B"/>
    <w:rsid w:val="00613724"/>
    <w:rsid w:val="00625ABF"/>
    <w:rsid w:val="00677A3E"/>
    <w:rsid w:val="006A20A6"/>
    <w:rsid w:val="006C0660"/>
    <w:rsid w:val="006C0B3F"/>
    <w:rsid w:val="006C284C"/>
    <w:rsid w:val="006F2DB9"/>
    <w:rsid w:val="006F373C"/>
    <w:rsid w:val="006F7917"/>
    <w:rsid w:val="007024C9"/>
    <w:rsid w:val="0071654E"/>
    <w:rsid w:val="00733AB3"/>
    <w:rsid w:val="007345A4"/>
    <w:rsid w:val="00764093"/>
    <w:rsid w:val="00785DBB"/>
    <w:rsid w:val="007E1838"/>
    <w:rsid w:val="008016B0"/>
    <w:rsid w:val="008032A2"/>
    <w:rsid w:val="008069EB"/>
    <w:rsid w:val="0081005B"/>
    <w:rsid w:val="008352B1"/>
    <w:rsid w:val="00842FF6"/>
    <w:rsid w:val="0085194F"/>
    <w:rsid w:val="008665FE"/>
    <w:rsid w:val="0089033E"/>
    <w:rsid w:val="008C1BD5"/>
    <w:rsid w:val="008D0F9C"/>
    <w:rsid w:val="008E6CD3"/>
    <w:rsid w:val="00921EBC"/>
    <w:rsid w:val="00972028"/>
    <w:rsid w:val="0098635C"/>
    <w:rsid w:val="009B439B"/>
    <w:rsid w:val="009C3480"/>
    <w:rsid w:val="009D6342"/>
    <w:rsid w:val="00A569DC"/>
    <w:rsid w:val="00A771C7"/>
    <w:rsid w:val="00AE1521"/>
    <w:rsid w:val="00B16520"/>
    <w:rsid w:val="00B974E8"/>
    <w:rsid w:val="00BD09AE"/>
    <w:rsid w:val="00BD4586"/>
    <w:rsid w:val="00BE31A6"/>
    <w:rsid w:val="00BE419E"/>
    <w:rsid w:val="00C35FC1"/>
    <w:rsid w:val="00C430CA"/>
    <w:rsid w:val="00C84601"/>
    <w:rsid w:val="00C90672"/>
    <w:rsid w:val="00C92995"/>
    <w:rsid w:val="00C960D4"/>
    <w:rsid w:val="00CD4D6C"/>
    <w:rsid w:val="00D03DF5"/>
    <w:rsid w:val="00D041E5"/>
    <w:rsid w:val="00D537AC"/>
    <w:rsid w:val="00D93844"/>
    <w:rsid w:val="00DE6D8A"/>
    <w:rsid w:val="00E2660C"/>
    <w:rsid w:val="00E62F6A"/>
    <w:rsid w:val="00E969E8"/>
    <w:rsid w:val="00EA0EFC"/>
    <w:rsid w:val="00EF7DE4"/>
    <w:rsid w:val="00F0545E"/>
    <w:rsid w:val="00F373FF"/>
    <w:rsid w:val="00F558C4"/>
    <w:rsid w:val="00F67AB7"/>
    <w:rsid w:val="00F70BBD"/>
    <w:rsid w:val="00F70CE1"/>
    <w:rsid w:val="00F779DD"/>
    <w:rsid w:val="00F8358D"/>
    <w:rsid w:val="00F94110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613724"/>
  </w:style>
  <w:style w:type="character" w:customStyle="1" w:styleId="ac">
    <w:name w:val="Текст сноски Знак"/>
    <w:basedOn w:val="a0"/>
    <w:link w:val="ab"/>
    <w:uiPriority w:val="99"/>
    <w:semiHidden/>
    <w:rsid w:val="0061372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footnote reference"/>
    <w:rsid w:val="0061372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613724"/>
  </w:style>
  <w:style w:type="character" w:customStyle="1" w:styleId="ac">
    <w:name w:val="Текст сноски Знак"/>
    <w:basedOn w:val="a0"/>
    <w:link w:val="ab"/>
    <w:uiPriority w:val="99"/>
    <w:semiHidden/>
    <w:rsid w:val="0061372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footnote reference"/>
    <w:rsid w:val="006137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219AF-D821-47A1-8918-DBA15CBB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6</cp:revision>
  <cp:lastPrinted>2024-06-17T10:34:00Z</cp:lastPrinted>
  <dcterms:created xsi:type="dcterms:W3CDTF">2024-06-27T10:02:00Z</dcterms:created>
  <dcterms:modified xsi:type="dcterms:W3CDTF">2024-11-20T08:32:00Z</dcterms:modified>
</cp:coreProperties>
</file>