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7B" w:rsidRPr="00FC5A79" w:rsidRDefault="0048447B" w:rsidP="00FC5A7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C5A79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48447B" w:rsidRPr="00FC5A79" w:rsidRDefault="0048447B" w:rsidP="00FC5A7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C5A79">
        <w:rPr>
          <w:rFonts w:ascii="Arial" w:hAnsi="Arial" w:cs="Arial"/>
          <w:b/>
          <w:kern w:val="28"/>
          <w:sz w:val="32"/>
        </w:rPr>
        <w:t>ПЕНЗЕНСКОЙ ОБЛАСТИ</w:t>
      </w:r>
    </w:p>
    <w:p w:rsidR="0048447B" w:rsidRPr="00FC5A79" w:rsidRDefault="0048447B" w:rsidP="00FC5A7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C5A79">
        <w:rPr>
          <w:rFonts w:ascii="Arial" w:hAnsi="Arial" w:cs="Arial"/>
          <w:b/>
          <w:kern w:val="28"/>
          <w:sz w:val="32"/>
        </w:rPr>
        <w:t>ПЯТОГО СОЗЫВА</w:t>
      </w:r>
    </w:p>
    <w:p w:rsidR="0048447B" w:rsidRPr="00FC5A79" w:rsidRDefault="0048447B" w:rsidP="00FC5A7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FC5A79">
        <w:rPr>
          <w:rFonts w:ascii="Arial" w:hAnsi="Arial" w:cs="Arial"/>
          <w:b/>
          <w:kern w:val="28"/>
          <w:sz w:val="32"/>
        </w:rPr>
        <w:t>Р</w:t>
      </w:r>
      <w:proofErr w:type="gramEnd"/>
      <w:r w:rsidRPr="00FC5A79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48447B" w:rsidRPr="00FC5A79" w:rsidRDefault="0048447B" w:rsidP="00FC5A7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FC5A79">
        <w:rPr>
          <w:rFonts w:ascii="Arial" w:hAnsi="Arial" w:cs="Arial"/>
          <w:b/>
          <w:kern w:val="28"/>
          <w:sz w:val="32"/>
        </w:rPr>
        <w:t>с</w:t>
      </w:r>
      <w:proofErr w:type="gramEnd"/>
      <w:r w:rsidRPr="00FC5A79">
        <w:rPr>
          <w:rFonts w:ascii="Arial" w:hAnsi="Arial" w:cs="Arial"/>
          <w:b/>
          <w:kern w:val="28"/>
          <w:sz w:val="32"/>
        </w:rPr>
        <w:t>. Бессоновка</w:t>
      </w:r>
    </w:p>
    <w:p w:rsidR="0048447B" w:rsidRPr="00FC5A79" w:rsidRDefault="0048447B" w:rsidP="00FC5A7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947DBA" w:rsidRPr="00FC5A79" w:rsidRDefault="00602A78" w:rsidP="00FC5A7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C5A79">
        <w:rPr>
          <w:rFonts w:ascii="Arial" w:hAnsi="Arial" w:cs="Arial"/>
          <w:b/>
          <w:kern w:val="28"/>
          <w:sz w:val="32"/>
        </w:rPr>
        <w:t>Об определении уполномоченным органом по исполнению отдельных государственных полномочий Пензенской области</w:t>
      </w:r>
    </w:p>
    <w:p w:rsidR="00602A78" w:rsidRPr="00FC5A79" w:rsidRDefault="00602A78" w:rsidP="00FC5A7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602A78" w:rsidRPr="00FC5A79" w:rsidRDefault="00602A78" w:rsidP="00FC5A79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FC5A79">
        <w:rPr>
          <w:rFonts w:ascii="Arial" w:hAnsi="Arial" w:cs="Arial"/>
          <w:sz w:val="24"/>
        </w:rPr>
        <w:t xml:space="preserve">Во исполнение Федерального закона от 6 октября 2003 г. № 131-ФЗ «Об общих принципах организации местного самоуправления в Российской Федерации», Закона Пензенской области от 22 декабря 2006 г. № 1176-ЗПО «О наделении органов местного самоуправления Пензенской области отдельными государственными полномочиями Российской Федерации, переданным для осуществления органам государственной власти Пензенской области», Устава муниципального района </w:t>
      </w:r>
      <w:proofErr w:type="spellStart"/>
      <w:r w:rsidRPr="00FC5A79">
        <w:rPr>
          <w:rFonts w:ascii="Arial" w:hAnsi="Arial" w:cs="Arial"/>
          <w:sz w:val="24"/>
        </w:rPr>
        <w:t>Бессоновский</w:t>
      </w:r>
      <w:proofErr w:type="spellEnd"/>
      <w:r w:rsidRPr="00FC5A79">
        <w:rPr>
          <w:rFonts w:ascii="Arial" w:hAnsi="Arial" w:cs="Arial"/>
          <w:sz w:val="24"/>
        </w:rPr>
        <w:t xml:space="preserve"> район Пензенской области.</w:t>
      </w:r>
      <w:proofErr w:type="gramEnd"/>
    </w:p>
    <w:p w:rsidR="00602A78" w:rsidRPr="00FC5A79" w:rsidRDefault="00602A78" w:rsidP="00FC5A79">
      <w:pPr>
        <w:ind w:firstLine="567"/>
        <w:jc w:val="both"/>
        <w:rPr>
          <w:rFonts w:ascii="Arial" w:hAnsi="Arial" w:cs="Arial"/>
          <w:sz w:val="24"/>
        </w:rPr>
      </w:pPr>
    </w:p>
    <w:p w:rsidR="00602A78" w:rsidRPr="00FC5A79" w:rsidRDefault="00602A78" w:rsidP="00FC5A79">
      <w:pPr>
        <w:ind w:firstLine="567"/>
        <w:jc w:val="center"/>
        <w:rPr>
          <w:rFonts w:ascii="Arial" w:hAnsi="Arial" w:cs="Arial"/>
          <w:b/>
          <w:sz w:val="24"/>
        </w:rPr>
      </w:pPr>
      <w:r w:rsidRPr="00FC5A79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FC5A79">
        <w:rPr>
          <w:rFonts w:ascii="Arial" w:hAnsi="Arial" w:cs="Arial"/>
          <w:b/>
          <w:sz w:val="24"/>
        </w:rPr>
        <w:t>Бессоновского</w:t>
      </w:r>
      <w:proofErr w:type="spellEnd"/>
      <w:r w:rsidRPr="00FC5A79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602A78" w:rsidRPr="00FC5A79" w:rsidRDefault="00602A78" w:rsidP="00FC5A79">
      <w:pPr>
        <w:ind w:firstLine="567"/>
        <w:jc w:val="both"/>
        <w:rPr>
          <w:rFonts w:ascii="Arial" w:hAnsi="Arial" w:cs="Arial"/>
          <w:sz w:val="24"/>
        </w:rPr>
      </w:pPr>
    </w:p>
    <w:p w:rsidR="00602A78" w:rsidRPr="00FC5A79" w:rsidRDefault="00602A78" w:rsidP="00FC5A79">
      <w:pPr>
        <w:ind w:firstLine="567"/>
        <w:jc w:val="both"/>
        <w:rPr>
          <w:rFonts w:ascii="Arial" w:hAnsi="Arial" w:cs="Arial"/>
          <w:sz w:val="24"/>
        </w:rPr>
      </w:pPr>
      <w:r w:rsidRPr="00FC5A79">
        <w:rPr>
          <w:rFonts w:ascii="Arial" w:hAnsi="Arial" w:cs="Arial"/>
          <w:sz w:val="24"/>
        </w:rPr>
        <w:t xml:space="preserve">1. Определить Управление социальной защиты населения администрации </w:t>
      </w:r>
      <w:proofErr w:type="spellStart"/>
      <w:r w:rsidRPr="00FC5A79">
        <w:rPr>
          <w:rFonts w:ascii="Arial" w:hAnsi="Arial" w:cs="Arial"/>
          <w:sz w:val="24"/>
        </w:rPr>
        <w:t>Бессоновского</w:t>
      </w:r>
      <w:proofErr w:type="spellEnd"/>
      <w:r w:rsidRPr="00FC5A79">
        <w:rPr>
          <w:rFonts w:ascii="Arial" w:hAnsi="Arial" w:cs="Arial"/>
          <w:sz w:val="24"/>
        </w:rPr>
        <w:t xml:space="preserve"> района Пензенской области уполномоченным органом по исполнению полномочий </w:t>
      </w:r>
      <w:proofErr w:type="gramStart"/>
      <w:r w:rsidRPr="00FC5A79">
        <w:rPr>
          <w:rFonts w:ascii="Arial" w:hAnsi="Arial" w:cs="Arial"/>
          <w:sz w:val="24"/>
        </w:rPr>
        <w:t>согласно Закона</w:t>
      </w:r>
      <w:proofErr w:type="gramEnd"/>
      <w:r w:rsidRPr="00FC5A79">
        <w:rPr>
          <w:rFonts w:ascii="Arial" w:hAnsi="Arial" w:cs="Arial"/>
          <w:sz w:val="24"/>
        </w:rPr>
        <w:t xml:space="preserve"> Пензенской области от 20 декабря 2004 г. № 715-ЗПО «О мерах социальной поддержки отдельных категорий граждан, проживающих на территории Пензенской области»:</w:t>
      </w:r>
    </w:p>
    <w:p w:rsidR="00F33C7D" w:rsidRPr="00FC5A79" w:rsidRDefault="00602A78" w:rsidP="00FC5A79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FC5A79">
        <w:rPr>
          <w:rFonts w:ascii="Arial" w:hAnsi="Arial" w:cs="Arial"/>
          <w:sz w:val="24"/>
        </w:rPr>
        <w:t>Предоставление мер социальной поддержки, предусмотренных Законом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за исключением мер социальной поддержки, установленных статьями 3-2, 4-1 указанного Закона, а также осуществления выплаты пособия, предусмотренного статьей 4-3 указанного Закона</w:t>
      </w:r>
      <w:r w:rsidR="00F33C7D" w:rsidRPr="00FC5A79">
        <w:rPr>
          <w:rFonts w:ascii="Arial" w:hAnsi="Arial" w:cs="Arial"/>
          <w:sz w:val="24"/>
        </w:rPr>
        <w:t>, единовременной</w:t>
      </w:r>
      <w:r w:rsidR="00FC5A79">
        <w:rPr>
          <w:rFonts w:ascii="Arial" w:hAnsi="Arial" w:cs="Arial"/>
          <w:sz w:val="24"/>
        </w:rPr>
        <w:t xml:space="preserve"> </w:t>
      </w:r>
      <w:r w:rsidR="00F33C7D" w:rsidRPr="00FC5A79">
        <w:rPr>
          <w:rFonts w:ascii="Arial" w:hAnsi="Arial" w:cs="Arial"/>
          <w:sz w:val="24"/>
        </w:rPr>
        <w:t xml:space="preserve">материальной </w:t>
      </w:r>
      <w:r w:rsidRPr="00FC5A79">
        <w:rPr>
          <w:rFonts w:ascii="Arial" w:hAnsi="Arial" w:cs="Arial"/>
          <w:sz w:val="24"/>
        </w:rPr>
        <w:t>помощи, предусмотренной частью 1-1 статьи 4-4 указанного Закона, и ежемесячных денежных</w:t>
      </w:r>
      <w:proofErr w:type="gramEnd"/>
      <w:r w:rsidRPr="00FC5A79">
        <w:rPr>
          <w:rFonts w:ascii="Arial" w:hAnsi="Arial" w:cs="Arial"/>
          <w:sz w:val="24"/>
        </w:rPr>
        <w:t xml:space="preserve"> выплат, предусмотренных статьями 4-5 и 4-6 указанного Закона:</w:t>
      </w:r>
    </w:p>
    <w:p w:rsidR="00F33C7D" w:rsidRPr="00FC5A79" w:rsidRDefault="00602A78" w:rsidP="00FC5A79">
      <w:pPr>
        <w:ind w:firstLine="567"/>
        <w:jc w:val="both"/>
        <w:rPr>
          <w:rFonts w:ascii="Arial" w:hAnsi="Arial" w:cs="Arial"/>
          <w:sz w:val="24"/>
        </w:rPr>
      </w:pPr>
      <w:r w:rsidRPr="00FC5A79">
        <w:rPr>
          <w:rFonts w:ascii="Arial" w:hAnsi="Arial" w:cs="Arial"/>
          <w:sz w:val="24"/>
        </w:rPr>
        <w:t>а) прием документов</w:t>
      </w:r>
      <w:r w:rsidR="00FC5A79">
        <w:rPr>
          <w:rFonts w:ascii="Arial" w:hAnsi="Arial" w:cs="Arial"/>
          <w:sz w:val="24"/>
        </w:rPr>
        <w:t xml:space="preserve"> </w:t>
      </w:r>
      <w:r w:rsidRPr="00FC5A79">
        <w:rPr>
          <w:rFonts w:ascii="Arial" w:hAnsi="Arial" w:cs="Arial"/>
          <w:sz w:val="24"/>
        </w:rPr>
        <w:t>для н</w:t>
      </w:r>
      <w:r w:rsidR="00F33C7D" w:rsidRPr="00FC5A79">
        <w:rPr>
          <w:rFonts w:ascii="Arial" w:hAnsi="Arial" w:cs="Arial"/>
          <w:sz w:val="24"/>
        </w:rPr>
        <w:t xml:space="preserve">азначения пособия, </w:t>
      </w:r>
      <w:r w:rsidRPr="00FC5A79">
        <w:rPr>
          <w:rFonts w:ascii="Arial" w:hAnsi="Arial" w:cs="Arial"/>
          <w:sz w:val="24"/>
        </w:rPr>
        <w:t>предусмотренного статьей 4-3 Закона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его назначение (перерасчет), подготовка платежных документов, ведение базы данных получателей пособия и хранение документов, явившихся основанием для назначения пособия;</w:t>
      </w:r>
    </w:p>
    <w:p w:rsidR="00F33C7D" w:rsidRPr="00FC5A79" w:rsidRDefault="00602A78" w:rsidP="00FC5A79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FC5A79">
        <w:rPr>
          <w:rFonts w:ascii="Arial" w:hAnsi="Arial" w:cs="Arial"/>
          <w:sz w:val="24"/>
        </w:rPr>
        <w:t>б) прием документов для назначения ежемесячной денежной выплаты, предусмотренной статьей 4-5 Закона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ее назначение (перерасчет), подготовка платежных документов, ведение базы данных получателей ежемесячной денежной выплаты и хранение документов, явившихся основанием для назначения ежемесячной денежной выплаты;</w:t>
      </w:r>
      <w:proofErr w:type="gramEnd"/>
    </w:p>
    <w:p w:rsidR="00F33C7D" w:rsidRPr="00FC5A79" w:rsidRDefault="00602A78" w:rsidP="00FC5A79">
      <w:pPr>
        <w:ind w:firstLine="567"/>
        <w:jc w:val="both"/>
        <w:rPr>
          <w:rFonts w:ascii="Arial" w:hAnsi="Arial" w:cs="Arial"/>
          <w:sz w:val="24"/>
        </w:rPr>
      </w:pPr>
      <w:r w:rsidRPr="00FC5A79">
        <w:rPr>
          <w:rFonts w:ascii="Arial" w:hAnsi="Arial" w:cs="Arial"/>
          <w:sz w:val="24"/>
        </w:rPr>
        <w:t>в) прием документов для назначения ежемесячной денежной выплаты, предусмотренной статьей 4-6 Закона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ее назначение (перерасчет), подготовка платежных документов, ведение базы данных получателей ежемесячной денежной выплаты и хранение документов, явившихся основанием для назначения ежемесячной денежной выплаты;</w:t>
      </w:r>
    </w:p>
    <w:p w:rsidR="00602A78" w:rsidRPr="00FC5A79" w:rsidRDefault="00602A78" w:rsidP="00FC5A79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FC5A79">
        <w:rPr>
          <w:rFonts w:ascii="Arial" w:hAnsi="Arial" w:cs="Arial"/>
          <w:sz w:val="24"/>
        </w:rPr>
        <w:t>г) прием заявлений и документов для назначения единовременной материальной помощи, предусмотренной частью 1-1 статьи 4-4 Закона Пензенской области от 20 декабря 2004 года № 715-ЗПО «О мерах социальной поддержки отдельных категорий граждан, проживающих на территории Пензенской области», ее назначение, подготовка платежных документов, ведение базы данных получателей и хранение документов, явившихся основанием для назначения единовременной материальной помощи.</w:t>
      </w:r>
      <w:proofErr w:type="gramEnd"/>
    </w:p>
    <w:p w:rsidR="00602A78" w:rsidRPr="00FC5A79" w:rsidRDefault="00602A78" w:rsidP="00FC5A79">
      <w:pPr>
        <w:ind w:firstLine="567"/>
        <w:jc w:val="both"/>
        <w:rPr>
          <w:rFonts w:ascii="Arial" w:hAnsi="Arial" w:cs="Arial"/>
          <w:sz w:val="24"/>
        </w:rPr>
      </w:pPr>
      <w:r w:rsidRPr="00FC5A79">
        <w:rPr>
          <w:rFonts w:ascii="Arial" w:hAnsi="Arial" w:cs="Arial"/>
          <w:sz w:val="24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FC5A79">
        <w:rPr>
          <w:rFonts w:ascii="Arial" w:hAnsi="Arial" w:cs="Arial"/>
          <w:sz w:val="24"/>
        </w:rPr>
        <w:t>Бессоновского</w:t>
      </w:r>
      <w:proofErr w:type="spellEnd"/>
      <w:r w:rsidRPr="00FC5A79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FC5A79">
        <w:rPr>
          <w:rFonts w:ascii="Arial" w:hAnsi="Arial" w:cs="Arial"/>
          <w:sz w:val="24"/>
        </w:rPr>
        <w:t>Бессоновского</w:t>
      </w:r>
      <w:proofErr w:type="spellEnd"/>
      <w:r w:rsidRPr="00FC5A79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602A78" w:rsidRPr="00FC5A79" w:rsidRDefault="00602A78" w:rsidP="00FC5A79">
      <w:pPr>
        <w:ind w:firstLine="567"/>
        <w:jc w:val="both"/>
        <w:rPr>
          <w:rFonts w:ascii="Arial" w:hAnsi="Arial" w:cs="Arial"/>
          <w:sz w:val="24"/>
        </w:rPr>
      </w:pPr>
      <w:r w:rsidRPr="00FC5A79">
        <w:rPr>
          <w:rFonts w:ascii="Arial" w:hAnsi="Arial" w:cs="Arial"/>
          <w:sz w:val="24"/>
        </w:rPr>
        <w:t>3. Настоящее решение вступает в силу на следующий день после дня его официального опубликования (обнародования) и распространяется на правоотношения, возникшие с 01.01.2025 года.</w:t>
      </w:r>
    </w:p>
    <w:p w:rsidR="00602A78" w:rsidRPr="00FC5A79" w:rsidRDefault="00602A78" w:rsidP="00FC5A79">
      <w:pPr>
        <w:ind w:firstLine="567"/>
        <w:jc w:val="both"/>
        <w:rPr>
          <w:rFonts w:ascii="Arial" w:hAnsi="Arial" w:cs="Arial"/>
          <w:sz w:val="24"/>
        </w:rPr>
      </w:pPr>
      <w:r w:rsidRPr="00FC5A79">
        <w:rPr>
          <w:rFonts w:ascii="Arial" w:hAnsi="Arial" w:cs="Arial"/>
          <w:sz w:val="24"/>
        </w:rPr>
        <w:t xml:space="preserve">4. </w:t>
      </w:r>
      <w:proofErr w:type="gramStart"/>
      <w:r w:rsidRPr="00FC5A79">
        <w:rPr>
          <w:rFonts w:ascii="Arial" w:hAnsi="Arial" w:cs="Arial"/>
          <w:sz w:val="24"/>
        </w:rPr>
        <w:t>Контроль за</w:t>
      </w:r>
      <w:proofErr w:type="gramEnd"/>
      <w:r w:rsidRPr="00FC5A79">
        <w:rPr>
          <w:rFonts w:ascii="Arial" w:hAnsi="Arial" w:cs="Arial"/>
          <w:sz w:val="24"/>
        </w:rPr>
        <w:t xml:space="preserve"> исполнением настоящего постановления возложить на главу </w:t>
      </w:r>
      <w:proofErr w:type="spellStart"/>
      <w:r w:rsidRPr="00FC5A79">
        <w:rPr>
          <w:rFonts w:ascii="Arial" w:hAnsi="Arial" w:cs="Arial"/>
          <w:sz w:val="24"/>
        </w:rPr>
        <w:t>Бессоновского</w:t>
      </w:r>
      <w:proofErr w:type="spellEnd"/>
      <w:r w:rsidRPr="00FC5A79">
        <w:rPr>
          <w:rFonts w:ascii="Arial" w:hAnsi="Arial" w:cs="Arial"/>
          <w:sz w:val="24"/>
        </w:rPr>
        <w:t xml:space="preserve"> района.</w:t>
      </w:r>
    </w:p>
    <w:p w:rsidR="00602A78" w:rsidRPr="00FC5A79" w:rsidRDefault="00602A78" w:rsidP="00FC5A79">
      <w:pPr>
        <w:ind w:firstLine="567"/>
        <w:jc w:val="both"/>
        <w:rPr>
          <w:rFonts w:ascii="Arial" w:hAnsi="Arial" w:cs="Arial"/>
          <w:sz w:val="24"/>
        </w:rPr>
      </w:pPr>
    </w:p>
    <w:p w:rsidR="00FC5A79" w:rsidRDefault="00602A78" w:rsidP="00FC5A79">
      <w:pPr>
        <w:ind w:firstLine="567"/>
        <w:jc w:val="right"/>
        <w:rPr>
          <w:rFonts w:ascii="Arial" w:hAnsi="Arial" w:cs="Arial"/>
          <w:sz w:val="24"/>
        </w:rPr>
      </w:pPr>
      <w:r w:rsidRPr="00FC5A79">
        <w:rPr>
          <w:rFonts w:ascii="Arial" w:hAnsi="Arial" w:cs="Arial"/>
          <w:sz w:val="24"/>
        </w:rPr>
        <w:t>Председатель Собрания представителей</w:t>
      </w:r>
      <w:r w:rsidR="00FC5A79">
        <w:rPr>
          <w:rFonts w:ascii="Arial" w:hAnsi="Arial" w:cs="Arial"/>
          <w:sz w:val="24"/>
        </w:rPr>
        <w:t xml:space="preserve"> </w:t>
      </w:r>
      <w:proofErr w:type="spellStart"/>
      <w:r w:rsidRPr="00FC5A79">
        <w:rPr>
          <w:rFonts w:ascii="Arial" w:hAnsi="Arial" w:cs="Arial"/>
          <w:sz w:val="24"/>
        </w:rPr>
        <w:t>Бессоновского</w:t>
      </w:r>
      <w:proofErr w:type="spellEnd"/>
      <w:r w:rsidRPr="00FC5A79">
        <w:rPr>
          <w:rFonts w:ascii="Arial" w:hAnsi="Arial" w:cs="Arial"/>
          <w:sz w:val="24"/>
        </w:rPr>
        <w:t xml:space="preserve"> района Пензенской области</w:t>
      </w:r>
    </w:p>
    <w:p w:rsidR="00602A78" w:rsidRPr="00FC5A79" w:rsidRDefault="00602A78" w:rsidP="00FC5A79">
      <w:pPr>
        <w:ind w:firstLine="567"/>
        <w:jc w:val="right"/>
        <w:rPr>
          <w:rFonts w:ascii="Arial" w:hAnsi="Arial" w:cs="Arial"/>
          <w:sz w:val="24"/>
        </w:rPr>
      </w:pPr>
      <w:r w:rsidRPr="00FC5A79">
        <w:rPr>
          <w:rFonts w:ascii="Arial" w:hAnsi="Arial" w:cs="Arial"/>
          <w:sz w:val="24"/>
        </w:rPr>
        <w:t>С.И. Серебрякова</w:t>
      </w:r>
    </w:p>
    <w:p w:rsidR="00602A78" w:rsidRPr="00FC5A79" w:rsidRDefault="00602A78" w:rsidP="00FC5A79">
      <w:pPr>
        <w:ind w:firstLine="567"/>
        <w:jc w:val="right"/>
        <w:rPr>
          <w:rFonts w:ascii="Arial" w:hAnsi="Arial" w:cs="Arial"/>
          <w:sz w:val="24"/>
        </w:rPr>
      </w:pPr>
    </w:p>
    <w:p w:rsidR="00FC5A79" w:rsidRDefault="00602A78" w:rsidP="00FC5A79">
      <w:pPr>
        <w:ind w:firstLine="567"/>
        <w:jc w:val="right"/>
        <w:rPr>
          <w:rFonts w:ascii="Arial" w:hAnsi="Arial" w:cs="Arial"/>
          <w:sz w:val="24"/>
        </w:rPr>
      </w:pPr>
      <w:r w:rsidRPr="00FC5A79">
        <w:rPr>
          <w:rFonts w:ascii="Arial" w:hAnsi="Arial" w:cs="Arial"/>
          <w:sz w:val="24"/>
        </w:rPr>
        <w:t xml:space="preserve">Глава </w:t>
      </w:r>
      <w:proofErr w:type="spellStart"/>
      <w:r w:rsidRPr="00FC5A79">
        <w:rPr>
          <w:rFonts w:ascii="Arial" w:hAnsi="Arial" w:cs="Arial"/>
          <w:sz w:val="24"/>
        </w:rPr>
        <w:t>Бессоновского</w:t>
      </w:r>
      <w:proofErr w:type="spellEnd"/>
      <w:r w:rsidRPr="00FC5A79">
        <w:rPr>
          <w:rFonts w:ascii="Arial" w:hAnsi="Arial" w:cs="Arial"/>
          <w:sz w:val="24"/>
        </w:rPr>
        <w:t xml:space="preserve"> района Пензенской области</w:t>
      </w:r>
    </w:p>
    <w:p w:rsidR="00602A78" w:rsidRPr="00FC5A79" w:rsidRDefault="00602A78" w:rsidP="00FC5A79">
      <w:pPr>
        <w:ind w:firstLine="567"/>
        <w:jc w:val="right"/>
        <w:rPr>
          <w:rFonts w:ascii="Arial" w:hAnsi="Arial" w:cs="Arial"/>
          <w:sz w:val="24"/>
        </w:rPr>
      </w:pPr>
      <w:r w:rsidRPr="00FC5A79">
        <w:rPr>
          <w:rFonts w:ascii="Arial" w:hAnsi="Arial" w:cs="Arial"/>
          <w:sz w:val="24"/>
        </w:rPr>
        <w:t xml:space="preserve">Н.В. </w:t>
      </w:r>
      <w:proofErr w:type="spellStart"/>
      <w:r w:rsidRPr="00FC5A79">
        <w:rPr>
          <w:rFonts w:ascii="Arial" w:hAnsi="Arial" w:cs="Arial"/>
          <w:sz w:val="24"/>
        </w:rPr>
        <w:t>Шалдаева</w:t>
      </w:r>
      <w:proofErr w:type="spellEnd"/>
    </w:p>
    <w:sectPr w:rsidR="00602A78" w:rsidRPr="00FC5A79" w:rsidSect="00446EFA">
      <w:pgSz w:w="11906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C5" w:rsidRDefault="00B61BC5" w:rsidP="00421FC7">
      <w:r>
        <w:separator/>
      </w:r>
    </w:p>
  </w:endnote>
  <w:endnote w:type="continuationSeparator" w:id="0">
    <w:p w:rsidR="00B61BC5" w:rsidRDefault="00B61BC5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C5" w:rsidRDefault="00B61BC5" w:rsidP="00421FC7">
      <w:r>
        <w:separator/>
      </w:r>
    </w:p>
  </w:footnote>
  <w:footnote w:type="continuationSeparator" w:id="0">
    <w:p w:rsidR="00B61BC5" w:rsidRDefault="00B61BC5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8417A"/>
    <w:rsid w:val="00095B31"/>
    <w:rsid w:val="000D2BC6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F5560"/>
    <w:rsid w:val="003034A4"/>
    <w:rsid w:val="003043A5"/>
    <w:rsid w:val="00324B43"/>
    <w:rsid w:val="00325C69"/>
    <w:rsid w:val="00334D7B"/>
    <w:rsid w:val="003431E2"/>
    <w:rsid w:val="003439A7"/>
    <w:rsid w:val="003535D1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46EFA"/>
    <w:rsid w:val="0048447B"/>
    <w:rsid w:val="004859B5"/>
    <w:rsid w:val="004930E3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F5FE3"/>
    <w:rsid w:val="005F6825"/>
    <w:rsid w:val="00601444"/>
    <w:rsid w:val="00602A78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C59"/>
    <w:rsid w:val="007E0834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3F6E"/>
    <w:rsid w:val="008E4823"/>
    <w:rsid w:val="008E6CD3"/>
    <w:rsid w:val="00921EBC"/>
    <w:rsid w:val="00947DBA"/>
    <w:rsid w:val="00972028"/>
    <w:rsid w:val="0098635C"/>
    <w:rsid w:val="009B439B"/>
    <w:rsid w:val="009C0278"/>
    <w:rsid w:val="009C3480"/>
    <w:rsid w:val="009D72B8"/>
    <w:rsid w:val="00A5480B"/>
    <w:rsid w:val="00A569DC"/>
    <w:rsid w:val="00A710BF"/>
    <w:rsid w:val="00A73959"/>
    <w:rsid w:val="00A771C7"/>
    <w:rsid w:val="00AF4812"/>
    <w:rsid w:val="00B16520"/>
    <w:rsid w:val="00B61BC5"/>
    <w:rsid w:val="00B81947"/>
    <w:rsid w:val="00B974E8"/>
    <w:rsid w:val="00BA67B4"/>
    <w:rsid w:val="00BB5A9C"/>
    <w:rsid w:val="00BD09AE"/>
    <w:rsid w:val="00BD4586"/>
    <w:rsid w:val="00BE419E"/>
    <w:rsid w:val="00C14365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05D0D"/>
    <w:rsid w:val="00D25565"/>
    <w:rsid w:val="00D537AC"/>
    <w:rsid w:val="00D93844"/>
    <w:rsid w:val="00DC09DA"/>
    <w:rsid w:val="00DE6D8A"/>
    <w:rsid w:val="00E12264"/>
    <w:rsid w:val="00E259A5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3C7D"/>
    <w:rsid w:val="00F373FF"/>
    <w:rsid w:val="00F558C4"/>
    <w:rsid w:val="00F67AB7"/>
    <w:rsid w:val="00F70CE1"/>
    <w:rsid w:val="00F779DD"/>
    <w:rsid w:val="00F8358D"/>
    <w:rsid w:val="00F94110"/>
    <w:rsid w:val="00F96C27"/>
    <w:rsid w:val="00FC5A79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7E376-9BBA-4054-94DC-7A60787C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2025-02-03T05:39:00Z</cp:lastPrinted>
  <dcterms:created xsi:type="dcterms:W3CDTF">2025-02-03T07:43:00Z</dcterms:created>
  <dcterms:modified xsi:type="dcterms:W3CDTF">2025-03-20T10:00:00Z</dcterms:modified>
</cp:coreProperties>
</file>