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52" w:rsidRPr="00DB6219" w:rsidRDefault="005D2D52" w:rsidP="00DB621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DB6219">
        <w:rPr>
          <w:rFonts w:ascii="Arial" w:hAnsi="Arial" w:cs="Arial"/>
          <w:b/>
          <w:kern w:val="28"/>
          <w:sz w:val="32"/>
        </w:rPr>
        <w:t>СОБРАНИЕ ПРЕДСТАВИТЕЛЕЙ БЕССОНОВСКОГО РАЙОНА ПЕНЗЕНСКОЙ ОБЛАСТИ</w:t>
      </w:r>
    </w:p>
    <w:p w:rsidR="005D2D52" w:rsidRPr="00DB6219" w:rsidRDefault="005D2D52" w:rsidP="00DB621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DB6219">
        <w:rPr>
          <w:rFonts w:ascii="Arial" w:hAnsi="Arial" w:cs="Arial"/>
          <w:b/>
          <w:kern w:val="28"/>
          <w:sz w:val="32"/>
        </w:rPr>
        <w:t>ПЯТОГО СОЗЫВА</w:t>
      </w:r>
    </w:p>
    <w:p w:rsidR="005D2D52" w:rsidRPr="00DB6219" w:rsidRDefault="005D2D52" w:rsidP="00DB621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DB6219">
        <w:rPr>
          <w:rFonts w:ascii="Arial" w:hAnsi="Arial" w:cs="Arial"/>
          <w:b/>
          <w:kern w:val="28"/>
          <w:sz w:val="32"/>
        </w:rPr>
        <w:t>Р</w:t>
      </w:r>
      <w:proofErr w:type="gramEnd"/>
      <w:r w:rsidRPr="00DB6219">
        <w:rPr>
          <w:rFonts w:ascii="Arial" w:hAnsi="Arial" w:cs="Arial"/>
          <w:b/>
          <w:kern w:val="28"/>
          <w:sz w:val="32"/>
        </w:rPr>
        <w:t xml:space="preserve"> Е Ш Е Н И Е</w:t>
      </w:r>
    </w:p>
    <w:p w:rsidR="003111DB" w:rsidRDefault="005D2D52" w:rsidP="00DB621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DB6219">
        <w:rPr>
          <w:rFonts w:ascii="Arial" w:hAnsi="Arial" w:cs="Arial"/>
          <w:b/>
          <w:kern w:val="28"/>
          <w:sz w:val="32"/>
        </w:rPr>
        <w:t xml:space="preserve">от года № </w:t>
      </w:r>
    </w:p>
    <w:p w:rsidR="005D2D52" w:rsidRPr="00DB6219" w:rsidRDefault="005D2D52" w:rsidP="00DB621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DB6219">
        <w:rPr>
          <w:rFonts w:ascii="Arial" w:hAnsi="Arial" w:cs="Arial"/>
          <w:b/>
          <w:kern w:val="28"/>
          <w:sz w:val="32"/>
        </w:rPr>
        <w:t>с. Бессоновка</w:t>
      </w:r>
    </w:p>
    <w:p w:rsidR="005D2D52" w:rsidRPr="00DB6219" w:rsidRDefault="005D2D52" w:rsidP="00DB621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C92995" w:rsidRPr="00DB6219" w:rsidRDefault="00510489" w:rsidP="00DB621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DB6219">
        <w:rPr>
          <w:rFonts w:ascii="Arial" w:hAnsi="Arial" w:cs="Arial"/>
          <w:b/>
          <w:kern w:val="28"/>
          <w:sz w:val="32"/>
        </w:rPr>
        <w:t xml:space="preserve">Об утверждении </w:t>
      </w:r>
      <w:proofErr w:type="gramStart"/>
      <w:r w:rsidRPr="00DB6219">
        <w:rPr>
          <w:rFonts w:ascii="Arial" w:hAnsi="Arial" w:cs="Arial"/>
          <w:b/>
          <w:kern w:val="28"/>
          <w:sz w:val="32"/>
        </w:rPr>
        <w:t>норматива стоимости одного квадратного метра общей площади жилья</w:t>
      </w:r>
      <w:proofErr w:type="gramEnd"/>
      <w:r w:rsidRPr="00DB6219">
        <w:rPr>
          <w:rFonts w:ascii="Arial" w:hAnsi="Arial" w:cs="Arial"/>
          <w:b/>
          <w:kern w:val="28"/>
          <w:sz w:val="32"/>
        </w:rPr>
        <w:t xml:space="preserve"> на 3-4 квартал 2024 год</w:t>
      </w:r>
    </w:p>
    <w:p w:rsidR="00C92995" w:rsidRPr="00DB6219" w:rsidRDefault="00C92995" w:rsidP="00DB6219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C92995" w:rsidRPr="00DB6219" w:rsidRDefault="00823FBE" w:rsidP="00DB6219">
      <w:pPr>
        <w:ind w:firstLine="567"/>
        <w:jc w:val="both"/>
        <w:rPr>
          <w:rFonts w:ascii="Arial" w:hAnsi="Arial" w:cs="Arial"/>
          <w:sz w:val="24"/>
        </w:rPr>
      </w:pPr>
      <w:proofErr w:type="gramStart"/>
      <w:r w:rsidRPr="00DB6219">
        <w:rPr>
          <w:rFonts w:ascii="Arial" w:hAnsi="Arial" w:cs="Arial"/>
          <w:sz w:val="24"/>
        </w:rPr>
        <w:t>В целях обеспечения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</w:t>
      </w:r>
      <w:r w:rsidR="00DB6219">
        <w:rPr>
          <w:rFonts w:ascii="Arial" w:hAnsi="Arial" w:cs="Arial"/>
          <w:sz w:val="24"/>
        </w:rPr>
        <w:t xml:space="preserve"> </w:t>
      </w:r>
      <w:r w:rsidRPr="00DB6219">
        <w:rPr>
          <w:rFonts w:ascii="Arial" w:hAnsi="Arial" w:cs="Arial"/>
          <w:sz w:val="24"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Федерации, утвержденной постановлением Правительства Российской Федерации от 17.12.2010 № 1050 (с изменениями и дополнениями), руководствуясь Уставом муниципального района </w:t>
      </w:r>
      <w:proofErr w:type="spellStart"/>
      <w:r w:rsidRPr="00DB6219">
        <w:rPr>
          <w:rFonts w:ascii="Arial" w:hAnsi="Arial" w:cs="Arial"/>
          <w:sz w:val="24"/>
        </w:rPr>
        <w:t>Бессоновский</w:t>
      </w:r>
      <w:proofErr w:type="spellEnd"/>
      <w:r w:rsidRPr="00DB6219">
        <w:rPr>
          <w:rFonts w:ascii="Arial" w:hAnsi="Arial" w:cs="Arial"/>
          <w:sz w:val="24"/>
        </w:rPr>
        <w:t xml:space="preserve"> район Пензенской области</w:t>
      </w:r>
      <w:r w:rsidR="006D1F09" w:rsidRPr="00DB6219">
        <w:rPr>
          <w:rFonts w:ascii="Arial" w:hAnsi="Arial" w:cs="Arial"/>
          <w:sz w:val="24"/>
        </w:rPr>
        <w:t>,</w:t>
      </w:r>
      <w:proofErr w:type="gramEnd"/>
    </w:p>
    <w:p w:rsidR="00C92995" w:rsidRPr="00DB6219" w:rsidRDefault="00C92995" w:rsidP="00DB6219">
      <w:pPr>
        <w:ind w:firstLine="567"/>
        <w:jc w:val="both"/>
        <w:rPr>
          <w:rFonts w:ascii="Arial" w:hAnsi="Arial" w:cs="Arial"/>
          <w:sz w:val="24"/>
        </w:rPr>
      </w:pPr>
    </w:p>
    <w:p w:rsidR="00C92995" w:rsidRPr="00DB6219" w:rsidRDefault="00C92995" w:rsidP="00DB6219">
      <w:pPr>
        <w:ind w:firstLine="567"/>
        <w:jc w:val="center"/>
        <w:rPr>
          <w:rFonts w:ascii="Arial" w:hAnsi="Arial" w:cs="Arial"/>
          <w:b/>
          <w:sz w:val="24"/>
        </w:rPr>
      </w:pPr>
      <w:r w:rsidRPr="00DB6219">
        <w:rPr>
          <w:rFonts w:ascii="Arial" w:hAnsi="Arial" w:cs="Arial"/>
          <w:b/>
          <w:sz w:val="24"/>
        </w:rPr>
        <w:t xml:space="preserve">Собрание представителей </w:t>
      </w:r>
      <w:proofErr w:type="spellStart"/>
      <w:r w:rsidRPr="00DB6219">
        <w:rPr>
          <w:rFonts w:ascii="Arial" w:hAnsi="Arial" w:cs="Arial"/>
          <w:b/>
          <w:sz w:val="24"/>
        </w:rPr>
        <w:t>Бессоновского</w:t>
      </w:r>
      <w:proofErr w:type="spellEnd"/>
      <w:r w:rsidRPr="00DB6219">
        <w:rPr>
          <w:rFonts w:ascii="Arial" w:hAnsi="Arial" w:cs="Arial"/>
          <w:b/>
          <w:sz w:val="24"/>
        </w:rPr>
        <w:t xml:space="preserve"> района Пензенской области решило:</w:t>
      </w:r>
    </w:p>
    <w:p w:rsidR="00823FBE" w:rsidRPr="00DB6219" w:rsidRDefault="00823FBE" w:rsidP="00DB6219">
      <w:pPr>
        <w:ind w:firstLine="567"/>
        <w:jc w:val="both"/>
        <w:rPr>
          <w:rFonts w:ascii="Arial" w:hAnsi="Arial" w:cs="Arial"/>
          <w:sz w:val="24"/>
        </w:rPr>
      </w:pPr>
    </w:p>
    <w:p w:rsidR="00823FBE" w:rsidRPr="00DB6219" w:rsidRDefault="00823FBE" w:rsidP="00DB6219">
      <w:pPr>
        <w:ind w:firstLine="567"/>
        <w:jc w:val="both"/>
        <w:rPr>
          <w:rFonts w:ascii="Arial" w:hAnsi="Arial" w:cs="Arial"/>
          <w:sz w:val="24"/>
        </w:rPr>
      </w:pPr>
      <w:r w:rsidRPr="00DB6219">
        <w:rPr>
          <w:rFonts w:ascii="Arial" w:hAnsi="Arial" w:cs="Arial"/>
          <w:sz w:val="24"/>
        </w:rPr>
        <w:t xml:space="preserve">1. Утвердить норматив стоимости одного квадратного метра общей площади жилья на 3-4 квартал 2024 года по </w:t>
      </w:r>
      <w:proofErr w:type="spellStart"/>
      <w:r w:rsidRPr="00DB6219">
        <w:rPr>
          <w:rFonts w:ascii="Arial" w:hAnsi="Arial" w:cs="Arial"/>
          <w:sz w:val="24"/>
        </w:rPr>
        <w:t>Бессоновскому</w:t>
      </w:r>
      <w:proofErr w:type="spellEnd"/>
      <w:r w:rsidRPr="00DB6219">
        <w:rPr>
          <w:rFonts w:ascii="Arial" w:hAnsi="Arial" w:cs="Arial"/>
          <w:sz w:val="24"/>
        </w:rPr>
        <w:t xml:space="preserve"> району в размере</w:t>
      </w:r>
      <w:r w:rsidR="00DB6219">
        <w:rPr>
          <w:rFonts w:ascii="Arial" w:hAnsi="Arial" w:cs="Arial"/>
          <w:sz w:val="24"/>
        </w:rPr>
        <w:t xml:space="preserve"> </w:t>
      </w:r>
      <w:r w:rsidRPr="00DB6219">
        <w:rPr>
          <w:rFonts w:ascii="Arial" w:hAnsi="Arial" w:cs="Arial"/>
          <w:sz w:val="24"/>
        </w:rPr>
        <w:t>27 370 (двадцать семь тысяч триста семьдесят) рублей.</w:t>
      </w:r>
    </w:p>
    <w:p w:rsidR="00823FBE" w:rsidRPr="00DB6219" w:rsidRDefault="00823FBE" w:rsidP="00DB6219">
      <w:pPr>
        <w:ind w:firstLine="567"/>
        <w:jc w:val="both"/>
        <w:rPr>
          <w:rFonts w:ascii="Arial" w:hAnsi="Arial" w:cs="Arial"/>
          <w:sz w:val="24"/>
        </w:rPr>
      </w:pPr>
      <w:r w:rsidRPr="00DB6219">
        <w:rPr>
          <w:rFonts w:ascii="Arial" w:hAnsi="Arial" w:cs="Arial"/>
          <w:sz w:val="24"/>
        </w:rPr>
        <w:t xml:space="preserve">2. Настоящее решение опубликовать в информационном бюллетене «Вестник </w:t>
      </w:r>
      <w:proofErr w:type="spellStart"/>
      <w:r w:rsidRPr="00DB6219">
        <w:rPr>
          <w:rFonts w:ascii="Arial" w:hAnsi="Arial" w:cs="Arial"/>
          <w:sz w:val="24"/>
        </w:rPr>
        <w:t>Бессоновского</w:t>
      </w:r>
      <w:proofErr w:type="spellEnd"/>
      <w:r w:rsidRPr="00DB6219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Pr="00DB6219">
        <w:rPr>
          <w:rFonts w:ascii="Arial" w:hAnsi="Arial" w:cs="Arial"/>
          <w:sz w:val="24"/>
        </w:rPr>
        <w:t>Бессоновского</w:t>
      </w:r>
      <w:proofErr w:type="spellEnd"/>
      <w:r w:rsidRPr="00DB6219">
        <w:rPr>
          <w:rFonts w:ascii="Arial" w:hAnsi="Arial" w:cs="Arial"/>
          <w:sz w:val="24"/>
        </w:rPr>
        <w:t xml:space="preserve"> района и информационно-телекоммуникационной сети «Интернет».</w:t>
      </w:r>
    </w:p>
    <w:p w:rsidR="00823FBE" w:rsidRPr="00DB6219" w:rsidRDefault="00823FBE" w:rsidP="00DB6219">
      <w:pPr>
        <w:ind w:firstLine="567"/>
        <w:jc w:val="both"/>
        <w:rPr>
          <w:rFonts w:ascii="Arial" w:hAnsi="Arial" w:cs="Arial"/>
          <w:sz w:val="24"/>
        </w:rPr>
      </w:pPr>
      <w:r w:rsidRPr="00DB6219">
        <w:rPr>
          <w:rFonts w:ascii="Arial" w:hAnsi="Arial" w:cs="Arial"/>
          <w:sz w:val="24"/>
        </w:rPr>
        <w:t>3.</w:t>
      </w:r>
      <w:r w:rsidR="00DB6219">
        <w:rPr>
          <w:rFonts w:ascii="Arial" w:hAnsi="Arial" w:cs="Arial"/>
          <w:sz w:val="24"/>
        </w:rPr>
        <w:t xml:space="preserve"> </w:t>
      </w:r>
      <w:r w:rsidRPr="00DB6219">
        <w:rPr>
          <w:rFonts w:ascii="Arial" w:hAnsi="Arial" w:cs="Arial"/>
          <w:sz w:val="24"/>
        </w:rPr>
        <w:t>Настоящее решение вступает в силу с 01 июля 2024 года.</w:t>
      </w:r>
    </w:p>
    <w:p w:rsidR="006D1F09" w:rsidRPr="00DB6219" w:rsidRDefault="00823FBE" w:rsidP="00DB6219">
      <w:pPr>
        <w:ind w:firstLine="567"/>
        <w:jc w:val="both"/>
        <w:rPr>
          <w:rFonts w:ascii="Arial" w:hAnsi="Arial" w:cs="Arial"/>
          <w:sz w:val="24"/>
        </w:rPr>
      </w:pPr>
      <w:r w:rsidRPr="00DB6219">
        <w:rPr>
          <w:rFonts w:ascii="Arial" w:hAnsi="Arial" w:cs="Arial"/>
          <w:sz w:val="24"/>
        </w:rPr>
        <w:t>4.</w:t>
      </w:r>
      <w:bookmarkStart w:id="1" w:name="_Hlk153272718"/>
      <w:r w:rsidRPr="00DB6219">
        <w:rPr>
          <w:rFonts w:ascii="Arial" w:hAnsi="Arial" w:cs="Arial"/>
          <w:sz w:val="24"/>
        </w:rPr>
        <w:t xml:space="preserve"> Контроль исполнения настоящего решения возложить на главу </w:t>
      </w:r>
      <w:proofErr w:type="spellStart"/>
      <w:r w:rsidRPr="00DB6219">
        <w:rPr>
          <w:rFonts w:ascii="Arial" w:hAnsi="Arial" w:cs="Arial"/>
          <w:sz w:val="24"/>
        </w:rPr>
        <w:t>Бессоновского</w:t>
      </w:r>
      <w:proofErr w:type="spellEnd"/>
      <w:r w:rsidRPr="00DB6219">
        <w:rPr>
          <w:rFonts w:ascii="Arial" w:hAnsi="Arial" w:cs="Arial"/>
          <w:sz w:val="24"/>
        </w:rPr>
        <w:t xml:space="preserve"> района.</w:t>
      </w:r>
      <w:bookmarkEnd w:id="1"/>
    </w:p>
    <w:p w:rsidR="00823FBE" w:rsidRPr="00DB6219" w:rsidRDefault="00823FBE" w:rsidP="00DB6219">
      <w:pPr>
        <w:ind w:firstLine="567"/>
        <w:jc w:val="both"/>
        <w:rPr>
          <w:rFonts w:ascii="Arial" w:hAnsi="Arial" w:cs="Arial"/>
          <w:sz w:val="24"/>
        </w:rPr>
      </w:pPr>
    </w:p>
    <w:p w:rsidR="00DB6219" w:rsidRDefault="006D1F09" w:rsidP="00DB6219">
      <w:pPr>
        <w:ind w:firstLine="567"/>
        <w:jc w:val="right"/>
        <w:rPr>
          <w:rFonts w:ascii="Arial" w:hAnsi="Arial" w:cs="Arial"/>
          <w:sz w:val="24"/>
        </w:rPr>
      </w:pPr>
      <w:bookmarkStart w:id="2" w:name="_Hlk153262521"/>
      <w:r w:rsidRPr="00DB6219">
        <w:rPr>
          <w:rFonts w:ascii="Arial" w:hAnsi="Arial" w:cs="Arial"/>
          <w:sz w:val="24"/>
        </w:rPr>
        <w:t>Председатель Собрания представителей</w:t>
      </w:r>
      <w:r w:rsidR="00DB6219">
        <w:rPr>
          <w:rFonts w:ascii="Arial" w:hAnsi="Arial" w:cs="Arial"/>
          <w:sz w:val="24"/>
        </w:rPr>
        <w:t xml:space="preserve"> </w:t>
      </w:r>
      <w:proofErr w:type="spellStart"/>
      <w:r w:rsidRPr="00DB6219">
        <w:rPr>
          <w:rFonts w:ascii="Arial" w:hAnsi="Arial" w:cs="Arial"/>
          <w:sz w:val="24"/>
        </w:rPr>
        <w:t>Бессоновского</w:t>
      </w:r>
      <w:proofErr w:type="spellEnd"/>
      <w:r w:rsidRPr="00DB6219">
        <w:rPr>
          <w:rFonts w:ascii="Arial" w:hAnsi="Arial" w:cs="Arial"/>
          <w:sz w:val="24"/>
        </w:rPr>
        <w:t xml:space="preserve"> района Пензенской области</w:t>
      </w:r>
    </w:p>
    <w:p w:rsidR="006D1F09" w:rsidRPr="00DB6219" w:rsidRDefault="006D1F09" w:rsidP="00DB6219">
      <w:pPr>
        <w:ind w:firstLine="567"/>
        <w:jc w:val="right"/>
        <w:rPr>
          <w:rFonts w:ascii="Arial" w:hAnsi="Arial" w:cs="Arial"/>
          <w:sz w:val="24"/>
        </w:rPr>
      </w:pPr>
      <w:r w:rsidRPr="00DB6219">
        <w:rPr>
          <w:rFonts w:ascii="Arial" w:hAnsi="Arial" w:cs="Arial"/>
          <w:sz w:val="24"/>
        </w:rPr>
        <w:t>А.П.</w:t>
      </w:r>
      <w:r w:rsidR="00823FBE" w:rsidRPr="00DB6219">
        <w:rPr>
          <w:rFonts w:ascii="Arial" w:hAnsi="Arial" w:cs="Arial"/>
          <w:sz w:val="24"/>
        </w:rPr>
        <w:t xml:space="preserve"> </w:t>
      </w:r>
      <w:r w:rsidRPr="00DB6219">
        <w:rPr>
          <w:rFonts w:ascii="Arial" w:hAnsi="Arial" w:cs="Arial"/>
          <w:sz w:val="24"/>
        </w:rPr>
        <w:t>Семенов</w:t>
      </w:r>
    </w:p>
    <w:p w:rsidR="006D1F09" w:rsidRPr="00DB6219" w:rsidRDefault="006D1F09" w:rsidP="00DB6219">
      <w:pPr>
        <w:ind w:firstLine="567"/>
        <w:jc w:val="right"/>
        <w:rPr>
          <w:rFonts w:ascii="Arial" w:hAnsi="Arial" w:cs="Arial"/>
          <w:sz w:val="24"/>
        </w:rPr>
      </w:pPr>
    </w:p>
    <w:p w:rsidR="00DB6219" w:rsidRDefault="006D1F09" w:rsidP="00DB6219">
      <w:pPr>
        <w:ind w:firstLine="567"/>
        <w:jc w:val="right"/>
        <w:rPr>
          <w:rFonts w:ascii="Arial" w:hAnsi="Arial" w:cs="Arial"/>
          <w:sz w:val="24"/>
        </w:rPr>
      </w:pPr>
      <w:r w:rsidRPr="00DB6219">
        <w:rPr>
          <w:rFonts w:ascii="Arial" w:hAnsi="Arial" w:cs="Arial"/>
          <w:sz w:val="24"/>
        </w:rPr>
        <w:t xml:space="preserve">Глава </w:t>
      </w:r>
      <w:proofErr w:type="spellStart"/>
      <w:r w:rsidRPr="00DB6219">
        <w:rPr>
          <w:rFonts w:ascii="Arial" w:hAnsi="Arial" w:cs="Arial"/>
          <w:sz w:val="24"/>
        </w:rPr>
        <w:t>Бессоновского</w:t>
      </w:r>
      <w:proofErr w:type="spellEnd"/>
      <w:r w:rsidRPr="00DB6219">
        <w:rPr>
          <w:rFonts w:ascii="Arial" w:hAnsi="Arial" w:cs="Arial"/>
          <w:sz w:val="24"/>
        </w:rPr>
        <w:t xml:space="preserve"> района Пензенской области</w:t>
      </w:r>
    </w:p>
    <w:p w:rsidR="006D1F09" w:rsidRPr="00DB6219" w:rsidRDefault="006D1F09" w:rsidP="00DB6219">
      <w:pPr>
        <w:ind w:firstLine="567"/>
        <w:jc w:val="right"/>
        <w:rPr>
          <w:rFonts w:ascii="Arial" w:hAnsi="Arial" w:cs="Arial"/>
          <w:sz w:val="24"/>
        </w:rPr>
      </w:pPr>
      <w:r w:rsidRPr="00DB6219">
        <w:rPr>
          <w:rFonts w:ascii="Arial" w:hAnsi="Arial" w:cs="Arial"/>
          <w:sz w:val="24"/>
        </w:rPr>
        <w:t>А.Г.</w:t>
      </w:r>
      <w:r w:rsidR="00823FBE" w:rsidRPr="00DB6219">
        <w:rPr>
          <w:rFonts w:ascii="Arial" w:hAnsi="Arial" w:cs="Arial"/>
          <w:sz w:val="24"/>
        </w:rPr>
        <w:t xml:space="preserve"> </w:t>
      </w:r>
      <w:r w:rsidRPr="00DB6219">
        <w:rPr>
          <w:rFonts w:ascii="Arial" w:hAnsi="Arial" w:cs="Arial"/>
          <w:sz w:val="24"/>
        </w:rPr>
        <w:t>Воронков</w:t>
      </w:r>
      <w:bookmarkEnd w:id="2"/>
    </w:p>
    <w:sectPr w:rsidR="006D1F09" w:rsidRPr="00DB6219" w:rsidSect="00823FBE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0AB" w:rsidRDefault="006C40AB" w:rsidP="00421FC7">
      <w:r>
        <w:separator/>
      </w:r>
    </w:p>
  </w:endnote>
  <w:endnote w:type="continuationSeparator" w:id="0">
    <w:p w:rsidR="006C40AB" w:rsidRDefault="006C40AB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0AB" w:rsidRDefault="006C40AB" w:rsidP="00421FC7">
      <w:r>
        <w:separator/>
      </w:r>
    </w:p>
  </w:footnote>
  <w:footnote w:type="continuationSeparator" w:id="0">
    <w:p w:rsidR="006C40AB" w:rsidRDefault="006C40AB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24503"/>
    <w:rsid w:val="00027BD9"/>
    <w:rsid w:val="00036F1A"/>
    <w:rsid w:val="000405D1"/>
    <w:rsid w:val="00050522"/>
    <w:rsid w:val="000D63FE"/>
    <w:rsid w:val="000E450D"/>
    <w:rsid w:val="000F57FA"/>
    <w:rsid w:val="0010358A"/>
    <w:rsid w:val="001437E1"/>
    <w:rsid w:val="001459FB"/>
    <w:rsid w:val="001464F2"/>
    <w:rsid w:val="00157B1D"/>
    <w:rsid w:val="00162EB8"/>
    <w:rsid w:val="001648AC"/>
    <w:rsid w:val="00176D27"/>
    <w:rsid w:val="001C5CAA"/>
    <w:rsid w:val="00213C91"/>
    <w:rsid w:val="00216B42"/>
    <w:rsid w:val="002272C1"/>
    <w:rsid w:val="00271AE2"/>
    <w:rsid w:val="00292DA9"/>
    <w:rsid w:val="002C7F9F"/>
    <w:rsid w:val="002F1CA1"/>
    <w:rsid w:val="003034A4"/>
    <w:rsid w:val="003043A5"/>
    <w:rsid w:val="003111DB"/>
    <w:rsid w:val="00324B43"/>
    <w:rsid w:val="003431E2"/>
    <w:rsid w:val="00361ADC"/>
    <w:rsid w:val="00366922"/>
    <w:rsid w:val="00367330"/>
    <w:rsid w:val="0038685E"/>
    <w:rsid w:val="003D2F97"/>
    <w:rsid w:val="003E4034"/>
    <w:rsid w:val="003F6EEB"/>
    <w:rsid w:val="00402146"/>
    <w:rsid w:val="00421FC7"/>
    <w:rsid w:val="00432086"/>
    <w:rsid w:val="00434E44"/>
    <w:rsid w:val="00485F81"/>
    <w:rsid w:val="004A0305"/>
    <w:rsid w:val="004A2566"/>
    <w:rsid w:val="004E4479"/>
    <w:rsid w:val="00510489"/>
    <w:rsid w:val="00553E57"/>
    <w:rsid w:val="00594B74"/>
    <w:rsid w:val="005A1C41"/>
    <w:rsid w:val="005B639E"/>
    <w:rsid w:val="005C1E1B"/>
    <w:rsid w:val="005C2F1F"/>
    <w:rsid w:val="005C5B84"/>
    <w:rsid w:val="005D2BB5"/>
    <w:rsid w:val="005D2D52"/>
    <w:rsid w:val="005E2B36"/>
    <w:rsid w:val="005F5FE3"/>
    <w:rsid w:val="005F6825"/>
    <w:rsid w:val="00601444"/>
    <w:rsid w:val="0060471B"/>
    <w:rsid w:val="00612F1B"/>
    <w:rsid w:val="00625ABF"/>
    <w:rsid w:val="00677A3E"/>
    <w:rsid w:val="006A20A6"/>
    <w:rsid w:val="006C0B3F"/>
    <w:rsid w:val="006C284C"/>
    <w:rsid w:val="006C40AB"/>
    <w:rsid w:val="006D1F09"/>
    <w:rsid w:val="006F2DB9"/>
    <w:rsid w:val="006F373C"/>
    <w:rsid w:val="006F7917"/>
    <w:rsid w:val="007024C9"/>
    <w:rsid w:val="0071654E"/>
    <w:rsid w:val="00733AB3"/>
    <w:rsid w:val="007345A4"/>
    <w:rsid w:val="00743726"/>
    <w:rsid w:val="00764093"/>
    <w:rsid w:val="00785DBB"/>
    <w:rsid w:val="007E1838"/>
    <w:rsid w:val="008016B0"/>
    <w:rsid w:val="008032A2"/>
    <w:rsid w:val="008069EB"/>
    <w:rsid w:val="0081005B"/>
    <w:rsid w:val="00823FBE"/>
    <w:rsid w:val="00842FF6"/>
    <w:rsid w:val="0085194F"/>
    <w:rsid w:val="008665FE"/>
    <w:rsid w:val="0089033E"/>
    <w:rsid w:val="008A2C89"/>
    <w:rsid w:val="008D0F9C"/>
    <w:rsid w:val="008E6CD3"/>
    <w:rsid w:val="00921EBC"/>
    <w:rsid w:val="00972028"/>
    <w:rsid w:val="0098635C"/>
    <w:rsid w:val="009B439B"/>
    <w:rsid w:val="009C3480"/>
    <w:rsid w:val="009D3332"/>
    <w:rsid w:val="00A569DC"/>
    <w:rsid w:val="00A771C7"/>
    <w:rsid w:val="00B16520"/>
    <w:rsid w:val="00B974E8"/>
    <w:rsid w:val="00BB7E96"/>
    <w:rsid w:val="00BD09AE"/>
    <w:rsid w:val="00BD4586"/>
    <w:rsid w:val="00BE419E"/>
    <w:rsid w:val="00C35FC1"/>
    <w:rsid w:val="00C430CA"/>
    <w:rsid w:val="00C84601"/>
    <w:rsid w:val="00C90672"/>
    <w:rsid w:val="00C92995"/>
    <w:rsid w:val="00C960D4"/>
    <w:rsid w:val="00CD4D6C"/>
    <w:rsid w:val="00D03DF5"/>
    <w:rsid w:val="00D041E5"/>
    <w:rsid w:val="00D537AC"/>
    <w:rsid w:val="00D93844"/>
    <w:rsid w:val="00DB6219"/>
    <w:rsid w:val="00DE6D8A"/>
    <w:rsid w:val="00E2660C"/>
    <w:rsid w:val="00E62F6A"/>
    <w:rsid w:val="00E969E8"/>
    <w:rsid w:val="00EA0EFC"/>
    <w:rsid w:val="00EC2C69"/>
    <w:rsid w:val="00EF7DE4"/>
    <w:rsid w:val="00F0545E"/>
    <w:rsid w:val="00F373FF"/>
    <w:rsid w:val="00F558C4"/>
    <w:rsid w:val="00F67AB7"/>
    <w:rsid w:val="00F70CE1"/>
    <w:rsid w:val="00F779DD"/>
    <w:rsid w:val="00F8358D"/>
    <w:rsid w:val="00F94110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1C1BB-4BAA-4A86-AC38-FEB5B14B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adm</cp:lastModifiedBy>
  <cp:revision>5</cp:revision>
  <cp:lastPrinted>2024-06-17T10:35:00Z</cp:lastPrinted>
  <dcterms:created xsi:type="dcterms:W3CDTF">2024-06-27T10:07:00Z</dcterms:created>
  <dcterms:modified xsi:type="dcterms:W3CDTF">2024-11-20T08:34:00Z</dcterms:modified>
</cp:coreProperties>
</file>