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1BEFD603" w:rsidR="00402146" w:rsidRDefault="00402146" w:rsidP="00B16520">
      <w:pPr>
        <w:tabs>
          <w:tab w:val="left" w:pos="8931"/>
        </w:tabs>
        <w:jc w:val="center"/>
        <w:rPr>
          <w:sz w:val="24"/>
          <w:szCs w:val="24"/>
        </w:rPr>
      </w:pPr>
    </w:p>
    <w:p w14:paraId="19D87C9B" w14:textId="5AF1F5A6" w:rsidR="00402146" w:rsidRPr="003D2F97" w:rsidRDefault="005E5FC1" w:rsidP="00402146"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1BAC6B9C">
            <wp:simplePos x="0" y="0"/>
            <wp:positionH relativeFrom="column">
              <wp:posOffset>2985770</wp:posOffset>
            </wp:positionH>
            <wp:positionV relativeFrom="paragraph">
              <wp:posOffset>508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6D8CD199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E51BC3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0AE5788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B60D62C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D0520B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08C3DD74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5D1352A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955B9C3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8C44E6B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1E016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66F84A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F40C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2B58CF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0AE5C47C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973E65">
        <w:rPr>
          <w:b/>
          <w:sz w:val="24"/>
          <w:szCs w:val="24"/>
          <w:u w:val="single"/>
        </w:rPr>
        <w:t>11 декабря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AB7E58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2</w:t>
      </w:r>
      <w:r w:rsidR="00C037B3">
        <w:rPr>
          <w:b/>
          <w:sz w:val="24"/>
          <w:szCs w:val="24"/>
          <w:u w:val="single"/>
        </w:rPr>
        <w:t>9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6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440E83F8" w14:textId="77777777" w:rsidR="00C037B3" w:rsidRDefault="00C037B3" w:rsidP="00C037B3">
      <w:pPr>
        <w:widowControl/>
        <w:suppressAutoHyphens w:val="0"/>
        <w:ind w:hanging="1"/>
        <w:jc w:val="center"/>
        <w:rPr>
          <w:b/>
          <w:color w:val="000000"/>
          <w:sz w:val="24"/>
          <w:szCs w:val="24"/>
          <w:lang w:eastAsia="ru-RU"/>
        </w:rPr>
      </w:pPr>
      <w:r w:rsidRPr="00C037B3">
        <w:rPr>
          <w:b/>
          <w:color w:val="000000"/>
          <w:sz w:val="24"/>
          <w:szCs w:val="24"/>
          <w:lang w:eastAsia="ru-RU"/>
        </w:rPr>
        <w:t xml:space="preserve">О внесении изменений в решение Собрания представителей Бессоновского района второго созыва от 02.07.2010 № 367-48/2 «Об утверждении положения о порядке управления и распоряжения имуществом, находящимся в муниципальной собственности </w:t>
      </w:r>
    </w:p>
    <w:p w14:paraId="5E3F8C93" w14:textId="7BE98CFE" w:rsidR="00C037B3" w:rsidRPr="00C037B3" w:rsidRDefault="00C037B3" w:rsidP="00C037B3">
      <w:pPr>
        <w:widowControl/>
        <w:suppressAutoHyphens w:val="0"/>
        <w:ind w:hanging="1"/>
        <w:jc w:val="center"/>
        <w:rPr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037B3">
        <w:rPr>
          <w:b/>
          <w:color w:val="000000"/>
          <w:sz w:val="24"/>
          <w:szCs w:val="24"/>
          <w:lang w:eastAsia="ru-RU"/>
        </w:rPr>
        <w:t>Бессоновского района»</w:t>
      </w:r>
    </w:p>
    <w:p w14:paraId="4700C303" w14:textId="77777777" w:rsidR="00C037B3" w:rsidRPr="00C037B3" w:rsidRDefault="00C037B3" w:rsidP="00C037B3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14:paraId="03461B3E" w14:textId="77777777" w:rsidR="00C037B3" w:rsidRPr="00C037B3" w:rsidRDefault="00C037B3" w:rsidP="00C037B3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 xml:space="preserve">В соответствии с Федеральным законом от 06.10.2003 N 131-ФЗ «Об общих принципах организации местного самоуправления в Российской Федерации», Приказом </w:t>
      </w:r>
      <w:r w:rsidRPr="00C037B3">
        <w:rPr>
          <w:sz w:val="24"/>
          <w:szCs w:val="24"/>
          <w:shd w:val="clear" w:color="auto" w:fill="FFFFFF"/>
          <w:lang w:eastAsia="ru-RU"/>
        </w:rPr>
        <w:t>Минфина России от 10 октября 2023 г. № 163н</w:t>
      </w:r>
      <w:r w:rsidRPr="00C037B3">
        <w:rPr>
          <w:sz w:val="24"/>
          <w:szCs w:val="24"/>
          <w:lang w:eastAsia="ru-RU"/>
        </w:rPr>
        <w:t xml:space="preserve"> </w:t>
      </w:r>
      <w:r w:rsidRPr="00C037B3">
        <w:rPr>
          <w:sz w:val="24"/>
          <w:szCs w:val="24"/>
          <w:shd w:val="clear" w:color="auto" w:fill="FFFFFF"/>
          <w:lang w:eastAsia="ru-RU"/>
        </w:rPr>
        <w:t>«Об утверждении Порядка ведения органами местного самоуправления реестров муниципального имущества»</w:t>
      </w:r>
      <w:r w:rsidRPr="00C037B3">
        <w:rPr>
          <w:sz w:val="24"/>
          <w:szCs w:val="24"/>
          <w:lang w:eastAsia="ru-RU"/>
        </w:rPr>
        <w:t xml:space="preserve">, руководствуясь Уставом муниципального района Бессоновский район Пензенской области,  </w:t>
      </w:r>
    </w:p>
    <w:p w14:paraId="338FC223" w14:textId="77777777" w:rsidR="00C037B3" w:rsidRPr="00C037B3" w:rsidRDefault="00C037B3" w:rsidP="00C037B3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14:paraId="2D177D6E" w14:textId="77777777" w:rsidR="00C037B3" w:rsidRPr="00C037B3" w:rsidRDefault="00C037B3" w:rsidP="00C037B3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C037B3">
        <w:rPr>
          <w:b/>
          <w:sz w:val="24"/>
          <w:szCs w:val="24"/>
          <w:lang w:eastAsia="ru-RU"/>
        </w:rPr>
        <w:t>Собрание представителей Бессоновского района Пензенской области решило:</w:t>
      </w:r>
    </w:p>
    <w:p w14:paraId="6B129B1D" w14:textId="77777777" w:rsidR="00C037B3" w:rsidRPr="00C037B3" w:rsidRDefault="00C037B3" w:rsidP="00C037B3">
      <w:pPr>
        <w:widowControl/>
        <w:suppressAutoHyphens w:val="0"/>
        <w:jc w:val="both"/>
        <w:rPr>
          <w:sz w:val="24"/>
          <w:szCs w:val="24"/>
          <w:lang w:eastAsia="ru-RU"/>
        </w:rPr>
      </w:pPr>
    </w:p>
    <w:p w14:paraId="4C5D477F" w14:textId="2169F817" w:rsidR="00C037B3" w:rsidRPr="00C037B3" w:rsidRDefault="00C037B3" w:rsidP="00C037B3">
      <w:pPr>
        <w:widowControl/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>1.</w:t>
      </w:r>
      <w:bookmarkStart w:id="1" w:name="sub_3"/>
      <w:r w:rsidRPr="00C037B3">
        <w:rPr>
          <w:sz w:val="24"/>
          <w:szCs w:val="24"/>
          <w:lang w:eastAsia="ru-RU"/>
        </w:rPr>
        <w:t xml:space="preserve"> </w:t>
      </w:r>
      <w:r w:rsidRPr="00C037B3">
        <w:rPr>
          <w:sz w:val="24"/>
          <w:szCs w:val="24"/>
          <w:lang w:eastAsia="ru-RU"/>
        </w:rPr>
        <w:t xml:space="preserve">Внести  изменение в </w:t>
      </w:r>
      <w:r w:rsidRPr="00C037B3">
        <w:rPr>
          <w:sz w:val="24"/>
          <w:szCs w:val="24"/>
          <w:lang w:eastAsia="ru-RU"/>
        </w:rPr>
        <w:t>п. 2 ст. 19 Положения «О порядке управления и распоряжения имуществом, находящимся в муниципальной собственности Бессоновского района», утвержденное решением Собрания представителей Бессоновского района второго созыва  от 02.07.2010 № 367-48/2, изложив его в следующей редакции:</w:t>
      </w:r>
    </w:p>
    <w:p w14:paraId="318CABC7" w14:textId="4B0CFE63" w:rsidR="00C037B3" w:rsidRPr="00C037B3" w:rsidRDefault="00C037B3" w:rsidP="00C037B3">
      <w:pPr>
        <w:widowControl/>
        <w:suppressAutoHyphens w:val="0"/>
        <w:ind w:firstLine="851"/>
        <w:jc w:val="both"/>
        <w:rPr>
          <w:sz w:val="24"/>
          <w:szCs w:val="24"/>
          <w:shd w:val="clear" w:color="auto" w:fill="FFFFFF"/>
          <w:lang w:eastAsia="ru-RU"/>
        </w:rPr>
      </w:pPr>
      <w:r w:rsidRPr="00C037B3">
        <w:rPr>
          <w:sz w:val="24"/>
          <w:szCs w:val="24"/>
          <w:lang w:eastAsia="ru-RU"/>
        </w:rPr>
        <w:t xml:space="preserve">2. </w:t>
      </w:r>
      <w:r w:rsidRPr="00C037B3">
        <w:rPr>
          <w:sz w:val="24"/>
          <w:szCs w:val="24"/>
          <w:lang w:eastAsia="ru-RU"/>
        </w:rPr>
        <w:t>«2. Ведение реестра муниципальной собственности осуществляется в соответствии с Приказом</w:t>
      </w:r>
      <w:r w:rsidRPr="00C037B3">
        <w:rPr>
          <w:sz w:val="24"/>
          <w:szCs w:val="24"/>
          <w:shd w:val="clear" w:color="auto" w:fill="FFFFFF"/>
          <w:lang w:eastAsia="ru-RU"/>
        </w:rPr>
        <w:t> Минфина России от 10 октября 2023 г. N 163н</w:t>
      </w:r>
      <w:r w:rsidRPr="00C037B3">
        <w:rPr>
          <w:sz w:val="24"/>
          <w:szCs w:val="24"/>
          <w:lang w:eastAsia="ru-RU"/>
        </w:rPr>
        <w:t xml:space="preserve"> </w:t>
      </w:r>
      <w:r w:rsidRPr="00C037B3">
        <w:rPr>
          <w:sz w:val="24"/>
          <w:szCs w:val="24"/>
          <w:shd w:val="clear" w:color="auto" w:fill="FFFFFF"/>
          <w:lang w:eastAsia="ru-RU"/>
        </w:rPr>
        <w:t>«Об утверждении Порядка ведения органами местного самоуправления реестров муниципального имущества</w:t>
      </w:r>
      <w:proofErr w:type="gramStart"/>
      <w:r w:rsidRPr="00C037B3">
        <w:rPr>
          <w:sz w:val="24"/>
          <w:szCs w:val="24"/>
          <w:shd w:val="clear" w:color="auto" w:fill="FFFFFF"/>
          <w:lang w:eastAsia="ru-RU"/>
        </w:rPr>
        <w:t>.»</w:t>
      </w:r>
      <w:bookmarkEnd w:id="1"/>
      <w:proofErr w:type="gramEnd"/>
    </w:p>
    <w:p w14:paraId="7CA6C68F" w14:textId="7407EBA0" w:rsidR="00C037B3" w:rsidRPr="00C037B3" w:rsidRDefault="00C037B3" w:rsidP="00C037B3">
      <w:pPr>
        <w:widowControl/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Интернет.</w:t>
      </w:r>
    </w:p>
    <w:p w14:paraId="251C50EA" w14:textId="79203DA4" w:rsidR="00C037B3" w:rsidRPr="00C037B3" w:rsidRDefault="00C037B3" w:rsidP="00C037B3">
      <w:pPr>
        <w:widowControl/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14:paraId="50F6F87D" w14:textId="6946657C" w:rsidR="00973E65" w:rsidRPr="00C037B3" w:rsidRDefault="00C037B3" w:rsidP="00C037B3">
      <w:pPr>
        <w:widowControl/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 xml:space="preserve">5. </w:t>
      </w:r>
      <w:proofErr w:type="gramStart"/>
      <w:r w:rsidRPr="00C037B3">
        <w:rPr>
          <w:sz w:val="24"/>
          <w:szCs w:val="24"/>
          <w:lang w:eastAsia="ru-RU"/>
        </w:rPr>
        <w:t>Контроль за</w:t>
      </w:r>
      <w:proofErr w:type="gramEnd"/>
      <w:r w:rsidRPr="00C037B3">
        <w:rPr>
          <w:sz w:val="24"/>
          <w:szCs w:val="24"/>
          <w:lang w:eastAsia="ru-RU"/>
        </w:rPr>
        <w:t xml:space="preserve"> исполнением настоящего решения возложить на главу Бессоновского района.</w:t>
      </w:r>
    </w:p>
    <w:p w14:paraId="176302C2" w14:textId="77777777" w:rsidR="00973E65" w:rsidRPr="00C037B3" w:rsidRDefault="00973E65" w:rsidP="00C037B3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</w:p>
    <w:p w14:paraId="4C6D83C6" w14:textId="77777777" w:rsidR="00973E65" w:rsidRPr="00C037B3" w:rsidRDefault="00973E65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>Председатель Собрания представителей</w:t>
      </w:r>
    </w:p>
    <w:p w14:paraId="20651EB8" w14:textId="54D9D6B3" w:rsidR="00973E65" w:rsidRPr="00C037B3" w:rsidRDefault="00973E65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 xml:space="preserve">Бессоновского района Пензенской области      </w:t>
      </w:r>
      <w:r w:rsidRPr="00C037B3">
        <w:rPr>
          <w:sz w:val="24"/>
          <w:szCs w:val="24"/>
          <w:lang w:eastAsia="ru-RU"/>
        </w:rPr>
        <w:tab/>
      </w:r>
      <w:r w:rsidRPr="00C037B3">
        <w:rPr>
          <w:sz w:val="24"/>
          <w:szCs w:val="24"/>
          <w:lang w:eastAsia="ru-RU"/>
        </w:rPr>
        <w:tab/>
      </w:r>
      <w:r w:rsidRPr="00C037B3">
        <w:rPr>
          <w:sz w:val="24"/>
          <w:szCs w:val="24"/>
          <w:lang w:eastAsia="ru-RU"/>
        </w:rPr>
        <w:tab/>
      </w:r>
      <w:r w:rsidRPr="00C037B3">
        <w:rPr>
          <w:sz w:val="24"/>
          <w:szCs w:val="24"/>
          <w:lang w:eastAsia="ru-RU"/>
        </w:rPr>
        <w:tab/>
        <w:t xml:space="preserve"> </w:t>
      </w:r>
      <w:r w:rsidR="00C037B3">
        <w:rPr>
          <w:sz w:val="24"/>
          <w:szCs w:val="24"/>
          <w:lang w:eastAsia="ru-RU"/>
        </w:rPr>
        <w:t xml:space="preserve">               </w:t>
      </w:r>
      <w:r w:rsidR="00033B92" w:rsidRPr="00C037B3">
        <w:rPr>
          <w:sz w:val="24"/>
          <w:szCs w:val="24"/>
          <w:lang w:eastAsia="ru-RU"/>
        </w:rPr>
        <w:t xml:space="preserve">     </w:t>
      </w:r>
      <w:r w:rsidRPr="00C037B3">
        <w:rPr>
          <w:sz w:val="24"/>
          <w:szCs w:val="24"/>
          <w:lang w:eastAsia="ru-RU"/>
        </w:rPr>
        <w:t>С.И. Серебрякова</w:t>
      </w:r>
    </w:p>
    <w:p w14:paraId="62583FE0" w14:textId="77777777" w:rsidR="00973E65" w:rsidRPr="00C037B3" w:rsidRDefault="00973E65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</w:p>
    <w:p w14:paraId="6E9755B4" w14:textId="77777777" w:rsidR="00973E65" w:rsidRPr="00C037B3" w:rsidRDefault="00973E65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</w:p>
    <w:p w14:paraId="3EBFD8B8" w14:textId="77777777" w:rsidR="00973E65" w:rsidRPr="00C037B3" w:rsidRDefault="00973E65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</w:p>
    <w:p w14:paraId="60E9EE46" w14:textId="227B6F7A" w:rsidR="00973E65" w:rsidRPr="00C037B3" w:rsidRDefault="00973E65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  <w:r w:rsidRPr="00C037B3">
        <w:rPr>
          <w:sz w:val="24"/>
          <w:szCs w:val="24"/>
          <w:lang w:eastAsia="ru-RU"/>
        </w:rPr>
        <w:t>Глава Бессоновского района Пензенской области</w:t>
      </w:r>
      <w:r w:rsidRPr="00C037B3">
        <w:rPr>
          <w:sz w:val="24"/>
          <w:szCs w:val="24"/>
          <w:lang w:eastAsia="ru-RU"/>
        </w:rPr>
        <w:tab/>
      </w:r>
      <w:r w:rsidRPr="00C037B3">
        <w:rPr>
          <w:sz w:val="24"/>
          <w:szCs w:val="24"/>
          <w:lang w:eastAsia="ru-RU"/>
        </w:rPr>
        <w:tab/>
      </w:r>
      <w:r w:rsidRPr="00C037B3">
        <w:rPr>
          <w:sz w:val="24"/>
          <w:szCs w:val="24"/>
          <w:lang w:eastAsia="ru-RU"/>
        </w:rPr>
        <w:tab/>
      </w:r>
      <w:r w:rsidRPr="00C037B3">
        <w:rPr>
          <w:sz w:val="24"/>
          <w:szCs w:val="24"/>
          <w:lang w:eastAsia="ru-RU"/>
        </w:rPr>
        <w:tab/>
      </w:r>
      <w:r w:rsidR="00C037B3" w:rsidRPr="00C037B3">
        <w:rPr>
          <w:sz w:val="24"/>
          <w:szCs w:val="24"/>
          <w:lang w:eastAsia="ru-RU"/>
        </w:rPr>
        <w:t xml:space="preserve">          </w:t>
      </w:r>
      <w:r w:rsidRPr="00C037B3">
        <w:rPr>
          <w:sz w:val="24"/>
          <w:szCs w:val="24"/>
          <w:lang w:eastAsia="ru-RU"/>
        </w:rPr>
        <w:t>Н.В. Шалдаева</w:t>
      </w:r>
    </w:p>
    <w:p w14:paraId="54E12A84" w14:textId="77777777" w:rsidR="00033B92" w:rsidRPr="00C037B3" w:rsidRDefault="00033B92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</w:p>
    <w:p w14:paraId="5D28DCD3" w14:textId="77777777" w:rsidR="00033B92" w:rsidRPr="00C037B3" w:rsidRDefault="00033B92" w:rsidP="00973E65">
      <w:pPr>
        <w:widowControl/>
        <w:suppressAutoHyphens w:val="0"/>
        <w:jc w:val="both"/>
        <w:outlineLvl w:val="0"/>
        <w:rPr>
          <w:sz w:val="24"/>
          <w:szCs w:val="24"/>
          <w:lang w:eastAsia="ru-RU"/>
        </w:rPr>
      </w:pPr>
    </w:p>
    <w:p w14:paraId="7EEE57CD" w14:textId="17B8250B" w:rsidR="00211CF8" w:rsidRPr="005E5FC1" w:rsidRDefault="00211CF8" w:rsidP="00AB7E58">
      <w:pPr>
        <w:widowControl/>
        <w:shd w:val="clear" w:color="auto" w:fill="FFFFFF"/>
        <w:suppressAutoHyphens w:val="0"/>
        <w:jc w:val="both"/>
        <w:rPr>
          <w:color w:val="000000"/>
          <w:sz w:val="26"/>
          <w:szCs w:val="26"/>
          <w:lang w:eastAsia="ru-RU"/>
        </w:rPr>
      </w:pPr>
    </w:p>
    <w:sectPr w:rsidR="00211CF8" w:rsidRPr="005E5FC1" w:rsidSect="00973E65">
      <w:pgSz w:w="11906" w:h="16838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16FE2" w14:textId="77777777" w:rsidR="008D189C" w:rsidRDefault="008D189C" w:rsidP="00421FC7">
      <w:r>
        <w:separator/>
      </w:r>
    </w:p>
  </w:endnote>
  <w:endnote w:type="continuationSeparator" w:id="0">
    <w:p w14:paraId="5C0E6396" w14:textId="77777777" w:rsidR="008D189C" w:rsidRDefault="008D189C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60050" w14:textId="77777777" w:rsidR="008D189C" w:rsidRDefault="008D189C" w:rsidP="00421FC7">
      <w:r>
        <w:separator/>
      </w:r>
    </w:p>
  </w:footnote>
  <w:footnote w:type="continuationSeparator" w:id="0">
    <w:p w14:paraId="67FF52F2" w14:textId="77777777" w:rsidR="008D189C" w:rsidRDefault="008D189C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556D10"/>
    <w:multiLevelType w:val="hybridMultilevel"/>
    <w:tmpl w:val="3E18B2DE"/>
    <w:lvl w:ilvl="0" w:tplc="B7E67F1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119F"/>
    <w:rsid w:val="000068BA"/>
    <w:rsid w:val="00007233"/>
    <w:rsid w:val="000113FE"/>
    <w:rsid w:val="000123D4"/>
    <w:rsid w:val="00016C54"/>
    <w:rsid w:val="00017D77"/>
    <w:rsid w:val="00024503"/>
    <w:rsid w:val="00024C51"/>
    <w:rsid w:val="000259EC"/>
    <w:rsid w:val="00027BD9"/>
    <w:rsid w:val="00033B92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116E"/>
    <w:rsid w:val="001C5CAA"/>
    <w:rsid w:val="001C60C4"/>
    <w:rsid w:val="001F6513"/>
    <w:rsid w:val="00211CF8"/>
    <w:rsid w:val="00213C91"/>
    <w:rsid w:val="00216B42"/>
    <w:rsid w:val="002272C1"/>
    <w:rsid w:val="00240C34"/>
    <w:rsid w:val="00271AE2"/>
    <w:rsid w:val="00292DA9"/>
    <w:rsid w:val="002A2DAD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D4C3F"/>
    <w:rsid w:val="003E4034"/>
    <w:rsid w:val="003E6949"/>
    <w:rsid w:val="003F6EEB"/>
    <w:rsid w:val="00402146"/>
    <w:rsid w:val="00421AF4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E5FC1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D7A22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69C3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57511"/>
    <w:rsid w:val="008665FE"/>
    <w:rsid w:val="00875BE0"/>
    <w:rsid w:val="0089033E"/>
    <w:rsid w:val="008A38A1"/>
    <w:rsid w:val="008D0F9C"/>
    <w:rsid w:val="008D189C"/>
    <w:rsid w:val="008E11B0"/>
    <w:rsid w:val="008E134C"/>
    <w:rsid w:val="008E1616"/>
    <w:rsid w:val="008E4823"/>
    <w:rsid w:val="008E68A3"/>
    <w:rsid w:val="008E6CD3"/>
    <w:rsid w:val="00914E33"/>
    <w:rsid w:val="0091589F"/>
    <w:rsid w:val="00921EBC"/>
    <w:rsid w:val="00947DBA"/>
    <w:rsid w:val="00972028"/>
    <w:rsid w:val="00973E65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B7E58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37B3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CF1942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C589-B61D-495D-A99B-7F536FDE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2</cp:revision>
  <cp:lastPrinted>2025-11-21T08:04:00Z</cp:lastPrinted>
  <dcterms:created xsi:type="dcterms:W3CDTF">2025-12-09T12:01:00Z</dcterms:created>
  <dcterms:modified xsi:type="dcterms:W3CDTF">2025-12-09T12:01:00Z</dcterms:modified>
</cp:coreProperties>
</file>