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4524A080">
            <wp:simplePos x="0" y="0"/>
            <wp:positionH relativeFrom="column">
              <wp:posOffset>2636520</wp:posOffset>
            </wp:positionH>
            <wp:positionV relativeFrom="paragraph">
              <wp:posOffset>-146812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452CCF2B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1C116E">
        <w:rPr>
          <w:b/>
          <w:sz w:val="24"/>
          <w:szCs w:val="24"/>
          <w:u w:val="single"/>
        </w:rPr>
        <w:t>20 ноября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1C116E">
        <w:rPr>
          <w:b/>
          <w:sz w:val="24"/>
          <w:szCs w:val="24"/>
          <w:u w:val="single"/>
        </w:rPr>
        <w:t>511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1C116E">
        <w:rPr>
          <w:b/>
          <w:sz w:val="24"/>
          <w:szCs w:val="24"/>
          <w:u w:val="single"/>
        </w:rPr>
        <w:t>5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6618486B" w14:textId="77777777" w:rsidR="001C116E" w:rsidRDefault="001C116E" w:rsidP="00AE7682">
      <w:pPr>
        <w:widowControl/>
        <w:suppressAutoHyphens w:val="0"/>
        <w:jc w:val="center"/>
        <w:rPr>
          <w:b/>
          <w:sz w:val="28"/>
          <w:szCs w:val="28"/>
          <w:lang w:eastAsia="x-none"/>
        </w:rPr>
      </w:pPr>
    </w:p>
    <w:p w14:paraId="510A6174" w14:textId="4601B119" w:rsidR="00AE7682" w:rsidRPr="00AE7682" w:rsidRDefault="001C116E" w:rsidP="00AE7682">
      <w:pPr>
        <w:widowControl/>
        <w:suppressAutoHyphens w:val="0"/>
        <w:jc w:val="center"/>
        <w:rPr>
          <w:b/>
          <w:sz w:val="28"/>
          <w:szCs w:val="28"/>
          <w:lang w:val="x-none" w:eastAsia="x-none"/>
        </w:rPr>
      </w:pPr>
      <w:r w:rsidRPr="001C116E">
        <w:rPr>
          <w:b/>
          <w:sz w:val="28"/>
          <w:szCs w:val="28"/>
          <w:lang w:val="x-none" w:eastAsia="x-none"/>
        </w:rPr>
        <w:t>О внесения изменений в Положение о пенсионном обеспечении за выслугу лет муниципальных служащих Бессоновского района Пензенской области, утвержденное решением Собрания представителей Бессоновского района Пензенской области четвертого созыва от 16.02.2021 № 646-50/4</w:t>
      </w:r>
    </w:p>
    <w:p w14:paraId="1649705E" w14:textId="77777777" w:rsidR="00AE7682" w:rsidRPr="00AE7682" w:rsidRDefault="00AE7682" w:rsidP="00AE7682">
      <w:pPr>
        <w:widowControl/>
        <w:suppressAutoHyphens w:val="0"/>
        <w:ind w:firstLine="900"/>
        <w:jc w:val="both"/>
        <w:rPr>
          <w:sz w:val="28"/>
          <w:lang w:val="x-none" w:eastAsia="x-none"/>
        </w:rPr>
      </w:pPr>
    </w:p>
    <w:p w14:paraId="187DFBF4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  <w:r w:rsidRPr="001C116E">
        <w:rPr>
          <w:sz w:val="28"/>
          <w:lang w:val="x-none" w:eastAsia="x-none"/>
        </w:rPr>
        <w:t>В соответствии с решением Собрания представителей Бессоновского района Пензенской области от 14.09.2023 № 175-19/5 «Об утверждении Положения об оплате труда муниципальных служащих органов местного самоуправления Бессоновского района Пензенской области и лиц, замещавших муниципальные должности Бессоновского района Пензенской области» и руководствуясь Уставом муниципального района Бессоновский район Пензенской области.</w:t>
      </w:r>
    </w:p>
    <w:p w14:paraId="34376F5F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</w:p>
    <w:p w14:paraId="4DB85E09" w14:textId="77777777" w:rsidR="001C116E" w:rsidRPr="001C116E" w:rsidRDefault="001C116E" w:rsidP="001C116E">
      <w:pPr>
        <w:widowControl/>
        <w:shd w:val="clear" w:color="auto" w:fill="FFFFFF"/>
        <w:suppressAutoHyphens w:val="0"/>
        <w:jc w:val="center"/>
        <w:rPr>
          <w:b/>
          <w:sz w:val="28"/>
          <w:lang w:val="x-none" w:eastAsia="x-none"/>
        </w:rPr>
      </w:pPr>
      <w:r w:rsidRPr="001C116E">
        <w:rPr>
          <w:b/>
          <w:sz w:val="28"/>
          <w:lang w:val="x-none" w:eastAsia="x-none"/>
        </w:rPr>
        <w:t>Собрание представителей Бессоновского района Пензенской области решило:</w:t>
      </w:r>
    </w:p>
    <w:p w14:paraId="34C78BFF" w14:textId="77777777" w:rsidR="001C116E" w:rsidRDefault="001C116E" w:rsidP="001C116E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</w:p>
    <w:p w14:paraId="5204410C" w14:textId="4D258E0E" w:rsidR="001C116E" w:rsidRPr="001C116E" w:rsidRDefault="001C116E" w:rsidP="001C116E">
      <w:pPr>
        <w:widowControl/>
        <w:shd w:val="clear" w:color="auto" w:fill="FFFFFF"/>
        <w:suppressAutoHyphens w:val="0"/>
        <w:ind w:firstLine="709"/>
        <w:jc w:val="both"/>
        <w:rPr>
          <w:sz w:val="28"/>
          <w:lang w:val="x-none" w:eastAsia="x-none"/>
        </w:rPr>
      </w:pPr>
      <w:r w:rsidRPr="001C116E">
        <w:rPr>
          <w:sz w:val="28"/>
          <w:lang w:val="x-none" w:eastAsia="x-none"/>
        </w:rPr>
        <w:t>1. Внести в Положение о пенсионном обеспечении за выслугу лет муниципальных служащих Бессоновского района Пензенской области, утвержденное решением Собрания представителей Бессоновского района Пензенской области четвертого созыва от 16.02.2021 № 646-50/4 следующие изменения:</w:t>
      </w:r>
    </w:p>
    <w:p w14:paraId="08404BBE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  <w:r w:rsidRPr="001C116E">
        <w:rPr>
          <w:sz w:val="28"/>
          <w:lang w:val="x-none" w:eastAsia="x-none"/>
        </w:rPr>
        <w:t xml:space="preserve">       1.1. Пункт 6.3 раздела 6 «Размер пенсии за выслугу лет» Положения изложить в следующей редакции:</w:t>
      </w:r>
    </w:p>
    <w:p w14:paraId="25A67E75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  <w:r w:rsidRPr="001C116E">
        <w:rPr>
          <w:sz w:val="28"/>
          <w:lang w:val="x-none" w:eastAsia="x-none"/>
        </w:rPr>
        <w:t xml:space="preserve">        «6.3. Размер пенсии за выслугу лет не может быть ниже 4466,88 рублей (далее минимальный размер пенсии)».</w:t>
      </w:r>
    </w:p>
    <w:p w14:paraId="7F4E1E73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  <w:r w:rsidRPr="001C116E">
        <w:rPr>
          <w:sz w:val="28"/>
          <w:lang w:val="x-none" w:eastAsia="x-none"/>
        </w:rPr>
        <w:t xml:space="preserve">2. Настоящее решение опубликовать в официальном информационном бюллетене «Вестник Бессоновского района» и разместить (опубликовать) на </w:t>
      </w:r>
      <w:r w:rsidRPr="001C116E">
        <w:rPr>
          <w:sz w:val="28"/>
          <w:lang w:val="x-none" w:eastAsia="x-none"/>
        </w:rPr>
        <w:lastRenderedPageBreak/>
        <w:t>официальном сайте администрации Бессоновского района в информационно-телекоммуникационной сети «Интернет».</w:t>
      </w:r>
    </w:p>
    <w:p w14:paraId="72F31AB5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  <w:r w:rsidRPr="001C116E">
        <w:rPr>
          <w:sz w:val="28"/>
          <w:lang w:val="x-none" w:eastAsia="x-none"/>
        </w:rPr>
        <w:t>3. Настоящее решение вступает в силу на следующий день после дня его официального опубликования (обнародования) и распространяется на правоотношения, возникшие с 01.10.2025 года.</w:t>
      </w:r>
    </w:p>
    <w:p w14:paraId="7354988C" w14:textId="7A4F6CFA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  <w:r w:rsidRPr="001C116E">
        <w:rPr>
          <w:sz w:val="28"/>
          <w:lang w:val="x-none" w:eastAsia="x-none"/>
        </w:rPr>
        <w:t>4. Контроль за исполнением настоящего постановления возложить на главу Бессоновского района</w:t>
      </w:r>
      <w:r w:rsidR="009E5C02" w:rsidRPr="009E5C02">
        <w:t xml:space="preserve"> </w:t>
      </w:r>
      <w:r w:rsidR="009E5C02" w:rsidRPr="009E5C02">
        <w:rPr>
          <w:sz w:val="28"/>
          <w:lang w:val="x-none" w:eastAsia="x-none"/>
        </w:rPr>
        <w:t>Пензенской области</w:t>
      </w:r>
      <w:bookmarkStart w:id="0" w:name="_GoBack"/>
      <w:bookmarkEnd w:id="0"/>
      <w:r w:rsidRPr="001C116E">
        <w:rPr>
          <w:sz w:val="28"/>
          <w:lang w:val="x-none" w:eastAsia="x-none"/>
        </w:rPr>
        <w:t>.</w:t>
      </w:r>
    </w:p>
    <w:p w14:paraId="0F6D2A60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</w:p>
    <w:p w14:paraId="69FF4D8F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</w:p>
    <w:p w14:paraId="024F58FF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</w:p>
    <w:p w14:paraId="3915CD48" w14:textId="77777777" w:rsidR="001C116E" w:rsidRPr="001C116E" w:rsidRDefault="001C116E" w:rsidP="001C116E">
      <w:pPr>
        <w:widowControl/>
        <w:shd w:val="clear" w:color="auto" w:fill="FFFFFF"/>
        <w:suppressAutoHyphens w:val="0"/>
        <w:jc w:val="both"/>
        <w:rPr>
          <w:sz w:val="28"/>
          <w:lang w:val="x-none" w:eastAsia="x-none"/>
        </w:rPr>
      </w:pPr>
      <w:r w:rsidRPr="001C116E">
        <w:rPr>
          <w:sz w:val="28"/>
          <w:lang w:val="x-none" w:eastAsia="x-none"/>
        </w:rPr>
        <w:t>Председатель Собрания представителей</w:t>
      </w:r>
    </w:p>
    <w:p w14:paraId="1471282A" w14:textId="77777777" w:rsidR="001C116E" w:rsidRPr="001C116E" w:rsidRDefault="001C116E" w:rsidP="001C116E">
      <w:pPr>
        <w:widowControl/>
        <w:shd w:val="clear" w:color="auto" w:fill="FFFFFF"/>
        <w:suppressAutoHyphens w:val="0"/>
        <w:jc w:val="both"/>
        <w:rPr>
          <w:sz w:val="28"/>
          <w:lang w:val="x-none" w:eastAsia="x-none"/>
        </w:rPr>
      </w:pPr>
      <w:r w:rsidRPr="001C116E">
        <w:rPr>
          <w:sz w:val="28"/>
          <w:lang w:val="x-none" w:eastAsia="x-none"/>
        </w:rPr>
        <w:t>Бессоновского района Пензенской области                             С.И. Серебрякова</w:t>
      </w:r>
    </w:p>
    <w:p w14:paraId="541E980B" w14:textId="77777777" w:rsidR="001C116E" w:rsidRPr="001C116E" w:rsidRDefault="001C116E" w:rsidP="001C116E">
      <w:pPr>
        <w:widowControl/>
        <w:shd w:val="clear" w:color="auto" w:fill="FFFFFF"/>
        <w:suppressAutoHyphens w:val="0"/>
        <w:jc w:val="both"/>
        <w:rPr>
          <w:sz w:val="28"/>
          <w:lang w:val="x-none" w:eastAsia="x-none"/>
        </w:rPr>
      </w:pPr>
    </w:p>
    <w:p w14:paraId="34BBAE18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</w:p>
    <w:p w14:paraId="1F12AF3B" w14:textId="77777777" w:rsidR="001C116E" w:rsidRPr="001C116E" w:rsidRDefault="001C116E" w:rsidP="001C116E">
      <w:pPr>
        <w:widowControl/>
        <w:shd w:val="clear" w:color="auto" w:fill="FFFFFF"/>
        <w:suppressAutoHyphens w:val="0"/>
        <w:ind w:firstLine="708"/>
        <w:jc w:val="both"/>
        <w:rPr>
          <w:sz w:val="28"/>
          <w:lang w:val="x-none" w:eastAsia="x-none"/>
        </w:rPr>
      </w:pPr>
    </w:p>
    <w:p w14:paraId="66529877" w14:textId="77777777" w:rsidR="001C116E" w:rsidRDefault="001C116E" w:rsidP="001C116E">
      <w:pPr>
        <w:widowControl/>
        <w:shd w:val="clear" w:color="auto" w:fill="FFFFFF"/>
        <w:suppressAutoHyphens w:val="0"/>
        <w:jc w:val="both"/>
        <w:rPr>
          <w:sz w:val="28"/>
          <w:lang w:eastAsia="x-none"/>
        </w:rPr>
      </w:pPr>
      <w:r w:rsidRPr="001C116E">
        <w:rPr>
          <w:sz w:val="28"/>
          <w:lang w:val="x-none" w:eastAsia="x-none"/>
        </w:rPr>
        <w:t xml:space="preserve">Глава Бессоновского района </w:t>
      </w:r>
    </w:p>
    <w:p w14:paraId="488D0102" w14:textId="3F9BE88B" w:rsidR="008E68A3" w:rsidRPr="000123D4" w:rsidRDefault="001C116E" w:rsidP="001C116E">
      <w:pPr>
        <w:widowControl/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1C116E">
        <w:rPr>
          <w:sz w:val="28"/>
          <w:lang w:val="x-none" w:eastAsia="x-none"/>
        </w:rPr>
        <w:t>Пензенской области</w:t>
      </w:r>
      <w:r w:rsidRPr="001C116E">
        <w:rPr>
          <w:sz w:val="28"/>
          <w:lang w:val="x-none" w:eastAsia="x-none"/>
        </w:rPr>
        <w:tab/>
        <w:t xml:space="preserve">          </w:t>
      </w:r>
      <w:r w:rsidRPr="001C116E">
        <w:rPr>
          <w:sz w:val="28"/>
          <w:lang w:val="x-none" w:eastAsia="x-none"/>
        </w:rPr>
        <w:tab/>
        <w:t xml:space="preserve"> </w:t>
      </w:r>
      <w:r>
        <w:rPr>
          <w:sz w:val="28"/>
          <w:lang w:eastAsia="x-none"/>
        </w:rPr>
        <w:t xml:space="preserve">                                                  </w:t>
      </w:r>
      <w:r w:rsidRPr="001C116E">
        <w:rPr>
          <w:sz w:val="28"/>
          <w:lang w:val="x-none" w:eastAsia="x-none"/>
        </w:rPr>
        <w:t xml:space="preserve">  Н.В. Шалдаева</w:t>
      </w:r>
    </w:p>
    <w:sectPr w:rsidR="008E68A3" w:rsidRPr="000123D4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6C956" w14:textId="77777777" w:rsidR="005B2632" w:rsidRDefault="005B2632" w:rsidP="00421FC7">
      <w:r>
        <w:separator/>
      </w:r>
    </w:p>
  </w:endnote>
  <w:endnote w:type="continuationSeparator" w:id="0">
    <w:p w14:paraId="14F10ECA" w14:textId="77777777" w:rsidR="005B2632" w:rsidRDefault="005B2632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EFF9D" w14:textId="77777777" w:rsidR="005B2632" w:rsidRDefault="005B2632" w:rsidP="00421FC7">
      <w:r>
        <w:separator/>
      </w:r>
    </w:p>
  </w:footnote>
  <w:footnote w:type="continuationSeparator" w:id="0">
    <w:p w14:paraId="4E31E299" w14:textId="77777777" w:rsidR="005B2632" w:rsidRDefault="005B2632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23D4"/>
    <w:rsid w:val="00016C54"/>
    <w:rsid w:val="00017D77"/>
    <w:rsid w:val="00024503"/>
    <w:rsid w:val="00024C51"/>
    <w:rsid w:val="000259EC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116E"/>
    <w:rsid w:val="001C5CAA"/>
    <w:rsid w:val="001C60C4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94A37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03FB"/>
    <w:rsid w:val="00551B70"/>
    <w:rsid w:val="00553E57"/>
    <w:rsid w:val="00570A84"/>
    <w:rsid w:val="0058429F"/>
    <w:rsid w:val="00594B74"/>
    <w:rsid w:val="005A1C41"/>
    <w:rsid w:val="005B197D"/>
    <w:rsid w:val="005B1E63"/>
    <w:rsid w:val="005B2632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24C9"/>
    <w:rsid w:val="007112FA"/>
    <w:rsid w:val="0071654E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9E5C02"/>
    <w:rsid w:val="00A32824"/>
    <w:rsid w:val="00A47101"/>
    <w:rsid w:val="00A5480B"/>
    <w:rsid w:val="00A569DC"/>
    <w:rsid w:val="00A710BF"/>
    <w:rsid w:val="00A73959"/>
    <w:rsid w:val="00A771C7"/>
    <w:rsid w:val="00A84C50"/>
    <w:rsid w:val="00AE7682"/>
    <w:rsid w:val="00B059E0"/>
    <w:rsid w:val="00B16520"/>
    <w:rsid w:val="00B441F4"/>
    <w:rsid w:val="00B5294A"/>
    <w:rsid w:val="00B81947"/>
    <w:rsid w:val="00B974E8"/>
    <w:rsid w:val="00BA67B4"/>
    <w:rsid w:val="00BA7AD7"/>
    <w:rsid w:val="00BB5A9C"/>
    <w:rsid w:val="00BD09AE"/>
    <w:rsid w:val="00BD4586"/>
    <w:rsid w:val="00BE419E"/>
    <w:rsid w:val="00C05AAA"/>
    <w:rsid w:val="00C14365"/>
    <w:rsid w:val="00C14505"/>
    <w:rsid w:val="00C24E38"/>
    <w:rsid w:val="00C35A8E"/>
    <w:rsid w:val="00C3702F"/>
    <w:rsid w:val="00C430CA"/>
    <w:rsid w:val="00C431E3"/>
    <w:rsid w:val="00C5080B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F176C"/>
    <w:rsid w:val="00D03DF5"/>
    <w:rsid w:val="00D041E5"/>
    <w:rsid w:val="00D25565"/>
    <w:rsid w:val="00D52382"/>
    <w:rsid w:val="00D537AC"/>
    <w:rsid w:val="00D93844"/>
    <w:rsid w:val="00DE6D8A"/>
    <w:rsid w:val="00DF0570"/>
    <w:rsid w:val="00E1168C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B596-97C6-41F6-8F1D-980E51AC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4</cp:revision>
  <cp:lastPrinted>2025-09-18T13:13:00Z</cp:lastPrinted>
  <dcterms:created xsi:type="dcterms:W3CDTF">2025-11-21T06:20:00Z</dcterms:created>
  <dcterms:modified xsi:type="dcterms:W3CDTF">2025-11-21T08:04:00Z</dcterms:modified>
</cp:coreProperties>
</file>