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3148D6E6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AE7682">
        <w:rPr>
          <w:b/>
          <w:sz w:val="24"/>
          <w:szCs w:val="24"/>
          <w:u w:val="single"/>
        </w:rPr>
        <w:t>24 октября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0A3B5F">
        <w:rPr>
          <w:b/>
          <w:sz w:val="24"/>
          <w:szCs w:val="24"/>
          <w:u w:val="single"/>
        </w:rPr>
        <w:t>500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AE7682">
        <w:rPr>
          <w:b/>
          <w:sz w:val="24"/>
          <w:szCs w:val="24"/>
          <w:u w:val="single"/>
        </w:rPr>
        <w:t>4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0FAAA5D4" w14:textId="77777777" w:rsidR="000A3B5F" w:rsidRDefault="000A3B5F" w:rsidP="000A3B5F">
      <w:pPr>
        <w:shd w:val="clear" w:color="auto" w:fill="FFFFFF"/>
        <w:spacing w:line="329" w:lineRule="exact"/>
        <w:ind w:right="387" w:firstLine="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области, утвержденное решением Собрания представителей Бессоновского района от 14.09.2023 № 175-19/5</w:t>
      </w:r>
    </w:p>
    <w:p w14:paraId="20A85D21" w14:textId="77777777" w:rsidR="000A3B5F" w:rsidRDefault="000A3B5F" w:rsidP="000A3B5F">
      <w:pPr>
        <w:shd w:val="clear" w:color="auto" w:fill="FFFFFF"/>
        <w:spacing w:line="329" w:lineRule="exact"/>
        <w:ind w:right="387" w:firstLine="701"/>
        <w:jc w:val="center"/>
        <w:rPr>
          <w:b/>
          <w:bCs/>
          <w:color w:val="000000"/>
          <w:sz w:val="28"/>
          <w:szCs w:val="28"/>
        </w:rPr>
      </w:pPr>
    </w:p>
    <w:p w14:paraId="76098DC8" w14:textId="77777777" w:rsidR="000A3B5F" w:rsidRDefault="000A3B5F" w:rsidP="000A3B5F">
      <w:pPr>
        <w:ind w:firstLine="87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54FF4">
        <w:rPr>
          <w:bCs/>
          <w:sz w:val="28"/>
          <w:szCs w:val="28"/>
        </w:rPr>
        <w:t>В целях</w:t>
      </w:r>
      <w:r>
        <w:rPr>
          <w:bCs/>
          <w:sz w:val="28"/>
          <w:szCs w:val="28"/>
        </w:rPr>
        <w:t xml:space="preserve"> реализации трудовых прав  муниципальных </w:t>
      </w:r>
      <w:r w:rsidRPr="00046839">
        <w:rPr>
          <w:bCs/>
          <w:sz w:val="28"/>
          <w:szCs w:val="28"/>
        </w:rPr>
        <w:t>служащих</w:t>
      </w:r>
      <w:r>
        <w:rPr>
          <w:bCs/>
          <w:sz w:val="28"/>
          <w:szCs w:val="28"/>
        </w:rPr>
        <w:t xml:space="preserve"> Бессоновского района Пензенской области на повышение уровня заработной платы, руководствуясь статьей 134 Трудового кодекса Российской Федерации, в соответствии с Законом Пензенской области от 24.04.2024 № 4208 - ЗПО «О муниципальной службе в Пензенской области», руководствуясь статьей 18 Устава муниципального района Бессоновский район Пензенской </w:t>
      </w:r>
      <w:r>
        <w:rPr>
          <w:sz w:val="28"/>
          <w:szCs w:val="28"/>
        </w:rPr>
        <w:t>области,</w:t>
      </w:r>
    </w:p>
    <w:p w14:paraId="679126D8" w14:textId="77777777" w:rsidR="000A3B5F" w:rsidRDefault="000A3B5F" w:rsidP="00F413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представителей Бессоновского района Пензенской области решило:</w:t>
      </w:r>
    </w:p>
    <w:p w14:paraId="468C099B" w14:textId="77777777" w:rsidR="000A3B5F" w:rsidRDefault="000A3B5F" w:rsidP="000A3B5F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Увеличить в 1,0</w:t>
      </w:r>
      <w:r w:rsidRPr="003C5CAD">
        <w:rPr>
          <w:sz w:val="28"/>
          <w:szCs w:val="28"/>
        </w:rPr>
        <w:t>76</w:t>
      </w:r>
      <w:r>
        <w:rPr>
          <w:sz w:val="28"/>
          <w:szCs w:val="28"/>
        </w:rPr>
        <w:t xml:space="preserve"> раза размеры должностных окладов муниципальных служащих и лиц, замещающих муниципальные должности Бессоновского района Пензенской области в соответствии с присвоенными классными чинами и внести в Положение, утвержденное решением Собрания представителей Бессоновского района Пензенской области от 14.09.2023 г. № 175-19/5 «Об утверждении Положения об оплате труда муниципальных служащих органов местного самоуправления Бессоновского района Пензенской области и лиц, замещающих муниципальные</w:t>
      </w:r>
      <w:proofErr w:type="gramEnd"/>
      <w:r>
        <w:rPr>
          <w:sz w:val="28"/>
          <w:szCs w:val="28"/>
        </w:rPr>
        <w:t xml:space="preserve"> должности Бессоновского района Пензенской области», следующие изменения:</w:t>
      </w:r>
    </w:p>
    <w:p w14:paraId="0E90CB82" w14:textId="7F288B6A" w:rsidR="000A3B5F" w:rsidRPr="00F41387" w:rsidRDefault="000A3B5F" w:rsidP="00F41387">
      <w:pPr>
        <w:numPr>
          <w:ilvl w:val="1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следующей редакции:</w:t>
      </w:r>
    </w:p>
    <w:p w14:paraId="63DBE336" w14:textId="77777777" w:rsidR="000A3B5F" w:rsidRPr="00894433" w:rsidRDefault="000A3B5F" w:rsidP="000A3B5F">
      <w:pPr>
        <w:jc w:val="right"/>
        <w:rPr>
          <w:sz w:val="28"/>
          <w:szCs w:val="28"/>
        </w:rPr>
      </w:pPr>
      <w:r>
        <w:rPr>
          <w:b/>
          <w:color w:val="22272F"/>
          <w:sz w:val="28"/>
          <w:szCs w:val="28"/>
        </w:rPr>
        <w:t>«</w:t>
      </w:r>
      <w:r w:rsidRPr="00894433">
        <w:rPr>
          <w:sz w:val="28"/>
          <w:szCs w:val="28"/>
        </w:rPr>
        <w:t>Приложение № 1</w:t>
      </w:r>
    </w:p>
    <w:p w14:paraId="05A8762C" w14:textId="77777777" w:rsidR="000A3B5F" w:rsidRDefault="000A3B5F" w:rsidP="000A3B5F">
      <w:pPr>
        <w:jc w:val="right"/>
        <w:rPr>
          <w:sz w:val="28"/>
          <w:szCs w:val="28"/>
        </w:rPr>
      </w:pPr>
      <w:r w:rsidRPr="00894433">
        <w:rPr>
          <w:sz w:val="28"/>
          <w:szCs w:val="28"/>
        </w:rPr>
        <w:t xml:space="preserve">к Положению об оплате труда муниципальных служащих </w:t>
      </w:r>
    </w:p>
    <w:p w14:paraId="2ACA2A83" w14:textId="77777777" w:rsidR="000A3B5F" w:rsidRDefault="000A3B5F" w:rsidP="000A3B5F">
      <w:pPr>
        <w:jc w:val="right"/>
        <w:rPr>
          <w:iCs/>
          <w:sz w:val="28"/>
          <w:szCs w:val="28"/>
        </w:rPr>
      </w:pPr>
      <w:r w:rsidRPr="00894433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Pr="00894433">
        <w:rPr>
          <w:iCs/>
          <w:sz w:val="28"/>
          <w:szCs w:val="28"/>
        </w:rPr>
        <w:t xml:space="preserve">Бессоновского района </w:t>
      </w:r>
    </w:p>
    <w:p w14:paraId="28CDA3BB" w14:textId="77777777" w:rsidR="000A3B5F" w:rsidRDefault="000A3B5F" w:rsidP="000A3B5F">
      <w:pPr>
        <w:jc w:val="right"/>
        <w:rPr>
          <w:sz w:val="28"/>
          <w:szCs w:val="28"/>
        </w:rPr>
      </w:pPr>
      <w:proofErr w:type="gramStart"/>
      <w:r w:rsidRPr="00894433">
        <w:rPr>
          <w:iCs/>
          <w:sz w:val="28"/>
          <w:szCs w:val="28"/>
        </w:rPr>
        <w:lastRenderedPageBreak/>
        <w:t>Пензенской области</w:t>
      </w:r>
      <w:r>
        <w:rPr>
          <w:iCs/>
          <w:sz w:val="28"/>
          <w:szCs w:val="28"/>
        </w:rPr>
        <w:t xml:space="preserve"> </w:t>
      </w:r>
      <w:r w:rsidRPr="00894433">
        <w:rPr>
          <w:sz w:val="28"/>
          <w:szCs w:val="28"/>
        </w:rPr>
        <w:t xml:space="preserve">и лиц, замещающих муниципальные </w:t>
      </w:r>
      <w:proofErr w:type="gramEnd"/>
    </w:p>
    <w:p w14:paraId="740F02FD" w14:textId="77777777" w:rsidR="000A3B5F" w:rsidRDefault="000A3B5F" w:rsidP="000A3B5F">
      <w:pPr>
        <w:jc w:val="right"/>
        <w:rPr>
          <w:iCs/>
          <w:sz w:val="28"/>
          <w:szCs w:val="28"/>
        </w:rPr>
      </w:pPr>
      <w:r w:rsidRPr="00894433">
        <w:rPr>
          <w:sz w:val="28"/>
          <w:szCs w:val="28"/>
        </w:rPr>
        <w:t xml:space="preserve">должности </w:t>
      </w:r>
      <w:r w:rsidRPr="00894433">
        <w:rPr>
          <w:iCs/>
          <w:sz w:val="28"/>
          <w:szCs w:val="28"/>
        </w:rPr>
        <w:t>Бессоновского района Пензенской области</w:t>
      </w:r>
    </w:p>
    <w:p w14:paraId="7EF29DBD" w14:textId="77777777" w:rsidR="000A3B5F" w:rsidRDefault="000A3B5F" w:rsidP="000A3B5F">
      <w:pPr>
        <w:jc w:val="right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>от 14.09.2023 г.</w:t>
      </w:r>
      <w:r w:rsidRPr="008944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175-19/5</w:t>
      </w:r>
    </w:p>
    <w:p w14:paraId="3C9A695A" w14:textId="77777777" w:rsidR="000A3B5F" w:rsidRPr="009538A5" w:rsidRDefault="000A3B5F" w:rsidP="000A3B5F">
      <w:pPr>
        <w:pStyle w:val="s3"/>
        <w:jc w:val="center"/>
        <w:rPr>
          <w:b/>
          <w:color w:val="22272F"/>
          <w:sz w:val="28"/>
          <w:szCs w:val="28"/>
        </w:rPr>
      </w:pPr>
      <w:r w:rsidRPr="009538A5">
        <w:rPr>
          <w:b/>
          <w:color w:val="22272F"/>
          <w:sz w:val="28"/>
          <w:szCs w:val="28"/>
        </w:rPr>
        <w:t>Должностные оклады</w:t>
      </w:r>
      <w:r w:rsidRPr="009538A5">
        <w:rPr>
          <w:b/>
          <w:color w:val="22272F"/>
          <w:sz w:val="28"/>
          <w:szCs w:val="28"/>
        </w:rPr>
        <w:br/>
        <w:t>муниципальных служащих Бессоновского района Пензенской области и лиц, замещающих муниципальные должности Бессоновского района Пензенской области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8"/>
        <w:gridCol w:w="2126"/>
      </w:tblGrid>
      <w:tr w:rsidR="000A3B5F" w:rsidRPr="00894433" w14:paraId="03D2F7C0" w14:textId="77777777" w:rsidTr="00875FB2">
        <w:tc>
          <w:tcPr>
            <w:tcW w:w="7088" w:type="dxa"/>
          </w:tcPr>
          <w:p w14:paraId="0AC867C2" w14:textId="77777777" w:rsidR="000A3B5F" w:rsidRPr="00894433" w:rsidRDefault="000A3B5F" w:rsidP="00875FB2">
            <w:pPr>
              <w:jc w:val="center"/>
              <w:rPr>
                <w:sz w:val="28"/>
                <w:szCs w:val="28"/>
              </w:rPr>
            </w:pPr>
            <w:r w:rsidRPr="00894433">
              <w:rPr>
                <w:sz w:val="28"/>
                <w:szCs w:val="28"/>
              </w:rPr>
              <w:t>Наименование должностей муниципальной службы и муниципальных должностей</w:t>
            </w:r>
          </w:p>
        </w:tc>
        <w:tc>
          <w:tcPr>
            <w:tcW w:w="2126" w:type="dxa"/>
          </w:tcPr>
          <w:p w14:paraId="45412A95" w14:textId="77777777" w:rsidR="000A3B5F" w:rsidRPr="00894433" w:rsidRDefault="000A3B5F" w:rsidP="00875FB2">
            <w:pPr>
              <w:jc w:val="center"/>
              <w:rPr>
                <w:sz w:val="28"/>
                <w:szCs w:val="28"/>
              </w:rPr>
            </w:pPr>
            <w:r w:rsidRPr="00894433">
              <w:rPr>
                <w:sz w:val="28"/>
                <w:szCs w:val="28"/>
              </w:rPr>
              <w:t xml:space="preserve">Размер должностных окладов в месяц, </w:t>
            </w:r>
          </w:p>
          <w:p w14:paraId="700B7D4D" w14:textId="77777777" w:rsidR="000A3B5F" w:rsidRPr="00894433" w:rsidRDefault="000A3B5F" w:rsidP="00875FB2">
            <w:pPr>
              <w:jc w:val="center"/>
              <w:rPr>
                <w:sz w:val="28"/>
                <w:szCs w:val="28"/>
              </w:rPr>
            </w:pPr>
            <w:r w:rsidRPr="00894433">
              <w:rPr>
                <w:sz w:val="28"/>
                <w:szCs w:val="28"/>
              </w:rPr>
              <w:t xml:space="preserve"> руб.</w:t>
            </w:r>
          </w:p>
        </w:tc>
      </w:tr>
      <w:tr w:rsidR="000A3B5F" w:rsidRPr="00894433" w14:paraId="2A57EF8A" w14:textId="77777777" w:rsidTr="00875FB2">
        <w:tc>
          <w:tcPr>
            <w:tcW w:w="9214" w:type="dxa"/>
            <w:gridSpan w:val="2"/>
          </w:tcPr>
          <w:p w14:paraId="4F772F21" w14:textId="77777777" w:rsidR="000A3B5F" w:rsidRPr="00F10EE4" w:rsidRDefault="000A3B5F" w:rsidP="00875FB2">
            <w:pPr>
              <w:jc w:val="center"/>
              <w:rPr>
                <w:b/>
                <w:sz w:val="28"/>
                <w:szCs w:val="28"/>
              </w:rPr>
            </w:pPr>
            <w:r w:rsidRPr="00F10EE4">
              <w:rPr>
                <w:b/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лиц, замещающих муниципальные должности</w:t>
            </w:r>
          </w:p>
        </w:tc>
      </w:tr>
      <w:tr w:rsidR="000A3B5F" w:rsidRPr="00894433" w14:paraId="483012F5" w14:textId="77777777" w:rsidTr="00875FB2">
        <w:tc>
          <w:tcPr>
            <w:tcW w:w="7088" w:type="dxa"/>
          </w:tcPr>
          <w:p w14:paraId="0A8D3FDA" w14:textId="77777777" w:rsidR="000A3B5F" w:rsidRPr="00894433" w:rsidRDefault="000A3B5F" w:rsidP="00875FB2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Помощник главы муниципального образования</w:t>
            </w:r>
          </w:p>
        </w:tc>
        <w:tc>
          <w:tcPr>
            <w:tcW w:w="2126" w:type="dxa"/>
          </w:tcPr>
          <w:p w14:paraId="67D742F1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9285</w:t>
            </w:r>
          </w:p>
        </w:tc>
      </w:tr>
      <w:tr w:rsidR="000A3B5F" w:rsidRPr="00894433" w14:paraId="71853767" w14:textId="77777777" w:rsidTr="00875FB2">
        <w:tc>
          <w:tcPr>
            <w:tcW w:w="9214" w:type="dxa"/>
            <w:gridSpan w:val="2"/>
          </w:tcPr>
          <w:p w14:paraId="7754210F" w14:textId="77777777" w:rsidR="000A3B5F" w:rsidRPr="00F10EE4" w:rsidRDefault="000A3B5F" w:rsidP="00875FB2">
            <w:pPr>
              <w:jc w:val="center"/>
              <w:rPr>
                <w:b/>
                <w:sz w:val="28"/>
                <w:szCs w:val="28"/>
              </w:rPr>
            </w:pPr>
            <w:r w:rsidRPr="00F10EE4">
              <w:rPr>
                <w:b/>
                <w:sz w:val="28"/>
                <w:szCs w:val="28"/>
              </w:rPr>
              <w:t>Должности в местной администрации</w:t>
            </w:r>
          </w:p>
        </w:tc>
      </w:tr>
      <w:tr w:rsidR="000A3B5F" w:rsidRPr="00894433" w14:paraId="7E3A3E6D" w14:textId="77777777" w:rsidTr="00875FB2">
        <w:tc>
          <w:tcPr>
            <w:tcW w:w="7088" w:type="dxa"/>
          </w:tcPr>
          <w:p w14:paraId="1EAB6D78" w14:textId="77777777" w:rsidR="000A3B5F" w:rsidRPr="00894433" w:rsidRDefault="000A3B5F" w:rsidP="00875FB2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894433">
              <w:rPr>
                <w:i/>
                <w:sz w:val="28"/>
                <w:szCs w:val="28"/>
              </w:rPr>
              <w:t xml:space="preserve">Глава </w:t>
            </w:r>
            <w:r w:rsidRPr="00894433">
              <w:rPr>
                <w:i/>
                <w:iCs/>
                <w:sz w:val="28"/>
                <w:szCs w:val="28"/>
              </w:rPr>
              <w:t>Бессоновского района</w:t>
            </w:r>
          </w:p>
        </w:tc>
        <w:tc>
          <w:tcPr>
            <w:tcW w:w="2126" w:type="dxa"/>
          </w:tcPr>
          <w:p w14:paraId="31936298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25800</w:t>
            </w:r>
          </w:p>
        </w:tc>
      </w:tr>
      <w:tr w:rsidR="000A3B5F" w:rsidRPr="00894433" w14:paraId="413E13E3" w14:textId="77777777" w:rsidTr="00875FB2">
        <w:tc>
          <w:tcPr>
            <w:tcW w:w="7088" w:type="dxa"/>
          </w:tcPr>
          <w:p w14:paraId="1B79DA4E" w14:textId="77777777" w:rsidR="000A3B5F" w:rsidRPr="00894433" w:rsidRDefault="000A3B5F" w:rsidP="00875FB2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>Первый заместитель главы местной администрации</w:t>
            </w:r>
          </w:p>
        </w:tc>
        <w:tc>
          <w:tcPr>
            <w:tcW w:w="2126" w:type="dxa"/>
          </w:tcPr>
          <w:p w14:paraId="2CB89BCF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17810</w:t>
            </w:r>
          </w:p>
        </w:tc>
      </w:tr>
      <w:tr w:rsidR="000A3B5F" w:rsidRPr="00894433" w14:paraId="1B909B08" w14:textId="77777777" w:rsidTr="00875FB2">
        <w:tc>
          <w:tcPr>
            <w:tcW w:w="7088" w:type="dxa"/>
          </w:tcPr>
          <w:p w14:paraId="058DD471" w14:textId="77777777" w:rsidR="000A3B5F" w:rsidRPr="00894433" w:rsidRDefault="000A3B5F" w:rsidP="00875FB2">
            <w:pPr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2126" w:type="dxa"/>
          </w:tcPr>
          <w:p w14:paraId="2D1BB8E3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15557</w:t>
            </w:r>
          </w:p>
        </w:tc>
      </w:tr>
      <w:tr w:rsidR="000A3B5F" w:rsidRPr="00894433" w14:paraId="2835B152" w14:textId="77777777" w:rsidTr="00875FB2">
        <w:tc>
          <w:tcPr>
            <w:tcW w:w="7088" w:type="dxa"/>
          </w:tcPr>
          <w:p w14:paraId="15984F16" w14:textId="77777777" w:rsidR="000A3B5F" w:rsidRPr="00894433" w:rsidRDefault="000A3B5F" w:rsidP="00875FB2">
            <w:pPr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>Рук</w:t>
            </w:r>
            <w:r>
              <w:rPr>
                <w:i/>
                <w:sz w:val="28"/>
                <w:szCs w:val="28"/>
              </w:rPr>
              <w:t xml:space="preserve">оводитель аппарата </w:t>
            </w:r>
          </w:p>
        </w:tc>
        <w:tc>
          <w:tcPr>
            <w:tcW w:w="2126" w:type="dxa"/>
          </w:tcPr>
          <w:p w14:paraId="0F1EB5EB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15557</w:t>
            </w:r>
          </w:p>
        </w:tc>
      </w:tr>
      <w:tr w:rsidR="000A3B5F" w:rsidRPr="00894433" w14:paraId="4E18FDA4" w14:textId="77777777" w:rsidTr="00875FB2">
        <w:tc>
          <w:tcPr>
            <w:tcW w:w="7088" w:type="dxa"/>
          </w:tcPr>
          <w:p w14:paraId="2EE04C10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 xml:space="preserve">Начальник управления, начальник отдела </w:t>
            </w:r>
          </w:p>
        </w:tc>
        <w:tc>
          <w:tcPr>
            <w:tcW w:w="2126" w:type="dxa"/>
          </w:tcPr>
          <w:p w14:paraId="6DD2E145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14491</w:t>
            </w:r>
          </w:p>
        </w:tc>
      </w:tr>
      <w:tr w:rsidR="000A3B5F" w:rsidRPr="00894433" w14:paraId="6F9F559A" w14:textId="77777777" w:rsidTr="00875FB2">
        <w:tc>
          <w:tcPr>
            <w:tcW w:w="7088" w:type="dxa"/>
            <w:tcBorders>
              <w:top w:val="nil"/>
            </w:tcBorders>
          </w:tcPr>
          <w:p w14:paraId="2FC753DF" w14:textId="77777777" w:rsidR="000A3B5F" w:rsidRPr="00894433" w:rsidRDefault="000A3B5F" w:rsidP="00875FB2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>За</w:t>
            </w:r>
            <w:r>
              <w:rPr>
                <w:i/>
                <w:sz w:val="28"/>
                <w:szCs w:val="28"/>
              </w:rPr>
              <w:t>меститель начальника управления</w:t>
            </w:r>
            <w:r w:rsidRPr="00894433">
              <w:rPr>
                <w:i/>
                <w:sz w:val="28"/>
                <w:szCs w:val="28"/>
              </w:rPr>
              <w:t xml:space="preserve">, заместитель начальника отдела </w:t>
            </w:r>
          </w:p>
        </w:tc>
        <w:tc>
          <w:tcPr>
            <w:tcW w:w="2126" w:type="dxa"/>
            <w:tcBorders>
              <w:top w:val="nil"/>
            </w:tcBorders>
          </w:tcPr>
          <w:p w14:paraId="0CE95CF2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12345</w:t>
            </w:r>
          </w:p>
        </w:tc>
      </w:tr>
      <w:tr w:rsidR="000A3B5F" w:rsidRPr="00894433" w14:paraId="468866FC" w14:textId="77777777" w:rsidTr="00875FB2">
        <w:tc>
          <w:tcPr>
            <w:tcW w:w="7088" w:type="dxa"/>
          </w:tcPr>
          <w:p w14:paraId="4EA3DCCC" w14:textId="77777777" w:rsidR="000A3B5F" w:rsidRPr="00894433" w:rsidRDefault="000A3B5F" w:rsidP="00875FB2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 xml:space="preserve">Начальник отдела в управлении </w:t>
            </w:r>
          </w:p>
        </w:tc>
        <w:tc>
          <w:tcPr>
            <w:tcW w:w="2126" w:type="dxa"/>
          </w:tcPr>
          <w:p w14:paraId="7F5A4EA7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11273</w:t>
            </w:r>
          </w:p>
        </w:tc>
      </w:tr>
      <w:tr w:rsidR="000A3B5F" w:rsidRPr="00894433" w14:paraId="58FD6342" w14:textId="77777777" w:rsidTr="00875FB2">
        <w:tc>
          <w:tcPr>
            <w:tcW w:w="7088" w:type="dxa"/>
          </w:tcPr>
          <w:p w14:paraId="79E3B75F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 xml:space="preserve">Заместитель начальника отдела в управлении </w:t>
            </w:r>
          </w:p>
        </w:tc>
        <w:tc>
          <w:tcPr>
            <w:tcW w:w="2126" w:type="dxa"/>
          </w:tcPr>
          <w:p w14:paraId="2FFEB1F2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10201</w:t>
            </w:r>
          </w:p>
        </w:tc>
      </w:tr>
      <w:tr w:rsidR="000A3B5F" w:rsidRPr="00894433" w14:paraId="4DCAC518" w14:textId="77777777" w:rsidTr="00875FB2">
        <w:tc>
          <w:tcPr>
            <w:tcW w:w="7088" w:type="dxa"/>
          </w:tcPr>
          <w:p w14:paraId="0BD5CCB9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 xml:space="preserve">Заведующий сектором </w:t>
            </w:r>
          </w:p>
        </w:tc>
        <w:tc>
          <w:tcPr>
            <w:tcW w:w="2126" w:type="dxa"/>
          </w:tcPr>
          <w:p w14:paraId="241B7E58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9552</w:t>
            </w:r>
          </w:p>
        </w:tc>
      </w:tr>
      <w:tr w:rsidR="000A3B5F" w:rsidRPr="00894433" w14:paraId="717935CB" w14:textId="77777777" w:rsidTr="00875FB2">
        <w:tc>
          <w:tcPr>
            <w:tcW w:w="7088" w:type="dxa"/>
          </w:tcPr>
          <w:p w14:paraId="76F7FC5D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Советник</w:t>
            </w:r>
          </w:p>
        </w:tc>
        <w:tc>
          <w:tcPr>
            <w:tcW w:w="2126" w:type="dxa"/>
          </w:tcPr>
          <w:p w14:paraId="2299630A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9285</w:t>
            </w:r>
          </w:p>
        </w:tc>
      </w:tr>
      <w:tr w:rsidR="000A3B5F" w:rsidRPr="00894433" w14:paraId="3E0B8D85" w14:textId="77777777" w:rsidTr="00875FB2">
        <w:trPr>
          <w:trHeight w:val="212"/>
        </w:trPr>
        <w:tc>
          <w:tcPr>
            <w:tcW w:w="7088" w:type="dxa"/>
          </w:tcPr>
          <w:p w14:paraId="5211B1AB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126" w:type="dxa"/>
          </w:tcPr>
          <w:p w14:paraId="0BD9CFF4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8054</w:t>
            </w:r>
          </w:p>
        </w:tc>
      </w:tr>
      <w:tr w:rsidR="000A3B5F" w:rsidRPr="00894433" w14:paraId="7151ABD0" w14:textId="77777777" w:rsidTr="00875FB2">
        <w:tc>
          <w:tcPr>
            <w:tcW w:w="7088" w:type="dxa"/>
          </w:tcPr>
          <w:p w14:paraId="5C4104E7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 w:rsidRPr="00894433">
              <w:rPr>
                <w:i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126" w:type="dxa"/>
          </w:tcPr>
          <w:p w14:paraId="4565E6BD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6989</w:t>
            </w:r>
          </w:p>
        </w:tc>
      </w:tr>
      <w:tr w:rsidR="000A3B5F" w:rsidRPr="00894433" w14:paraId="5D4768F4" w14:textId="77777777" w:rsidTr="00875FB2">
        <w:tc>
          <w:tcPr>
            <w:tcW w:w="9214" w:type="dxa"/>
            <w:gridSpan w:val="2"/>
          </w:tcPr>
          <w:p w14:paraId="65392B85" w14:textId="77777777" w:rsidR="000A3B5F" w:rsidRPr="000E02B1" w:rsidRDefault="000A3B5F" w:rsidP="00875F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Должности в аппарате </w:t>
            </w:r>
            <w:proofErr w:type="spellStart"/>
            <w:r>
              <w:rPr>
                <w:b/>
                <w:sz w:val="28"/>
                <w:szCs w:val="28"/>
              </w:rPr>
              <w:t>контрольно</w:t>
            </w:r>
            <w:proofErr w:type="spellEnd"/>
            <w:r>
              <w:rPr>
                <w:b/>
                <w:sz w:val="28"/>
                <w:szCs w:val="28"/>
              </w:rPr>
              <w:t xml:space="preserve"> – счетного органа</w:t>
            </w:r>
          </w:p>
        </w:tc>
      </w:tr>
      <w:tr w:rsidR="000A3B5F" w:rsidRPr="00894433" w14:paraId="26490440" w14:textId="77777777" w:rsidTr="00875FB2">
        <w:tc>
          <w:tcPr>
            <w:tcW w:w="7088" w:type="dxa"/>
          </w:tcPr>
          <w:p w14:paraId="1792381A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2126" w:type="dxa"/>
          </w:tcPr>
          <w:p w14:paraId="5F7F00A8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14491</w:t>
            </w:r>
          </w:p>
        </w:tc>
      </w:tr>
      <w:tr w:rsidR="000A3B5F" w:rsidRPr="00894433" w14:paraId="4D569EDC" w14:textId="77777777" w:rsidTr="00875FB2">
        <w:tc>
          <w:tcPr>
            <w:tcW w:w="7088" w:type="dxa"/>
          </w:tcPr>
          <w:p w14:paraId="5A34CF35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2126" w:type="dxa"/>
          </w:tcPr>
          <w:p w14:paraId="36FE1ACB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12345</w:t>
            </w:r>
          </w:p>
        </w:tc>
      </w:tr>
      <w:tr w:rsidR="000A3B5F" w:rsidRPr="00894433" w14:paraId="5499EFBA" w14:textId="77777777" w:rsidTr="00875FB2">
        <w:tc>
          <w:tcPr>
            <w:tcW w:w="9214" w:type="dxa"/>
            <w:gridSpan w:val="2"/>
          </w:tcPr>
          <w:p w14:paraId="0F1931D8" w14:textId="77777777" w:rsidR="000A3B5F" w:rsidRPr="005D701F" w:rsidRDefault="000A3B5F" w:rsidP="00875F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Должности в иных органах местного самоуправления</w:t>
            </w:r>
          </w:p>
        </w:tc>
      </w:tr>
      <w:tr w:rsidR="000A3B5F" w:rsidRPr="00894433" w14:paraId="2F97D3BF" w14:textId="77777777" w:rsidTr="00875FB2">
        <w:tc>
          <w:tcPr>
            <w:tcW w:w="7088" w:type="dxa"/>
          </w:tcPr>
          <w:p w14:paraId="308E9E9E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126" w:type="dxa"/>
          </w:tcPr>
          <w:p w14:paraId="6A67EA63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14491</w:t>
            </w:r>
          </w:p>
        </w:tc>
      </w:tr>
      <w:tr w:rsidR="000A3B5F" w:rsidRPr="00894433" w14:paraId="51E090A0" w14:textId="77777777" w:rsidTr="00875FB2">
        <w:tc>
          <w:tcPr>
            <w:tcW w:w="7088" w:type="dxa"/>
          </w:tcPr>
          <w:p w14:paraId="6EA322EC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126" w:type="dxa"/>
          </w:tcPr>
          <w:p w14:paraId="037F9E17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12345</w:t>
            </w:r>
          </w:p>
        </w:tc>
      </w:tr>
      <w:tr w:rsidR="000A3B5F" w:rsidRPr="00894433" w14:paraId="6C716BBC" w14:textId="77777777" w:rsidTr="00875FB2">
        <w:tc>
          <w:tcPr>
            <w:tcW w:w="7088" w:type="dxa"/>
          </w:tcPr>
          <w:p w14:paraId="2F1933C6" w14:textId="77777777" w:rsidR="000A3B5F" w:rsidRPr="00894433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Начальник отдела в управлении</w:t>
            </w:r>
          </w:p>
        </w:tc>
        <w:tc>
          <w:tcPr>
            <w:tcW w:w="2126" w:type="dxa"/>
          </w:tcPr>
          <w:p w14:paraId="74E4111D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11273</w:t>
            </w:r>
          </w:p>
        </w:tc>
      </w:tr>
      <w:tr w:rsidR="000A3B5F" w:rsidRPr="00894433" w14:paraId="4339A9CD" w14:textId="77777777" w:rsidTr="00875FB2">
        <w:tc>
          <w:tcPr>
            <w:tcW w:w="7088" w:type="dxa"/>
          </w:tcPr>
          <w:p w14:paraId="563F0235" w14:textId="77777777" w:rsidR="000A3B5F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Заместитель начальника отдела в управлении </w:t>
            </w:r>
          </w:p>
        </w:tc>
        <w:tc>
          <w:tcPr>
            <w:tcW w:w="2126" w:type="dxa"/>
          </w:tcPr>
          <w:p w14:paraId="4A448F48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10201</w:t>
            </w:r>
          </w:p>
        </w:tc>
      </w:tr>
      <w:tr w:rsidR="000A3B5F" w:rsidRPr="00894433" w14:paraId="4844097A" w14:textId="77777777" w:rsidTr="00875FB2">
        <w:tc>
          <w:tcPr>
            <w:tcW w:w="7088" w:type="dxa"/>
          </w:tcPr>
          <w:p w14:paraId="163405DA" w14:textId="77777777" w:rsidR="000A3B5F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Заведующий сектором</w:t>
            </w:r>
          </w:p>
        </w:tc>
        <w:tc>
          <w:tcPr>
            <w:tcW w:w="2126" w:type="dxa"/>
          </w:tcPr>
          <w:p w14:paraId="64D130A5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9552</w:t>
            </w:r>
          </w:p>
        </w:tc>
      </w:tr>
      <w:tr w:rsidR="000A3B5F" w:rsidRPr="00894433" w14:paraId="5AF55DFE" w14:textId="77777777" w:rsidTr="00875FB2">
        <w:tc>
          <w:tcPr>
            <w:tcW w:w="7088" w:type="dxa"/>
          </w:tcPr>
          <w:p w14:paraId="752C577F" w14:textId="77777777" w:rsidR="000A3B5F" w:rsidRDefault="000A3B5F" w:rsidP="00875FB2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Советник</w:t>
            </w:r>
          </w:p>
        </w:tc>
        <w:tc>
          <w:tcPr>
            <w:tcW w:w="2126" w:type="dxa"/>
          </w:tcPr>
          <w:p w14:paraId="41259C99" w14:textId="77777777" w:rsidR="000A3B5F" w:rsidRPr="003C4C70" w:rsidRDefault="000A3B5F" w:rsidP="00875F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9285</w:t>
            </w:r>
          </w:p>
        </w:tc>
      </w:tr>
    </w:tbl>
    <w:p w14:paraId="1223ACE6" w14:textId="77777777" w:rsidR="000A3B5F" w:rsidRDefault="000A3B5F" w:rsidP="000A3B5F">
      <w:pPr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7DAC9BF0" w14:textId="77777777" w:rsidR="000A3B5F" w:rsidRDefault="000A3B5F" w:rsidP="000A3B5F">
      <w:pPr>
        <w:numPr>
          <w:ilvl w:val="1"/>
          <w:numId w:val="9"/>
        </w:numPr>
        <w:rPr>
          <w:sz w:val="28"/>
          <w:szCs w:val="28"/>
        </w:rPr>
      </w:pPr>
      <w:r w:rsidRPr="00D67AD6">
        <w:rPr>
          <w:sz w:val="28"/>
          <w:szCs w:val="28"/>
        </w:rPr>
        <w:lastRenderedPageBreak/>
        <w:t>Приложение 2 изложить в следующей редакции:</w:t>
      </w:r>
    </w:p>
    <w:tbl>
      <w:tblPr>
        <w:tblW w:w="922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126"/>
      </w:tblGrid>
      <w:tr w:rsidR="000A3B5F" w:rsidRPr="00D67AD6" w14:paraId="508A207D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E742B7" w14:textId="77777777" w:rsidR="000A3B5F" w:rsidRPr="00D67AD6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color w:val="22272F"/>
                <w:sz w:val="28"/>
                <w:szCs w:val="28"/>
                <w:lang w:eastAsia="ru-RU"/>
              </w:rPr>
              <w:t>Наименование классного чина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7627C" w14:textId="77777777" w:rsidR="000A3B5F" w:rsidRPr="00D67AD6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color w:val="22272F"/>
                <w:sz w:val="28"/>
                <w:szCs w:val="28"/>
                <w:lang w:eastAsia="ru-RU"/>
              </w:rPr>
              <w:t>Размер ежемесячной доплаты за классный чин, руб.</w:t>
            </w:r>
          </w:p>
        </w:tc>
      </w:tr>
      <w:tr w:rsidR="000A3B5F" w:rsidRPr="0097341C" w14:paraId="225D43B0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D358C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Действительный муниципальный советник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C2968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6834</w:t>
            </w:r>
          </w:p>
        </w:tc>
      </w:tr>
      <w:tr w:rsidR="000A3B5F" w:rsidRPr="0097341C" w14:paraId="35CA4CF5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FA86A9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Действительный муниципальный советник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0CE56D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6268</w:t>
            </w:r>
          </w:p>
        </w:tc>
      </w:tr>
      <w:tr w:rsidR="000A3B5F" w:rsidRPr="0097341C" w14:paraId="61472911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71BFC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Действительный муниципальный советник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9693E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5698</w:t>
            </w:r>
          </w:p>
        </w:tc>
      </w:tr>
      <w:tr w:rsidR="000A3B5F" w:rsidRPr="0097341C" w14:paraId="340E4B07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F5E33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Муниципальный советник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D8905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5015</w:t>
            </w:r>
          </w:p>
        </w:tc>
      </w:tr>
      <w:tr w:rsidR="000A3B5F" w:rsidRPr="0097341C" w14:paraId="57373C30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11D97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Муниципальный советник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8FFB9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4670</w:t>
            </w:r>
          </w:p>
        </w:tc>
      </w:tr>
      <w:tr w:rsidR="000A3B5F" w:rsidRPr="0097341C" w14:paraId="56D05A89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CF16C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Муниципальный советник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96C354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4330</w:t>
            </w:r>
          </w:p>
        </w:tc>
      </w:tr>
      <w:tr w:rsidR="000A3B5F" w:rsidRPr="0097341C" w14:paraId="0E95562E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2E1EB3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Советник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5C8635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3877</w:t>
            </w:r>
          </w:p>
        </w:tc>
      </w:tr>
      <w:tr w:rsidR="000A3B5F" w:rsidRPr="0097341C" w14:paraId="53915A94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7DBA9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Советник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297AB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3652</w:t>
            </w:r>
          </w:p>
        </w:tc>
      </w:tr>
      <w:tr w:rsidR="000A3B5F" w:rsidRPr="0097341C" w14:paraId="0881939E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4CC958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Советник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4E5D3" w14:textId="77777777" w:rsidR="000A3B5F" w:rsidRPr="00A3227B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342</w:t>
            </w:r>
            <w:r>
              <w:rPr>
                <w:color w:val="22272F"/>
                <w:sz w:val="28"/>
                <w:szCs w:val="28"/>
                <w:lang w:eastAsia="ru-RU"/>
              </w:rPr>
              <w:t>8</w:t>
            </w:r>
          </w:p>
        </w:tc>
      </w:tr>
      <w:tr w:rsidR="000A3B5F" w:rsidRPr="0097341C" w14:paraId="24EE7FEE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08BE35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5DEBA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3191</w:t>
            </w:r>
          </w:p>
        </w:tc>
      </w:tr>
      <w:tr w:rsidR="000A3B5F" w:rsidRPr="0097341C" w14:paraId="704A18B9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E98B0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247FDE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2853</w:t>
            </w:r>
          </w:p>
        </w:tc>
      </w:tr>
      <w:tr w:rsidR="000A3B5F" w:rsidRPr="0097341C" w14:paraId="606168D2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3706F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D4809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2513</w:t>
            </w:r>
          </w:p>
        </w:tc>
      </w:tr>
      <w:tr w:rsidR="000A3B5F" w:rsidRPr="0097341C" w14:paraId="0AE33842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F1B2E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Секретарь муниципальной службы 1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273DA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2284</w:t>
            </w:r>
          </w:p>
        </w:tc>
      </w:tr>
      <w:tr w:rsidR="000A3B5F" w:rsidRPr="0097341C" w14:paraId="50BD0A3F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F1E915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Секретарь муниципальной службы 2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7B1CE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2057</w:t>
            </w:r>
          </w:p>
        </w:tc>
      </w:tr>
      <w:tr w:rsidR="000A3B5F" w:rsidRPr="0097341C" w14:paraId="29139C80" w14:textId="77777777" w:rsidTr="00875FB2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EE7A1" w14:textId="77777777" w:rsidR="000A3B5F" w:rsidRPr="00D67AD6" w:rsidRDefault="000A3B5F" w:rsidP="00875FB2">
            <w:pPr>
              <w:widowControl/>
              <w:suppressAutoHyphens w:val="0"/>
              <w:jc w:val="both"/>
              <w:rPr>
                <w:i/>
                <w:color w:val="22272F"/>
                <w:sz w:val="28"/>
                <w:szCs w:val="28"/>
                <w:lang w:eastAsia="ru-RU"/>
              </w:rPr>
            </w:pPr>
            <w:r w:rsidRPr="00D67AD6">
              <w:rPr>
                <w:i/>
                <w:color w:val="22272F"/>
                <w:sz w:val="28"/>
                <w:szCs w:val="28"/>
                <w:lang w:eastAsia="ru-RU"/>
              </w:rPr>
              <w:t>Секретарь муниципальной службы 3 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48F60A" w14:textId="77777777" w:rsidR="000A3B5F" w:rsidRPr="003C4C70" w:rsidRDefault="000A3B5F" w:rsidP="00875FB2">
            <w:pPr>
              <w:widowControl/>
              <w:suppressAutoHyphens w:val="0"/>
              <w:jc w:val="center"/>
              <w:rPr>
                <w:color w:val="22272F"/>
                <w:sz w:val="28"/>
                <w:szCs w:val="28"/>
                <w:lang w:val="en-US" w:eastAsia="ru-RU"/>
              </w:rPr>
            </w:pPr>
            <w:r>
              <w:rPr>
                <w:color w:val="22272F"/>
                <w:sz w:val="28"/>
                <w:szCs w:val="28"/>
                <w:lang w:val="en-US" w:eastAsia="ru-RU"/>
              </w:rPr>
              <w:t>1831</w:t>
            </w:r>
          </w:p>
        </w:tc>
      </w:tr>
    </w:tbl>
    <w:p w14:paraId="70679D2F" w14:textId="77777777" w:rsidR="000A3B5F" w:rsidRDefault="000A3B5F" w:rsidP="000A3B5F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при увеличении размеров должностных окладов муниципальных служащих и лиц, замещающих муниципальные должности Бессоновского района Пензенской области в соответствии с присвоенными классными чинами, а также размеры ежемесячных и иных дополнительных выплат подлежат округлению до целого рубля в сторону увеличения.</w:t>
      </w:r>
    </w:p>
    <w:p w14:paraId="5206073D" w14:textId="77777777" w:rsidR="000A3B5F" w:rsidRDefault="000A3B5F" w:rsidP="000A3B5F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14:paraId="4C50900B" w14:textId="51795A24" w:rsidR="000A3B5F" w:rsidRDefault="000A3B5F" w:rsidP="000A3B5F">
      <w:pPr>
        <w:numPr>
          <w:ilvl w:val="0"/>
          <w:numId w:val="3"/>
        </w:numPr>
        <w:ind w:left="0" w:firstLine="8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и распространяется на правоотношения, возникшие с 1октября 2025 года.</w:t>
      </w:r>
    </w:p>
    <w:p w14:paraId="49B2CA84" w14:textId="37840200" w:rsidR="000A3B5F" w:rsidRDefault="000A3B5F" w:rsidP="000A3B5F">
      <w:pPr>
        <w:numPr>
          <w:ilvl w:val="0"/>
          <w:numId w:val="3"/>
        </w:numPr>
        <w:tabs>
          <w:tab w:val="clear" w:pos="720"/>
          <w:tab w:val="num" w:pos="567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решения возложить на главу Бессоновского района Пензенской области.</w:t>
      </w:r>
      <w:bookmarkStart w:id="0" w:name="sub_264452"/>
    </w:p>
    <w:p w14:paraId="6B0FFF98" w14:textId="77777777" w:rsidR="000A3B5F" w:rsidRDefault="000A3B5F" w:rsidP="000A3B5F">
      <w:pPr>
        <w:jc w:val="both"/>
        <w:rPr>
          <w:sz w:val="28"/>
          <w:szCs w:val="28"/>
        </w:rPr>
      </w:pPr>
    </w:p>
    <w:p w14:paraId="5FCD5BA9" w14:textId="77777777" w:rsidR="000A3B5F" w:rsidRDefault="000A3B5F" w:rsidP="000A3B5F">
      <w:pPr>
        <w:jc w:val="both"/>
        <w:rPr>
          <w:sz w:val="28"/>
          <w:szCs w:val="28"/>
        </w:rPr>
      </w:pPr>
    </w:p>
    <w:p w14:paraId="64423C88" w14:textId="77777777" w:rsidR="000A3B5F" w:rsidRPr="003B29EB" w:rsidRDefault="000A3B5F" w:rsidP="000A3B5F">
      <w:pPr>
        <w:jc w:val="both"/>
        <w:rPr>
          <w:sz w:val="28"/>
          <w:szCs w:val="28"/>
        </w:rPr>
      </w:pPr>
      <w:r w:rsidRPr="003B29EB">
        <w:rPr>
          <w:sz w:val="28"/>
          <w:szCs w:val="28"/>
        </w:rPr>
        <w:t>Председатель Собрания представителей</w:t>
      </w:r>
    </w:p>
    <w:p w14:paraId="5C191AF3" w14:textId="148AF8A7" w:rsidR="000A3B5F" w:rsidRPr="003B29EB" w:rsidRDefault="000A3B5F" w:rsidP="000A3B5F">
      <w:pPr>
        <w:jc w:val="both"/>
        <w:rPr>
          <w:sz w:val="28"/>
          <w:szCs w:val="28"/>
        </w:rPr>
      </w:pPr>
      <w:r w:rsidRPr="003B29EB">
        <w:rPr>
          <w:sz w:val="28"/>
          <w:szCs w:val="28"/>
        </w:rPr>
        <w:t>Бессоновского района Пензенской обл</w:t>
      </w:r>
      <w:r w:rsidR="00F41387">
        <w:rPr>
          <w:sz w:val="28"/>
          <w:szCs w:val="28"/>
        </w:rPr>
        <w:t xml:space="preserve">асти                         </w:t>
      </w:r>
      <w:r w:rsidRPr="003B29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41387">
        <w:rPr>
          <w:sz w:val="28"/>
          <w:szCs w:val="28"/>
        </w:rPr>
        <w:t xml:space="preserve"> </w:t>
      </w:r>
      <w:r>
        <w:rPr>
          <w:sz w:val="28"/>
          <w:szCs w:val="28"/>
        </w:rPr>
        <w:t>С.И. Серебрякова</w:t>
      </w:r>
    </w:p>
    <w:p w14:paraId="4A2BCB8C" w14:textId="77777777" w:rsidR="000A3B5F" w:rsidRPr="003B29EB" w:rsidRDefault="000A3B5F" w:rsidP="000A3B5F">
      <w:pPr>
        <w:jc w:val="both"/>
        <w:rPr>
          <w:sz w:val="28"/>
          <w:szCs w:val="28"/>
        </w:rPr>
      </w:pPr>
    </w:p>
    <w:p w14:paraId="3271E10E" w14:textId="77777777" w:rsidR="00F41387" w:rsidRDefault="000A3B5F" w:rsidP="000A3B5F">
      <w:pPr>
        <w:widowControl/>
        <w:suppressAutoHyphens w:val="0"/>
        <w:jc w:val="both"/>
        <w:rPr>
          <w:sz w:val="28"/>
          <w:szCs w:val="28"/>
        </w:rPr>
      </w:pPr>
      <w:r w:rsidRPr="003B29EB">
        <w:rPr>
          <w:sz w:val="28"/>
          <w:szCs w:val="28"/>
        </w:rPr>
        <w:t xml:space="preserve">Глава Бессоновского района </w:t>
      </w:r>
    </w:p>
    <w:p w14:paraId="488D0102" w14:textId="34AF2D2B" w:rsidR="008E68A3" w:rsidRPr="00E82A91" w:rsidRDefault="00F41387" w:rsidP="000A3B5F">
      <w:pPr>
        <w:widowControl/>
        <w:suppressAutoHyphens w:val="0"/>
        <w:jc w:val="both"/>
        <w:rPr>
          <w:sz w:val="26"/>
          <w:szCs w:val="26"/>
          <w:lang w:eastAsia="ru-RU"/>
        </w:rPr>
      </w:pPr>
      <w:r w:rsidRPr="00F41387">
        <w:rPr>
          <w:sz w:val="28"/>
          <w:szCs w:val="28"/>
        </w:rPr>
        <w:t>Пензенской области</w:t>
      </w:r>
      <w:r w:rsidR="000A3B5F" w:rsidRPr="003B29EB">
        <w:rPr>
          <w:sz w:val="28"/>
          <w:szCs w:val="28"/>
        </w:rPr>
        <w:t xml:space="preserve">              </w:t>
      </w:r>
      <w:bookmarkEnd w:id="0"/>
      <w:r>
        <w:rPr>
          <w:sz w:val="28"/>
          <w:szCs w:val="28"/>
        </w:rPr>
        <w:t xml:space="preserve">          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    </w:t>
      </w:r>
      <w:r w:rsidR="000A3B5F">
        <w:rPr>
          <w:sz w:val="28"/>
          <w:szCs w:val="28"/>
        </w:rPr>
        <w:t>Н.В. Шалдаева</w:t>
      </w:r>
      <w:r w:rsidR="00AE7682" w:rsidRPr="00AE7682">
        <w:rPr>
          <w:sz w:val="28"/>
          <w:szCs w:val="28"/>
          <w:lang w:eastAsia="ru-RU"/>
        </w:rPr>
        <w:t xml:space="preserve"> </w:t>
      </w:r>
    </w:p>
    <w:sectPr w:rsidR="008E68A3" w:rsidRPr="00E82A91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076D8" w14:textId="77777777" w:rsidR="00CE2B02" w:rsidRDefault="00CE2B02" w:rsidP="00421FC7">
      <w:r>
        <w:separator/>
      </w:r>
    </w:p>
  </w:endnote>
  <w:endnote w:type="continuationSeparator" w:id="0">
    <w:p w14:paraId="45FBD4FC" w14:textId="77777777" w:rsidR="00CE2B02" w:rsidRDefault="00CE2B02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ADB80" w14:textId="77777777" w:rsidR="00CE2B02" w:rsidRDefault="00CE2B02" w:rsidP="00421FC7">
      <w:r>
        <w:separator/>
      </w:r>
    </w:p>
  </w:footnote>
  <w:footnote w:type="continuationSeparator" w:id="0">
    <w:p w14:paraId="07E76B9F" w14:textId="77777777" w:rsidR="00CE2B02" w:rsidRDefault="00CE2B02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F08"/>
    <w:multiLevelType w:val="multilevel"/>
    <w:tmpl w:val="8C1A5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A233AA"/>
    <w:multiLevelType w:val="hybridMultilevel"/>
    <w:tmpl w:val="29F868D4"/>
    <w:lvl w:ilvl="0" w:tplc="D6CA95A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23D4"/>
    <w:rsid w:val="00016C54"/>
    <w:rsid w:val="00016E80"/>
    <w:rsid w:val="00017D77"/>
    <w:rsid w:val="00024503"/>
    <w:rsid w:val="00024C51"/>
    <w:rsid w:val="000259EC"/>
    <w:rsid w:val="00027BD9"/>
    <w:rsid w:val="00036F1A"/>
    <w:rsid w:val="000405D1"/>
    <w:rsid w:val="00050522"/>
    <w:rsid w:val="00051D34"/>
    <w:rsid w:val="0008417A"/>
    <w:rsid w:val="000A3B5F"/>
    <w:rsid w:val="000B1E92"/>
    <w:rsid w:val="000D4D12"/>
    <w:rsid w:val="000D63FE"/>
    <w:rsid w:val="000E450D"/>
    <w:rsid w:val="000F57FA"/>
    <w:rsid w:val="0010425F"/>
    <w:rsid w:val="00104E73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863CB"/>
    <w:rsid w:val="004A0305"/>
    <w:rsid w:val="004A35DC"/>
    <w:rsid w:val="004B2FB5"/>
    <w:rsid w:val="004B5EC4"/>
    <w:rsid w:val="004C33C4"/>
    <w:rsid w:val="004E4479"/>
    <w:rsid w:val="004E4AB2"/>
    <w:rsid w:val="005029B4"/>
    <w:rsid w:val="00507642"/>
    <w:rsid w:val="00526546"/>
    <w:rsid w:val="00527D7C"/>
    <w:rsid w:val="00551B70"/>
    <w:rsid w:val="00553E57"/>
    <w:rsid w:val="00570A84"/>
    <w:rsid w:val="0058429F"/>
    <w:rsid w:val="00594B74"/>
    <w:rsid w:val="005A1C41"/>
    <w:rsid w:val="005B197D"/>
    <w:rsid w:val="005B1E63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600"/>
    <w:rsid w:val="00733AB3"/>
    <w:rsid w:val="007345A4"/>
    <w:rsid w:val="00742D3E"/>
    <w:rsid w:val="00746747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47101"/>
    <w:rsid w:val="00A5480B"/>
    <w:rsid w:val="00A569DC"/>
    <w:rsid w:val="00A710BF"/>
    <w:rsid w:val="00A73959"/>
    <w:rsid w:val="00A771C7"/>
    <w:rsid w:val="00A84C50"/>
    <w:rsid w:val="00AE7682"/>
    <w:rsid w:val="00B059E0"/>
    <w:rsid w:val="00B16520"/>
    <w:rsid w:val="00B441F4"/>
    <w:rsid w:val="00B5294A"/>
    <w:rsid w:val="00B81947"/>
    <w:rsid w:val="00B974E8"/>
    <w:rsid w:val="00BA67B4"/>
    <w:rsid w:val="00BA7AD7"/>
    <w:rsid w:val="00BB5A9C"/>
    <w:rsid w:val="00BB6E7E"/>
    <w:rsid w:val="00BD09AE"/>
    <w:rsid w:val="00BD4586"/>
    <w:rsid w:val="00BE419E"/>
    <w:rsid w:val="00C05AAA"/>
    <w:rsid w:val="00C14365"/>
    <w:rsid w:val="00C14505"/>
    <w:rsid w:val="00C24E38"/>
    <w:rsid w:val="00C35A8E"/>
    <w:rsid w:val="00C3702F"/>
    <w:rsid w:val="00C430CA"/>
    <w:rsid w:val="00C431E3"/>
    <w:rsid w:val="00C5080B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CE2B02"/>
    <w:rsid w:val="00CF176C"/>
    <w:rsid w:val="00D03DF5"/>
    <w:rsid w:val="00D041E5"/>
    <w:rsid w:val="00D25565"/>
    <w:rsid w:val="00D52382"/>
    <w:rsid w:val="00D537AC"/>
    <w:rsid w:val="00D93844"/>
    <w:rsid w:val="00DE6D8A"/>
    <w:rsid w:val="00DF0570"/>
    <w:rsid w:val="00E1168C"/>
    <w:rsid w:val="00E12264"/>
    <w:rsid w:val="00E264B8"/>
    <w:rsid w:val="00E2660C"/>
    <w:rsid w:val="00E40BBB"/>
    <w:rsid w:val="00E5341D"/>
    <w:rsid w:val="00E62F6A"/>
    <w:rsid w:val="00E82A91"/>
    <w:rsid w:val="00E969E8"/>
    <w:rsid w:val="00EA0EFC"/>
    <w:rsid w:val="00EA2326"/>
    <w:rsid w:val="00EA61D2"/>
    <w:rsid w:val="00EB35DA"/>
    <w:rsid w:val="00EC3909"/>
    <w:rsid w:val="00EF0574"/>
    <w:rsid w:val="00EF3F74"/>
    <w:rsid w:val="00EF69F0"/>
    <w:rsid w:val="00EF7DE4"/>
    <w:rsid w:val="00F0545E"/>
    <w:rsid w:val="00F34D6A"/>
    <w:rsid w:val="00F373FF"/>
    <w:rsid w:val="00F41387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s3">
    <w:name w:val="s_3"/>
    <w:basedOn w:val="a"/>
    <w:rsid w:val="000A3B5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s3">
    <w:name w:val="s_3"/>
    <w:basedOn w:val="a"/>
    <w:rsid w:val="000A3B5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310E-B639-4AC8-93FF-3231D9EC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2025-10-21T12:21:00Z</cp:lastPrinted>
  <dcterms:created xsi:type="dcterms:W3CDTF">2025-10-21T12:19:00Z</dcterms:created>
  <dcterms:modified xsi:type="dcterms:W3CDTF">2025-10-21T12:26:00Z</dcterms:modified>
</cp:coreProperties>
</file>