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2A3C8D77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059E0">
        <w:rPr>
          <w:b/>
          <w:sz w:val="24"/>
          <w:szCs w:val="24"/>
          <w:u w:val="single"/>
        </w:rPr>
        <w:t>18 сентября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9470DD">
        <w:rPr>
          <w:b/>
          <w:sz w:val="24"/>
          <w:szCs w:val="24"/>
          <w:u w:val="single"/>
        </w:rPr>
        <w:t>83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059E0">
        <w:rPr>
          <w:b/>
          <w:sz w:val="24"/>
          <w:szCs w:val="24"/>
          <w:u w:val="single"/>
        </w:rPr>
        <w:t>3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1A1745AD" w14:textId="77777777" w:rsidR="00D13BB8" w:rsidRDefault="00D13BB8" w:rsidP="00D13BB8">
      <w:pPr>
        <w:shd w:val="clear" w:color="auto" w:fill="FFFFFF"/>
        <w:spacing w:line="329" w:lineRule="exact"/>
        <w:ind w:right="387" w:firstLine="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 премировании главы Бессоновского района Пензенской области, утвержденное решением Собрания представителей Бессоновского района Пензенской области  от 26.07.2023 № 151-17/5</w:t>
      </w:r>
    </w:p>
    <w:p w14:paraId="09D8B66C" w14:textId="77777777" w:rsidR="00D13BB8" w:rsidRDefault="00D13BB8" w:rsidP="00D13BB8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</w:p>
    <w:p w14:paraId="59DB0607" w14:textId="77777777" w:rsidR="00D13BB8" w:rsidRDefault="00D13BB8" w:rsidP="00D13BB8">
      <w:pPr>
        <w:ind w:firstLine="8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54FF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со статьей 86 Бюджетного кодекса Российской Федерации, статьей 191 Трудового кодекса Российской Федерации, руководствуясь статьей 18 Устава  муниципального района Бессоновский район Пензенской </w:t>
      </w:r>
      <w:r>
        <w:rPr>
          <w:sz w:val="28"/>
          <w:szCs w:val="28"/>
        </w:rPr>
        <w:t>области,</w:t>
      </w:r>
    </w:p>
    <w:p w14:paraId="1D75F3DC" w14:textId="77777777" w:rsidR="00D13BB8" w:rsidRDefault="00D13BB8" w:rsidP="00D13BB8">
      <w:pPr>
        <w:ind w:firstLine="870"/>
        <w:jc w:val="both"/>
        <w:rPr>
          <w:sz w:val="28"/>
          <w:szCs w:val="28"/>
        </w:rPr>
      </w:pPr>
    </w:p>
    <w:p w14:paraId="42832E9B" w14:textId="77777777" w:rsidR="00D13BB8" w:rsidRDefault="00D13BB8" w:rsidP="00D13B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представителей Бессоновского района Пензенской области решило:</w:t>
      </w:r>
    </w:p>
    <w:p w14:paraId="51190594" w14:textId="77777777" w:rsidR="00D13BB8" w:rsidRDefault="00D13BB8" w:rsidP="00D13BB8">
      <w:pPr>
        <w:jc w:val="center"/>
        <w:rPr>
          <w:b/>
          <w:bCs/>
          <w:sz w:val="28"/>
          <w:szCs w:val="28"/>
        </w:rPr>
      </w:pPr>
    </w:p>
    <w:p w14:paraId="3D9FD803" w14:textId="77777777" w:rsidR="00D13BB8" w:rsidRDefault="00D13BB8" w:rsidP="00D13BB8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 премировании главы Бессоновского района Пензенской области, утвержденное решением Собрания представителей Бессоновского района Пензенской области от 26.07.2023 № 151-17/5 «Об утверждении Положения о премировании главы Бессоновского района Пензенской области», следующие изменения:</w:t>
      </w:r>
    </w:p>
    <w:p w14:paraId="382EAD8D" w14:textId="77777777" w:rsidR="00D13BB8" w:rsidRDefault="00D13BB8" w:rsidP="00D13B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 пункт 6.1. изложить в новой редакции:</w:t>
      </w:r>
    </w:p>
    <w:p w14:paraId="71C4D87B" w14:textId="77777777" w:rsidR="00D13BB8" w:rsidRDefault="00D13BB8" w:rsidP="00D13BB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</w:t>
      </w:r>
      <w:proofErr w:type="gramStart"/>
      <w:r>
        <w:rPr>
          <w:sz w:val="28"/>
          <w:szCs w:val="28"/>
        </w:rPr>
        <w:t>Снижение в размере 50 процентов размера премии главе Бессоновского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 области, утвержденного постановлением</w:t>
      </w:r>
      <w:proofErr w:type="gramEnd"/>
      <w:r>
        <w:rPr>
          <w:sz w:val="28"/>
          <w:szCs w:val="28"/>
        </w:rPr>
        <w:t xml:space="preserve"> Правительства Пензенской области от 10.03.2025 № 263-пП «О соглашениях, которые </w:t>
      </w:r>
      <w:r>
        <w:rPr>
          <w:sz w:val="28"/>
          <w:szCs w:val="28"/>
        </w:rPr>
        <w:lastRenderedPageBreak/>
        <w:t>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14:paraId="27B1D3DB" w14:textId="77777777" w:rsidR="00D13BB8" w:rsidRDefault="00D13BB8" w:rsidP="00D13BB8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14:paraId="6C19450F" w14:textId="77777777" w:rsidR="00D13BB8" w:rsidRDefault="00D13BB8" w:rsidP="00D13BB8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Настоящее решение вступает в силу на следующий день после дня его официального опубликования.</w:t>
      </w:r>
    </w:p>
    <w:p w14:paraId="207B3BC0" w14:textId="77777777" w:rsidR="00D13BB8" w:rsidRDefault="00D13BB8" w:rsidP="00D13BB8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исполнения настоящего решения возложить на главу  Бессоновского района Пензенской области.</w:t>
      </w:r>
      <w:bookmarkStart w:id="0" w:name="sub_264452"/>
    </w:p>
    <w:p w14:paraId="32AFEC6C" w14:textId="77777777" w:rsidR="00D13BB8" w:rsidRDefault="00D13BB8" w:rsidP="00D13BB8">
      <w:pPr>
        <w:jc w:val="both"/>
        <w:rPr>
          <w:sz w:val="28"/>
          <w:szCs w:val="28"/>
        </w:rPr>
      </w:pPr>
    </w:p>
    <w:p w14:paraId="220DC381" w14:textId="77777777" w:rsidR="00D13BB8" w:rsidRDefault="00D13BB8" w:rsidP="00D13BB8">
      <w:pPr>
        <w:jc w:val="both"/>
        <w:rPr>
          <w:sz w:val="28"/>
          <w:szCs w:val="28"/>
        </w:rPr>
      </w:pPr>
    </w:p>
    <w:p w14:paraId="0511DE4B" w14:textId="77777777" w:rsidR="00D13BB8" w:rsidRDefault="00D13BB8" w:rsidP="00D13BB8">
      <w:pPr>
        <w:jc w:val="both"/>
        <w:rPr>
          <w:sz w:val="28"/>
          <w:szCs w:val="28"/>
        </w:rPr>
      </w:pPr>
    </w:p>
    <w:p w14:paraId="1989A017" w14:textId="77777777" w:rsidR="00D13BB8" w:rsidRPr="003B29EB" w:rsidRDefault="00D13BB8" w:rsidP="00D13BB8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Председатель Собрания представителей</w:t>
      </w:r>
    </w:p>
    <w:p w14:paraId="4FCF58B6" w14:textId="779D12D0" w:rsidR="00D13BB8" w:rsidRDefault="00D13BB8" w:rsidP="00D13BB8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Бессоновского района Пензенской облас</w:t>
      </w:r>
      <w:r>
        <w:rPr>
          <w:sz w:val="28"/>
          <w:szCs w:val="28"/>
        </w:rPr>
        <w:t xml:space="preserve">ти                          </w:t>
      </w:r>
      <w:r w:rsidRPr="003B2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С.И. Серебрякова</w:t>
      </w:r>
    </w:p>
    <w:p w14:paraId="5FE7BA2F" w14:textId="77777777" w:rsidR="00D13BB8" w:rsidRPr="003B29EB" w:rsidRDefault="00D13BB8" w:rsidP="00D13BB8">
      <w:pPr>
        <w:jc w:val="both"/>
        <w:rPr>
          <w:sz w:val="28"/>
          <w:szCs w:val="28"/>
        </w:rPr>
      </w:pPr>
      <w:bookmarkStart w:id="1" w:name="_GoBack"/>
      <w:bookmarkEnd w:id="1"/>
    </w:p>
    <w:p w14:paraId="608B2D75" w14:textId="77777777" w:rsidR="00D13BB8" w:rsidRPr="003B29EB" w:rsidRDefault="00D13BB8" w:rsidP="00D13BB8">
      <w:pPr>
        <w:jc w:val="both"/>
        <w:rPr>
          <w:sz w:val="28"/>
          <w:szCs w:val="28"/>
        </w:rPr>
      </w:pPr>
    </w:p>
    <w:p w14:paraId="488D0102" w14:textId="565BDE8F" w:rsidR="008E68A3" w:rsidRPr="00A47101" w:rsidRDefault="00D13BB8" w:rsidP="00D13BB8">
      <w:pPr>
        <w:keepNext/>
        <w:widowControl/>
        <w:suppressAutoHyphens w:val="0"/>
        <w:spacing w:before="240" w:after="60"/>
        <w:outlineLvl w:val="2"/>
        <w:rPr>
          <w:sz w:val="26"/>
          <w:szCs w:val="26"/>
          <w:lang w:eastAsia="ru-RU"/>
        </w:rPr>
      </w:pPr>
      <w:r w:rsidRPr="003B29EB">
        <w:rPr>
          <w:sz w:val="28"/>
          <w:szCs w:val="28"/>
        </w:rPr>
        <w:t xml:space="preserve">Глава Бессоновского района               </w:t>
      </w:r>
      <w:bookmarkEnd w:id="0"/>
      <w:r w:rsidRPr="003B29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B29E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Н.В. Шалдаева</w:t>
      </w:r>
    </w:p>
    <w:sectPr w:rsidR="008E68A3" w:rsidRPr="00A4710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89469" w14:textId="77777777" w:rsidR="00655A8B" w:rsidRDefault="00655A8B" w:rsidP="00421FC7">
      <w:r>
        <w:separator/>
      </w:r>
    </w:p>
  </w:endnote>
  <w:endnote w:type="continuationSeparator" w:id="0">
    <w:p w14:paraId="7FACAE18" w14:textId="77777777" w:rsidR="00655A8B" w:rsidRDefault="00655A8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FED42" w14:textId="77777777" w:rsidR="00655A8B" w:rsidRDefault="00655A8B" w:rsidP="00421FC7">
      <w:r>
        <w:separator/>
      </w:r>
    </w:p>
  </w:footnote>
  <w:footnote w:type="continuationSeparator" w:id="0">
    <w:p w14:paraId="50FC6106" w14:textId="77777777" w:rsidR="00655A8B" w:rsidRDefault="00655A8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2F95211"/>
    <w:multiLevelType w:val="hybridMultilevel"/>
    <w:tmpl w:val="454E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55A8B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46747"/>
    <w:rsid w:val="0075367B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0DD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B059E0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13BB8"/>
    <w:rsid w:val="00D25565"/>
    <w:rsid w:val="00D52382"/>
    <w:rsid w:val="00D537AC"/>
    <w:rsid w:val="00D93844"/>
    <w:rsid w:val="00DE6D8A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6A9C-D8BA-43C9-BCC8-CD564FD0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2025-06-18T07:20:00Z</cp:lastPrinted>
  <dcterms:created xsi:type="dcterms:W3CDTF">2025-09-18T13:18:00Z</dcterms:created>
  <dcterms:modified xsi:type="dcterms:W3CDTF">2025-09-18T13:19:00Z</dcterms:modified>
</cp:coreProperties>
</file>