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bookmarkStart w:id="0" w:name="_GoBack"/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4524A080">
            <wp:simplePos x="0" y="0"/>
            <wp:positionH relativeFrom="column">
              <wp:posOffset>2636520</wp:posOffset>
            </wp:positionH>
            <wp:positionV relativeFrom="paragraph">
              <wp:posOffset>-146812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1C64BC25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B5294A">
        <w:rPr>
          <w:b/>
          <w:sz w:val="24"/>
          <w:szCs w:val="24"/>
          <w:u w:val="single"/>
        </w:rPr>
        <w:t>4 августа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FE6BF0">
        <w:rPr>
          <w:b/>
          <w:sz w:val="24"/>
          <w:szCs w:val="24"/>
          <w:u w:val="single"/>
        </w:rPr>
        <w:t>7</w:t>
      </w:r>
      <w:r w:rsidR="006F6458">
        <w:rPr>
          <w:b/>
          <w:sz w:val="24"/>
          <w:szCs w:val="24"/>
          <w:u w:val="single"/>
        </w:rPr>
        <w:t>3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B5294A">
        <w:rPr>
          <w:b/>
          <w:sz w:val="24"/>
          <w:szCs w:val="24"/>
          <w:u w:val="single"/>
        </w:rPr>
        <w:t>2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299CB0FF" w14:textId="77777777" w:rsidR="006F6458" w:rsidRDefault="006F6458" w:rsidP="006F6458">
      <w:pPr>
        <w:widowControl/>
        <w:suppressAutoHyphens w:val="0"/>
        <w:jc w:val="center"/>
        <w:outlineLvl w:val="0"/>
        <w:rPr>
          <w:b/>
          <w:sz w:val="28"/>
          <w:szCs w:val="28"/>
          <w:lang w:eastAsia="en-US"/>
        </w:rPr>
      </w:pPr>
      <w:r w:rsidRPr="006F6458">
        <w:rPr>
          <w:b/>
          <w:sz w:val="28"/>
          <w:szCs w:val="28"/>
          <w:lang w:eastAsia="en-US"/>
        </w:rPr>
        <w:t xml:space="preserve">О внесении изменений в решение Собрания представителей Бессоновского района Пензенской области </w:t>
      </w:r>
      <w:hyperlink r:id="rId10" w:tgtFrame="_blank" w:history="1">
        <w:r w:rsidRPr="006F6458">
          <w:rPr>
            <w:b/>
            <w:sz w:val="28"/>
            <w:szCs w:val="28"/>
            <w:lang w:eastAsia="en-US"/>
          </w:rPr>
          <w:t>от</w:t>
        </w:r>
      </w:hyperlink>
      <w:r w:rsidRPr="006F6458">
        <w:rPr>
          <w:b/>
          <w:sz w:val="28"/>
          <w:szCs w:val="28"/>
          <w:lang w:eastAsia="en-US"/>
        </w:rPr>
        <w:t xml:space="preserve"> 26 июля 2023 года № 154-17/5 «Об утверждении Порядка возмещения расходов, связанных со служебными командировками, главе Бессоновского района </w:t>
      </w:r>
    </w:p>
    <w:p w14:paraId="6CEAD1F9" w14:textId="7B3EFB27" w:rsidR="006F6458" w:rsidRPr="006F6458" w:rsidRDefault="006F6458" w:rsidP="006F6458">
      <w:pPr>
        <w:widowControl/>
        <w:suppressAutoHyphens w:val="0"/>
        <w:jc w:val="center"/>
        <w:outlineLvl w:val="0"/>
        <w:rPr>
          <w:b/>
          <w:sz w:val="28"/>
          <w:szCs w:val="28"/>
          <w:lang w:eastAsia="en-US"/>
        </w:rPr>
      </w:pPr>
      <w:r w:rsidRPr="006F6458">
        <w:rPr>
          <w:b/>
          <w:sz w:val="28"/>
          <w:szCs w:val="28"/>
          <w:lang w:eastAsia="en-US"/>
        </w:rPr>
        <w:t>Пензенской области»</w:t>
      </w:r>
    </w:p>
    <w:p w14:paraId="078636FF" w14:textId="77777777" w:rsidR="006F6458" w:rsidRPr="006F6458" w:rsidRDefault="006F6458" w:rsidP="006F6458">
      <w:pPr>
        <w:widowControl/>
        <w:suppressAutoHyphens w:val="0"/>
        <w:jc w:val="center"/>
        <w:rPr>
          <w:sz w:val="28"/>
          <w:szCs w:val="28"/>
          <w:lang w:eastAsia="ru-RU"/>
        </w:rPr>
      </w:pPr>
    </w:p>
    <w:p w14:paraId="42F879BA" w14:textId="77777777" w:rsidR="006F6458" w:rsidRPr="006F6458" w:rsidRDefault="006F6458" w:rsidP="006F6458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F6458">
        <w:rPr>
          <w:sz w:val="28"/>
          <w:szCs w:val="28"/>
          <w:lang w:eastAsia="ru-RU"/>
        </w:rPr>
        <w:t xml:space="preserve">В целях приведения нормативного правового акта в соответствие с действующим законодательством, на основании Устава муниципального района Бессоновский район Пензенской области, </w:t>
      </w:r>
    </w:p>
    <w:p w14:paraId="5162AB09" w14:textId="77777777" w:rsidR="006F6458" w:rsidRPr="006F6458" w:rsidRDefault="006F6458" w:rsidP="006F6458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514869A3" w14:textId="77777777" w:rsidR="006F6458" w:rsidRPr="006F6458" w:rsidRDefault="006F6458" w:rsidP="006F6458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6F6458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6209653C" w14:textId="77777777" w:rsidR="006F6458" w:rsidRPr="006F6458" w:rsidRDefault="006F6458" w:rsidP="006F6458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</w:p>
    <w:p w14:paraId="1D7D9287" w14:textId="77777777" w:rsidR="006F6458" w:rsidRPr="006F6458" w:rsidRDefault="006F6458" w:rsidP="006F6458">
      <w:pPr>
        <w:widowControl/>
        <w:suppressAutoHyphens w:val="0"/>
        <w:ind w:firstLine="708"/>
        <w:jc w:val="both"/>
        <w:outlineLvl w:val="0"/>
        <w:rPr>
          <w:sz w:val="28"/>
          <w:szCs w:val="28"/>
          <w:lang w:eastAsia="ru-RU"/>
        </w:rPr>
      </w:pPr>
      <w:r w:rsidRPr="006F6458">
        <w:rPr>
          <w:sz w:val="28"/>
          <w:szCs w:val="28"/>
          <w:lang w:eastAsia="ru-RU"/>
        </w:rPr>
        <w:t xml:space="preserve">1. </w:t>
      </w:r>
      <w:proofErr w:type="gramStart"/>
      <w:r w:rsidRPr="006F6458">
        <w:rPr>
          <w:sz w:val="28"/>
          <w:szCs w:val="28"/>
          <w:lang w:eastAsia="ru-RU"/>
        </w:rPr>
        <w:t xml:space="preserve">Внести в решение Собрания представителей Бессоновского района Пензенской области </w:t>
      </w:r>
      <w:hyperlink r:id="rId11" w:tgtFrame="_blank" w:history="1">
        <w:r w:rsidRPr="006F6458">
          <w:rPr>
            <w:sz w:val="28"/>
            <w:szCs w:val="28"/>
            <w:lang w:eastAsia="ru-RU"/>
          </w:rPr>
          <w:t>от</w:t>
        </w:r>
      </w:hyperlink>
      <w:r w:rsidRPr="006F6458">
        <w:rPr>
          <w:sz w:val="28"/>
          <w:szCs w:val="28"/>
          <w:lang w:eastAsia="ru-RU"/>
        </w:rPr>
        <w:t xml:space="preserve"> 26 июля 2023 года № 154-17/5 «Об утверждении Порядка возмещения расходов, связанных со служебными командировками, главе Бессоновского района Пензенской области», изменение, заменив в преамбуле слова «от 13.10.2008 № 749 «Об особенностях направления работников в служебные командировки» словами «от 16.04.2025 № 501 «Об утверждении Положения об особенностях направления работников в служебные командировки».</w:t>
      </w:r>
      <w:proofErr w:type="gramEnd"/>
    </w:p>
    <w:p w14:paraId="756B15D0" w14:textId="77777777" w:rsidR="006F6458" w:rsidRPr="006F6458" w:rsidRDefault="006F6458" w:rsidP="006F6458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6F6458">
        <w:rPr>
          <w:sz w:val="28"/>
          <w:szCs w:val="28"/>
          <w:lang w:eastAsia="ru-RU"/>
        </w:rPr>
        <w:t xml:space="preserve">2. </w:t>
      </w:r>
      <w:proofErr w:type="gramStart"/>
      <w:r w:rsidRPr="006F6458">
        <w:rPr>
          <w:sz w:val="28"/>
          <w:szCs w:val="28"/>
          <w:lang w:eastAsia="ru-RU"/>
        </w:rPr>
        <w:t xml:space="preserve">Внести в Порядок возмещения расходов, связанных со служебными командировками, главе Бессоновского района Пензенской области, утвержденный решением Собрания представителей Бессоновского района Пензенской области </w:t>
      </w:r>
      <w:hyperlink r:id="rId12" w:tgtFrame="_blank" w:history="1">
        <w:r w:rsidRPr="006F6458">
          <w:rPr>
            <w:sz w:val="28"/>
            <w:szCs w:val="28"/>
            <w:lang w:eastAsia="ru-RU"/>
          </w:rPr>
          <w:t>от</w:t>
        </w:r>
      </w:hyperlink>
      <w:r w:rsidRPr="006F6458">
        <w:rPr>
          <w:sz w:val="28"/>
          <w:szCs w:val="28"/>
          <w:lang w:eastAsia="ru-RU"/>
        </w:rPr>
        <w:t xml:space="preserve"> 26 июля 2023 года № 154-17/5, изменение, заменив в пункте 1 слова «от 13.10.2008 № 749 «Об особенностях направления работников в служебные командировки» словами «от 16.04.2025 № 501 «Об утверждении Положения об особенностях направления работников в служебные командировки».</w:t>
      </w:r>
      <w:proofErr w:type="gramEnd"/>
    </w:p>
    <w:p w14:paraId="2830C56C" w14:textId="77777777" w:rsidR="006F6458" w:rsidRPr="006F6458" w:rsidRDefault="006F6458" w:rsidP="006F6458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F6458">
        <w:rPr>
          <w:sz w:val="28"/>
          <w:szCs w:val="28"/>
          <w:lang w:eastAsia="ru-RU"/>
        </w:rPr>
        <w:lastRenderedPageBreak/>
        <w:t>3.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14:paraId="7212999F" w14:textId="77777777" w:rsidR="006F6458" w:rsidRPr="006F6458" w:rsidRDefault="006F6458" w:rsidP="006F6458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F6458">
        <w:rPr>
          <w:sz w:val="28"/>
          <w:szCs w:val="28"/>
          <w:lang w:eastAsia="ru-RU"/>
        </w:rPr>
        <w:t>4. Настоящее решение вступает в силу с 01 сентября 2025 года.</w:t>
      </w:r>
    </w:p>
    <w:p w14:paraId="4E9C5D59" w14:textId="77777777" w:rsidR="006F6458" w:rsidRPr="006F6458" w:rsidRDefault="006F6458" w:rsidP="006F6458">
      <w:pPr>
        <w:widowControl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F6458">
        <w:rPr>
          <w:sz w:val="28"/>
          <w:szCs w:val="28"/>
          <w:lang w:eastAsia="ru-RU"/>
        </w:rPr>
        <w:t xml:space="preserve">5. </w:t>
      </w:r>
      <w:proofErr w:type="gramStart"/>
      <w:r w:rsidRPr="006F6458">
        <w:rPr>
          <w:sz w:val="28"/>
          <w:szCs w:val="28"/>
          <w:lang w:eastAsia="ru-RU"/>
        </w:rPr>
        <w:t>Контроль за</w:t>
      </w:r>
      <w:proofErr w:type="gramEnd"/>
      <w:r w:rsidRPr="006F6458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14:paraId="6E57337D" w14:textId="27AE832B" w:rsidR="00CB1D62" w:rsidRPr="00CB1D62" w:rsidRDefault="00CB1D62" w:rsidP="00CB1D62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225F3102" w14:textId="77777777" w:rsidR="00CB1D62" w:rsidRPr="00CB1D62" w:rsidRDefault="00CB1D62" w:rsidP="00CB1D62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3282A9E7" w14:textId="77777777" w:rsid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38E7D119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Председатель Собрания представителей</w:t>
      </w:r>
    </w:p>
    <w:p w14:paraId="304D8ED7" w14:textId="259138FE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Бессоновского района Пензе</w:t>
      </w:r>
      <w:r>
        <w:rPr>
          <w:sz w:val="28"/>
          <w:szCs w:val="28"/>
          <w:lang w:eastAsia="ru-RU"/>
        </w:rPr>
        <w:t>нской области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 xml:space="preserve">  С.И. Серебрякова</w:t>
      </w:r>
    </w:p>
    <w:p w14:paraId="2A6D9105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3C1FFEE7" w14:textId="77777777" w:rsid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5296CE27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proofErr w:type="gramStart"/>
      <w:r w:rsidRPr="00CB1D62">
        <w:rPr>
          <w:sz w:val="28"/>
          <w:szCs w:val="28"/>
          <w:lang w:eastAsia="ru-RU"/>
        </w:rPr>
        <w:t>Исполняющий</w:t>
      </w:r>
      <w:proofErr w:type="gramEnd"/>
      <w:r w:rsidRPr="00CB1D62">
        <w:rPr>
          <w:sz w:val="28"/>
          <w:szCs w:val="28"/>
          <w:lang w:eastAsia="ru-RU"/>
        </w:rPr>
        <w:t xml:space="preserve"> полномочия главы</w:t>
      </w:r>
      <w:r w:rsidRPr="00CB1D62">
        <w:rPr>
          <w:sz w:val="28"/>
          <w:szCs w:val="28"/>
          <w:lang w:eastAsia="ru-RU"/>
        </w:rPr>
        <w:t xml:space="preserve"> </w:t>
      </w:r>
    </w:p>
    <w:p w14:paraId="48612829" w14:textId="03D276B0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Бессоновского района Пензенской области</w:t>
      </w:r>
      <w:r w:rsidRPr="00CB1D62"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 xml:space="preserve">   А.В. </w:t>
      </w:r>
      <w:proofErr w:type="spellStart"/>
      <w:r w:rsidRPr="00CB1D62">
        <w:rPr>
          <w:sz w:val="28"/>
          <w:szCs w:val="28"/>
          <w:lang w:eastAsia="ru-RU"/>
        </w:rPr>
        <w:t>Карагодин</w:t>
      </w:r>
      <w:proofErr w:type="spellEnd"/>
    </w:p>
    <w:p w14:paraId="524E8157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488D0102" w14:textId="77777777" w:rsidR="008E68A3" w:rsidRDefault="008E68A3" w:rsidP="007E7422">
      <w:pPr>
        <w:widowControl/>
        <w:suppressAutoHyphens w:val="0"/>
        <w:rPr>
          <w:b/>
          <w:color w:val="000000"/>
          <w:sz w:val="28"/>
          <w:szCs w:val="28"/>
          <w:lang w:eastAsia="ru-RU"/>
        </w:rPr>
      </w:pPr>
    </w:p>
    <w:sectPr w:rsidR="008E68A3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A1321" w14:textId="77777777" w:rsidR="004D42CE" w:rsidRDefault="004D42CE" w:rsidP="00421FC7">
      <w:r>
        <w:separator/>
      </w:r>
    </w:p>
  </w:endnote>
  <w:endnote w:type="continuationSeparator" w:id="0">
    <w:p w14:paraId="730A840C" w14:textId="77777777" w:rsidR="004D42CE" w:rsidRDefault="004D42CE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8614F" w14:textId="77777777" w:rsidR="004D42CE" w:rsidRDefault="004D42CE" w:rsidP="00421FC7">
      <w:r>
        <w:separator/>
      </w:r>
    </w:p>
  </w:footnote>
  <w:footnote w:type="continuationSeparator" w:id="0">
    <w:p w14:paraId="6674A94D" w14:textId="77777777" w:rsidR="004D42CE" w:rsidRDefault="004D42CE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A0305"/>
    <w:rsid w:val="004A35DC"/>
    <w:rsid w:val="004B2FB5"/>
    <w:rsid w:val="004B5EC4"/>
    <w:rsid w:val="004C33C4"/>
    <w:rsid w:val="004D42CE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24C9"/>
    <w:rsid w:val="0071654E"/>
    <w:rsid w:val="00733AB3"/>
    <w:rsid w:val="007345A4"/>
    <w:rsid w:val="00742D3E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B16520"/>
    <w:rsid w:val="00B441F4"/>
    <w:rsid w:val="00B5294A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431E3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F0B7B996-76E5-467F-BF17-8D927EA144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F0B7B996-76E5-467F-BF17-8D927EA1449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F0B7B996-76E5-467F-BF17-8D927EA1449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9C477-3E63-4FE2-913C-13EB9E97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2025-06-18T07:20:00Z</cp:lastPrinted>
  <dcterms:created xsi:type="dcterms:W3CDTF">2025-08-01T07:30:00Z</dcterms:created>
  <dcterms:modified xsi:type="dcterms:W3CDTF">2025-08-01T07:34:00Z</dcterms:modified>
</cp:coreProperties>
</file>