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FB7C" w14:textId="77777777"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CBF6388" wp14:editId="755A164B">
            <wp:simplePos x="0" y="0"/>
            <wp:positionH relativeFrom="column">
              <wp:posOffset>2700020</wp:posOffset>
            </wp:positionH>
            <wp:positionV relativeFrom="paragraph">
              <wp:posOffset>-140335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7BD81" w14:textId="77777777" w:rsidR="00694429" w:rsidRPr="007211E8" w:rsidRDefault="00625ABF" w:rsidP="005B197D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C163CCD" wp14:editId="1C273A33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44212FF5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20219A17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15E59913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4839AE68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67E4B4E7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BFCFC0D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435E5B69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18395E1F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242E1DC9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 Е Ш Е Н И Е</w:t>
                                  </w:r>
                                </w:p>
                              </w:tc>
                            </w:tr>
                          </w:tbl>
                          <w:p w14:paraId="6BDC8448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63CC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44212FF5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20219A17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15E59913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4839AE68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67E4B4E7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BFCFC0D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435E5B69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18395E1F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242E1DC9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 Е Ш Е Н И Е</w:t>
                            </w:r>
                          </w:p>
                        </w:tc>
                      </w:tr>
                    </w:tbl>
                    <w:p w14:paraId="6BDC8448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08DDE891" w14:textId="77777777" w:rsidR="00C42C00" w:rsidRDefault="00C42C00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442FA8F7" w14:textId="77777777" w:rsidR="00C42C00" w:rsidRDefault="00C42C00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7371DE99" w14:textId="77777777" w:rsidR="00C42C00" w:rsidRDefault="00C42C00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72758FBC" w14:textId="77777777" w:rsidR="00C42C00" w:rsidRDefault="00C42C00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23181EC1" w14:textId="77777777" w:rsidR="00C42C00" w:rsidRDefault="00C42C00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6F60848A" w14:textId="77777777" w:rsidR="00C42C00" w:rsidRDefault="00C42C00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64C98556" w14:textId="77777777" w:rsidR="00C42C00" w:rsidRDefault="00C42C00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220D20F7" w14:textId="77777777" w:rsidR="00C42C00" w:rsidRDefault="00C42C00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6CB66CB5" w14:textId="77777777" w:rsidR="00C42C00" w:rsidRDefault="00C42C00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2D7558D0" w14:textId="77777777" w:rsidR="00C42C00" w:rsidRDefault="00C42C00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09DCDD30" w14:textId="77777777" w:rsidR="00C42C00" w:rsidRDefault="00C42C00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791E21B2" w14:textId="77777777" w:rsidR="00C42C00" w:rsidRDefault="00C42C00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13FFB0C3" w14:textId="77777777" w:rsidR="00C42C00" w:rsidRDefault="00C42C00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</w:p>
    <w:p w14:paraId="532CEF7F" w14:textId="70077760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643933">
        <w:rPr>
          <w:b/>
          <w:sz w:val="24"/>
          <w:szCs w:val="24"/>
          <w:u w:val="single"/>
        </w:rPr>
        <w:t>17</w:t>
      </w:r>
      <w:r w:rsidR="00446DB0">
        <w:rPr>
          <w:b/>
          <w:sz w:val="24"/>
          <w:szCs w:val="24"/>
          <w:u w:val="single"/>
        </w:rPr>
        <w:t xml:space="preserve"> июня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EB6B46">
        <w:rPr>
          <w:b/>
          <w:sz w:val="24"/>
          <w:szCs w:val="24"/>
          <w:u w:val="single"/>
        </w:rPr>
        <w:t>6</w:t>
      </w:r>
      <w:r w:rsidR="00643933">
        <w:rPr>
          <w:b/>
          <w:sz w:val="24"/>
          <w:szCs w:val="24"/>
          <w:u w:val="single"/>
        </w:rPr>
        <w:t>7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51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7DECBFFD" w14:textId="77777777" w:rsidR="00A174C2" w:rsidRDefault="00402146" w:rsidP="0031685C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r w:rsidRPr="00625ABF">
        <w:rPr>
          <w:sz w:val="24"/>
          <w:szCs w:val="24"/>
        </w:rPr>
        <w:t>с. Бессоновка</w:t>
      </w:r>
    </w:p>
    <w:p w14:paraId="7E8E397A" w14:textId="77777777" w:rsidR="0031685C" w:rsidRPr="0031685C" w:rsidRDefault="0031685C" w:rsidP="0031685C">
      <w:pPr>
        <w:tabs>
          <w:tab w:val="left" w:pos="3807"/>
        </w:tabs>
        <w:jc w:val="center"/>
        <w:rPr>
          <w:b/>
          <w:bCs/>
          <w:sz w:val="24"/>
          <w:szCs w:val="24"/>
        </w:rPr>
      </w:pPr>
    </w:p>
    <w:p w14:paraId="3140052B" w14:textId="77777777" w:rsidR="00731B39" w:rsidRPr="00731B39" w:rsidRDefault="00731B39" w:rsidP="00731B39">
      <w:pPr>
        <w:widowControl/>
        <w:suppressAutoHyphens w:val="0"/>
        <w:ind w:firstLine="539"/>
        <w:jc w:val="center"/>
        <w:rPr>
          <w:b/>
          <w:color w:val="000000"/>
          <w:sz w:val="28"/>
          <w:szCs w:val="28"/>
          <w:lang w:eastAsia="ru-RU"/>
        </w:rPr>
      </w:pPr>
      <w:r w:rsidRPr="00731B39">
        <w:rPr>
          <w:b/>
          <w:color w:val="000000"/>
          <w:sz w:val="28"/>
          <w:szCs w:val="28"/>
          <w:lang w:eastAsia="ru-RU"/>
        </w:rPr>
        <w:t xml:space="preserve">О внесении изменений в решение Собрания представителей Бессоновского района Пензенской области от 29.02.2024 № 271-29/5 «Об утверждении Положения о материальном, социальном обеспечении и гарантиях лиц, замещающих муниципальные должности в Контрольно-счетной комиссии муниципального района Бессоновский район </w:t>
      </w:r>
    </w:p>
    <w:p w14:paraId="0013023D" w14:textId="77777777" w:rsidR="0090741B" w:rsidRDefault="00731B39" w:rsidP="00731B39">
      <w:pPr>
        <w:widowControl/>
        <w:suppressAutoHyphens w:val="0"/>
        <w:ind w:firstLine="539"/>
        <w:jc w:val="center"/>
        <w:rPr>
          <w:b/>
          <w:color w:val="000000"/>
          <w:sz w:val="28"/>
          <w:szCs w:val="28"/>
          <w:lang w:eastAsia="ru-RU"/>
        </w:rPr>
      </w:pPr>
      <w:r w:rsidRPr="00731B39">
        <w:rPr>
          <w:b/>
          <w:color w:val="000000"/>
          <w:sz w:val="28"/>
          <w:szCs w:val="28"/>
          <w:lang w:eastAsia="ru-RU"/>
        </w:rPr>
        <w:t>Пензенской области и определения порядка установления материального обеспечения работников, осуществляющих техническое обеспечение в Контрольно-счетной комиссии»</w:t>
      </w:r>
    </w:p>
    <w:p w14:paraId="744999CD" w14:textId="77777777" w:rsidR="0090741B" w:rsidRDefault="0090741B" w:rsidP="0090741B">
      <w:pPr>
        <w:widowControl/>
        <w:suppressAutoHyphens w:val="0"/>
        <w:ind w:firstLine="539"/>
        <w:jc w:val="center"/>
        <w:rPr>
          <w:b/>
          <w:color w:val="000000"/>
          <w:sz w:val="28"/>
          <w:szCs w:val="28"/>
          <w:lang w:eastAsia="ru-RU"/>
        </w:rPr>
      </w:pPr>
    </w:p>
    <w:p w14:paraId="469E3DCB" w14:textId="77777777" w:rsidR="0044096B" w:rsidRPr="0044096B" w:rsidRDefault="00F004D0" w:rsidP="0044096B">
      <w:pPr>
        <w:suppressAutoHyphens w:val="0"/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 w:rsidRPr="00F004D0">
        <w:rPr>
          <w:bCs/>
          <w:kern w:val="32"/>
          <w:sz w:val="28"/>
          <w:szCs w:val="28"/>
          <w:lang w:eastAsia="ru-RU"/>
        </w:rPr>
        <w:t xml:space="preserve">На основании </w:t>
      </w:r>
      <w:r>
        <w:rPr>
          <w:bCs/>
          <w:kern w:val="32"/>
          <w:sz w:val="28"/>
          <w:szCs w:val="28"/>
          <w:lang w:eastAsia="ru-RU"/>
        </w:rPr>
        <w:t>р</w:t>
      </w:r>
      <w:r w:rsidRPr="00F004D0">
        <w:rPr>
          <w:bCs/>
          <w:kern w:val="32"/>
          <w:sz w:val="28"/>
          <w:szCs w:val="28"/>
          <w:lang w:eastAsia="ru-RU"/>
        </w:rPr>
        <w:t xml:space="preserve">ешения Собрания представителей Бессоновского района Пензенской области от 17.11.2023 № 209-23/5 «О порядке предоставления льготных путевок (лечебных пособий) на санаторно-курортное лечение муниципальным служащим органов местного самоуправления Бессоновского района Пензенской области и лицам, замещающим муниципальные должности Бессоновского района Пензенской области", руководствуясь п. п. 27 п. 9 ст. 18 </w:t>
      </w:r>
      <w:hyperlink r:id="rId9" w:history="1">
        <w:r w:rsidRPr="00F004D0">
          <w:rPr>
            <w:rStyle w:val="ab"/>
            <w:bCs/>
            <w:color w:val="auto"/>
            <w:kern w:val="32"/>
            <w:sz w:val="28"/>
            <w:szCs w:val="28"/>
            <w:u w:val="none"/>
            <w:lang w:eastAsia="ru-RU"/>
          </w:rPr>
          <w:t>Устав</w:t>
        </w:r>
      </w:hyperlink>
      <w:r w:rsidRPr="00F004D0">
        <w:rPr>
          <w:bCs/>
          <w:kern w:val="32"/>
          <w:sz w:val="28"/>
          <w:szCs w:val="28"/>
          <w:lang w:eastAsia="ru-RU"/>
        </w:rPr>
        <w:t>а муниципального района Бессоновский район Пензенской области:</w:t>
      </w:r>
    </w:p>
    <w:p w14:paraId="3FB560A6" w14:textId="77777777" w:rsidR="0044096B" w:rsidRPr="0044096B" w:rsidRDefault="0044096B" w:rsidP="0044096B">
      <w:pPr>
        <w:suppressAutoHyphens w:val="0"/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</w:p>
    <w:p w14:paraId="2C499A38" w14:textId="77777777" w:rsidR="0044096B" w:rsidRPr="0044096B" w:rsidRDefault="0044096B" w:rsidP="0044096B">
      <w:pPr>
        <w:suppressAutoHyphens w:val="0"/>
        <w:autoSpaceDE w:val="0"/>
        <w:autoSpaceDN w:val="0"/>
        <w:adjustRightInd w:val="0"/>
        <w:jc w:val="center"/>
        <w:rPr>
          <w:b/>
          <w:bCs/>
          <w:kern w:val="32"/>
          <w:sz w:val="28"/>
          <w:szCs w:val="28"/>
          <w:lang w:eastAsia="ru-RU"/>
        </w:rPr>
      </w:pPr>
      <w:r w:rsidRPr="0044096B">
        <w:rPr>
          <w:b/>
          <w:bCs/>
          <w:kern w:val="32"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14:paraId="1EAE2EFC" w14:textId="77777777" w:rsidR="0044096B" w:rsidRPr="0044096B" w:rsidRDefault="0044096B" w:rsidP="0044096B">
      <w:pPr>
        <w:suppressAutoHyphens w:val="0"/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</w:p>
    <w:p w14:paraId="1B4D4ED1" w14:textId="77777777" w:rsidR="0044096B" w:rsidRPr="0044096B" w:rsidRDefault="0044096B" w:rsidP="0044096B">
      <w:pPr>
        <w:suppressAutoHyphens w:val="0"/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 w:rsidRPr="0044096B">
        <w:rPr>
          <w:bCs/>
          <w:kern w:val="32"/>
          <w:sz w:val="28"/>
          <w:szCs w:val="28"/>
          <w:lang w:eastAsia="ru-RU"/>
        </w:rPr>
        <w:t>1.</w:t>
      </w:r>
      <w:r w:rsidRPr="0044096B">
        <w:rPr>
          <w:bCs/>
          <w:kern w:val="32"/>
          <w:sz w:val="28"/>
          <w:szCs w:val="28"/>
          <w:lang w:eastAsia="ru-RU"/>
        </w:rPr>
        <w:tab/>
        <w:t>Внести изменения в Положение о материальном, социальном обеспечении и гарантиях лиц, замещающих муниципальные должности в Контрольно-счетной комиссии муниципального района Бессоновский район Пензенской области (далее – Положение), утвержденного решением Собрания представителей Бессоновского района Пензенской области от 29.02.2024 № 271-29/5 следующие изменения:</w:t>
      </w:r>
    </w:p>
    <w:p w14:paraId="7FD57686" w14:textId="77777777" w:rsidR="0044096B" w:rsidRPr="0044096B" w:rsidRDefault="0044096B" w:rsidP="0044096B">
      <w:pPr>
        <w:suppressAutoHyphens w:val="0"/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 w:rsidRPr="0044096B">
        <w:rPr>
          <w:bCs/>
          <w:kern w:val="32"/>
          <w:sz w:val="28"/>
          <w:szCs w:val="28"/>
          <w:lang w:eastAsia="ru-RU"/>
        </w:rPr>
        <w:t>1.1. в пункте 1.6. Положения слова «в размере, не превышающем четырех ежемесячных денежных содержаний,» исключить.</w:t>
      </w:r>
    </w:p>
    <w:p w14:paraId="3B30E146" w14:textId="77777777" w:rsidR="0044096B" w:rsidRPr="0044096B" w:rsidRDefault="0044096B" w:rsidP="0044096B">
      <w:pPr>
        <w:suppressAutoHyphens w:val="0"/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 w:rsidRPr="0044096B">
        <w:rPr>
          <w:bCs/>
          <w:kern w:val="32"/>
          <w:sz w:val="28"/>
          <w:szCs w:val="28"/>
          <w:lang w:eastAsia="ru-RU"/>
        </w:rPr>
        <w:t>2.</w:t>
      </w:r>
      <w:r w:rsidRPr="0044096B">
        <w:rPr>
          <w:bCs/>
          <w:kern w:val="32"/>
          <w:sz w:val="28"/>
          <w:szCs w:val="28"/>
          <w:lang w:eastAsia="ru-RU"/>
        </w:rPr>
        <w:tab/>
        <w:t>Настоящее решение опубликовать в официа</w:t>
      </w:r>
      <w:r>
        <w:rPr>
          <w:bCs/>
          <w:kern w:val="32"/>
          <w:sz w:val="28"/>
          <w:szCs w:val="28"/>
          <w:lang w:eastAsia="ru-RU"/>
        </w:rPr>
        <w:t xml:space="preserve">льном информационном </w:t>
      </w:r>
      <w:r>
        <w:rPr>
          <w:bCs/>
          <w:kern w:val="32"/>
          <w:sz w:val="28"/>
          <w:szCs w:val="28"/>
          <w:lang w:eastAsia="ru-RU"/>
        </w:rPr>
        <w:lastRenderedPageBreak/>
        <w:t>бюллетене «Вестник Бессоновского района»</w:t>
      </w:r>
      <w:r w:rsidRPr="0044096B">
        <w:rPr>
          <w:bCs/>
          <w:kern w:val="32"/>
          <w:sz w:val="28"/>
          <w:szCs w:val="28"/>
          <w:lang w:eastAsia="ru-RU"/>
        </w:rPr>
        <w:t xml:space="preserve"> и разместить (опубликовать) на официальном сайте администрации Бессоновского района в информаци</w:t>
      </w:r>
      <w:r>
        <w:rPr>
          <w:bCs/>
          <w:kern w:val="32"/>
          <w:sz w:val="28"/>
          <w:szCs w:val="28"/>
          <w:lang w:eastAsia="ru-RU"/>
        </w:rPr>
        <w:t>онно-телекоммуникационной сети «Интернет»</w:t>
      </w:r>
      <w:r w:rsidRPr="0044096B">
        <w:rPr>
          <w:bCs/>
          <w:kern w:val="32"/>
          <w:sz w:val="28"/>
          <w:szCs w:val="28"/>
          <w:lang w:eastAsia="ru-RU"/>
        </w:rPr>
        <w:t>.</w:t>
      </w:r>
    </w:p>
    <w:p w14:paraId="5D3F182A" w14:textId="77777777" w:rsidR="0044096B" w:rsidRPr="0044096B" w:rsidRDefault="0044096B" w:rsidP="0044096B">
      <w:pPr>
        <w:suppressAutoHyphens w:val="0"/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 w:rsidRPr="0044096B">
        <w:rPr>
          <w:bCs/>
          <w:kern w:val="32"/>
          <w:sz w:val="28"/>
          <w:szCs w:val="28"/>
          <w:lang w:eastAsia="ru-RU"/>
        </w:rPr>
        <w:t>3. Настоящее решение вступает в силу на следующий день после дня его официального опубликования и распространяется на правоотношения, возникшие со</w:t>
      </w:r>
      <w:r>
        <w:rPr>
          <w:bCs/>
          <w:kern w:val="32"/>
          <w:sz w:val="28"/>
          <w:szCs w:val="28"/>
          <w:lang w:eastAsia="ru-RU"/>
        </w:rPr>
        <w:t xml:space="preserve"> дня, установленного пунктом 2 р</w:t>
      </w:r>
      <w:r w:rsidRPr="0044096B">
        <w:rPr>
          <w:bCs/>
          <w:kern w:val="32"/>
          <w:sz w:val="28"/>
          <w:szCs w:val="28"/>
          <w:lang w:eastAsia="ru-RU"/>
        </w:rPr>
        <w:t xml:space="preserve">ешения Собрания представителей Бессоновского района Пензенской области </w:t>
      </w:r>
      <w:r>
        <w:rPr>
          <w:bCs/>
          <w:kern w:val="32"/>
          <w:sz w:val="28"/>
          <w:szCs w:val="28"/>
          <w:lang w:eastAsia="ru-RU"/>
        </w:rPr>
        <w:t>от 22 ноября 2024 г. № 372-45/5 «</w:t>
      </w:r>
      <w:r w:rsidRPr="0044096B">
        <w:rPr>
          <w:bCs/>
          <w:kern w:val="32"/>
          <w:sz w:val="28"/>
          <w:szCs w:val="28"/>
          <w:lang w:eastAsia="ru-RU"/>
        </w:rPr>
        <w:t>О внесении изменений в Положение о порядке предоставления льготных путевок (лечебных пособий) на санаторно-курортное лечение муниципальным служащим органов местного самоуправления Бессоновского района Пензенской области и лицам, замещающим муниципальные должности Бессоновск</w:t>
      </w:r>
      <w:r>
        <w:rPr>
          <w:bCs/>
          <w:kern w:val="32"/>
          <w:sz w:val="28"/>
          <w:szCs w:val="28"/>
          <w:lang w:eastAsia="ru-RU"/>
        </w:rPr>
        <w:t>ого района Пензенской области»</w:t>
      </w:r>
      <w:r w:rsidRPr="0044096B">
        <w:rPr>
          <w:bCs/>
          <w:kern w:val="32"/>
          <w:sz w:val="28"/>
          <w:szCs w:val="28"/>
          <w:lang w:eastAsia="ru-RU"/>
        </w:rPr>
        <w:t>.</w:t>
      </w:r>
    </w:p>
    <w:p w14:paraId="588EE603" w14:textId="77777777" w:rsidR="0090741B" w:rsidRPr="0090741B" w:rsidRDefault="0044096B" w:rsidP="0044096B">
      <w:pPr>
        <w:suppressAutoHyphens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44096B">
        <w:rPr>
          <w:bCs/>
          <w:kern w:val="32"/>
          <w:sz w:val="28"/>
          <w:szCs w:val="28"/>
          <w:lang w:eastAsia="ru-RU"/>
        </w:rPr>
        <w:t>4. Конт</w:t>
      </w:r>
      <w:r>
        <w:rPr>
          <w:bCs/>
          <w:kern w:val="32"/>
          <w:sz w:val="28"/>
          <w:szCs w:val="28"/>
          <w:lang w:eastAsia="ru-RU"/>
        </w:rPr>
        <w:t>роль за исполнением настоящего р</w:t>
      </w:r>
      <w:r w:rsidRPr="0044096B">
        <w:rPr>
          <w:bCs/>
          <w:kern w:val="32"/>
          <w:sz w:val="28"/>
          <w:szCs w:val="28"/>
          <w:lang w:eastAsia="ru-RU"/>
        </w:rPr>
        <w:t>ешения возложить на председателя Собрания представителей Бессоновского района Пензенской области.</w:t>
      </w:r>
    </w:p>
    <w:p w14:paraId="7D1AEA5C" w14:textId="77777777" w:rsidR="0031685C" w:rsidRPr="0031685C" w:rsidRDefault="0031685C" w:rsidP="0031685C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14:paraId="0C9DD37F" w14:textId="77777777" w:rsidR="00002B89" w:rsidRPr="00002B89" w:rsidRDefault="00002B89" w:rsidP="00002B8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1DC75D38" w14:textId="77777777" w:rsidR="00715CC3" w:rsidRPr="00002B89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  <w:r w:rsidRPr="00002B89">
        <w:rPr>
          <w:sz w:val="28"/>
          <w:szCs w:val="28"/>
          <w:lang w:eastAsia="ru-RU"/>
        </w:rPr>
        <w:t>Председатель Собрания представителей</w:t>
      </w:r>
    </w:p>
    <w:p w14:paraId="044FFC06" w14:textId="77777777" w:rsidR="00EA77C8" w:rsidRDefault="00715CC3" w:rsidP="00715CC3">
      <w:pPr>
        <w:suppressAutoHyphens w:val="0"/>
        <w:jc w:val="both"/>
        <w:rPr>
          <w:sz w:val="28"/>
          <w:szCs w:val="28"/>
          <w:lang w:eastAsia="ru-RU"/>
        </w:rPr>
      </w:pPr>
      <w:r w:rsidRPr="00002B89">
        <w:rPr>
          <w:sz w:val="28"/>
          <w:szCs w:val="28"/>
          <w:lang w:eastAsia="ru-RU"/>
        </w:rPr>
        <w:t xml:space="preserve">Бессоновского района Пензенской области                     </w:t>
      </w:r>
      <w:r w:rsidR="00E16527">
        <w:rPr>
          <w:sz w:val="28"/>
          <w:szCs w:val="28"/>
          <w:lang w:eastAsia="ru-RU"/>
        </w:rPr>
        <w:t xml:space="preserve">          </w:t>
      </w:r>
      <w:r w:rsidR="0031685C">
        <w:rPr>
          <w:sz w:val="28"/>
          <w:szCs w:val="28"/>
          <w:lang w:eastAsia="ru-RU"/>
        </w:rPr>
        <w:t xml:space="preserve">  </w:t>
      </w:r>
      <w:r w:rsidRPr="00002B89">
        <w:rPr>
          <w:sz w:val="28"/>
          <w:szCs w:val="28"/>
          <w:lang w:eastAsia="ru-RU"/>
        </w:rPr>
        <w:t>С.И.</w:t>
      </w:r>
      <w:r w:rsidR="00E16527">
        <w:rPr>
          <w:sz w:val="28"/>
          <w:szCs w:val="28"/>
          <w:lang w:eastAsia="ru-RU"/>
        </w:rPr>
        <w:t xml:space="preserve"> </w:t>
      </w:r>
      <w:r w:rsidRPr="00002B89">
        <w:rPr>
          <w:sz w:val="28"/>
          <w:szCs w:val="28"/>
          <w:lang w:eastAsia="ru-RU"/>
        </w:rPr>
        <w:t>Серебрякова</w:t>
      </w:r>
    </w:p>
    <w:p w14:paraId="0B841B05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660D4211" w14:textId="77777777" w:rsidR="0044096B" w:rsidRDefault="0044096B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25AC694F" w14:textId="77777777" w:rsidR="0044096B" w:rsidRDefault="0044096B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6250BB16" w14:textId="77777777" w:rsidR="0031685C" w:rsidRDefault="0044096B" w:rsidP="00715CC3">
      <w:pPr>
        <w:suppressAutoHyphens w:val="0"/>
        <w:jc w:val="both"/>
        <w:rPr>
          <w:sz w:val="28"/>
          <w:szCs w:val="28"/>
          <w:lang w:eastAsia="ru-RU"/>
        </w:rPr>
      </w:pPr>
      <w:r w:rsidRPr="0044096B">
        <w:rPr>
          <w:sz w:val="28"/>
          <w:szCs w:val="28"/>
          <w:lang w:eastAsia="ru-RU"/>
        </w:rPr>
        <w:t xml:space="preserve">Глава Бессоновского района Пензенской области </w:t>
      </w:r>
      <w:r>
        <w:rPr>
          <w:sz w:val="28"/>
          <w:szCs w:val="28"/>
          <w:lang w:eastAsia="ru-RU"/>
        </w:rPr>
        <w:t xml:space="preserve">                      </w:t>
      </w:r>
      <w:r w:rsidRPr="0044096B">
        <w:rPr>
          <w:sz w:val="28"/>
          <w:szCs w:val="28"/>
          <w:lang w:eastAsia="ru-RU"/>
        </w:rPr>
        <w:t>Н.В. Шалдаева</w:t>
      </w:r>
    </w:p>
    <w:p w14:paraId="4E262E75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29D114D3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55189FB8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2CB4311C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17CCBBCB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244D0C33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3AD9D5DF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51EEA194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4AB9953D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4C9F2345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1018ED4E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275477A5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6E7EB228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0D8591BC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58348DAC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732BD80C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740C3905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13F46DFA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232BDEB9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p w14:paraId="650C1CF2" w14:textId="77777777" w:rsidR="0031685C" w:rsidRDefault="0031685C" w:rsidP="00715CC3">
      <w:pPr>
        <w:suppressAutoHyphens w:val="0"/>
        <w:jc w:val="both"/>
        <w:rPr>
          <w:sz w:val="28"/>
          <w:szCs w:val="28"/>
          <w:lang w:eastAsia="ru-RU"/>
        </w:rPr>
      </w:pPr>
    </w:p>
    <w:sectPr w:rsidR="0031685C" w:rsidSect="0031685C">
      <w:pgSz w:w="11906" w:h="16838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9BBE" w14:textId="77777777" w:rsidR="00E92405" w:rsidRDefault="00E92405" w:rsidP="00421FC7">
      <w:r>
        <w:separator/>
      </w:r>
    </w:p>
  </w:endnote>
  <w:endnote w:type="continuationSeparator" w:id="0">
    <w:p w14:paraId="5B6ADAE8" w14:textId="77777777" w:rsidR="00E92405" w:rsidRDefault="00E92405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EED0" w14:textId="77777777" w:rsidR="00E92405" w:rsidRDefault="00E92405" w:rsidP="00421FC7">
      <w:r>
        <w:separator/>
      </w:r>
    </w:p>
  </w:footnote>
  <w:footnote w:type="continuationSeparator" w:id="0">
    <w:p w14:paraId="7B162F41" w14:textId="77777777" w:rsidR="00E92405" w:rsidRDefault="00E92405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7215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1102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067839">
    <w:abstractNumId w:val="1"/>
  </w:num>
  <w:num w:numId="4" w16cid:durableId="1994332366">
    <w:abstractNumId w:val="2"/>
  </w:num>
  <w:num w:numId="5" w16cid:durableId="1380476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F9C"/>
    <w:rsid w:val="00002B89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46B65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E5A69"/>
    <w:rsid w:val="002E6DB5"/>
    <w:rsid w:val="002F5560"/>
    <w:rsid w:val="003034A4"/>
    <w:rsid w:val="003043A5"/>
    <w:rsid w:val="0031685C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96089"/>
    <w:rsid w:val="003B01F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096B"/>
    <w:rsid w:val="00446DB0"/>
    <w:rsid w:val="00460A3D"/>
    <w:rsid w:val="00464ABD"/>
    <w:rsid w:val="00474639"/>
    <w:rsid w:val="004859B5"/>
    <w:rsid w:val="004A0305"/>
    <w:rsid w:val="004A35DC"/>
    <w:rsid w:val="004B5EC4"/>
    <w:rsid w:val="004C33C4"/>
    <w:rsid w:val="004E0AC4"/>
    <w:rsid w:val="004E4479"/>
    <w:rsid w:val="005029B4"/>
    <w:rsid w:val="00507642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43933"/>
    <w:rsid w:val="00672AB2"/>
    <w:rsid w:val="00677A3E"/>
    <w:rsid w:val="00680FDB"/>
    <w:rsid w:val="00694429"/>
    <w:rsid w:val="006A0AA5"/>
    <w:rsid w:val="006A20A6"/>
    <w:rsid w:val="006A263B"/>
    <w:rsid w:val="006C0B3F"/>
    <w:rsid w:val="006C284C"/>
    <w:rsid w:val="006F1182"/>
    <w:rsid w:val="006F2DB9"/>
    <w:rsid w:val="006F7917"/>
    <w:rsid w:val="007024C9"/>
    <w:rsid w:val="00715CC3"/>
    <w:rsid w:val="0071654E"/>
    <w:rsid w:val="007211E8"/>
    <w:rsid w:val="00731B39"/>
    <w:rsid w:val="00733AB3"/>
    <w:rsid w:val="007345A4"/>
    <w:rsid w:val="00742D3E"/>
    <w:rsid w:val="00764093"/>
    <w:rsid w:val="00767F18"/>
    <w:rsid w:val="007747FD"/>
    <w:rsid w:val="00785DBB"/>
    <w:rsid w:val="007C56C1"/>
    <w:rsid w:val="007D76BA"/>
    <w:rsid w:val="007D7C59"/>
    <w:rsid w:val="007E0C1E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0741B"/>
    <w:rsid w:val="009149F0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174C2"/>
    <w:rsid w:val="00A32824"/>
    <w:rsid w:val="00A5480B"/>
    <w:rsid w:val="00A569DC"/>
    <w:rsid w:val="00A64A4A"/>
    <w:rsid w:val="00A710BF"/>
    <w:rsid w:val="00A73959"/>
    <w:rsid w:val="00A771C7"/>
    <w:rsid w:val="00B16520"/>
    <w:rsid w:val="00B441F4"/>
    <w:rsid w:val="00B73117"/>
    <w:rsid w:val="00B81947"/>
    <w:rsid w:val="00B974E8"/>
    <w:rsid w:val="00BA67B4"/>
    <w:rsid w:val="00BB5A9C"/>
    <w:rsid w:val="00BD09AE"/>
    <w:rsid w:val="00BD4586"/>
    <w:rsid w:val="00BE419E"/>
    <w:rsid w:val="00BF6986"/>
    <w:rsid w:val="00C14365"/>
    <w:rsid w:val="00C24E38"/>
    <w:rsid w:val="00C35A8E"/>
    <w:rsid w:val="00C42C00"/>
    <w:rsid w:val="00C430CA"/>
    <w:rsid w:val="00C43443"/>
    <w:rsid w:val="00C7147B"/>
    <w:rsid w:val="00C762DA"/>
    <w:rsid w:val="00C826E8"/>
    <w:rsid w:val="00C84601"/>
    <w:rsid w:val="00C85FB1"/>
    <w:rsid w:val="00C90672"/>
    <w:rsid w:val="00C960D4"/>
    <w:rsid w:val="00C973D6"/>
    <w:rsid w:val="00CB4DD8"/>
    <w:rsid w:val="00CB7642"/>
    <w:rsid w:val="00CC3109"/>
    <w:rsid w:val="00CD4D6C"/>
    <w:rsid w:val="00D03DF5"/>
    <w:rsid w:val="00D041E5"/>
    <w:rsid w:val="00D15F3A"/>
    <w:rsid w:val="00D25565"/>
    <w:rsid w:val="00D37149"/>
    <w:rsid w:val="00D52382"/>
    <w:rsid w:val="00D537AC"/>
    <w:rsid w:val="00D93844"/>
    <w:rsid w:val="00DA5136"/>
    <w:rsid w:val="00DC06EF"/>
    <w:rsid w:val="00DE6D8A"/>
    <w:rsid w:val="00DE7375"/>
    <w:rsid w:val="00E00BC2"/>
    <w:rsid w:val="00E12264"/>
    <w:rsid w:val="00E16527"/>
    <w:rsid w:val="00E16C89"/>
    <w:rsid w:val="00E264B8"/>
    <w:rsid w:val="00E2660C"/>
    <w:rsid w:val="00E40BBB"/>
    <w:rsid w:val="00E5341D"/>
    <w:rsid w:val="00E62F6A"/>
    <w:rsid w:val="00E86056"/>
    <w:rsid w:val="00E92405"/>
    <w:rsid w:val="00E969E8"/>
    <w:rsid w:val="00EA0EFC"/>
    <w:rsid w:val="00EA2326"/>
    <w:rsid w:val="00EA61D2"/>
    <w:rsid w:val="00EA77C8"/>
    <w:rsid w:val="00EB35DA"/>
    <w:rsid w:val="00EB6B46"/>
    <w:rsid w:val="00EC3909"/>
    <w:rsid w:val="00EF0574"/>
    <w:rsid w:val="00EF7DE4"/>
    <w:rsid w:val="00F004D0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A329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1374"/>
  <w15:docId w15:val="{B2F10A84-2357-4191-9D30-FE4E245D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styleId="ab">
    <w:name w:val="Hyperlink"/>
    <w:basedOn w:val="a0"/>
    <w:uiPriority w:val="99"/>
    <w:unhideWhenUsed/>
    <w:rsid w:val="00F004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73332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2A8D8-DD20-4B24-B399-928F3E69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Приемная</cp:lastModifiedBy>
  <cp:revision>6</cp:revision>
  <cp:lastPrinted>2025-04-10T12:01:00Z</cp:lastPrinted>
  <dcterms:created xsi:type="dcterms:W3CDTF">2025-06-04T08:55:00Z</dcterms:created>
  <dcterms:modified xsi:type="dcterms:W3CDTF">2025-06-16T13:53:00Z</dcterms:modified>
</cp:coreProperties>
</file>