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B461C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5559B4B" wp14:editId="10334E56">
            <wp:simplePos x="0" y="0"/>
            <wp:positionH relativeFrom="column">
              <wp:posOffset>2573020</wp:posOffset>
            </wp:positionH>
            <wp:positionV relativeFrom="paragraph">
              <wp:posOffset>-149352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D8CBE" w14:textId="77777777" w:rsidR="00694429" w:rsidRPr="007211E8" w:rsidRDefault="00625ABF" w:rsidP="005B197D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50F4AA" wp14:editId="0BC6D2D0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6F1AEA71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0CDC00E4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1A7DCC1A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6A0D30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12CDB068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77F5440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17405807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49D7947F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670BC6D4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6E68B209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6F1AEA71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0CDC00E4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1A7DCC1A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76A0D30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12CDB068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77F5440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17405807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49D7947F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670BC6D4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6E68B209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776D3681" w14:textId="528B7F2F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30322B">
        <w:rPr>
          <w:b/>
          <w:sz w:val="24"/>
          <w:szCs w:val="24"/>
          <w:u w:val="single"/>
        </w:rPr>
        <w:t>17</w:t>
      </w:r>
      <w:r w:rsidR="00446DB0">
        <w:rPr>
          <w:b/>
          <w:sz w:val="24"/>
          <w:szCs w:val="24"/>
          <w:u w:val="single"/>
        </w:rPr>
        <w:t xml:space="preserve"> июня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446DB0">
        <w:rPr>
          <w:b/>
          <w:sz w:val="24"/>
          <w:szCs w:val="24"/>
          <w:u w:val="single"/>
        </w:rPr>
        <w:t>5</w:t>
      </w:r>
      <w:r w:rsidR="0030322B">
        <w:rPr>
          <w:b/>
          <w:sz w:val="24"/>
          <w:szCs w:val="24"/>
          <w:u w:val="single"/>
        </w:rPr>
        <w:t>8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51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33D0D8C4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6E18B23D" w14:textId="77777777" w:rsidR="00A174C2" w:rsidRDefault="00A174C2" w:rsidP="00E86056">
      <w:pPr>
        <w:widowControl/>
        <w:suppressAutoHyphens w:val="0"/>
        <w:rPr>
          <w:b/>
          <w:color w:val="000000"/>
          <w:sz w:val="28"/>
          <w:szCs w:val="28"/>
          <w:lang w:eastAsia="ru-RU"/>
        </w:rPr>
      </w:pPr>
    </w:p>
    <w:p w14:paraId="17B60EC4" w14:textId="77777777" w:rsidR="00546FC9" w:rsidRDefault="00F4296B" w:rsidP="00672AB2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46FC9">
        <w:rPr>
          <w:b/>
          <w:sz w:val="24"/>
          <w:szCs w:val="24"/>
        </w:rPr>
        <w:t xml:space="preserve">О признании </w:t>
      </w:r>
      <w:proofErr w:type="gramStart"/>
      <w:r w:rsidRPr="00546FC9">
        <w:rPr>
          <w:b/>
          <w:sz w:val="24"/>
          <w:szCs w:val="24"/>
        </w:rPr>
        <w:t>утратившими</w:t>
      </w:r>
      <w:proofErr w:type="gramEnd"/>
      <w:r w:rsidRPr="00546FC9">
        <w:rPr>
          <w:b/>
          <w:sz w:val="24"/>
          <w:szCs w:val="24"/>
        </w:rPr>
        <w:t xml:space="preserve"> силу решений Собрания представителей </w:t>
      </w:r>
    </w:p>
    <w:p w14:paraId="447AC299" w14:textId="7340CAEE" w:rsidR="00672AB2" w:rsidRPr="00546FC9" w:rsidRDefault="00F4296B" w:rsidP="00672AB2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546FC9">
        <w:rPr>
          <w:b/>
          <w:sz w:val="24"/>
          <w:szCs w:val="24"/>
        </w:rPr>
        <w:t>Бессоновского района Пензенской области</w:t>
      </w:r>
    </w:p>
    <w:p w14:paraId="34884BE9" w14:textId="77777777" w:rsidR="00C43443" w:rsidRPr="00546FC9" w:rsidRDefault="00C43443" w:rsidP="00672AB2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14:paraId="270477B2" w14:textId="77777777" w:rsidR="00F4296B" w:rsidRPr="00546FC9" w:rsidRDefault="00F4296B" w:rsidP="00F4296B">
      <w:pPr>
        <w:ind w:firstLine="708"/>
        <w:jc w:val="both"/>
        <w:rPr>
          <w:sz w:val="24"/>
          <w:szCs w:val="24"/>
        </w:rPr>
      </w:pPr>
      <w:r w:rsidRPr="00546FC9">
        <w:rPr>
          <w:sz w:val="24"/>
          <w:szCs w:val="24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на основании Устава муниципального района Бессоновский район Пензенской области,</w:t>
      </w:r>
    </w:p>
    <w:p w14:paraId="7170C22D" w14:textId="77777777" w:rsidR="00F4296B" w:rsidRPr="00546FC9" w:rsidRDefault="00F4296B" w:rsidP="00F4296B">
      <w:pPr>
        <w:ind w:firstLine="708"/>
        <w:jc w:val="both"/>
        <w:rPr>
          <w:sz w:val="24"/>
          <w:szCs w:val="24"/>
        </w:rPr>
      </w:pPr>
    </w:p>
    <w:p w14:paraId="0DD62260" w14:textId="77777777" w:rsidR="00F4296B" w:rsidRPr="00546FC9" w:rsidRDefault="00F4296B" w:rsidP="00F4296B">
      <w:pPr>
        <w:jc w:val="center"/>
        <w:rPr>
          <w:b/>
          <w:sz w:val="24"/>
          <w:szCs w:val="24"/>
        </w:rPr>
      </w:pPr>
      <w:r w:rsidRPr="00546FC9">
        <w:rPr>
          <w:b/>
          <w:sz w:val="24"/>
          <w:szCs w:val="24"/>
        </w:rPr>
        <w:t>Собрание представителей Бессоновского района Пензенской области решило:</w:t>
      </w:r>
    </w:p>
    <w:p w14:paraId="6AF1713F" w14:textId="77777777" w:rsidR="00F4296B" w:rsidRPr="00546FC9" w:rsidRDefault="00F4296B" w:rsidP="00F4296B">
      <w:pPr>
        <w:jc w:val="center"/>
        <w:rPr>
          <w:b/>
          <w:sz w:val="24"/>
          <w:szCs w:val="24"/>
        </w:rPr>
      </w:pPr>
    </w:p>
    <w:p w14:paraId="4B927CD1" w14:textId="77777777" w:rsidR="00F4296B" w:rsidRPr="00546FC9" w:rsidRDefault="00F4296B" w:rsidP="00F4296B">
      <w:pPr>
        <w:pStyle w:val="ab"/>
        <w:spacing w:before="0" w:beforeAutospacing="0" w:after="0" w:afterAutospacing="0"/>
        <w:ind w:firstLine="567"/>
        <w:jc w:val="both"/>
      </w:pPr>
      <w:r w:rsidRPr="00546FC9">
        <w:t>1. Признать утратившими силу следующие решения Собрания представителей Бессоновского района Пензенской области:</w:t>
      </w:r>
    </w:p>
    <w:p w14:paraId="4DCB2C60" w14:textId="77777777" w:rsidR="00F4296B" w:rsidRPr="00546FC9" w:rsidRDefault="00F4296B" w:rsidP="00F4296B">
      <w:pPr>
        <w:pStyle w:val="ab"/>
        <w:spacing w:before="0" w:beforeAutospacing="0" w:after="0" w:afterAutospacing="0"/>
        <w:ind w:firstLine="567"/>
        <w:jc w:val="both"/>
        <w:rPr>
          <w:bCs/>
        </w:rPr>
      </w:pPr>
      <w:r w:rsidRPr="00546FC9">
        <w:rPr>
          <w:bCs/>
        </w:rPr>
        <w:t xml:space="preserve">- от10 ноября 2017 года № 31-4/4 «О некоторых вопросах, связанных с реализацией статьи 15 Федерального закона от 02.03.2007 № 25-ФЗ «О муниципальной службе в Российской Федерации»»; </w:t>
      </w:r>
    </w:p>
    <w:p w14:paraId="06723F89" w14:textId="77777777" w:rsidR="00F4296B" w:rsidRPr="00546FC9" w:rsidRDefault="00F4296B" w:rsidP="00F4296B">
      <w:pPr>
        <w:pStyle w:val="ab"/>
        <w:spacing w:before="0" w:beforeAutospacing="0" w:after="0" w:afterAutospacing="0"/>
        <w:ind w:firstLine="567"/>
        <w:jc w:val="both"/>
        <w:rPr>
          <w:bCs/>
        </w:rPr>
      </w:pPr>
      <w:r w:rsidRPr="00546FC9">
        <w:rPr>
          <w:bCs/>
        </w:rPr>
        <w:t>- от 25 марта 2021 года № 664-51/4 «О внесении изменений в решение Собрания представителей Бессоновского района Пензенской области от 10 ноября 2017 № 31-4/4 «О некоторых вопросах, связанных с реализацией статьи 15 Федерального закона от 02.03.2007 № 25-ФЗ «О муниципальной службе в Российской Федерации».</w:t>
      </w:r>
    </w:p>
    <w:p w14:paraId="67FC2A62" w14:textId="77777777" w:rsidR="00F4296B" w:rsidRPr="00546FC9" w:rsidRDefault="00F4296B" w:rsidP="00F4296B">
      <w:pPr>
        <w:pStyle w:val="ab"/>
        <w:spacing w:before="0" w:beforeAutospacing="0" w:after="0" w:afterAutospacing="0"/>
        <w:ind w:firstLine="567"/>
        <w:jc w:val="both"/>
      </w:pPr>
      <w:r w:rsidRPr="00546FC9"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14:paraId="4FF2D39B" w14:textId="77777777" w:rsidR="00F4296B" w:rsidRPr="00546FC9" w:rsidRDefault="00F4296B" w:rsidP="00F4296B">
      <w:pPr>
        <w:ind w:firstLine="567"/>
        <w:jc w:val="both"/>
        <w:outlineLvl w:val="0"/>
        <w:rPr>
          <w:sz w:val="24"/>
          <w:szCs w:val="24"/>
        </w:rPr>
      </w:pPr>
      <w:r w:rsidRPr="00546FC9">
        <w:rPr>
          <w:sz w:val="24"/>
          <w:szCs w:val="24"/>
        </w:rPr>
        <w:t>3. Настоящее решение вступает в силу на следующий день после дня его официального опубликования.</w:t>
      </w:r>
    </w:p>
    <w:p w14:paraId="4DF2CBAE" w14:textId="403B31FD" w:rsidR="00F4296B" w:rsidRPr="00546FC9" w:rsidRDefault="00F4296B" w:rsidP="00546FC9">
      <w:pPr>
        <w:ind w:firstLine="567"/>
        <w:jc w:val="both"/>
        <w:outlineLvl w:val="0"/>
        <w:rPr>
          <w:sz w:val="24"/>
          <w:szCs w:val="24"/>
        </w:rPr>
      </w:pPr>
      <w:r w:rsidRPr="00546FC9">
        <w:rPr>
          <w:sz w:val="24"/>
          <w:szCs w:val="24"/>
        </w:rPr>
        <w:t xml:space="preserve">4. </w:t>
      </w:r>
      <w:proofErr w:type="gramStart"/>
      <w:r w:rsidRPr="00546FC9">
        <w:rPr>
          <w:sz w:val="24"/>
          <w:szCs w:val="24"/>
        </w:rPr>
        <w:t>Контроль за</w:t>
      </w:r>
      <w:proofErr w:type="gramEnd"/>
      <w:r w:rsidRPr="00546FC9">
        <w:rPr>
          <w:sz w:val="24"/>
          <w:szCs w:val="24"/>
        </w:rPr>
        <w:t xml:space="preserve"> исполнением настоящего решения возложить на главу Бессоновского района Пензенской области.</w:t>
      </w:r>
    </w:p>
    <w:p w14:paraId="04E0F819" w14:textId="77777777" w:rsidR="00A174C2" w:rsidRPr="00546FC9" w:rsidRDefault="00A174C2" w:rsidP="00715CC3">
      <w:pPr>
        <w:suppressAutoHyphens w:val="0"/>
        <w:jc w:val="both"/>
        <w:rPr>
          <w:sz w:val="24"/>
          <w:szCs w:val="24"/>
          <w:lang w:eastAsia="ru-RU"/>
        </w:rPr>
      </w:pPr>
    </w:p>
    <w:p w14:paraId="459A7893" w14:textId="77777777" w:rsidR="00715CC3" w:rsidRPr="00546FC9" w:rsidRDefault="00715CC3" w:rsidP="00715CC3">
      <w:pPr>
        <w:suppressAutoHyphens w:val="0"/>
        <w:jc w:val="both"/>
        <w:rPr>
          <w:sz w:val="24"/>
          <w:szCs w:val="24"/>
          <w:lang w:eastAsia="ru-RU"/>
        </w:rPr>
      </w:pPr>
      <w:r w:rsidRPr="00546FC9">
        <w:rPr>
          <w:sz w:val="24"/>
          <w:szCs w:val="24"/>
          <w:lang w:eastAsia="ru-RU"/>
        </w:rPr>
        <w:t>Председатель Собрания представителей</w:t>
      </w:r>
    </w:p>
    <w:p w14:paraId="3EC377BB" w14:textId="5195ECF5" w:rsidR="00A174C2" w:rsidRPr="00546FC9" w:rsidRDefault="00715CC3" w:rsidP="00715CC3">
      <w:pPr>
        <w:suppressAutoHyphens w:val="0"/>
        <w:jc w:val="both"/>
        <w:rPr>
          <w:sz w:val="24"/>
          <w:szCs w:val="24"/>
          <w:lang w:eastAsia="ru-RU"/>
        </w:rPr>
      </w:pPr>
      <w:r w:rsidRPr="00546FC9">
        <w:rPr>
          <w:sz w:val="24"/>
          <w:szCs w:val="24"/>
          <w:lang w:eastAsia="ru-RU"/>
        </w:rPr>
        <w:t xml:space="preserve">Бессоновского района Пензенской области                         </w:t>
      </w:r>
      <w:r w:rsidR="00546FC9">
        <w:rPr>
          <w:sz w:val="24"/>
          <w:szCs w:val="24"/>
          <w:lang w:eastAsia="ru-RU"/>
        </w:rPr>
        <w:t xml:space="preserve">                        </w:t>
      </w:r>
      <w:r w:rsidR="00C94D34">
        <w:rPr>
          <w:sz w:val="24"/>
          <w:szCs w:val="24"/>
          <w:lang w:eastAsia="ru-RU"/>
        </w:rPr>
        <w:t xml:space="preserve">    </w:t>
      </w:r>
      <w:bookmarkStart w:id="0" w:name="_GoBack"/>
      <w:bookmarkEnd w:id="0"/>
      <w:proofErr w:type="spellStart"/>
      <w:r w:rsidRPr="00546FC9">
        <w:rPr>
          <w:sz w:val="24"/>
          <w:szCs w:val="24"/>
          <w:lang w:eastAsia="ru-RU"/>
        </w:rPr>
        <w:t>С.И.Серебрякова</w:t>
      </w:r>
      <w:proofErr w:type="spellEnd"/>
    </w:p>
    <w:p w14:paraId="2FAA7529" w14:textId="77777777" w:rsidR="00546FC9" w:rsidRDefault="00546FC9" w:rsidP="00715CC3">
      <w:pPr>
        <w:suppressAutoHyphens w:val="0"/>
        <w:jc w:val="both"/>
        <w:rPr>
          <w:sz w:val="24"/>
          <w:szCs w:val="24"/>
          <w:lang w:eastAsia="ru-RU"/>
        </w:rPr>
      </w:pPr>
    </w:p>
    <w:p w14:paraId="5230EA05" w14:textId="77777777" w:rsidR="00546FC9" w:rsidRDefault="00546FC9" w:rsidP="00715CC3">
      <w:pPr>
        <w:suppressAutoHyphens w:val="0"/>
        <w:jc w:val="both"/>
        <w:rPr>
          <w:sz w:val="24"/>
          <w:szCs w:val="24"/>
          <w:lang w:eastAsia="ru-RU"/>
        </w:rPr>
      </w:pPr>
    </w:p>
    <w:p w14:paraId="6BD50DE2" w14:textId="395D7A7D" w:rsidR="00715CC3" w:rsidRPr="00546FC9" w:rsidRDefault="00715CC3" w:rsidP="00715CC3">
      <w:pPr>
        <w:suppressAutoHyphens w:val="0"/>
        <w:jc w:val="both"/>
        <w:rPr>
          <w:sz w:val="24"/>
          <w:szCs w:val="24"/>
          <w:lang w:eastAsia="ru-RU"/>
        </w:rPr>
      </w:pPr>
      <w:r w:rsidRPr="00546FC9">
        <w:rPr>
          <w:sz w:val="24"/>
          <w:szCs w:val="24"/>
          <w:lang w:eastAsia="ru-RU"/>
        </w:rPr>
        <w:t xml:space="preserve">Глава Бессоновского района </w:t>
      </w:r>
    </w:p>
    <w:p w14:paraId="678285D8" w14:textId="2BF8BC72" w:rsidR="00EA77C8" w:rsidRPr="00546FC9" w:rsidRDefault="00715CC3" w:rsidP="00715CC3">
      <w:pPr>
        <w:suppressAutoHyphens w:val="0"/>
        <w:jc w:val="both"/>
        <w:rPr>
          <w:sz w:val="24"/>
          <w:szCs w:val="24"/>
          <w:lang w:eastAsia="ru-RU"/>
        </w:rPr>
      </w:pPr>
      <w:r w:rsidRPr="00546FC9">
        <w:rPr>
          <w:sz w:val="24"/>
          <w:szCs w:val="24"/>
          <w:lang w:eastAsia="ru-RU"/>
        </w:rPr>
        <w:t xml:space="preserve">Пензенской области                                                                  </w:t>
      </w:r>
      <w:r w:rsidR="00546FC9">
        <w:rPr>
          <w:sz w:val="24"/>
          <w:szCs w:val="24"/>
          <w:lang w:eastAsia="ru-RU"/>
        </w:rPr>
        <w:t xml:space="preserve">                       </w:t>
      </w:r>
      <w:r w:rsidRPr="00546FC9">
        <w:rPr>
          <w:sz w:val="24"/>
          <w:szCs w:val="24"/>
          <w:lang w:eastAsia="ru-RU"/>
        </w:rPr>
        <w:t xml:space="preserve">   </w:t>
      </w:r>
      <w:proofErr w:type="spellStart"/>
      <w:r w:rsidR="00EA77C8" w:rsidRPr="00546FC9">
        <w:rPr>
          <w:sz w:val="24"/>
          <w:szCs w:val="24"/>
          <w:lang w:eastAsia="ru-RU"/>
        </w:rPr>
        <w:t>Н.В.Шалдаева</w:t>
      </w:r>
      <w:proofErr w:type="spellEnd"/>
    </w:p>
    <w:sectPr w:rsidR="00EA77C8" w:rsidRPr="00546FC9" w:rsidSect="00A174C2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BF361" w14:textId="77777777" w:rsidR="00D0013C" w:rsidRDefault="00D0013C" w:rsidP="00421FC7">
      <w:r>
        <w:separator/>
      </w:r>
    </w:p>
  </w:endnote>
  <w:endnote w:type="continuationSeparator" w:id="0">
    <w:p w14:paraId="092CECF4" w14:textId="77777777" w:rsidR="00D0013C" w:rsidRDefault="00D0013C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08417" w14:textId="77777777" w:rsidR="00D0013C" w:rsidRDefault="00D0013C" w:rsidP="00421FC7">
      <w:r>
        <w:separator/>
      </w:r>
    </w:p>
  </w:footnote>
  <w:footnote w:type="continuationSeparator" w:id="0">
    <w:p w14:paraId="1F82DEA5" w14:textId="77777777" w:rsidR="00D0013C" w:rsidRDefault="00D0013C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1AFB"/>
    <w:rsid w:val="00292DA9"/>
    <w:rsid w:val="002C7F9F"/>
    <w:rsid w:val="002E6DB5"/>
    <w:rsid w:val="002F5560"/>
    <w:rsid w:val="0030322B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96089"/>
    <w:rsid w:val="003A7161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0A3D"/>
    <w:rsid w:val="00464ABD"/>
    <w:rsid w:val="004859B5"/>
    <w:rsid w:val="004A0305"/>
    <w:rsid w:val="004A35DC"/>
    <w:rsid w:val="004B5EC4"/>
    <w:rsid w:val="004C33C4"/>
    <w:rsid w:val="004E4479"/>
    <w:rsid w:val="005029B4"/>
    <w:rsid w:val="00507642"/>
    <w:rsid w:val="00526546"/>
    <w:rsid w:val="00527D7C"/>
    <w:rsid w:val="00546FC9"/>
    <w:rsid w:val="00553E57"/>
    <w:rsid w:val="00570A84"/>
    <w:rsid w:val="005840AC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72AB2"/>
    <w:rsid w:val="00677A3E"/>
    <w:rsid w:val="00680FDB"/>
    <w:rsid w:val="00694429"/>
    <w:rsid w:val="006A20A6"/>
    <w:rsid w:val="006A263B"/>
    <w:rsid w:val="006C0B3F"/>
    <w:rsid w:val="006C284C"/>
    <w:rsid w:val="006F1182"/>
    <w:rsid w:val="006F2DB9"/>
    <w:rsid w:val="006F7917"/>
    <w:rsid w:val="007024C9"/>
    <w:rsid w:val="00715CC3"/>
    <w:rsid w:val="0071654E"/>
    <w:rsid w:val="007211E8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0C1E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174C2"/>
    <w:rsid w:val="00A32824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43443"/>
    <w:rsid w:val="00C762DA"/>
    <w:rsid w:val="00C84601"/>
    <w:rsid w:val="00C85FB1"/>
    <w:rsid w:val="00C90672"/>
    <w:rsid w:val="00C94D34"/>
    <w:rsid w:val="00C960D4"/>
    <w:rsid w:val="00CB7642"/>
    <w:rsid w:val="00CC3109"/>
    <w:rsid w:val="00CD4D6C"/>
    <w:rsid w:val="00D0013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04F5"/>
    <w:rsid w:val="00E5341D"/>
    <w:rsid w:val="00E62F6A"/>
    <w:rsid w:val="00E86056"/>
    <w:rsid w:val="00E969E8"/>
    <w:rsid w:val="00EA0EFC"/>
    <w:rsid w:val="00EA2326"/>
    <w:rsid w:val="00EA61D2"/>
    <w:rsid w:val="00EA77C8"/>
    <w:rsid w:val="00EB35DA"/>
    <w:rsid w:val="00EC155C"/>
    <w:rsid w:val="00EC3909"/>
    <w:rsid w:val="00EF0574"/>
    <w:rsid w:val="00EF7DE4"/>
    <w:rsid w:val="00F0545E"/>
    <w:rsid w:val="00F373FF"/>
    <w:rsid w:val="00F4296B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4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b">
    <w:basedOn w:val="a"/>
    <w:next w:val="ac"/>
    <w:uiPriority w:val="99"/>
    <w:unhideWhenUsed/>
    <w:rsid w:val="00F4296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429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b">
    <w:basedOn w:val="a"/>
    <w:next w:val="ac"/>
    <w:uiPriority w:val="99"/>
    <w:unhideWhenUsed/>
    <w:rsid w:val="00F4296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42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DE84-0C3B-4794-BD5F-364A54D5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6</cp:revision>
  <cp:lastPrinted>2025-04-10T12:01:00Z</cp:lastPrinted>
  <dcterms:created xsi:type="dcterms:W3CDTF">2025-06-16T13:45:00Z</dcterms:created>
  <dcterms:modified xsi:type="dcterms:W3CDTF">2025-06-18T07:56:00Z</dcterms:modified>
</cp:coreProperties>
</file>