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74D3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E32F3C" wp14:editId="2697B7E9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7AA21" w14:textId="77777777" w:rsidR="00694429" w:rsidRPr="007211E8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773872" wp14:editId="69BD2160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4F9F86CB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2349571C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7E156502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3602E75F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2873083F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60101F78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65941C7A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0EBE58CC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15D10520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3761381E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4F9F86CB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2349571C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7E156502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3602E75F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2873083F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60101F78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65941C7A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0EBE58CC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15D10520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3761381E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6A687E8" w14:textId="6489D782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47265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446DB0">
        <w:rPr>
          <w:b/>
          <w:sz w:val="24"/>
          <w:szCs w:val="24"/>
          <w:u w:val="single"/>
        </w:rPr>
        <w:t>5</w:t>
      </w:r>
      <w:r w:rsidR="007211E8">
        <w:rPr>
          <w:b/>
          <w:sz w:val="24"/>
          <w:szCs w:val="24"/>
          <w:u w:val="single"/>
        </w:rPr>
        <w:t>6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1DB8B9E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476AE0B9" w14:textId="77777777" w:rsidR="00A174C2" w:rsidRDefault="00A174C2" w:rsidP="00E86056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p w14:paraId="6A3BEE9F" w14:textId="77777777" w:rsidR="00A174C2" w:rsidRPr="00A174C2" w:rsidRDefault="00A174C2" w:rsidP="00A174C2">
      <w:pPr>
        <w:widowControl/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A174C2">
        <w:rPr>
          <w:b/>
          <w:sz w:val="28"/>
          <w:szCs w:val="28"/>
          <w:lang w:eastAsia="ru-RU"/>
        </w:rPr>
        <w:t>О внесении изменений в решение Собрания представителей Бессоновского района от 28 декабря 2016 года №632-83/3 «Об утверждении Стратегии социально-экономического развития муниципального образования Бессоновский район Пензенской области»</w:t>
      </w:r>
    </w:p>
    <w:p w14:paraId="183E4CAA" w14:textId="77777777" w:rsidR="00A174C2" w:rsidRP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290FD5C0" w14:textId="5CC501F9" w:rsid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174C2">
        <w:rPr>
          <w:sz w:val="28"/>
          <w:szCs w:val="28"/>
          <w:lang w:eastAsia="ru-RU"/>
        </w:rPr>
        <w:t>В соответствии с Законом Пензенской области от 15.05.2019 №</w:t>
      </w:r>
      <w:r w:rsidR="00833555">
        <w:rPr>
          <w:sz w:val="28"/>
          <w:szCs w:val="28"/>
          <w:lang w:eastAsia="ru-RU"/>
        </w:rPr>
        <w:t xml:space="preserve"> </w:t>
      </w:r>
      <w:r w:rsidRPr="00A174C2">
        <w:rPr>
          <w:sz w:val="28"/>
          <w:szCs w:val="28"/>
          <w:lang w:eastAsia="ru-RU"/>
        </w:rPr>
        <w:t>3323-ЗПО «О Стратегии социально-экономического развития Пензенской области на период до 2035 года»,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учетов внедрения в субъектах Российской Федерации системы поддержки новых инвестиционных проектов «Регион</w:t>
      </w:r>
      <w:r w:rsidR="00833555">
        <w:rPr>
          <w:sz w:val="28"/>
          <w:szCs w:val="28"/>
          <w:lang w:eastAsia="ru-RU"/>
        </w:rPr>
        <w:t>альный инвестиционный</w:t>
      </w:r>
      <w:proofErr w:type="gramEnd"/>
      <w:r w:rsidR="00833555">
        <w:rPr>
          <w:sz w:val="28"/>
          <w:szCs w:val="28"/>
          <w:lang w:eastAsia="ru-RU"/>
        </w:rPr>
        <w:t xml:space="preserve"> стандарт»</w:t>
      </w:r>
      <w:bookmarkStart w:id="0" w:name="_GoBack"/>
      <w:bookmarkEnd w:id="0"/>
      <w:r w:rsidRPr="00A174C2">
        <w:rPr>
          <w:sz w:val="28"/>
          <w:szCs w:val="28"/>
          <w:lang w:eastAsia="ru-RU"/>
        </w:rPr>
        <w:t xml:space="preserve">», руководствуясь Уставом муниципального района Бессоновский район Пензенской области, </w:t>
      </w:r>
    </w:p>
    <w:p w14:paraId="5F87DEDF" w14:textId="77777777" w:rsidR="00A174C2" w:rsidRP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7A7DECB9" w14:textId="77777777" w:rsidR="00A174C2" w:rsidRDefault="00A174C2" w:rsidP="00A174C2">
      <w:pPr>
        <w:widowControl/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A174C2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4BEF5BA2" w14:textId="77777777" w:rsidR="00A174C2" w:rsidRPr="00A174C2" w:rsidRDefault="00A174C2" w:rsidP="00A174C2">
      <w:pPr>
        <w:widowControl/>
        <w:suppressAutoHyphens w:val="0"/>
        <w:contextualSpacing/>
        <w:jc w:val="center"/>
        <w:rPr>
          <w:b/>
          <w:sz w:val="28"/>
          <w:szCs w:val="28"/>
          <w:lang w:eastAsia="ru-RU"/>
        </w:rPr>
      </w:pPr>
    </w:p>
    <w:p w14:paraId="389B3B61" w14:textId="2F54BAE5" w:rsidR="00A174C2" w:rsidRP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174C2">
        <w:rPr>
          <w:sz w:val="28"/>
          <w:szCs w:val="28"/>
          <w:lang w:eastAsia="ru-RU"/>
        </w:rPr>
        <w:t>1. Внести изменения в Стратегию социально-экономического развития муниципального образования Бессоновский район Пензенской области до 2035 года, утвержденную решением Собрания представителей Бессоновского района №</w:t>
      </w:r>
      <w:r w:rsidR="00833555">
        <w:rPr>
          <w:sz w:val="28"/>
          <w:szCs w:val="28"/>
          <w:lang w:eastAsia="ru-RU"/>
        </w:rPr>
        <w:t xml:space="preserve"> </w:t>
      </w:r>
      <w:r w:rsidRPr="00A174C2">
        <w:rPr>
          <w:sz w:val="28"/>
          <w:szCs w:val="28"/>
          <w:lang w:eastAsia="ru-RU"/>
        </w:rPr>
        <w:t>632-83/3 от 28 декабря 2016 года, изложив ее в новой редакции согласно Приложению к настоящему решению.</w:t>
      </w:r>
    </w:p>
    <w:p w14:paraId="3641D6CC" w14:textId="77777777" w:rsidR="00A174C2" w:rsidRP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174C2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14:paraId="16DA32CB" w14:textId="77777777" w:rsidR="00A174C2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174C2">
        <w:rPr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14:paraId="4BDB51B0" w14:textId="77777777" w:rsidR="00446DB0" w:rsidRDefault="00A174C2" w:rsidP="00A174C2">
      <w:pPr>
        <w:widowControl/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A174C2">
        <w:rPr>
          <w:sz w:val="28"/>
          <w:szCs w:val="28"/>
          <w:lang w:eastAsia="ru-RU"/>
        </w:rPr>
        <w:lastRenderedPageBreak/>
        <w:t>4. Контроль исполнения настоящего решения возложить на главу Бессоновского района.</w:t>
      </w:r>
    </w:p>
    <w:p w14:paraId="37D9B2C4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35ABDD46" w14:textId="77777777" w:rsidR="00A174C2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1D5498A1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>Председатель Собрания представителей</w:t>
      </w:r>
    </w:p>
    <w:p w14:paraId="517015EE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Бессоновского района Пензенской области                              </w:t>
      </w:r>
      <w:proofErr w:type="spellStart"/>
      <w:r w:rsidRPr="00715CC3">
        <w:rPr>
          <w:sz w:val="28"/>
          <w:szCs w:val="28"/>
          <w:lang w:eastAsia="ru-RU"/>
        </w:rPr>
        <w:t>С.И.Серебрякова</w:t>
      </w:r>
      <w:proofErr w:type="spellEnd"/>
    </w:p>
    <w:p w14:paraId="54062333" w14:textId="77777777" w:rsid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0A815045" w14:textId="77777777" w:rsidR="00A174C2" w:rsidRPr="00715CC3" w:rsidRDefault="00A174C2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1DF11A65" w14:textId="77777777" w:rsidR="00715CC3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Глава Бессоновского района </w:t>
      </w:r>
    </w:p>
    <w:p w14:paraId="458E586D" w14:textId="77777777" w:rsidR="00EA77C8" w:rsidRPr="00715CC3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715CC3">
        <w:rPr>
          <w:sz w:val="28"/>
          <w:szCs w:val="28"/>
          <w:lang w:eastAsia="ru-RU"/>
        </w:rPr>
        <w:t xml:space="preserve">Пензенской области                                                                     </w:t>
      </w:r>
      <w:proofErr w:type="spellStart"/>
      <w:r w:rsidR="00EA77C8">
        <w:rPr>
          <w:sz w:val="28"/>
          <w:szCs w:val="28"/>
          <w:lang w:eastAsia="ru-RU"/>
        </w:rPr>
        <w:t>Н.В.Шалдаева</w:t>
      </w:r>
      <w:proofErr w:type="spellEnd"/>
    </w:p>
    <w:sectPr w:rsidR="00EA77C8" w:rsidRPr="00715CC3" w:rsidSect="00A174C2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7A253" w14:textId="77777777" w:rsidR="00EA683C" w:rsidRDefault="00EA683C" w:rsidP="00421FC7">
      <w:r>
        <w:separator/>
      </w:r>
    </w:p>
  </w:endnote>
  <w:endnote w:type="continuationSeparator" w:id="0">
    <w:p w14:paraId="7A4ED730" w14:textId="77777777" w:rsidR="00EA683C" w:rsidRDefault="00EA683C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A855A" w14:textId="77777777" w:rsidR="00EA683C" w:rsidRDefault="00EA683C" w:rsidP="00421FC7">
      <w:r>
        <w:separator/>
      </w:r>
    </w:p>
  </w:footnote>
  <w:footnote w:type="continuationSeparator" w:id="0">
    <w:p w14:paraId="65EF077D" w14:textId="77777777" w:rsidR="00EA683C" w:rsidRDefault="00EA683C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719FC"/>
    <w:rsid w:val="00384919"/>
    <w:rsid w:val="0038685E"/>
    <w:rsid w:val="00387130"/>
    <w:rsid w:val="00390975"/>
    <w:rsid w:val="00396089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0A3D"/>
    <w:rsid w:val="00464ABD"/>
    <w:rsid w:val="004859B5"/>
    <w:rsid w:val="004A0305"/>
    <w:rsid w:val="004A35DC"/>
    <w:rsid w:val="004B5EC4"/>
    <w:rsid w:val="004C0AE8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3555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50A0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47265"/>
    <w:rsid w:val="00E5341D"/>
    <w:rsid w:val="00E62F6A"/>
    <w:rsid w:val="00E86056"/>
    <w:rsid w:val="00E969E8"/>
    <w:rsid w:val="00EA0EFC"/>
    <w:rsid w:val="00EA2326"/>
    <w:rsid w:val="00EA61D2"/>
    <w:rsid w:val="00EA683C"/>
    <w:rsid w:val="00EA77C8"/>
    <w:rsid w:val="00EB35DA"/>
    <w:rsid w:val="00EC3909"/>
    <w:rsid w:val="00EF0574"/>
    <w:rsid w:val="00EF7DE4"/>
    <w:rsid w:val="00F0545E"/>
    <w:rsid w:val="00F373FF"/>
    <w:rsid w:val="00F558C4"/>
    <w:rsid w:val="00F6724E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8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C75A-278B-4312-946D-4A72C6BE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11</cp:revision>
  <cp:lastPrinted>2025-06-18T07:25:00Z</cp:lastPrinted>
  <dcterms:created xsi:type="dcterms:W3CDTF">2025-06-04T07:20:00Z</dcterms:created>
  <dcterms:modified xsi:type="dcterms:W3CDTF">2025-06-18T07:26:00Z</dcterms:modified>
</cp:coreProperties>
</file>