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146" w:rsidRDefault="00F71E13" w:rsidP="00B16520">
      <w:pPr>
        <w:tabs>
          <w:tab w:val="left" w:pos="8931"/>
        </w:tabs>
        <w:jc w:val="center"/>
        <w:rPr>
          <w:sz w:val="24"/>
          <w:szCs w:val="24"/>
        </w:rPr>
      </w:pPr>
      <w:r w:rsidRPr="003D2F97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7568F01B" wp14:editId="55D041DB">
            <wp:simplePos x="0" y="0"/>
            <wp:positionH relativeFrom="column">
              <wp:posOffset>2566670</wp:posOffset>
            </wp:positionH>
            <wp:positionV relativeFrom="paragraph">
              <wp:posOffset>-128905</wp:posOffset>
            </wp:positionV>
            <wp:extent cx="720090" cy="864235"/>
            <wp:effectExtent l="0" t="0" r="3810" b="0"/>
            <wp:wrapNone/>
            <wp:docPr id="2" name="Рисунок 2" descr="Герб1-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1-1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64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2146" w:rsidRPr="003D2F97" w:rsidRDefault="00402146" w:rsidP="00402146"/>
    <w:p w:rsidR="00694429" w:rsidRPr="005E3CB3" w:rsidRDefault="00625ABF" w:rsidP="005E3CB3">
      <w:pPr>
        <w:tabs>
          <w:tab w:val="left" w:pos="2880"/>
        </w:tabs>
      </w:pPr>
      <w:r w:rsidRPr="003D2F97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EA08607" wp14:editId="2F42979B">
                <wp:simplePos x="0" y="0"/>
                <wp:positionH relativeFrom="page">
                  <wp:posOffset>793750</wp:posOffset>
                </wp:positionH>
                <wp:positionV relativeFrom="page">
                  <wp:posOffset>1193800</wp:posOffset>
                </wp:positionV>
                <wp:extent cx="6042660" cy="2032000"/>
                <wp:effectExtent l="0" t="0" r="0" b="0"/>
                <wp:wrapSquare wrapText="largest"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2660" cy="2032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355" w:type="dxa"/>
                              <w:tblInd w:w="426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355"/>
                            </w:tblGrid>
                            <w:tr w:rsidR="002272C1" w:rsidTr="00A5405C">
                              <w:trPr>
                                <w:trHeight w:val="568"/>
                              </w:trPr>
                              <w:tc>
                                <w:tcPr>
                                  <w:tcW w:w="9355" w:type="dxa"/>
                                </w:tcPr>
                                <w:p w:rsidR="002272C1" w:rsidRDefault="002272C1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2272C1" w:rsidTr="00A5405C">
                              <w:trPr>
                                <w:trHeight w:val="1840"/>
                              </w:trPr>
                              <w:tc>
                                <w:tcPr>
                                  <w:tcW w:w="9355" w:type="dxa"/>
                                </w:tcPr>
                                <w:p w:rsidR="002272C1" w:rsidRDefault="002272C1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СОБРАНИЕ ПРЕДСТАВИТЕЛЕЙ</w:t>
                                  </w:r>
                                </w:p>
                                <w:p w:rsidR="002272C1" w:rsidRPr="002C7F9F" w:rsidRDefault="002272C1" w:rsidP="002813B4">
                                  <w:pPr>
                                    <w:widowControl/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БЕССОНОВСКОГО РАЙОНА</w:t>
                                  </w:r>
                                </w:p>
                                <w:p w:rsidR="002272C1" w:rsidRPr="002C7F9F" w:rsidRDefault="002272C1">
                                  <w:pPr>
                                    <w:widowControl/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ПЕНЗЕНСКОЙ ОБЛАСТИ</w:t>
                                  </w:r>
                                </w:p>
                                <w:p w:rsidR="002272C1" w:rsidRDefault="002272C1" w:rsidP="002272C1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 xml:space="preserve">ПЯТОГО СОЗЫВА </w:t>
                                  </w:r>
                                </w:p>
                              </w:tc>
                            </w:tr>
                            <w:tr w:rsidR="002272C1" w:rsidTr="00A5405C">
                              <w:trPr>
                                <w:trHeight w:val="397"/>
                              </w:trPr>
                              <w:tc>
                                <w:tcPr>
                                  <w:tcW w:w="9355" w:type="dxa"/>
                                </w:tcPr>
                                <w:p w:rsidR="002272C1" w:rsidRDefault="002272C1">
                                  <w:pPr>
                                    <w:widowControl/>
                                    <w:snapToGrid w:val="0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2272C1" w:rsidTr="00A5405C">
                              <w:tc>
                                <w:tcPr>
                                  <w:tcW w:w="9355" w:type="dxa"/>
                                  <w:hideMark/>
                                </w:tcPr>
                                <w:p w:rsidR="002272C1" w:rsidRDefault="002272C1" w:rsidP="00F8358D">
                                  <w:pPr>
                                    <w:pStyle w:val="3"/>
                                    <w:numPr>
                                      <w:ilvl w:val="2"/>
                                      <w:numId w:val="1"/>
                                    </w:numPr>
                                    <w:tabs>
                                      <w:tab w:val="left" w:pos="0"/>
                                    </w:tabs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8"/>
                                    </w:rPr>
                                    <w:t>Р</w:t>
                                  </w:r>
                                  <w:proofErr w:type="gramEnd"/>
                                  <w:r>
                                    <w:rPr>
                                      <w:sz w:val="28"/>
                                    </w:rPr>
                                    <w:t xml:space="preserve"> Е Ш Е Н И Е</w:t>
                                  </w:r>
                                </w:p>
                              </w:tc>
                            </w:tr>
                          </w:tbl>
                          <w:p w:rsidR="002272C1" w:rsidRDefault="002272C1" w:rsidP="00402146">
                            <w:pPr>
                              <w:widowControl/>
                              <w:suppressAutoHyphens w:val="0"/>
                              <w:rPr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62.5pt;margin-top:94pt;width:475.8pt;height:160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" stroked="f">
                <v:fill opacity="0"/>
                <v:textbox inset="0,0,0,0">
                  <w:txbxContent>
                    <w:tbl>
                      <w:tblPr>
                        <w:tblW w:w="9355" w:type="dxa"/>
                        <w:tblInd w:w="426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355"/>
                      </w:tblGrid>
                      <w:tr w:rsidR="002272C1" w:rsidTr="00A5405C">
                        <w:trPr>
                          <w:trHeight w:val="568"/>
                        </w:trPr>
                        <w:tc>
                          <w:tcPr>
                            <w:tcW w:w="9355" w:type="dxa"/>
                          </w:tcPr>
                          <w:p w:rsidR="002272C1" w:rsidRDefault="002272C1">
                            <w:pPr>
                              <w:widowControl/>
                              <w:snapToGrid w:val="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</w:tc>
                      </w:tr>
                      <w:tr w:rsidR="002272C1" w:rsidTr="00A5405C">
                        <w:trPr>
                          <w:trHeight w:val="1840"/>
                        </w:trPr>
                        <w:tc>
                          <w:tcPr>
                            <w:tcW w:w="9355" w:type="dxa"/>
                          </w:tcPr>
                          <w:p w:rsidR="002272C1" w:rsidRDefault="002272C1">
                            <w:pPr>
                              <w:widowControl/>
                              <w:snapToGrid w:val="0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СОБРАНИЕ ПРЕДСТАВИТЕЛЕЙ</w:t>
                            </w:r>
                          </w:p>
                          <w:p w:rsidR="002272C1" w:rsidRPr="002C7F9F" w:rsidRDefault="002272C1" w:rsidP="002813B4">
                            <w:pPr>
                              <w:widowControl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БЕССОНОВСКОГО РАЙОНА</w:t>
                            </w:r>
                          </w:p>
                          <w:p w:rsidR="002272C1" w:rsidRPr="002C7F9F" w:rsidRDefault="002272C1">
                            <w:pPr>
                              <w:widowControl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ПЕНЗЕНСКОЙ ОБЛАСТИ</w:t>
                            </w:r>
                          </w:p>
                          <w:p w:rsidR="002272C1" w:rsidRDefault="002272C1" w:rsidP="002272C1">
                            <w:pPr>
                              <w:widowControl/>
                              <w:snapToGrid w:val="0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ПЯТОГО СОЗЫВА </w:t>
                            </w:r>
                          </w:p>
                        </w:tc>
                      </w:tr>
                      <w:tr w:rsidR="002272C1" w:rsidTr="00A5405C">
                        <w:trPr>
                          <w:trHeight w:val="397"/>
                        </w:trPr>
                        <w:tc>
                          <w:tcPr>
                            <w:tcW w:w="9355" w:type="dxa"/>
                          </w:tcPr>
                          <w:p w:rsidR="002272C1" w:rsidRDefault="002272C1">
                            <w:pPr>
                              <w:widowControl/>
                              <w:snapToGrid w:val="0"/>
                              <w:jc w:val="bot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2272C1" w:rsidTr="00A5405C">
                        <w:tc>
                          <w:tcPr>
                            <w:tcW w:w="9355" w:type="dxa"/>
                            <w:hideMark/>
                          </w:tcPr>
                          <w:p w:rsidR="002272C1" w:rsidRDefault="002272C1" w:rsidP="00F8358D">
                            <w:pPr>
                              <w:pStyle w:val="3"/>
                              <w:numPr>
                                <w:ilvl w:val="2"/>
                                <w:numId w:val="1"/>
                              </w:numPr>
                              <w:tabs>
                                <w:tab w:val="left" w:pos="0"/>
                              </w:tabs>
                              <w:snapToGrid w:val="0"/>
                              <w:rPr>
                                <w:sz w:val="28"/>
                              </w:rPr>
                            </w:pPr>
                            <w:proofErr w:type="gramStart"/>
                            <w:r>
                              <w:rPr>
                                <w:sz w:val="28"/>
                              </w:rPr>
                              <w:t>Р</w:t>
                            </w:r>
                            <w:proofErr w:type="gramEnd"/>
                            <w:r>
                              <w:rPr>
                                <w:sz w:val="28"/>
                              </w:rPr>
                              <w:t xml:space="preserve"> Е Ш Е Н И Е</w:t>
                            </w:r>
                          </w:p>
                        </w:tc>
                      </w:tr>
                    </w:tbl>
                    <w:p w:rsidR="002272C1" w:rsidRDefault="002272C1" w:rsidP="00402146">
                      <w:pPr>
                        <w:widowControl/>
                        <w:suppressAutoHyphens w:val="0"/>
                        <w:rPr>
                          <w:sz w:val="24"/>
                          <w:szCs w:val="24"/>
                          <w:lang w:eastAsia="ru-RU"/>
                        </w:rPr>
                      </w:pPr>
                    </w:p>
                  </w:txbxContent>
                </v:textbox>
                <w10:wrap type="square" side="largest" anchorx="page" anchory="page"/>
              </v:shape>
            </w:pict>
          </mc:Fallback>
        </mc:AlternateContent>
      </w:r>
    </w:p>
    <w:p w:rsidR="00694429" w:rsidRDefault="00694429" w:rsidP="005B197D">
      <w:pPr>
        <w:tabs>
          <w:tab w:val="left" w:pos="2880"/>
        </w:tabs>
        <w:rPr>
          <w:b/>
          <w:sz w:val="24"/>
          <w:szCs w:val="24"/>
          <w:u w:val="single"/>
        </w:rPr>
      </w:pPr>
    </w:p>
    <w:p w:rsidR="00402146" w:rsidRPr="005A1C41" w:rsidRDefault="00402146" w:rsidP="00625ABF">
      <w:pPr>
        <w:tabs>
          <w:tab w:val="left" w:pos="2880"/>
        </w:tabs>
        <w:jc w:val="center"/>
        <w:rPr>
          <w:b/>
          <w:sz w:val="24"/>
          <w:szCs w:val="24"/>
          <w:u w:val="single"/>
        </w:rPr>
      </w:pPr>
      <w:r w:rsidRPr="005A1C41">
        <w:rPr>
          <w:b/>
          <w:sz w:val="24"/>
          <w:szCs w:val="24"/>
          <w:u w:val="single"/>
        </w:rPr>
        <w:t xml:space="preserve">от </w:t>
      </w:r>
      <w:r w:rsidR="008E68A3">
        <w:rPr>
          <w:b/>
          <w:sz w:val="24"/>
          <w:szCs w:val="24"/>
          <w:u w:val="single"/>
        </w:rPr>
        <w:t>6 марта</w:t>
      </w:r>
      <w:r w:rsidR="00E264B8">
        <w:rPr>
          <w:b/>
          <w:sz w:val="24"/>
          <w:szCs w:val="24"/>
          <w:u w:val="single"/>
        </w:rPr>
        <w:t xml:space="preserve"> 2025</w:t>
      </w:r>
      <w:r w:rsidR="00B441F4">
        <w:rPr>
          <w:b/>
          <w:sz w:val="24"/>
          <w:szCs w:val="24"/>
          <w:u w:val="single"/>
        </w:rPr>
        <w:t xml:space="preserve"> года </w:t>
      </w:r>
      <w:r w:rsidRPr="005A1C41">
        <w:rPr>
          <w:b/>
          <w:sz w:val="24"/>
          <w:szCs w:val="24"/>
        </w:rPr>
        <w:t>№</w:t>
      </w:r>
      <w:r w:rsidR="00625ABF" w:rsidRPr="005A1C41">
        <w:rPr>
          <w:b/>
          <w:sz w:val="24"/>
          <w:szCs w:val="24"/>
        </w:rPr>
        <w:t xml:space="preserve"> </w:t>
      </w:r>
      <w:r w:rsidR="00E264B8">
        <w:rPr>
          <w:b/>
          <w:sz w:val="24"/>
          <w:szCs w:val="24"/>
          <w:u w:val="single"/>
        </w:rPr>
        <w:t>4</w:t>
      </w:r>
      <w:r w:rsidR="008E68A3">
        <w:rPr>
          <w:b/>
          <w:sz w:val="24"/>
          <w:szCs w:val="24"/>
          <w:u w:val="single"/>
        </w:rPr>
        <w:t>2</w:t>
      </w:r>
      <w:r w:rsidR="00316CF9">
        <w:rPr>
          <w:b/>
          <w:sz w:val="24"/>
          <w:szCs w:val="24"/>
          <w:u w:val="single"/>
        </w:rPr>
        <w:t>8</w:t>
      </w:r>
      <w:r w:rsidR="008E68A3">
        <w:rPr>
          <w:b/>
          <w:sz w:val="24"/>
          <w:szCs w:val="24"/>
          <w:u w:val="single"/>
        </w:rPr>
        <w:t>-49</w:t>
      </w:r>
      <w:r w:rsidR="00625ABF" w:rsidRPr="005A1C41">
        <w:rPr>
          <w:b/>
          <w:sz w:val="24"/>
          <w:szCs w:val="24"/>
          <w:u w:val="single"/>
        </w:rPr>
        <w:t>/5</w:t>
      </w:r>
    </w:p>
    <w:p w:rsidR="00402146" w:rsidRPr="00625ABF" w:rsidRDefault="00402146" w:rsidP="00625ABF">
      <w:pPr>
        <w:tabs>
          <w:tab w:val="left" w:pos="3807"/>
        </w:tabs>
        <w:jc w:val="center"/>
        <w:rPr>
          <w:b/>
          <w:bCs/>
          <w:sz w:val="24"/>
          <w:szCs w:val="24"/>
        </w:rPr>
      </w:pPr>
      <w:proofErr w:type="gramStart"/>
      <w:r w:rsidRPr="00625ABF">
        <w:rPr>
          <w:sz w:val="24"/>
          <w:szCs w:val="24"/>
        </w:rPr>
        <w:t>с</w:t>
      </w:r>
      <w:proofErr w:type="gramEnd"/>
      <w:r w:rsidRPr="00625ABF">
        <w:rPr>
          <w:sz w:val="24"/>
          <w:szCs w:val="24"/>
        </w:rPr>
        <w:t>. Бессоновка</w:t>
      </w:r>
    </w:p>
    <w:p w:rsidR="00E264B8" w:rsidRDefault="00E264B8" w:rsidP="00E264B8">
      <w:pPr>
        <w:suppressAutoHyphens w:val="0"/>
        <w:autoSpaceDE w:val="0"/>
        <w:autoSpaceDN w:val="0"/>
        <w:adjustRightInd w:val="0"/>
        <w:jc w:val="center"/>
        <w:rPr>
          <w:b/>
          <w:sz w:val="26"/>
          <w:szCs w:val="26"/>
          <w:lang w:eastAsia="en-US"/>
        </w:rPr>
      </w:pPr>
    </w:p>
    <w:p w:rsidR="008E68A3" w:rsidRDefault="008E68A3" w:rsidP="008E68A3">
      <w:pPr>
        <w:widowControl/>
        <w:suppressAutoHyphens w:val="0"/>
        <w:jc w:val="center"/>
        <w:rPr>
          <w:b/>
          <w:color w:val="000000"/>
          <w:sz w:val="28"/>
          <w:szCs w:val="28"/>
          <w:lang w:eastAsia="ru-RU"/>
        </w:rPr>
      </w:pPr>
    </w:p>
    <w:p w:rsidR="00316CF9" w:rsidRPr="00316CF9" w:rsidRDefault="00316CF9" w:rsidP="00316CF9">
      <w:pPr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  <w:r w:rsidRPr="00316CF9">
        <w:rPr>
          <w:b/>
          <w:sz w:val="28"/>
          <w:szCs w:val="28"/>
          <w:lang w:eastAsia="en-US"/>
        </w:rPr>
        <w:t xml:space="preserve">О внесении изменений в </w:t>
      </w:r>
      <w:r w:rsidRPr="00316CF9">
        <w:rPr>
          <w:b/>
          <w:sz w:val="28"/>
          <w:szCs w:val="28"/>
          <w:lang w:eastAsia="ru-RU"/>
        </w:rPr>
        <w:t>решение Собрания представителей Бессоновского района Пензенской области пятого созыва от 25 декабря 2024 года № 402-47/5 «Об утверждении Положения о проведении аттестации муниципальных служащих Бессоновского района Пензенской области»</w:t>
      </w:r>
    </w:p>
    <w:p w:rsidR="00316CF9" w:rsidRPr="00316CF9" w:rsidRDefault="00316CF9" w:rsidP="00316CF9">
      <w:pPr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</w:p>
    <w:p w:rsidR="00316CF9" w:rsidRPr="00316CF9" w:rsidRDefault="00316CF9" w:rsidP="00316CF9">
      <w:pPr>
        <w:suppressAutoHyphens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eastAsia="ru-RU"/>
        </w:rPr>
      </w:pPr>
      <w:r w:rsidRPr="00316CF9">
        <w:rPr>
          <w:color w:val="000000"/>
          <w:sz w:val="28"/>
          <w:szCs w:val="28"/>
          <w:lang w:eastAsia="ru-RU"/>
        </w:rPr>
        <w:t>В целях приведения в соответствие с действующим законодательством</w:t>
      </w:r>
      <w:r w:rsidRPr="00316CF9">
        <w:rPr>
          <w:sz w:val="28"/>
          <w:szCs w:val="28"/>
          <w:lang w:eastAsia="ru-RU"/>
        </w:rPr>
        <w:t xml:space="preserve"> правовых актов </w:t>
      </w:r>
      <w:hyperlink r:id="rId10" w:tgtFrame="_blank" w:history="1">
        <w:r w:rsidRPr="00316CF9">
          <w:rPr>
            <w:sz w:val="28"/>
            <w:szCs w:val="28"/>
            <w:lang w:eastAsia="ru-RU"/>
          </w:rPr>
          <w:t>Бессоновского района Пензенской области</w:t>
        </w:r>
      </w:hyperlink>
      <w:r w:rsidRPr="00316CF9">
        <w:rPr>
          <w:sz w:val="28"/>
          <w:szCs w:val="28"/>
          <w:lang w:eastAsia="ru-RU"/>
        </w:rPr>
        <w:t>, руководствуясь Федеральным законом от 02.03.2007 № 25-ФЗ «О муниципальной службе в Российской Федерации», Законом Пензенской области от 24.04.2024 № 4208-ЗПО «О муниципальной службе в Пензенской области»,</w:t>
      </w:r>
      <w:r w:rsidRPr="00316CF9">
        <w:rPr>
          <w:bCs/>
          <w:color w:val="000000"/>
          <w:sz w:val="28"/>
          <w:szCs w:val="28"/>
          <w:lang w:eastAsia="ru-RU"/>
        </w:rPr>
        <w:t xml:space="preserve"> </w:t>
      </w:r>
      <w:r w:rsidRPr="00316CF9">
        <w:rPr>
          <w:sz w:val="28"/>
          <w:szCs w:val="28"/>
          <w:lang w:eastAsia="ru-RU"/>
        </w:rPr>
        <w:t>руководствуясь Уставом муниципального района Бессоновский район Пензенской области,</w:t>
      </w:r>
    </w:p>
    <w:p w:rsidR="00316CF9" w:rsidRPr="00316CF9" w:rsidRDefault="00316CF9" w:rsidP="00316CF9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</w:p>
    <w:p w:rsidR="00316CF9" w:rsidRPr="00316CF9" w:rsidRDefault="00316CF9" w:rsidP="00316CF9">
      <w:pPr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  <w:r w:rsidRPr="00316CF9">
        <w:rPr>
          <w:b/>
          <w:sz w:val="28"/>
          <w:szCs w:val="28"/>
          <w:lang w:eastAsia="ru-RU"/>
        </w:rPr>
        <w:t>Собрание представителей Бессоновского района Пензенской области решило:</w:t>
      </w:r>
    </w:p>
    <w:p w:rsidR="00316CF9" w:rsidRPr="00316CF9" w:rsidRDefault="00316CF9" w:rsidP="00316CF9">
      <w:pPr>
        <w:widowControl/>
        <w:suppressAutoHyphens w:val="0"/>
        <w:spacing w:before="240" w:after="60"/>
        <w:ind w:firstLine="851"/>
        <w:jc w:val="both"/>
        <w:rPr>
          <w:sz w:val="28"/>
          <w:szCs w:val="28"/>
          <w:lang w:eastAsia="ru-RU"/>
        </w:rPr>
      </w:pPr>
      <w:r w:rsidRPr="00316CF9">
        <w:rPr>
          <w:sz w:val="28"/>
          <w:szCs w:val="28"/>
          <w:lang w:eastAsia="ru-RU"/>
        </w:rPr>
        <w:t>1. Внести в решение Собрания представителей Бессоновского района Пензенской области пятого созыва от 25 декабря 2024 года № 402-47/5 «Об утверждении Положения о проведении аттестации муниципальных служащих Бессоновского района Пензенской области» следующие изменения:</w:t>
      </w:r>
    </w:p>
    <w:p w:rsidR="00316CF9" w:rsidRPr="00316CF9" w:rsidRDefault="00316CF9" w:rsidP="00316CF9">
      <w:pPr>
        <w:suppressAutoHyphens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eastAsia="ru-RU"/>
        </w:rPr>
      </w:pPr>
      <w:r w:rsidRPr="00316CF9">
        <w:rPr>
          <w:sz w:val="28"/>
          <w:szCs w:val="28"/>
          <w:lang w:eastAsia="ru-RU"/>
        </w:rPr>
        <w:t>1.1. приложение 1 и 2 к Положению о проведении аттестации муниципальных служащих изложить в следующей редакции:</w:t>
      </w:r>
    </w:p>
    <w:p w:rsidR="001E4985" w:rsidRDefault="001E4985" w:rsidP="00316CF9">
      <w:pPr>
        <w:suppressAutoHyphens w:val="0"/>
        <w:autoSpaceDE w:val="0"/>
        <w:autoSpaceDN w:val="0"/>
        <w:adjustRightInd w:val="0"/>
        <w:jc w:val="right"/>
        <w:outlineLvl w:val="0"/>
        <w:rPr>
          <w:sz w:val="22"/>
          <w:szCs w:val="22"/>
          <w:lang w:eastAsia="ru-RU"/>
        </w:rPr>
      </w:pPr>
    </w:p>
    <w:p w:rsidR="001E4985" w:rsidRDefault="001E4985" w:rsidP="00316CF9">
      <w:pPr>
        <w:suppressAutoHyphens w:val="0"/>
        <w:autoSpaceDE w:val="0"/>
        <w:autoSpaceDN w:val="0"/>
        <w:adjustRightInd w:val="0"/>
        <w:jc w:val="right"/>
        <w:outlineLvl w:val="0"/>
        <w:rPr>
          <w:sz w:val="22"/>
          <w:szCs w:val="22"/>
          <w:lang w:eastAsia="ru-RU"/>
        </w:rPr>
      </w:pPr>
    </w:p>
    <w:p w:rsidR="001E4985" w:rsidRDefault="001E4985" w:rsidP="00316CF9">
      <w:pPr>
        <w:suppressAutoHyphens w:val="0"/>
        <w:autoSpaceDE w:val="0"/>
        <w:autoSpaceDN w:val="0"/>
        <w:adjustRightInd w:val="0"/>
        <w:jc w:val="right"/>
        <w:outlineLvl w:val="0"/>
        <w:rPr>
          <w:sz w:val="22"/>
          <w:szCs w:val="22"/>
          <w:lang w:eastAsia="ru-RU"/>
        </w:rPr>
      </w:pPr>
    </w:p>
    <w:p w:rsidR="001E4985" w:rsidRDefault="001E4985" w:rsidP="00316CF9">
      <w:pPr>
        <w:suppressAutoHyphens w:val="0"/>
        <w:autoSpaceDE w:val="0"/>
        <w:autoSpaceDN w:val="0"/>
        <w:adjustRightInd w:val="0"/>
        <w:jc w:val="right"/>
        <w:outlineLvl w:val="0"/>
        <w:rPr>
          <w:sz w:val="22"/>
          <w:szCs w:val="22"/>
          <w:lang w:eastAsia="ru-RU"/>
        </w:rPr>
      </w:pPr>
    </w:p>
    <w:p w:rsidR="001E4985" w:rsidRDefault="001E4985" w:rsidP="00316CF9">
      <w:pPr>
        <w:suppressAutoHyphens w:val="0"/>
        <w:autoSpaceDE w:val="0"/>
        <w:autoSpaceDN w:val="0"/>
        <w:adjustRightInd w:val="0"/>
        <w:jc w:val="right"/>
        <w:outlineLvl w:val="0"/>
        <w:rPr>
          <w:sz w:val="22"/>
          <w:szCs w:val="22"/>
          <w:lang w:eastAsia="ru-RU"/>
        </w:rPr>
      </w:pPr>
    </w:p>
    <w:p w:rsidR="00316CF9" w:rsidRPr="00316CF9" w:rsidRDefault="00316CF9" w:rsidP="00316CF9">
      <w:pPr>
        <w:suppressAutoHyphens w:val="0"/>
        <w:autoSpaceDE w:val="0"/>
        <w:autoSpaceDN w:val="0"/>
        <w:adjustRightInd w:val="0"/>
        <w:jc w:val="right"/>
        <w:outlineLvl w:val="0"/>
        <w:rPr>
          <w:sz w:val="22"/>
          <w:szCs w:val="22"/>
          <w:lang w:eastAsia="ru-RU"/>
        </w:rPr>
      </w:pPr>
      <w:r w:rsidRPr="00316CF9">
        <w:rPr>
          <w:sz w:val="22"/>
          <w:szCs w:val="22"/>
          <w:lang w:eastAsia="ru-RU"/>
        </w:rPr>
        <w:lastRenderedPageBreak/>
        <w:t>«Приложение 1</w:t>
      </w:r>
    </w:p>
    <w:p w:rsidR="00316CF9" w:rsidRPr="00316CF9" w:rsidRDefault="00316CF9" w:rsidP="00316CF9">
      <w:pPr>
        <w:suppressAutoHyphens w:val="0"/>
        <w:autoSpaceDE w:val="0"/>
        <w:autoSpaceDN w:val="0"/>
        <w:adjustRightInd w:val="0"/>
        <w:jc w:val="right"/>
        <w:rPr>
          <w:sz w:val="22"/>
          <w:szCs w:val="22"/>
          <w:lang w:eastAsia="ru-RU"/>
        </w:rPr>
      </w:pPr>
      <w:r w:rsidRPr="00316CF9">
        <w:rPr>
          <w:sz w:val="22"/>
          <w:szCs w:val="22"/>
          <w:lang w:eastAsia="ru-RU"/>
        </w:rPr>
        <w:t>к Положению</w:t>
      </w:r>
    </w:p>
    <w:p w:rsidR="00316CF9" w:rsidRPr="00316CF9" w:rsidRDefault="00316CF9" w:rsidP="00316CF9">
      <w:pPr>
        <w:suppressAutoHyphens w:val="0"/>
        <w:autoSpaceDE w:val="0"/>
        <w:autoSpaceDN w:val="0"/>
        <w:adjustRightInd w:val="0"/>
        <w:jc w:val="right"/>
        <w:rPr>
          <w:sz w:val="22"/>
          <w:szCs w:val="22"/>
          <w:lang w:eastAsia="ru-RU"/>
        </w:rPr>
      </w:pPr>
      <w:r w:rsidRPr="00316CF9">
        <w:rPr>
          <w:sz w:val="22"/>
          <w:szCs w:val="22"/>
          <w:lang w:eastAsia="ru-RU"/>
        </w:rPr>
        <w:t>о проведении аттестации</w:t>
      </w:r>
    </w:p>
    <w:p w:rsidR="00316CF9" w:rsidRPr="00316CF9" w:rsidRDefault="00316CF9" w:rsidP="00316CF9">
      <w:pPr>
        <w:suppressAutoHyphens w:val="0"/>
        <w:autoSpaceDE w:val="0"/>
        <w:autoSpaceDN w:val="0"/>
        <w:adjustRightInd w:val="0"/>
        <w:jc w:val="right"/>
        <w:rPr>
          <w:sz w:val="22"/>
          <w:szCs w:val="22"/>
          <w:lang w:eastAsia="ru-RU"/>
        </w:rPr>
      </w:pPr>
      <w:r w:rsidRPr="00316CF9">
        <w:rPr>
          <w:sz w:val="22"/>
          <w:szCs w:val="22"/>
          <w:lang w:eastAsia="ru-RU"/>
        </w:rPr>
        <w:t>муниципальных служащих</w:t>
      </w:r>
    </w:p>
    <w:p w:rsidR="00316CF9" w:rsidRPr="00316CF9" w:rsidRDefault="00316CF9" w:rsidP="00316CF9">
      <w:pPr>
        <w:widowControl/>
        <w:suppressAutoHyphens w:val="0"/>
        <w:autoSpaceDE w:val="0"/>
        <w:autoSpaceDN w:val="0"/>
        <w:adjustRightInd w:val="0"/>
        <w:jc w:val="right"/>
        <w:outlineLvl w:val="0"/>
        <w:rPr>
          <w:sz w:val="24"/>
          <w:szCs w:val="24"/>
          <w:lang w:eastAsia="ru-RU"/>
        </w:rPr>
      </w:pPr>
    </w:p>
    <w:p w:rsidR="00316CF9" w:rsidRPr="00316CF9" w:rsidRDefault="00316CF9" w:rsidP="00316CF9">
      <w:pPr>
        <w:widowControl/>
        <w:suppressAutoHyphens w:val="0"/>
        <w:spacing w:after="60"/>
        <w:jc w:val="right"/>
        <w:outlineLvl w:val="0"/>
        <w:rPr>
          <w:kern w:val="32"/>
          <w:sz w:val="24"/>
          <w:szCs w:val="24"/>
          <w:lang w:val="x-none" w:eastAsia="x-none"/>
        </w:rPr>
      </w:pPr>
      <w:r w:rsidRPr="00316CF9">
        <w:rPr>
          <w:kern w:val="32"/>
          <w:sz w:val="24"/>
          <w:szCs w:val="24"/>
          <w:lang w:val="x-none" w:eastAsia="x-none"/>
        </w:rPr>
        <w:t>УТВЕРЖДАЮ</w:t>
      </w:r>
    </w:p>
    <w:p w:rsidR="00316CF9" w:rsidRPr="00316CF9" w:rsidRDefault="00316CF9" w:rsidP="00316CF9">
      <w:pPr>
        <w:widowControl/>
        <w:suppressAutoHyphens w:val="0"/>
        <w:spacing w:after="60"/>
        <w:jc w:val="right"/>
        <w:outlineLvl w:val="0"/>
        <w:rPr>
          <w:kern w:val="32"/>
          <w:sz w:val="24"/>
          <w:szCs w:val="24"/>
          <w:lang w:val="x-none" w:eastAsia="x-none"/>
        </w:rPr>
      </w:pPr>
      <w:r w:rsidRPr="00316CF9">
        <w:rPr>
          <w:kern w:val="32"/>
          <w:sz w:val="24"/>
          <w:szCs w:val="24"/>
          <w:lang w:val="x-none" w:eastAsia="x-none"/>
        </w:rPr>
        <w:t>___________________________________</w:t>
      </w:r>
    </w:p>
    <w:p w:rsidR="00316CF9" w:rsidRPr="00316CF9" w:rsidRDefault="00316CF9" w:rsidP="00316CF9">
      <w:pPr>
        <w:widowControl/>
        <w:suppressAutoHyphens w:val="0"/>
        <w:spacing w:after="60"/>
        <w:jc w:val="right"/>
        <w:outlineLvl w:val="0"/>
        <w:rPr>
          <w:kern w:val="32"/>
          <w:lang w:val="x-none" w:eastAsia="x-none"/>
        </w:rPr>
      </w:pPr>
      <w:r w:rsidRPr="00316CF9">
        <w:rPr>
          <w:kern w:val="32"/>
          <w:lang w:val="x-none" w:eastAsia="x-none"/>
        </w:rPr>
        <w:t>(наименование должности лица,</w:t>
      </w:r>
      <w:r w:rsidRPr="00316CF9">
        <w:rPr>
          <w:kern w:val="32"/>
          <w:lang w:eastAsia="x-none"/>
        </w:rPr>
        <w:t xml:space="preserve"> </w:t>
      </w:r>
      <w:r w:rsidRPr="00316CF9">
        <w:rPr>
          <w:kern w:val="32"/>
          <w:lang w:val="x-none" w:eastAsia="x-none"/>
        </w:rPr>
        <w:t>утверждающего документ)</w:t>
      </w:r>
    </w:p>
    <w:p w:rsidR="00316CF9" w:rsidRPr="00316CF9" w:rsidRDefault="00316CF9" w:rsidP="00316CF9">
      <w:pPr>
        <w:widowControl/>
        <w:suppressAutoHyphens w:val="0"/>
        <w:spacing w:after="60"/>
        <w:jc w:val="right"/>
        <w:outlineLvl w:val="0"/>
        <w:rPr>
          <w:kern w:val="32"/>
          <w:sz w:val="24"/>
          <w:szCs w:val="24"/>
          <w:lang w:val="x-none" w:eastAsia="x-none"/>
        </w:rPr>
      </w:pPr>
      <w:r w:rsidRPr="00316CF9">
        <w:rPr>
          <w:kern w:val="32"/>
          <w:sz w:val="24"/>
          <w:szCs w:val="24"/>
          <w:lang w:val="x-none" w:eastAsia="x-none"/>
        </w:rPr>
        <w:t>_____________ _____________________</w:t>
      </w:r>
    </w:p>
    <w:p w:rsidR="00316CF9" w:rsidRPr="00316CF9" w:rsidRDefault="00316CF9" w:rsidP="00316CF9">
      <w:pPr>
        <w:widowControl/>
        <w:suppressAutoHyphens w:val="0"/>
        <w:spacing w:after="60"/>
        <w:jc w:val="right"/>
        <w:outlineLvl w:val="0"/>
        <w:rPr>
          <w:kern w:val="32"/>
          <w:lang w:val="x-none" w:eastAsia="x-none"/>
        </w:rPr>
      </w:pPr>
      <w:r w:rsidRPr="00316CF9">
        <w:rPr>
          <w:kern w:val="32"/>
          <w:lang w:val="x-none" w:eastAsia="x-none"/>
        </w:rPr>
        <w:t>(подпись)   (инициалы, фамилия)</w:t>
      </w:r>
    </w:p>
    <w:p w:rsidR="00316CF9" w:rsidRPr="00316CF9" w:rsidRDefault="00316CF9" w:rsidP="00316CF9">
      <w:pPr>
        <w:widowControl/>
        <w:suppressAutoHyphens w:val="0"/>
        <w:spacing w:after="60"/>
        <w:jc w:val="right"/>
        <w:outlineLvl w:val="0"/>
        <w:rPr>
          <w:kern w:val="32"/>
          <w:sz w:val="24"/>
          <w:szCs w:val="24"/>
          <w:lang w:val="x-none" w:eastAsia="x-none"/>
        </w:rPr>
      </w:pPr>
      <w:r w:rsidRPr="00316CF9">
        <w:rPr>
          <w:kern w:val="32"/>
          <w:sz w:val="24"/>
          <w:szCs w:val="24"/>
          <w:lang w:val="x-none" w:eastAsia="x-none"/>
        </w:rPr>
        <w:t>"____" ______________ 20__ г.</w:t>
      </w:r>
    </w:p>
    <w:p w:rsidR="00316CF9" w:rsidRPr="00316CF9" w:rsidRDefault="00316CF9" w:rsidP="00316CF9">
      <w:pPr>
        <w:widowControl/>
        <w:suppressAutoHyphens w:val="0"/>
        <w:spacing w:after="60"/>
        <w:jc w:val="center"/>
        <w:outlineLvl w:val="0"/>
        <w:rPr>
          <w:b/>
          <w:kern w:val="32"/>
          <w:sz w:val="24"/>
          <w:szCs w:val="24"/>
          <w:lang w:eastAsia="x-none"/>
        </w:rPr>
      </w:pPr>
      <w:r w:rsidRPr="00316CF9">
        <w:rPr>
          <w:b/>
          <w:kern w:val="32"/>
          <w:sz w:val="24"/>
          <w:szCs w:val="24"/>
          <w:lang w:val="x-none" w:eastAsia="x-none"/>
        </w:rPr>
        <w:t>ОТЗЫВ</w:t>
      </w:r>
    </w:p>
    <w:p w:rsidR="00316CF9" w:rsidRPr="00316CF9" w:rsidRDefault="00316CF9" w:rsidP="00316CF9">
      <w:pPr>
        <w:widowControl/>
        <w:suppressAutoHyphens w:val="0"/>
        <w:spacing w:after="60"/>
        <w:jc w:val="center"/>
        <w:outlineLvl w:val="0"/>
        <w:rPr>
          <w:b/>
          <w:kern w:val="32"/>
          <w:sz w:val="24"/>
          <w:szCs w:val="24"/>
          <w:lang w:eastAsia="x-none"/>
        </w:rPr>
      </w:pPr>
      <w:r w:rsidRPr="00316CF9">
        <w:rPr>
          <w:b/>
          <w:kern w:val="32"/>
          <w:sz w:val="24"/>
          <w:szCs w:val="24"/>
          <w:lang w:val="x-none" w:eastAsia="x-none"/>
        </w:rPr>
        <w:t>об исполнении подлежащим аттестации муниципальным служащим</w:t>
      </w:r>
      <w:r w:rsidRPr="00316CF9">
        <w:rPr>
          <w:b/>
          <w:kern w:val="32"/>
          <w:sz w:val="24"/>
          <w:szCs w:val="24"/>
          <w:lang w:eastAsia="x-none"/>
        </w:rPr>
        <w:t xml:space="preserve"> </w:t>
      </w:r>
    </w:p>
    <w:p w:rsidR="00316CF9" w:rsidRDefault="00316CF9" w:rsidP="00316CF9">
      <w:pPr>
        <w:widowControl/>
        <w:suppressAutoHyphens w:val="0"/>
        <w:spacing w:after="60"/>
        <w:jc w:val="center"/>
        <w:outlineLvl w:val="0"/>
        <w:rPr>
          <w:b/>
          <w:kern w:val="32"/>
          <w:sz w:val="24"/>
          <w:szCs w:val="24"/>
          <w:lang w:eastAsia="x-none"/>
        </w:rPr>
      </w:pPr>
      <w:r w:rsidRPr="00316CF9">
        <w:rPr>
          <w:b/>
          <w:kern w:val="32"/>
          <w:sz w:val="24"/>
          <w:szCs w:val="24"/>
          <w:lang w:val="x-none" w:eastAsia="x-none"/>
        </w:rPr>
        <w:t>должностных обязанностей за аттестационный период</w:t>
      </w:r>
    </w:p>
    <w:p w:rsidR="00316CF9" w:rsidRPr="00316CF9" w:rsidRDefault="00316CF9" w:rsidP="00316CF9">
      <w:pPr>
        <w:widowControl/>
        <w:suppressAutoHyphens w:val="0"/>
        <w:spacing w:after="60"/>
        <w:jc w:val="center"/>
        <w:outlineLvl w:val="0"/>
        <w:rPr>
          <w:b/>
          <w:kern w:val="32"/>
          <w:sz w:val="24"/>
          <w:szCs w:val="24"/>
          <w:lang w:eastAsia="x-none"/>
        </w:rPr>
      </w:pPr>
    </w:p>
    <w:p w:rsidR="00316CF9" w:rsidRPr="00316CF9" w:rsidRDefault="00316CF9" w:rsidP="00316CF9">
      <w:pPr>
        <w:widowControl/>
        <w:suppressAutoHyphens w:val="0"/>
        <w:spacing w:after="60"/>
        <w:ind w:firstLine="708"/>
        <w:jc w:val="both"/>
        <w:outlineLvl w:val="0"/>
        <w:rPr>
          <w:kern w:val="32"/>
          <w:sz w:val="24"/>
          <w:szCs w:val="24"/>
          <w:lang w:val="x-none" w:eastAsia="x-none"/>
        </w:rPr>
      </w:pPr>
      <w:r w:rsidRPr="00316CF9">
        <w:rPr>
          <w:kern w:val="32"/>
          <w:sz w:val="24"/>
          <w:szCs w:val="24"/>
          <w:lang w:val="x-none" w:eastAsia="x-none"/>
        </w:rPr>
        <w:t>1. Фамилия, имя, отчество (при наличии) _______________</w:t>
      </w:r>
      <w:r>
        <w:rPr>
          <w:kern w:val="32"/>
          <w:sz w:val="24"/>
          <w:szCs w:val="24"/>
          <w:lang w:eastAsia="x-none"/>
        </w:rPr>
        <w:t>_____</w:t>
      </w:r>
      <w:r w:rsidRPr="00316CF9">
        <w:rPr>
          <w:kern w:val="32"/>
          <w:sz w:val="24"/>
          <w:szCs w:val="24"/>
          <w:lang w:val="x-none" w:eastAsia="x-none"/>
        </w:rPr>
        <w:t>________________</w:t>
      </w:r>
    </w:p>
    <w:p w:rsidR="00316CF9" w:rsidRPr="00316CF9" w:rsidRDefault="00316CF9" w:rsidP="00316CF9">
      <w:pPr>
        <w:widowControl/>
        <w:suppressAutoHyphens w:val="0"/>
        <w:spacing w:after="60"/>
        <w:ind w:firstLine="708"/>
        <w:jc w:val="both"/>
        <w:outlineLvl w:val="0"/>
        <w:rPr>
          <w:kern w:val="32"/>
          <w:sz w:val="24"/>
          <w:szCs w:val="24"/>
          <w:lang w:val="x-none" w:eastAsia="x-none"/>
        </w:rPr>
      </w:pPr>
      <w:r w:rsidRPr="00316CF9">
        <w:rPr>
          <w:kern w:val="32"/>
          <w:sz w:val="24"/>
          <w:szCs w:val="24"/>
          <w:lang w:val="x-none" w:eastAsia="x-none"/>
        </w:rPr>
        <w:t>2. Число, месяц, год рождения _______________________________</w:t>
      </w:r>
      <w:r>
        <w:rPr>
          <w:kern w:val="32"/>
          <w:sz w:val="24"/>
          <w:szCs w:val="24"/>
          <w:lang w:eastAsia="x-none"/>
        </w:rPr>
        <w:t>____</w:t>
      </w:r>
      <w:r w:rsidRPr="00316CF9">
        <w:rPr>
          <w:kern w:val="32"/>
          <w:sz w:val="24"/>
          <w:szCs w:val="24"/>
          <w:lang w:val="x-none" w:eastAsia="x-none"/>
        </w:rPr>
        <w:t>__________</w:t>
      </w:r>
    </w:p>
    <w:p w:rsidR="00316CF9" w:rsidRPr="00316CF9" w:rsidRDefault="00316CF9" w:rsidP="00316CF9">
      <w:pPr>
        <w:widowControl/>
        <w:suppressAutoHyphens w:val="0"/>
        <w:spacing w:after="60"/>
        <w:ind w:firstLine="708"/>
        <w:jc w:val="both"/>
        <w:outlineLvl w:val="0"/>
        <w:rPr>
          <w:kern w:val="32"/>
          <w:sz w:val="24"/>
          <w:szCs w:val="24"/>
          <w:lang w:val="x-none" w:eastAsia="x-none"/>
        </w:rPr>
      </w:pPr>
      <w:r w:rsidRPr="00316CF9">
        <w:rPr>
          <w:kern w:val="32"/>
          <w:sz w:val="24"/>
          <w:szCs w:val="24"/>
          <w:lang w:val="x-none" w:eastAsia="x-none"/>
        </w:rPr>
        <w:t>3. Сведения о профессиональном образовании, наличии ученой степени,</w:t>
      </w:r>
      <w:r w:rsidRPr="00316CF9">
        <w:rPr>
          <w:kern w:val="32"/>
          <w:sz w:val="24"/>
          <w:szCs w:val="24"/>
          <w:lang w:eastAsia="x-none"/>
        </w:rPr>
        <w:t xml:space="preserve"> </w:t>
      </w:r>
      <w:r w:rsidRPr="00316CF9">
        <w:rPr>
          <w:kern w:val="32"/>
          <w:sz w:val="24"/>
          <w:szCs w:val="24"/>
          <w:lang w:val="x-none" w:eastAsia="x-none"/>
        </w:rPr>
        <w:t>ученого звания</w:t>
      </w:r>
    </w:p>
    <w:p w:rsidR="00316CF9" w:rsidRPr="00316CF9" w:rsidRDefault="00316CF9" w:rsidP="00316CF9">
      <w:pPr>
        <w:widowControl/>
        <w:suppressAutoHyphens w:val="0"/>
        <w:spacing w:after="60"/>
        <w:jc w:val="both"/>
        <w:outlineLvl w:val="0"/>
        <w:rPr>
          <w:kern w:val="32"/>
          <w:sz w:val="24"/>
          <w:szCs w:val="24"/>
          <w:lang w:val="x-none" w:eastAsia="x-none"/>
        </w:rPr>
      </w:pPr>
      <w:r w:rsidRPr="00316CF9">
        <w:rPr>
          <w:kern w:val="32"/>
          <w:sz w:val="24"/>
          <w:szCs w:val="24"/>
          <w:lang w:val="x-none" w:eastAsia="x-none"/>
        </w:rPr>
        <w:t>_____________________________________________________________________</w:t>
      </w:r>
      <w:r>
        <w:rPr>
          <w:kern w:val="32"/>
          <w:sz w:val="24"/>
          <w:szCs w:val="24"/>
          <w:lang w:eastAsia="x-none"/>
        </w:rPr>
        <w:t>__</w:t>
      </w:r>
      <w:r w:rsidRPr="00316CF9">
        <w:rPr>
          <w:kern w:val="32"/>
          <w:sz w:val="24"/>
          <w:szCs w:val="24"/>
          <w:lang w:val="x-none" w:eastAsia="x-none"/>
        </w:rPr>
        <w:t>______</w:t>
      </w:r>
    </w:p>
    <w:p w:rsidR="00316CF9" w:rsidRPr="00316CF9" w:rsidRDefault="00316CF9" w:rsidP="00316CF9">
      <w:pPr>
        <w:widowControl/>
        <w:suppressAutoHyphens w:val="0"/>
        <w:spacing w:after="60"/>
        <w:jc w:val="both"/>
        <w:outlineLvl w:val="0"/>
        <w:rPr>
          <w:kern w:val="32"/>
          <w:lang w:val="x-none" w:eastAsia="x-none"/>
        </w:rPr>
      </w:pPr>
      <w:r w:rsidRPr="00316CF9">
        <w:rPr>
          <w:kern w:val="32"/>
          <w:lang w:val="x-none" w:eastAsia="x-none"/>
        </w:rPr>
        <w:t>(когда и какую образовательную организацию окончил, специальность или</w:t>
      </w:r>
      <w:r w:rsidRPr="00316CF9">
        <w:rPr>
          <w:kern w:val="32"/>
          <w:lang w:eastAsia="x-none"/>
        </w:rPr>
        <w:t xml:space="preserve"> </w:t>
      </w:r>
      <w:r w:rsidRPr="00316CF9">
        <w:rPr>
          <w:kern w:val="32"/>
          <w:lang w:val="x-none" w:eastAsia="x-none"/>
        </w:rPr>
        <w:t>направление подготовки,</w:t>
      </w:r>
    </w:p>
    <w:p w:rsidR="00316CF9" w:rsidRPr="00316CF9" w:rsidRDefault="00316CF9" w:rsidP="00316CF9">
      <w:pPr>
        <w:widowControl/>
        <w:suppressAutoHyphens w:val="0"/>
        <w:spacing w:after="60"/>
        <w:jc w:val="both"/>
        <w:outlineLvl w:val="0"/>
        <w:rPr>
          <w:kern w:val="32"/>
          <w:sz w:val="24"/>
          <w:szCs w:val="24"/>
          <w:lang w:val="x-none" w:eastAsia="x-none"/>
        </w:rPr>
      </w:pPr>
      <w:r w:rsidRPr="00316CF9">
        <w:rPr>
          <w:kern w:val="32"/>
          <w:sz w:val="24"/>
          <w:szCs w:val="24"/>
          <w:lang w:val="x-none" w:eastAsia="x-none"/>
        </w:rPr>
        <w:t>______________________________________________________________________</w:t>
      </w:r>
      <w:r>
        <w:rPr>
          <w:kern w:val="32"/>
          <w:sz w:val="24"/>
          <w:szCs w:val="24"/>
          <w:lang w:eastAsia="x-none"/>
        </w:rPr>
        <w:t>__</w:t>
      </w:r>
      <w:r w:rsidRPr="00316CF9">
        <w:rPr>
          <w:kern w:val="32"/>
          <w:sz w:val="24"/>
          <w:szCs w:val="24"/>
          <w:lang w:val="x-none" w:eastAsia="x-none"/>
        </w:rPr>
        <w:t>_____</w:t>
      </w:r>
    </w:p>
    <w:p w:rsidR="00316CF9" w:rsidRPr="00316CF9" w:rsidRDefault="00316CF9" w:rsidP="00316CF9">
      <w:pPr>
        <w:widowControl/>
        <w:suppressAutoHyphens w:val="0"/>
        <w:spacing w:after="60"/>
        <w:jc w:val="center"/>
        <w:outlineLvl w:val="0"/>
        <w:rPr>
          <w:kern w:val="32"/>
          <w:lang w:val="x-none" w:eastAsia="x-none"/>
        </w:rPr>
      </w:pPr>
      <w:r w:rsidRPr="00316CF9">
        <w:rPr>
          <w:kern w:val="32"/>
          <w:lang w:val="x-none" w:eastAsia="x-none"/>
        </w:rPr>
        <w:t>квалификация, ученая степень, ученое звание)</w:t>
      </w:r>
    </w:p>
    <w:p w:rsidR="00316CF9" w:rsidRPr="00316CF9" w:rsidRDefault="00316CF9" w:rsidP="00316CF9">
      <w:pPr>
        <w:widowControl/>
        <w:suppressAutoHyphens w:val="0"/>
        <w:spacing w:after="60"/>
        <w:ind w:firstLine="708"/>
        <w:jc w:val="both"/>
        <w:outlineLvl w:val="0"/>
        <w:rPr>
          <w:kern w:val="32"/>
          <w:sz w:val="24"/>
          <w:szCs w:val="24"/>
          <w:lang w:val="x-none" w:eastAsia="x-none"/>
        </w:rPr>
      </w:pPr>
      <w:r>
        <w:rPr>
          <w:kern w:val="32"/>
          <w:sz w:val="24"/>
          <w:szCs w:val="24"/>
          <w:lang w:val="x-none" w:eastAsia="x-none"/>
        </w:rPr>
        <w:t xml:space="preserve">4. Замещаемая </w:t>
      </w:r>
      <w:r w:rsidRPr="00316CF9">
        <w:rPr>
          <w:kern w:val="32"/>
          <w:sz w:val="24"/>
          <w:szCs w:val="24"/>
          <w:lang w:val="x-none" w:eastAsia="x-none"/>
        </w:rPr>
        <w:t>должность  муниципальной службы на момент проведения</w:t>
      </w:r>
      <w:r w:rsidRPr="00316CF9">
        <w:rPr>
          <w:kern w:val="32"/>
          <w:sz w:val="24"/>
          <w:szCs w:val="24"/>
          <w:lang w:eastAsia="x-none"/>
        </w:rPr>
        <w:t xml:space="preserve"> </w:t>
      </w:r>
      <w:r w:rsidRPr="00316CF9">
        <w:rPr>
          <w:kern w:val="32"/>
          <w:sz w:val="24"/>
          <w:szCs w:val="24"/>
          <w:lang w:val="x-none" w:eastAsia="x-none"/>
        </w:rPr>
        <w:t>аттестации и дата назначения на эту должность ________________</w:t>
      </w:r>
      <w:r>
        <w:rPr>
          <w:kern w:val="32"/>
          <w:sz w:val="24"/>
          <w:szCs w:val="24"/>
          <w:lang w:val="x-none" w:eastAsia="x-none"/>
        </w:rPr>
        <w:t>_______________</w:t>
      </w:r>
      <w:r>
        <w:rPr>
          <w:kern w:val="32"/>
          <w:sz w:val="24"/>
          <w:szCs w:val="24"/>
          <w:lang w:eastAsia="x-none"/>
        </w:rPr>
        <w:t>_</w:t>
      </w:r>
      <w:r>
        <w:rPr>
          <w:kern w:val="32"/>
          <w:sz w:val="24"/>
          <w:szCs w:val="24"/>
          <w:lang w:val="x-none" w:eastAsia="x-none"/>
        </w:rPr>
        <w:t>__</w:t>
      </w:r>
      <w:r w:rsidRPr="00316CF9">
        <w:rPr>
          <w:kern w:val="32"/>
          <w:sz w:val="24"/>
          <w:szCs w:val="24"/>
          <w:lang w:val="x-none" w:eastAsia="x-none"/>
        </w:rPr>
        <w:t>__</w:t>
      </w:r>
    </w:p>
    <w:p w:rsidR="00316CF9" w:rsidRPr="00316CF9" w:rsidRDefault="00316CF9" w:rsidP="00316CF9">
      <w:pPr>
        <w:widowControl/>
        <w:suppressAutoHyphens w:val="0"/>
        <w:spacing w:after="60"/>
        <w:ind w:firstLine="708"/>
        <w:jc w:val="both"/>
        <w:outlineLvl w:val="0"/>
        <w:rPr>
          <w:kern w:val="32"/>
          <w:sz w:val="24"/>
          <w:szCs w:val="24"/>
          <w:lang w:val="x-none" w:eastAsia="x-none"/>
        </w:rPr>
      </w:pPr>
      <w:r w:rsidRPr="00316CF9">
        <w:rPr>
          <w:kern w:val="32"/>
          <w:sz w:val="24"/>
          <w:szCs w:val="24"/>
          <w:lang w:val="x-none" w:eastAsia="x-none"/>
        </w:rPr>
        <w:t>5. Стаж муниципальной службы _____________________________________</w:t>
      </w:r>
      <w:r>
        <w:rPr>
          <w:kern w:val="32"/>
          <w:sz w:val="24"/>
          <w:szCs w:val="24"/>
          <w:lang w:eastAsia="x-none"/>
        </w:rPr>
        <w:t>_</w:t>
      </w:r>
      <w:r w:rsidRPr="00316CF9">
        <w:rPr>
          <w:kern w:val="32"/>
          <w:sz w:val="24"/>
          <w:szCs w:val="24"/>
          <w:lang w:val="x-none" w:eastAsia="x-none"/>
        </w:rPr>
        <w:t>_____</w:t>
      </w:r>
    </w:p>
    <w:p w:rsidR="00316CF9" w:rsidRPr="00316CF9" w:rsidRDefault="00316CF9" w:rsidP="00316CF9">
      <w:pPr>
        <w:widowControl/>
        <w:suppressAutoHyphens w:val="0"/>
        <w:spacing w:after="60"/>
        <w:ind w:firstLine="708"/>
        <w:jc w:val="both"/>
        <w:outlineLvl w:val="0"/>
        <w:rPr>
          <w:kern w:val="32"/>
          <w:sz w:val="24"/>
          <w:szCs w:val="24"/>
          <w:lang w:val="x-none" w:eastAsia="x-none"/>
        </w:rPr>
      </w:pPr>
      <w:r w:rsidRPr="00316CF9">
        <w:rPr>
          <w:kern w:val="32"/>
          <w:sz w:val="24"/>
          <w:szCs w:val="24"/>
          <w:lang w:val="x-none" w:eastAsia="x-none"/>
        </w:rPr>
        <w:t>6. Общий трудовой стаж _________________________________________</w:t>
      </w:r>
      <w:r>
        <w:rPr>
          <w:kern w:val="32"/>
          <w:sz w:val="24"/>
          <w:szCs w:val="24"/>
          <w:lang w:eastAsia="x-none"/>
        </w:rPr>
        <w:t>__</w:t>
      </w:r>
      <w:r w:rsidRPr="00316CF9">
        <w:rPr>
          <w:kern w:val="32"/>
          <w:sz w:val="24"/>
          <w:szCs w:val="24"/>
          <w:lang w:val="x-none" w:eastAsia="x-none"/>
        </w:rPr>
        <w:t>_______</w:t>
      </w:r>
    </w:p>
    <w:p w:rsidR="00316CF9" w:rsidRPr="00316CF9" w:rsidRDefault="00316CF9" w:rsidP="00316CF9">
      <w:pPr>
        <w:widowControl/>
        <w:suppressAutoHyphens w:val="0"/>
        <w:spacing w:after="60"/>
        <w:ind w:firstLine="708"/>
        <w:jc w:val="both"/>
        <w:outlineLvl w:val="0"/>
        <w:rPr>
          <w:kern w:val="32"/>
          <w:sz w:val="24"/>
          <w:szCs w:val="24"/>
          <w:lang w:eastAsia="x-none"/>
        </w:rPr>
      </w:pPr>
      <w:r w:rsidRPr="00316CF9">
        <w:rPr>
          <w:kern w:val="32"/>
          <w:sz w:val="24"/>
          <w:szCs w:val="24"/>
          <w:lang w:val="x-none" w:eastAsia="x-none"/>
        </w:rPr>
        <w:t>7. Перечень основных вопросов (документов), в решении (разработке)</w:t>
      </w:r>
      <w:r w:rsidRPr="00316CF9">
        <w:rPr>
          <w:kern w:val="32"/>
          <w:sz w:val="24"/>
          <w:szCs w:val="24"/>
          <w:lang w:eastAsia="x-none"/>
        </w:rPr>
        <w:t xml:space="preserve"> </w:t>
      </w:r>
      <w:r w:rsidRPr="00316CF9">
        <w:rPr>
          <w:kern w:val="32"/>
          <w:sz w:val="24"/>
          <w:szCs w:val="24"/>
          <w:lang w:val="x-none" w:eastAsia="x-none"/>
        </w:rPr>
        <w:t>которых муниципальный служащий принимал участие _______________________________________________________________________</w:t>
      </w:r>
      <w:r>
        <w:rPr>
          <w:kern w:val="32"/>
          <w:sz w:val="24"/>
          <w:szCs w:val="24"/>
          <w:lang w:val="x-none" w:eastAsia="x-none"/>
        </w:rPr>
        <w:t>______</w:t>
      </w:r>
    </w:p>
    <w:p w:rsidR="00316CF9" w:rsidRPr="00316CF9" w:rsidRDefault="00316CF9" w:rsidP="00316CF9">
      <w:pPr>
        <w:widowControl/>
        <w:suppressAutoHyphens w:val="0"/>
        <w:spacing w:after="60"/>
        <w:ind w:firstLine="708"/>
        <w:jc w:val="both"/>
        <w:outlineLvl w:val="0"/>
        <w:rPr>
          <w:kern w:val="32"/>
          <w:sz w:val="24"/>
          <w:szCs w:val="24"/>
          <w:lang w:val="x-none" w:eastAsia="x-none"/>
        </w:rPr>
      </w:pPr>
      <w:r w:rsidRPr="00316CF9">
        <w:rPr>
          <w:kern w:val="32"/>
          <w:sz w:val="24"/>
          <w:szCs w:val="24"/>
          <w:lang w:val="x-none" w:eastAsia="x-none"/>
        </w:rPr>
        <w:t>8. Мотивированная оценка результатов профессиональной служебной</w:t>
      </w:r>
      <w:r w:rsidRPr="00316CF9">
        <w:rPr>
          <w:kern w:val="32"/>
          <w:sz w:val="24"/>
          <w:szCs w:val="24"/>
          <w:lang w:eastAsia="x-none"/>
        </w:rPr>
        <w:t xml:space="preserve"> </w:t>
      </w:r>
      <w:r w:rsidRPr="00316CF9">
        <w:rPr>
          <w:kern w:val="32"/>
          <w:sz w:val="24"/>
          <w:szCs w:val="24"/>
          <w:lang w:val="x-none" w:eastAsia="x-none"/>
        </w:rPr>
        <w:t>деятельности, профессионального уровня, профессиональных и деловых качеств</w:t>
      </w:r>
      <w:r w:rsidRPr="00316CF9">
        <w:rPr>
          <w:kern w:val="32"/>
          <w:sz w:val="24"/>
          <w:szCs w:val="24"/>
          <w:lang w:eastAsia="x-none"/>
        </w:rPr>
        <w:t xml:space="preserve"> </w:t>
      </w:r>
      <w:r w:rsidRPr="00316CF9">
        <w:rPr>
          <w:kern w:val="32"/>
          <w:sz w:val="24"/>
          <w:szCs w:val="24"/>
          <w:lang w:val="x-none" w:eastAsia="x-none"/>
        </w:rPr>
        <w:t>муниципального служащего по следующим критериям:</w:t>
      </w:r>
    </w:p>
    <w:p w:rsidR="00316CF9" w:rsidRPr="00316CF9" w:rsidRDefault="00316CF9" w:rsidP="00316CF9">
      <w:pPr>
        <w:widowControl/>
        <w:suppressAutoHyphens w:val="0"/>
        <w:spacing w:after="60"/>
        <w:ind w:firstLine="708"/>
        <w:jc w:val="both"/>
        <w:outlineLvl w:val="0"/>
        <w:rPr>
          <w:kern w:val="32"/>
          <w:sz w:val="24"/>
          <w:szCs w:val="24"/>
          <w:lang w:val="x-none" w:eastAsia="x-none"/>
        </w:rPr>
      </w:pPr>
      <w:r w:rsidRPr="00316CF9">
        <w:rPr>
          <w:kern w:val="32"/>
          <w:sz w:val="24"/>
          <w:szCs w:val="24"/>
          <w:lang w:val="x-none" w:eastAsia="x-none"/>
        </w:rPr>
        <w:t xml:space="preserve">- знание муниципальным служащим </w:t>
      </w:r>
      <w:hyperlink r:id="rId11" w:history="1">
        <w:r w:rsidRPr="00316CF9">
          <w:rPr>
            <w:kern w:val="32"/>
            <w:sz w:val="24"/>
            <w:szCs w:val="24"/>
            <w:lang w:val="x-none" w:eastAsia="x-none"/>
          </w:rPr>
          <w:t>Конституции</w:t>
        </w:r>
      </w:hyperlink>
      <w:r>
        <w:rPr>
          <w:kern w:val="32"/>
          <w:sz w:val="24"/>
          <w:szCs w:val="24"/>
          <w:lang w:val="x-none" w:eastAsia="x-none"/>
        </w:rPr>
        <w:t xml:space="preserve"> Российской</w:t>
      </w:r>
      <w:r w:rsidRPr="00316CF9">
        <w:rPr>
          <w:kern w:val="32"/>
          <w:sz w:val="24"/>
          <w:szCs w:val="24"/>
          <w:lang w:val="x-none" w:eastAsia="x-none"/>
        </w:rPr>
        <w:t xml:space="preserve"> Федерации,</w:t>
      </w:r>
      <w:r w:rsidRPr="00316CF9">
        <w:rPr>
          <w:kern w:val="32"/>
          <w:sz w:val="24"/>
          <w:szCs w:val="24"/>
          <w:lang w:eastAsia="x-none"/>
        </w:rPr>
        <w:t xml:space="preserve"> </w:t>
      </w:r>
      <w:r w:rsidRPr="00316CF9">
        <w:rPr>
          <w:kern w:val="32"/>
          <w:sz w:val="24"/>
          <w:szCs w:val="24"/>
          <w:lang w:val="x-none" w:eastAsia="x-none"/>
        </w:rPr>
        <w:t xml:space="preserve">федеральных законов, законов Пензенской области, Устава </w:t>
      </w:r>
      <w:r w:rsidRPr="00316CF9">
        <w:rPr>
          <w:kern w:val="32"/>
          <w:sz w:val="24"/>
          <w:szCs w:val="24"/>
          <w:lang w:eastAsia="x-none"/>
        </w:rPr>
        <w:t xml:space="preserve">муниципального района Бессоновский район Пензенской области </w:t>
      </w:r>
      <w:r w:rsidRPr="00316CF9">
        <w:rPr>
          <w:kern w:val="32"/>
          <w:sz w:val="24"/>
          <w:szCs w:val="24"/>
          <w:lang w:val="x-none" w:eastAsia="x-none"/>
        </w:rPr>
        <w:t>и других муниципальных правовых актов, необходимых в его профессиональной</w:t>
      </w:r>
      <w:r w:rsidRPr="00316CF9">
        <w:rPr>
          <w:kern w:val="32"/>
          <w:sz w:val="24"/>
          <w:szCs w:val="24"/>
          <w:lang w:eastAsia="x-none"/>
        </w:rPr>
        <w:t xml:space="preserve"> </w:t>
      </w:r>
      <w:r w:rsidRPr="00316CF9">
        <w:rPr>
          <w:kern w:val="32"/>
          <w:sz w:val="24"/>
          <w:szCs w:val="24"/>
          <w:lang w:val="x-none" w:eastAsia="x-none"/>
        </w:rPr>
        <w:t>служебной деятельности;</w:t>
      </w:r>
    </w:p>
    <w:p w:rsidR="00316CF9" w:rsidRPr="00316CF9" w:rsidRDefault="00316CF9" w:rsidP="00316CF9">
      <w:pPr>
        <w:widowControl/>
        <w:suppressAutoHyphens w:val="0"/>
        <w:spacing w:after="60"/>
        <w:ind w:firstLine="708"/>
        <w:jc w:val="both"/>
        <w:outlineLvl w:val="0"/>
        <w:rPr>
          <w:kern w:val="32"/>
          <w:sz w:val="24"/>
          <w:szCs w:val="24"/>
          <w:lang w:val="x-none" w:eastAsia="x-none"/>
        </w:rPr>
      </w:pPr>
      <w:r w:rsidRPr="00316CF9">
        <w:rPr>
          <w:kern w:val="32"/>
          <w:sz w:val="24"/>
          <w:szCs w:val="24"/>
          <w:lang w:val="x-none" w:eastAsia="x-none"/>
        </w:rPr>
        <w:t>- уровень профессионального</w:t>
      </w:r>
      <w:r>
        <w:rPr>
          <w:kern w:val="32"/>
          <w:sz w:val="24"/>
          <w:szCs w:val="24"/>
          <w:lang w:val="x-none" w:eastAsia="x-none"/>
        </w:rPr>
        <w:t xml:space="preserve"> образования, профессиональный </w:t>
      </w:r>
      <w:r w:rsidRPr="00316CF9">
        <w:rPr>
          <w:kern w:val="32"/>
          <w:sz w:val="24"/>
          <w:szCs w:val="24"/>
          <w:lang w:val="x-none" w:eastAsia="x-none"/>
        </w:rPr>
        <w:t>уровень</w:t>
      </w:r>
      <w:r w:rsidRPr="00316CF9">
        <w:rPr>
          <w:kern w:val="32"/>
          <w:sz w:val="24"/>
          <w:szCs w:val="24"/>
          <w:lang w:eastAsia="x-none"/>
        </w:rPr>
        <w:t xml:space="preserve"> </w:t>
      </w:r>
      <w:r>
        <w:rPr>
          <w:kern w:val="32"/>
          <w:sz w:val="24"/>
          <w:szCs w:val="24"/>
          <w:lang w:val="x-none" w:eastAsia="x-none"/>
        </w:rPr>
        <w:t xml:space="preserve">(уровень знаний и умений, необходимых для исполнения </w:t>
      </w:r>
      <w:r w:rsidRPr="00316CF9">
        <w:rPr>
          <w:kern w:val="32"/>
          <w:sz w:val="24"/>
          <w:szCs w:val="24"/>
          <w:lang w:val="x-none" w:eastAsia="x-none"/>
        </w:rPr>
        <w:t>должностных</w:t>
      </w:r>
      <w:r w:rsidRPr="00316CF9">
        <w:rPr>
          <w:kern w:val="32"/>
          <w:sz w:val="24"/>
          <w:szCs w:val="24"/>
          <w:lang w:eastAsia="x-none"/>
        </w:rPr>
        <w:t xml:space="preserve"> </w:t>
      </w:r>
      <w:r>
        <w:rPr>
          <w:kern w:val="32"/>
          <w:sz w:val="24"/>
          <w:szCs w:val="24"/>
          <w:lang w:val="x-none" w:eastAsia="x-none"/>
        </w:rPr>
        <w:t xml:space="preserve">обязанностей) муниципального служащего, соответствие его </w:t>
      </w:r>
      <w:r w:rsidRPr="00316CF9">
        <w:rPr>
          <w:kern w:val="32"/>
          <w:sz w:val="24"/>
          <w:szCs w:val="24"/>
          <w:lang w:val="x-none" w:eastAsia="x-none"/>
        </w:rPr>
        <w:t>замещаемой</w:t>
      </w:r>
      <w:r w:rsidRPr="00316CF9">
        <w:rPr>
          <w:kern w:val="32"/>
          <w:sz w:val="24"/>
          <w:szCs w:val="24"/>
          <w:lang w:eastAsia="x-none"/>
        </w:rPr>
        <w:t xml:space="preserve"> </w:t>
      </w:r>
      <w:r w:rsidRPr="00316CF9">
        <w:rPr>
          <w:kern w:val="32"/>
          <w:sz w:val="24"/>
          <w:szCs w:val="24"/>
          <w:lang w:val="x-none" w:eastAsia="x-none"/>
        </w:rPr>
        <w:t>должности;</w:t>
      </w:r>
    </w:p>
    <w:p w:rsidR="00316CF9" w:rsidRPr="00316CF9" w:rsidRDefault="00316CF9" w:rsidP="00316CF9">
      <w:pPr>
        <w:widowControl/>
        <w:suppressAutoHyphens w:val="0"/>
        <w:spacing w:after="60"/>
        <w:ind w:firstLine="708"/>
        <w:jc w:val="both"/>
        <w:outlineLvl w:val="0"/>
        <w:rPr>
          <w:kern w:val="32"/>
          <w:sz w:val="24"/>
          <w:szCs w:val="24"/>
          <w:lang w:val="x-none" w:eastAsia="x-none"/>
        </w:rPr>
      </w:pPr>
      <w:r>
        <w:rPr>
          <w:kern w:val="32"/>
          <w:sz w:val="24"/>
          <w:szCs w:val="24"/>
          <w:lang w:val="x-none" w:eastAsia="x-none"/>
        </w:rPr>
        <w:t xml:space="preserve">- исполнение  должностной инструкции,  ответственность </w:t>
      </w:r>
      <w:r w:rsidRPr="00316CF9">
        <w:rPr>
          <w:kern w:val="32"/>
          <w:sz w:val="24"/>
          <w:szCs w:val="24"/>
          <w:lang w:val="x-none" w:eastAsia="x-none"/>
        </w:rPr>
        <w:t>за результаты</w:t>
      </w:r>
      <w:r w:rsidRPr="00316CF9">
        <w:rPr>
          <w:kern w:val="32"/>
          <w:sz w:val="24"/>
          <w:szCs w:val="24"/>
          <w:lang w:eastAsia="x-none"/>
        </w:rPr>
        <w:t xml:space="preserve"> </w:t>
      </w:r>
      <w:r w:rsidRPr="00316CF9">
        <w:rPr>
          <w:kern w:val="32"/>
          <w:sz w:val="24"/>
          <w:szCs w:val="24"/>
          <w:lang w:val="x-none" w:eastAsia="x-none"/>
        </w:rPr>
        <w:t>профессиональной служебной деятельности;</w:t>
      </w:r>
    </w:p>
    <w:p w:rsidR="00316CF9" w:rsidRPr="00316CF9" w:rsidRDefault="00316CF9" w:rsidP="00316CF9">
      <w:pPr>
        <w:widowControl/>
        <w:suppressAutoHyphens w:val="0"/>
        <w:spacing w:after="60"/>
        <w:ind w:firstLine="708"/>
        <w:jc w:val="both"/>
        <w:outlineLvl w:val="0"/>
        <w:rPr>
          <w:kern w:val="32"/>
          <w:sz w:val="24"/>
          <w:szCs w:val="24"/>
          <w:lang w:val="x-none" w:eastAsia="x-none"/>
        </w:rPr>
      </w:pPr>
      <w:r>
        <w:rPr>
          <w:kern w:val="32"/>
          <w:sz w:val="24"/>
          <w:szCs w:val="24"/>
          <w:lang w:val="x-none" w:eastAsia="x-none"/>
        </w:rPr>
        <w:t>- сведения о выполненных муниципальным служащим</w:t>
      </w:r>
      <w:r w:rsidRPr="00316CF9">
        <w:rPr>
          <w:kern w:val="32"/>
          <w:sz w:val="24"/>
          <w:szCs w:val="24"/>
          <w:lang w:val="x-none" w:eastAsia="x-none"/>
        </w:rPr>
        <w:t xml:space="preserve"> наиболее значимых</w:t>
      </w:r>
      <w:r w:rsidRPr="00316CF9">
        <w:rPr>
          <w:kern w:val="32"/>
          <w:sz w:val="24"/>
          <w:szCs w:val="24"/>
          <w:lang w:eastAsia="x-none"/>
        </w:rPr>
        <w:t xml:space="preserve"> </w:t>
      </w:r>
      <w:r w:rsidRPr="00316CF9">
        <w:rPr>
          <w:kern w:val="32"/>
          <w:sz w:val="24"/>
          <w:szCs w:val="24"/>
          <w:lang w:val="x-none" w:eastAsia="x-none"/>
        </w:rPr>
        <w:t>поручениях и подготовленных им документах за аттестационный период;</w:t>
      </w:r>
    </w:p>
    <w:p w:rsidR="00316CF9" w:rsidRPr="00316CF9" w:rsidRDefault="00316CF9" w:rsidP="00316CF9">
      <w:pPr>
        <w:widowControl/>
        <w:suppressAutoHyphens w:val="0"/>
        <w:spacing w:after="60"/>
        <w:ind w:firstLine="708"/>
        <w:jc w:val="both"/>
        <w:outlineLvl w:val="0"/>
        <w:rPr>
          <w:kern w:val="32"/>
          <w:sz w:val="24"/>
          <w:szCs w:val="24"/>
          <w:lang w:val="x-none" w:eastAsia="x-none"/>
        </w:rPr>
      </w:pPr>
      <w:r>
        <w:rPr>
          <w:kern w:val="32"/>
          <w:sz w:val="24"/>
          <w:szCs w:val="24"/>
          <w:lang w:val="x-none" w:eastAsia="x-none"/>
        </w:rPr>
        <w:t xml:space="preserve">-  степень </w:t>
      </w:r>
      <w:r w:rsidRPr="00316CF9">
        <w:rPr>
          <w:kern w:val="32"/>
          <w:sz w:val="24"/>
          <w:szCs w:val="24"/>
          <w:lang w:val="x-none" w:eastAsia="x-none"/>
        </w:rPr>
        <w:t>самостоятельности при выполнении должностных обязанностей и</w:t>
      </w:r>
      <w:r w:rsidRPr="00316CF9">
        <w:rPr>
          <w:kern w:val="32"/>
          <w:sz w:val="24"/>
          <w:szCs w:val="24"/>
          <w:lang w:eastAsia="x-none"/>
        </w:rPr>
        <w:t xml:space="preserve"> </w:t>
      </w:r>
      <w:r w:rsidRPr="00316CF9">
        <w:rPr>
          <w:kern w:val="32"/>
          <w:sz w:val="24"/>
          <w:szCs w:val="24"/>
          <w:lang w:val="x-none" w:eastAsia="x-none"/>
        </w:rPr>
        <w:t>принятии решений;</w:t>
      </w:r>
    </w:p>
    <w:p w:rsidR="00316CF9" w:rsidRPr="00316CF9" w:rsidRDefault="00316CF9" w:rsidP="00316CF9">
      <w:pPr>
        <w:widowControl/>
        <w:suppressAutoHyphens w:val="0"/>
        <w:spacing w:after="60"/>
        <w:ind w:firstLine="708"/>
        <w:jc w:val="both"/>
        <w:outlineLvl w:val="0"/>
        <w:rPr>
          <w:kern w:val="32"/>
          <w:sz w:val="24"/>
          <w:szCs w:val="24"/>
          <w:lang w:val="x-none" w:eastAsia="x-none"/>
        </w:rPr>
      </w:pPr>
      <w:r w:rsidRPr="00316CF9">
        <w:rPr>
          <w:kern w:val="32"/>
          <w:sz w:val="24"/>
          <w:szCs w:val="24"/>
          <w:lang w:val="x-none" w:eastAsia="x-none"/>
        </w:rPr>
        <w:lastRenderedPageBreak/>
        <w:t>- использование в профессиональной служебной деятельности</w:t>
      </w:r>
      <w:r w:rsidRPr="00316CF9">
        <w:rPr>
          <w:kern w:val="32"/>
          <w:sz w:val="24"/>
          <w:szCs w:val="24"/>
          <w:lang w:eastAsia="x-none"/>
        </w:rPr>
        <w:t xml:space="preserve"> </w:t>
      </w:r>
      <w:r w:rsidRPr="00316CF9">
        <w:rPr>
          <w:kern w:val="32"/>
          <w:sz w:val="24"/>
          <w:szCs w:val="24"/>
          <w:lang w:val="x-none" w:eastAsia="x-none"/>
        </w:rPr>
        <w:t>информационно-коммуникационных технологий;</w:t>
      </w:r>
    </w:p>
    <w:p w:rsidR="00316CF9" w:rsidRPr="00316CF9" w:rsidRDefault="00316CF9" w:rsidP="00316CF9">
      <w:pPr>
        <w:widowControl/>
        <w:suppressAutoHyphens w:val="0"/>
        <w:spacing w:after="60"/>
        <w:ind w:firstLine="708"/>
        <w:jc w:val="both"/>
        <w:outlineLvl w:val="0"/>
        <w:rPr>
          <w:kern w:val="32"/>
          <w:sz w:val="24"/>
          <w:szCs w:val="24"/>
          <w:lang w:val="x-none" w:eastAsia="x-none"/>
        </w:rPr>
      </w:pPr>
      <w:r w:rsidRPr="00316CF9">
        <w:rPr>
          <w:kern w:val="32"/>
          <w:sz w:val="24"/>
          <w:szCs w:val="24"/>
          <w:lang w:val="x-none" w:eastAsia="x-none"/>
        </w:rPr>
        <w:t>- участие муниципального служащего в мероприятиях по профессиональному</w:t>
      </w:r>
      <w:r w:rsidRPr="00316CF9">
        <w:rPr>
          <w:kern w:val="32"/>
          <w:sz w:val="24"/>
          <w:szCs w:val="24"/>
          <w:lang w:eastAsia="x-none"/>
        </w:rPr>
        <w:t xml:space="preserve"> </w:t>
      </w:r>
      <w:r w:rsidRPr="00316CF9">
        <w:rPr>
          <w:kern w:val="32"/>
          <w:sz w:val="24"/>
          <w:szCs w:val="24"/>
          <w:lang w:val="x-none" w:eastAsia="x-none"/>
        </w:rPr>
        <w:t>развитию, применение полученных знаний;</w:t>
      </w:r>
    </w:p>
    <w:p w:rsidR="00316CF9" w:rsidRPr="00316CF9" w:rsidRDefault="00316CF9" w:rsidP="00316CF9">
      <w:pPr>
        <w:widowControl/>
        <w:suppressAutoHyphens w:val="0"/>
        <w:spacing w:after="60"/>
        <w:ind w:firstLine="708"/>
        <w:jc w:val="both"/>
        <w:outlineLvl w:val="0"/>
        <w:rPr>
          <w:kern w:val="32"/>
          <w:sz w:val="24"/>
          <w:szCs w:val="24"/>
          <w:lang w:val="x-none" w:eastAsia="x-none"/>
        </w:rPr>
      </w:pPr>
      <w:r w:rsidRPr="00316CF9">
        <w:rPr>
          <w:kern w:val="32"/>
          <w:sz w:val="24"/>
          <w:szCs w:val="24"/>
          <w:lang w:val="x-none" w:eastAsia="x-none"/>
        </w:rPr>
        <w:t>- возможность профессионального роста и выдвижения в резерв для</w:t>
      </w:r>
      <w:r w:rsidRPr="00316CF9">
        <w:rPr>
          <w:kern w:val="32"/>
          <w:sz w:val="24"/>
          <w:szCs w:val="24"/>
          <w:lang w:eastAsia="x-none"/>
        </w:rPr>
        <w:t xml:space="preserve"> </w:t>
      </w:r>
      <w:r w:rsidRPr="00316CF9">
        <w:rPr>
          <w:kern w:val="32"/>
          <w:sz w:val="24"/>
          <w:szCs w:val="24"/>
          <w:lang w:val="x-none" w:eastAsia="x-none"/>
        </w:rPr>
        <w:t>замещения вышестоящих должностей;</w:t>
      </w:r>
    </w:p>
    <w:p w:rsidR="00316CF9" w:rsidRPr="00316CF9" w:rsidRDefault="00316CF9" w:rsidP="00316CF9">
      <w:pPr>
        <w:widowControl/>
        <w:suppressAutoHyphens w:val="0"/>
        <w:spacing w:after="60"/>
        <w:ind w:firstLine="708"/>
        <w:jc w:val="both"/>
        <w:outlineLvl w:val="0"/>
        <w:rPr>
          <w:kern w:val="32"/>
          <w:sz w:val="24"/>
          <w:szCs w:val="24"/>
          <w:lang w:val="x-none" w:eastAsia="x-none"/>
        </w:rPr>
      </w:pPr>
      <w:r w:rsidRPr="00316CF9">
        <w:rPr>
          <w:kern w:val="32"/>
          <w:sz w:val="24"/>
          <w:szCs w:val="24"/>
          <w:lang w:val="x-none" w:eastAsia="x-none"/>
        </w:rPr>
        <w:t>- наличие поощрений и дисциплинарных взысканий;</w:t>
      </w:r>
    </w:p>
    <w:p w:rsidR="00316CF9" w:rsidRPr="00316CF9" w:rsidRDefault="00316CF9" w:rsidP="00316CF9">
      <w:pPr>
        <w:widowControl/>
        <w:suppressAutoHyphens w:val="0"/>
        <w:spacing w:after="60"/>
        <w:ind w:firstLine="708"/>
        <w:jc w:val="both"/>
        <w:outlineLvl w:val="0"/>
        <w:rPr>
          <w:kern w:val="32"/>
          <w:sz w:val="24"/>
          <w:szCs w:val="24"/>
          <w:lang w:val="x-none" w:eastAsia="x-none"/>
        </w:rPr>
      </w:pPr>
      <w:r w:rsidRPr="00316CF9">
        <w:rPr>
          <w:kern w:val="32"/>
          <w:sz w:val="24"/>
          <w:szCs w:val="24"/>
          <w:lang w:val="x-none" w:eastAsia="x-none"/>
        </w:rPr>
        <w:t>- недостатки в служебной деятельности муниципального служащего.</w:t>
      </w:r>
    </w:p>
    <w:p w:rsidR="00316CF9" w:rsidRPr="00316CF9" w:rsidRDefault="00316CF9" w:rsidP="00316CF9">
      <w:pPr>
        <w:widowControl/>
        <w:suppressAutoHyphens w:val="0"/>
        <w:spacing w:after="60"/>
        <w:ind w:firstLine="708"/>
        <w:jc w:val="both"/>
        <w:outlineLvl w:val="0"/>
        <w:rPr>
          <w:kern w:val="32"/>
          <w:sz w:val="24"/>
          <w:szCs w:val="24"/>
          <w:lang w:eastAsia="x-none"/>
        </w:rPr>
      </w:pPr>
      <w:r w:rsidRPr="00316CF9">
        <w:rPr>
          <w:kern w:val="32"/>
          <w:sz w:val="24"/>
          <w:szCs w:val="24"/>
          <w:lang w:val="x-none" w:eastAsia="x-none"/>
        </w:rPr>
        <w:t>9. Информация об отсутствии установленных фактов несоблюдения</w:t>
      </w:r>
      <w:r w:rsidRPr="00316CF9">
        <w:rPr>
          <w:kern w:val="32"/>
          <w:sz w:val="24"/>
          <w:szCs w:val="24"/>
          <w:lang w:eastAsia="x-none"/>
        </w:rPr>
        <w:t xml:space="preserve"> </w:t>
      </w:r>
      <w:r w:rsidRPr="00316CF9">
        <w:rPr>
          <w:kern w:val="32"/>
          <w:sz w:val="24"/>
          <w:szCs w:val="24"/>
          <w:lang w:val="x-none" w:eastAsia="x-none"/>
        </w:rPr>
        <w:t>муниципальным служащим правил вн</w:t>
      </w:r>
      <w:r>
        <w:rPr>
          <w:kern w:val="32"/>
          <w:sz w:val="24"/>
          <w:szCs w:val="24"/>
          <w:lang w:val="x-none" w:eastAsia="x-none"/>
        </w:rPr>
        <w:t xml:space="preserve">утреннего трудового распорядка </w:t>
      </w:r>
      <w:r w:rsidRPr="00316CF9">
        <w:rPr>
          <w:kern w:val="32"/>
          <w:sz w:val="24"/>
          <w:szCs w:val="24"/>
          <w:lang w:val="x-none" w:eastAsia="x-none"/>
        </w:rPr>
        <w:t>и</w:t>
      </w:r>
      <w:r w:rsidRPr="00316CF9">
        <w:rPr>
          <w:kern w:val="32"/>
          <w:sz w:val="24"/>
          <w:szCs w:val="24"/>
          <w:lang w:eastAsia="x-none"/>
        </w:rPr>
        <w:t xml:space="preserve"> </w:t>
      </w:r>
      <w:r>
        <w:rPr>
          <w:kern w:val="32"/>
          <w:sz w:val="24"/>
          <w:szCs w:val="24"/>
          <w:lang w:val="x-none" w:eastAsia="x-none"/>
        </w:rPr>
        <w:t xml:space="preserve">ограничений, нарушения запретов, </w:t>
      </w:r>
      <w:r w:rsidRPr="00316CF9">
        <w:rPr>
          <w:kern w:val="32"/>
          <w:sz w:val="24"/>
          <w:szCs w:val="24"/>
          <w:lang w:val="x-none" w:eastAsia="x-none"/>
        </w:rPr>
        <w:t>невыполнения требований к служебному</w:t>
      </w:r>
      <w:r w:rsidRPr="00316CF9">
        <w:rPr>
          <w:kern w:val="32"/>
          <w:sz w:val="24"/>
          <w:szCs w:val="24"/>
          <w:lang w:eastAsia="x-none"/>
        </w:rPr>
        <w:t xml:space="preserve"> </w:t>
      </w:r>
      <w:r w:rsidRPr="00316CF9">
        <w:rPr>
          <w:kern w:val="32"/>
          <w:sz w:val="24"/>
          <w:szCs w:val="24"/>
          <w:lang w:val="x-none" w:eastAsia="x-none"/>
        </w:rPr>
        <w:t>поведению</w:t>
      </w:r>
      <w:r>
        <w:rPr>
          <w:kern w:val="32"/>
          <w:sz w:val="24"/>
          <w:szCs w:val="24"/>
          <w:lang w:val="x-none" w:eastAsia="x-none"/>
        </w:rPr>
        <w:t xml:space="preserve"> и обязательств, установленных </w:t>
      </w:r>
      <w:r w:rsidRPr="00316CF9">
        <w:rPr>
          <w:kern w:val="32"/>
          <w:sz w:val="24"/>
          <w:szCs w:val="24"/>
          <w:lang w:val="x-none" w:eastAsia="x-none"/>
        </w:rPr>
        <w:t>законодательст</w:t>
      </w:r>
      <w:r>
        <w:rPr>
          <w:kern w:val="32"/>
          <w:sz w:val="24"/>
          <w:szCs w:val="24"/>
          <w:lang w:val="x-none" w:eastAsia="x-none"/>
        </w:rPr>
        <w:t xml:space="preserve">вом </w:t>
      </w:r>
      <w:r w:rsidRPr="00316CF9">
        <w:rPr>
          <w:kern w:val="32"/>
          <w:sz w:val="24"/>
          <w:szCs w:val="24"/>
          <w:lang w:val="x-none" w:eastAsia="x-none"/>
        </w:rPr>
        <w:t>Российской</w:t>
      </w:r>
      <w:r w:rsidRPr="00316CF9">
        <w:rPr>
          <w:kern w:val="32"/>
          <w:sz w:val="24"/>
          <w:szCs w:val="24"/>
          <w:lang w:eastAsia="x-none"/>
        </w:rPr>
        <w:t xml:space="preserve"> </w:t>
      </w:r>
      <w:r w:rsidRPr="00316CF9">
        <w:rPr>
          <w:kern w:val="32"/>
          <w:sz w:val="24"/>
          <w:szCs w:val="24"/>
          <w:lang w:val="x-none" w:eastAsia="x-none"/>
        </w:rPr>
        <w:t>Федерации о муниципальной службе и о противодействии коррупции _________________________________________________</w:t>
      </w:r>
      <w:r>
        <w:rPr>
          <w:kern w:val="32"/>
          <w:sz w:val="24"/>
          <w:szCs w:val="24"/>
          <w:lang w:val="x-none" w:eastAsia="x-none"/>
        </w:rPr>
        <w:t>__</w:t>
      </w:r>
      <w:r>
        <w:rPr>
          <w:kern w:val="32"/>
          <w:sz w:val="24"/>
          <w:szCs w:val="24"/>
          <w:lang w:eastAsia="x-none"/>
        </w:rPr>
        <w:t>_</w:t>
      </w:r>
    </w:p>
    <w:p w:rsidR="00316CF9" w:rsidRPr="00316CF9" w:rsidRDefault="00316CF9" w:rsidP="00316CF9">
      <w:pPr>
        <w:widowControl/>
        <w:suppressAutoHyphens w:val="0"/>
        <w:spacing w:after="60"/>
        <w:ind w:firstLine="708"/>
        <w:jc w:val="both"/>
        <w:outlineLvl w:val="0"/>
        <w:rPr>
          <w:kern w:val="32"/>
          <w:sz w:val="24"/>
          <w:szCs w:val="24"/>
          <w:lang w:eastAsia="x-none"/>
        </w:rPr>
      </w:pPr>
      <w:r w:rsidRPr="00316CF9">
        <w:rPr>
          <w:kern w:val="32"/>
          <w:sz w:val="24"/>
          <w:szCs w:val="24"/>
          <w:lang w:val="x-none" w:eastAsia="x-none"/>
        </w:rPr>
        <w:t>10. Информация об организаторских способностях муниципального служащего</w:t>
      </w:r>
      <w:r w:rsidRPr="00316CF9">
        <w:rPr>
          <w:kern w:val="32"/>
          <w:sz w:val="24"/>
          <w:szCs w:val="24"/>
          <w:lang w:eastAsia="x-none"/>
        </w:rPr>
        <w:t xml:space="preserve"> </w:t>
      </w:r>
      <w:r w:rsidRPr="00316CF9">
        <w:rPr>
          <w:kern w:val="32"/>
          <w:sz w:val="24"/>
          <w:szCs w:val="24"/>
          <w:lang w:val="x-none" w:eastAsia="x-none"/>
        </w:rPr>
        <w:t>(заполняется при аттестации муниципального служащего, наделенного</w:t>
      </w:r>
      <w:r w:rsidRPr="00316CF9">
        <w:rPr>
          <w:kern w:val="32"/>
          <w:sz w:val="24"/>
          <w:szCs w:val="24"/>
          <w:lang w:eastAsia="x-none"/>
        </w:rPr>
        <w:t xml:space="preserve"> </w:t>
      </w:r>
      <w:r w:rsidRPr="00316CF9">
        <w:rPr>
          <w:kern w:val="32"/>
          <w:sz w:val="24"/>
          <w:szCs w:val="24"/>
          <w:lang w:val="x-none" w:eastAsia="x-none"/>
        </w:rPr>
        <w:t>организационно-распорядительными полномочиями по отношению к другим</w:t>
      </w:r>
      <w:r w:rsidRPr="00316CF9">
        <w:rPr>
          <w:kern w:val="32"/>
          <w:sz w:val="24"/>
          <w:szCs w:val="24"/>
          <w:lang w:eastAsia="x-none"/>
        </w:rPr>
        <w:t xml:space="preserve"> </w:t>
      </w:r>
      <w:r w:rsidRPr="00316CF9">
        <w:rPr>
          <w:kern w:val="32"/>
          <w:sz w:val="24"/>
          <w:szCs w:val="24"/>
          <w:lang w:val="x-none" w:eastAsia="x-none"/>
        </w:rPr>
        <w:t>муниципальным служащим) __________________________________________________________________________________________________________________________________</w:t>
      </w:r>
      <w:r w:rsidR="001E4985">
        <w:rPr>
          <w:kern w:val="32"/>
          <w:sz w:val="24"/>
          <w:szCs w:val="24"/>
          <w:lang w:val="x-none" w:eastAsia="x-none"/>
        </w:rPr>
        <w:t>________________________</w:t>
      </w:r>
    </w:p>
    <w:p w:rsidR="00316CF9" w:rsidRPr="00316CF9" w:rsidRDefault="00316CF9" w:rsidP="001E4985">
      <w:pPr>
        <w:widowControl/>
        <w:suppressAutoHyphens w:val="0"/>
        <w:spacing w:after="60"/>
        <w:jc w:val="both"/>
        <w:outlineLvl w:val="0"/>
        <w:rPr>
          <w:kern w:val="32"/>
          <w:sz w:val="24"/>
          <w:szCs w:val="24"/>
          <w:lang w:eastAsia="x-none"/>
        </w:rPr>
      </w:pPr>
    </w:p>
    <w:p w:rsidR="00316CF9" w:rsidRPr="00316CF9" w:rsidRDefault="00316CF9" w:rsidP="00316CF9">
      <w:pPr>
        <w:widowControl/>
        <w:suppressAutoHyphens w:val="0"/>
        <w:spacing w:after="60"/>
        <w:ind w:firstLine="708"/>
        <w:jc w:val="both"/>
        <w:outlineLvl w:val="0"/>
        <w:rPr>
          <w:kern w:val="32"/>
          <w:sz w:val="24"/>
          <w:szCs w:val="24"/>
          <w:lang w:val="x-none" w:eastAsia="x-none"/>
        </w:rPr>
      </w:pPr>
      <w:r w:rsidRPr="00316CF9">
        <w:rPr>
          <w:kern w:val="32"/>
          <w:sz w:val="24"/>
          <w:szCs w:val="24"/>
          <w:lang w:val="x-none" w:eastAsia="x-none"/>
        </w:rPr>
        <w:t xml:space="preserve">11. Рекомендуемая оценка </w:t>
      </w:r>
      <w:hyperlink w:anchor="Par103" w:history="1">
        <w:r w:rsidRPr="00316CF9">
          <w:rPr>
            <w:color w:val="0000FF"/>
            <w:kern w:val="32"/>
            <w:sz w:val="24"/>
            <w:szCs w:val="24"/>
            <w:lang w:val="x-none" w:eastAsia="x-none"/>
          </w:rPr>
          <w:t>&lt;*&gt;</w:t>
        </w:r>
      </w:hyperlink>
    </w:p>
    <w:p w:rsidR="00316CF9" w:rsidRPr="00316CF9" w:rsidRDefault="00316CF9" w:rsidP="00316CF9">
      <w:pPr>
        <w:widowControl/>
        <w:suppressAutoHyphens w:val="0"/>
        <w:spacing w:after="60"/>
        <w:jc w:val="both"/>
        <w:outlineLvl w:val="0"/>
        <w:rPr>
          <w:kern w:val="32"/>
          <w:sz w:val="24"/>
          <w:szCs w:val="24"/>
          <w:lang w:val="x-none" w:eastAsia="x-none"/>
        </w:rPr>
      </w:pPr>
      <w:r w:rsidRPr="00316CF9">
        <w:rPr>
          <w:kern w:val="32"/>
          <w:sz w:val="24"/>
          <w:szCs w:val="24"/>
          <w:lang w:val="x-none" w:eastAsia="x-none"/>
        </w:rPr>
        <w:t>┌─┐</w:t>
      </w:r>
    </w:p>
    <w:p w:rsidR="00316CF9" w:rsidRPr="00316CF9" w:rsidRDefault="00316CF9" w:rsidP="00316CF9">
      <w:pPr>
        <w:widowControl/>
        <w:suppressAutoHyphens w:val="0"/>
        <w:spacing w:after="60"/>
        <w:jc w:val="both"/>
        <w:outlineLvl w:val="0"/>
        <w:rPr>
          <w:kern w:val="32"/>
          <w:sz w:val="24"/>
          <w:szCs w:val="24"/>
          <w:lang w:val="x-none" w:eastAsia="x-none"/>
        </w:rPr>
      </w:pPr>
      <w:r w:rsidRPr="00316CF9">
        <w:rPr>
          <w:kern w:val="32"/>
          <w:sz w:val="24"/>
          <w:szCs w:val="24"/>
          <w:lang w:val="x-none" w:eastAsia="x-none"/>
        </w:rPr>
        <w:t>└─┘ Соответствует замещаемой должности муниципальной службы.</w:t>
      </w:r>
    </w:p>
    <w:p w:rsidR="00316CF9" w:rsidRPr="00316CF9" w:rsidRDefault="00316CF9" w:rsidP="00316CF9">
      <w:pPr>
        <w:widowControl/>
        <w:suppressAutoHyphens w:val="0"/>
        <w:spacing w:after="60"/>
        <w:jc w:val="both"/>
        <w:outlineLvl w:val="0"/>
        <w:rPr>
          <w:kern w:val="32"/>
          <w:sz w:val="24"/>
          <w:szCs w:val="24"/>
          <w:lang w:val="x-none" w:eastAsia="x-none"/>
        </w:rPr>
      </w:pPr>
      <w:r w:rsidRPr="00316CF9">
        <w:rPr>
          <w:kern w:val="32"/>
          <w:sz w:val="24"/>
          <w:szCs w:val="24"/>
          <w:lang w:val="x-none" w:eastAsia="x-none"/>
        </w:rPr>
        <w:t>┌─┐</w:t>
      </w:r>
    </w:p>
    <w:p w:rsidR="00316CF9" w:rsidRPr="00316CF9" w:rsidRDefault="00316CF9" w:rsidP="00316CF9">
      <w:pPr>
        <w:widowControl/>
        <w:suppressAutoHyphens w:val="0"/>
        <w:spacing w:after="60"/>
        <w:jc w:val="both"/>
        <w:outlineLvl w:val="0"/>
        <w:rPr>
          <w:kern w:val="32"/>
          <w:sz w:val="24"/>
          <w:szCs w:val="24"/>
          <w:lang w:val="x-none" w:eastAsia="x-none"/>
        </w:rPr>
      </w:pPr>
      <w:r w:rsidRPr="00316CF9">
        <w:rPr>
          <w:kern w:val="32"/>
          <w:sz w:val="24"/>
          <w:szCs w:val="24"/>
          <w:lang w:val="x-none" w:eastAsia="x-none"/>
        </w:rPr>
        <w:t>└─┘ Не соответствует замещаемой должности муниципальной службы.</w:t>
      </w:r>
    </w:p>
    <w:p w:rsidR="00316CF9" w:rsidRPr="00316CF9" w:rsidRDefault="00316CF9" w:rsidP="00316CF9">
      <w:pPr>
        <w:widowControl/>
        <w:suppressAutoHyphens w:val="0"/>
        <w:spacing w:after="60"/>
        <w:jc w:val="both"/>
        <w:outlineLvl w:val="0"/>
        <w:rPr>
          <w:kern w:val="32"/>
          <w:sz w:val="24"/>
          <w:szCs w:val="24"/>
          <w:lang w:val="x-none" w:eastAsia="x-none"/>
        </w:rPr>
      </w:pPr>
    </w:p>
    <w:p w:rsidR="00316CF9" w:rsidRPr="00316CF9" w:rsidRDefault="00316CF9" w:rsidP="00316CF9">
      <w:pPr>
        <w:widowControl/>
        <w:suppressAutoHyphens w:val="0"/>
        <w:spacing w:after="60"/>
        <w:ind w:firstLine="708"/>
        <w:jc w:val="both"/>
        <w:outlineLvl w:val="0"/>
        <w:rPr>
          <w:kern w:val="32"/>
          <w:sz w:val="24"/>
          <w:szCs w:val="24"/>
          <w:lang w:val="x-none" w:eastAsia="x-none"/>
        </w:rPr>
      </w:pPr>
      <w:r w:rsidRPr="00316CF9">
        <w:rPr>
          <w:kern w:val="32"/>
          <w:sz w:val="24"/>
          <w:szCs w:val="24"/>
          <w:lang w:val="x-none" w:eastAsia="x-none"/>
        </w:rPr>
        <w:t>Комментарии непосредственного руководителя (при наличии)</w:t>
      </w:r>
    </w:p>
    <w:p w:rsidR="00316CF9" w:rsidRPr="00316CF9" w:rsidRDefault="00316CF9" w:rsidP="00316CF9">
      <w:pPr>
        <w:widowControl/>
        <w:suppressAutoHyphens w:val="0"/>
        <w:spacing w:after="60"/>
        <w:jc w:val="both"/>
        <w:outlineLvl w:val="0"/>
        <w:rPr>
          <w:kern w:val="32"/>
          <w:sz w:val="24"/>
          <w:szCs w:val="24"/>
          <w:lang w:val="x-none" w:eastAsia="x-none"/>
        </w:rPr>
      </w:pPr>
      <w:r w:rsidRPr="00316CF9">
        <w:rPr>
          <w:kern w:val="32"/>
          <w:sz w:val="24"/>
          <w:szCs w:val="24"/>
          <w:lang w:val="x-none" w:eastAsia="x-none"/>
        </w:rPr>
        <w:t>___________________________________________________________________________</w:t>
      </w:r>
    </w:p>
    <w:p w:rsidR="00316CF9" w:rsidRPr="00316CF9" w:rsidRDefault="00316CF9" w:rsidP="00316CF9">
      <w:pPr>
        <w:widowControl/>
        <w:suppressAutoHyphens w:val="0"/>
        <w:spacing w:after="60"/>
        <w:jc w:val="both"/>
        <w:outlineLvl w:val="0"/>
        <w:rPr>
          <w:kern w:val="32"/>
          <w:sz w:val="24"/>
          <w:szCs w:val="24"/>
          <w:lang w:val="x-none" w:eastAsia="x-none"/>
        </w:rPr>
      </w:pPr>
      <w:r w:rsidRPr="00316CF9">
        <w:rPr>
          <w:kern w:val="32"/>
          <w:sz w:val="24"/>
          <w:szCs w:val="24"/>
          <w:lang w:val="x-none" w:eastAsia="x-none"/>
        </w:rPr>
        <w:t>___________________________________________________________________________</w:t>
      </w:r>
    </w:p>
    <w:p w:rsidR="00316CF9" w:rsidRPr="00316CF9" w:rsidRDefault="00316CF9" w:rsidP="00316CF9">
      <w:pPr>
        <w:widowControl/>
        <w:suppressAutoHyphens w:val="0"/>
        <w:spacing w:after="60"/>
        <w:jc w:val="both"/>
        <w:outlineLvl w:val="0"/>
        <w:rPr>
          <w:kern w:val="32"/>
          <w:sz w:val="24"/>
          <w:szCs w:val="24"/>
          <w:lang w:eastAsia="x-none"/>
        </w:rPr>
      </w:pPr>
    </w:p>
    <w:p w:rsidR="00316CF9" w:rsidRPr="00316CF9" w:rsidRDefault="00316CF9" w:rsidP="00316CF9">
      <w:pPr>
        <w:widowControl/>
        <w:suppressAutoHyphens w:val="0"/>
        <w:spacing w:after="60"/>
        <w:jc w:val="both"/>
        <w:outlineLvl w:val="0"/>
        <w:rPr>
          <w:kern w:val="32"/>
          <w:sz w:val="24"/>
          <w:szCs w:val="24"/>
          <w:lang w:val="x-none" w:eastAsia="x-none"/>
        </w:rPr>
      </w:pPr>
      <w:r w:rsidRPr="00316CF9">
        <w:rPr>
          <w:kern w:val="32"/>
          <w:sz w:val="24"/>
          <w:szCs w:val="24"/>
          <w:lang w:val="x-none" w:eastAsia="x-none"/>
        </w:rPr>
        <w:t>Должность непосредственного</w:t>
      </w:r>
    </w:p>
    <w:p w:rsidR="00316CF9" w:rsidRPr="00316CF9" w:rsidRDefault="00316CF9" w:rsidP="00316CF9">
      <w:pPr>
        <w:widowControl/>
        <w:suppressAutoHyphens w:val="0"/>
        <w:spacing w:after="60"/>
        <w:jc w:val="both"/>
        <w:outlineLvl w:val="0"/>
        <w:rPr>
          <w:kern w:val="32"/>
          <w:sz w:val="24"/>
          <w:szCs w:val="24"/>
          <w:lang w:val="x-none" w:eastAsia="x-none"/>
        </w:rPr>
      </w:pPr>
      <w:r w:rsidRPr="00316CF9">
        <w:rPr>
          <w:kern w:val="32"/>
          <w:sz w:val="24"/>
          <w:szCs w:val="24"/>
          <w:lang w:val="x-none" w:eastAsia="x-none"/>
        </w:rPr>
        <w:t>руководителя аттестуемого</w:t>
      </w:r>
    </w:p>
    <w:p w:rsidR="00316CF9" w:rsidRPr="00316CF9" w:rsidRDefault="00316CF9" w:rsidP="00316CF9">
      <w:pPr>
        <w:widowControl/>
        <w:suppressAutoHyphens w:val="0"/>
        <w:spacing w:after="60"/>
        <w:jc w:val="both"/>
        <w:outlineLvl w:val="0"/>
        <w:rPr>
          <w:kern w:val="32"/>
          <w:sz w:val="24"/>
          <w:szCs w:val="24"/>
          <w:lang w:val="x-none" w:eastAsia="x-none"/>
        </w:rPr>
      </w:pPr>
      <w:r w:rsidRPr="00316CF9">
        <w:rPr>
          <w:kern w:val="32"/>
          <w:sz w:val="24"/>
          <w:szCs w:val="24"/>
          <w:lang w:val="x-none" w:eastAsia="x-none"/>
        </w:rPr>
        <w:t>муниципального служащего</w:t>
      </w:r>
      <w:r w:rsidRPr="00316CF9">
        <w:rPr>
          <w:kern w:val="32"/>
          <w:sz w:val="24"/>
          <w:szCs w:val="24"/>
          <w:lang w:eastAsia="x-none"/>
        </w:rPr>
        <w:tab/>
      </w:r>
      <w:r w:rsidRPr="00316CF9">
        <w:rPr>
          <w:kern w:val="32"/>
          <w:sz w:val="24"/>
          <w:szCs w:val="24"/>
          <w:lang w:eastAsia="x-none"/>
        </w:rPr>
        <w:tab/>
      </w:r>
      <w:r w:rsidRPr="00316CF9">
        <w:rPr>
          <w:kern w:val="32"/>
          <w:sz w:val="24"/>
          <w:szCs w:val="24"/>
          <w:lang w:val="x-none" w:eastAsia="x-none"/>
        </w:rPr>
        <w:t xml:space="preserve">     _____________    _________________________</w:t>
      </w:r>
    </w:p>
    <w:p w:rsidR="00316CF9" w:rsidRPr="00316CF9" w:rsidRDefault="00316CF9" w:rsidP="00316CF9">
      <w:pPr>
        <w:widowControl/>
        <w:suppressAutoHyphens w:val="0"/>
        <w:spacing w:after="60"/>
        <w:ind w:left="4248" w:firstLine="708"/>
        <w:jc w:val="both"/>
        <w:outlineLvl w:val="0"/>
        <w:rPr>
          <w:kern w:val="32"/>
          <w:sz w:val="24"/>
          <w:szCs w:val="24"/>
          <w:lang w:val="x-none" w:eastAsia="x-none"/>
        </w:rPr>
      </w:pPr>
      <w:r w:rsidRPr="00316CF9">
        <w:rPr>
          <w:kern w:val="32"/>
          <w:sz w:val="24"/>
          <w:szCs w:val="24"/>
          <w:lang w:val="x-none" w:eastAsia="x-none"/>
        </w:rPr>
        <w:t>(подпись)         (инициалы, фамилия)</w:t>
      </w:r>
    </w:p>
    <w:p w:rsidR="00316CF9" w:rsidRPr="00316CF9" w:rsidRDefault="00316CF9" w:rsidP="00316CF9">
      <w:pPr>
        <w:widowControl/>
        <w:suppressAutoHyphens w:val="0"/>
        <w:spacing w:after="60"/>
        <w:jc w:val="right"/>
        <w:outlineLvl w:val="0"/>
        <w:rPr>
          <w:kern w:val="32"/>
          <w:sz w:val="24"/>
          <w:szCs w:val="24"/>
          <w:lang w:val="x-none" w:eastAsia="x-none"/>
        </w:rPr>
      </w:pPr>
      <w:r w:rsidRPr="00316CF9">
        <w:rPr>
          <w:kern w:val="32"/>
          <w:sz w:val="24"/>
          <w:szCs w:val="24"/>
          <w:lang w:val="x-none" w:eastAsia="x-none"/>
        </w:rPr>
        <w:t>"__" __________ 20__ г.</w:t>
      </w:r>
    </w:p>
    <w:p w:rsidR="00316CF9" w:rsidRPr="00316CF9" w:rsidRDefault="00316CF9" w:rsidP="00316CF9">
      <w:pPr>
        <w:widowControl/>
        <w:suppressAutoHyphens w:val="0"/>
        <w:spacing w:after="60"/>
        <w:jc w:val="both"/>
        <w:outlineLvl w:val="0"/>
        <w:rPr>
          <w:kern w:val="32"/>
          <w:sz w:val="24"/>
          <w:szCs w:val="24"/>
          <w:lang w:val="x-none" w:eastAsia="x-none"/>
        </w:rPr>
      </w:pPr>
      <w:r w:rsidRPr="00316CF9">
        <w:rPr>
          <w:kern w:val="32"/>
          <w:sz w:val="24"/>
          <w:szCs w:val="24"/>
          <w:lang w:val="x-none" w:eastAsia="x-none"/>
        </w:rPr>
        <w:t>С отзывом ознакомлен:</w:t>
      </w:r>
    </w:p>
    <w:p w:rsidR="00316CF9" w:rsidRPr="00316CF9" w:rsidRDefault="00316CF9" w:rsidP="00316CF9">
      <w:pPr>
        <w:widowControl/>
        <w:suppressAutoHyphens w:val="0"/>
        <w:spacing w:after="60"/>
        <w:jc w:val="both"/>
        <w:outlineLvl w:val="0"/>
        <w:rPr>
          <w:kern w:val="32"/>
          <w:sz w:val="24"/>
          <w:szCs w:val="24"/>
          <w:lang w:val="x-none" w:eastAsia="x-none"/>
        </w:rPr>
      </w:pPr>
      <w:r w:rsidRPr="00316CF9">
        <w:rPr>
          <w:kern w:val="32"/>
          <w:sz w:val="24"/>
          <w:szCs w:val="24"/>
          <w:lang w:val="x-none" w:eastAsia="x-none"/>
        </w:rPr>
        <w:t xml:space="preserve">Должность аттестуемого муниципального  </w:t>
      </w:r>
      <w:r w:rsidRPr="00316CF9">
        <w:rPr>
          <w:kern w:val="32"/>
          <w:sz w:val="24"/>
          <w:szCs w:val="24"/>
          <w:lang w:eastAsia="x-none"/>
        </w:rPr>
        <w:tab/>
      </w:r>
      <w:r w:rsidRPr="00316CF9">
        <w:rPr>
          <w:kern w:val="32"/>
          <w:sz w:val="24"/>
          <w:szCs w:val="24"/>
          <w:lang w:eastAsia="x-none"/>
        </w:rPr>
        <w:tab/>
      </w:r>
      <w:r w:rsidRPr="00316CF9">
        <w:rPr>
          <w:kern w:val="32"/>
          <w:sz w:val="24"/>
          <w:szCs w:val="24"/>
          <w:lang w:val="x-none" w:eastAsia="x-none"/>
        </w:rPr>
        <w:t>_____________    ___________________</w:t>
      </w:r>
    </w:p>
    <w:p w:rsidR="00316CF9" w:rsidRPr="00316CF9" w:rsidRDefault="00316CF9" w:rsidP="00316CF9">
      <w:pPr>
        <w:widowControl/>
        <w:suppressAutoHyphens w:val="0"/>
        <w:spacing w:after="60"/>
        <w:jc w:val="both"/>
        <w:outlineLvl w:val="0"/>
        <w:rPr>
          <w:kern w:val="32"/>
          <w:sz w:val="24"/>
          <w:szCs w:val="24"/>
          <w:lang w:val="x-none" w:eastAsia="x-none"/>
        </w:rPr>
      </w:pPr>
      <w:r w:rsidRPr="00316CF9">
        <w:rPr>
          <w:kern w:val="32"/>
          <w:sz w:val="24"/>
          <w:szCs w:val="24"/>
          <w:lang w:val="x-none" w:eastAsia="x-none"/>
        </w:rPr>
        <w:t xml:space="preserve">           служащего                     </w:t>
      </w:r>
      <w:r w:rsidRPr="00316CF9">
        <w:rPr>
          <w:kern w:val="32"/>
          <w:sz w:val="24"/>
          <w:szCs w:val="24"/>
          <w:lang w:eastAsia="x-none"/>
        </w:rPr>
        <w:tab/>
      </w:r>
      <w:r w:rsidRPr="00316CF9">
        <w:rPr>
          <w:kern w:val="32"/>
          <w:sz w:val="24"/>
          <w:szCs w:val="24"/>
          <w:lang w:eastAsia="x-none"/>
        </w:rPr>
        <w:tab/>
      </w:r>
      <w:r w:rsidRPr="00316CF9">
        <w:rPr>
          <w:kern w:val="32"/>
          <w:sz w:val="24"/>
          <w:szCs w:val="24"/>
          <w:lang w:eastAsia="x-none"/>
        </w:rPr>
        <w:tab/>
      </w:r>
      <w:r w:rsidRPr="00316CF9">
        <w:rPr>
          <w:kern w:val="32"/>
          <w:sz w:val="24"/>
          <w:szCs w:val="24"/>
          <w:lang w:eastAsia="x-none"/>
        </w:rPr>
        <w:tab/>
      </w:r>
      <w:r w:rsidRPr="00316CF9">
        <w:rPr>
          <w:kern w:val="32"/>
          <w:sz w:val="24"/>
          <w:szCs w:val="24"/>
          <w:lang w:val="x-none" w:eastAsia="x-none"/>
        </w:rPr>
        <w:t>(подпись)      (инициалы, фамилия)</w:t>
      </w:r>
    </w:p>
    <w:p w:rsidR="00316CF9" w:rsidRPr="00316CF9" w:rsidRDefault="00316CF9" w:rsidP="00316CF9">
      <w:pPr>
        <w:widowControl/>
        <w:suppressAutoHyphens w:val="0"/>
        <w:spacing w:after="60"/>
        <w:jc w:val="both"/>
        <w:outlineLvl w:val="0"/>
        <w:rPr>
          <w:kern w:val="32"/>
          <w:sz w:val="24"/>
          <w:szCs w:val="24"/>
          <w:lang w:val="x-none" w:eastAsia="x-none"/>
        </w:rPr>
      </w:pPr>
      <w:r w:rsidRPr="00316CF9">
        <w:rPr>
          <w:kern w:val="32"/>
          <w:sz w:val="24"/>
          <w:szCs w:val="24"/>
          <w:lang w:val="x-none" w:eastAsia="x-none"/>
        </w:rPr>
        <w:t>"__" __________ 20__ г.</w:t>
      </w:r>
    </w:p>
    <w:p w:rsidR="00316CF9" w:rsidRPr="00316CF9" w:rsidRDefault="00316CF9" w:rsidP="00316CF9">
      <w:pPr>
        <w:widowControl/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:rsidR="00316CF9" w:rsidRPr="00316CF9" w:rsidRDefault="00316CF9" w:rsidP="00316CF9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ru-RU"/>
        </w:rPr>
      </w:pPr>
      <w:r w:rsidRPr="00316CF9">
        <w:rPr>
          <w:sz w:val="24"/>
          <w:szCs w:val="24"/>
          <w:lang w:eastAsia="ru-RU"/>
        </w:rPr>
        <w:t>--------------------------------</w:t>
      </w:r>
    </w:p>
    <w:p w:rsidR="00316CF9" w:rsidRPr="00316CF9" w:rsidRDefault="00316CF9" w:rsidP="00316CF9">
      <w:pPr>
        <w:widowControl/>
        <w:suppressAutoHyphens w:val="0"/>
        <w:autoSpaceDE w:val="0"/>
        <w:autoSpaceDN w:val="0"/>
        <w:adjustRightInd w:val="0"/>
        <w:spacing w:before="240"/>
        <w:ind w:firstLine="540"/>
        <w:jc w:val="both"/>
        <w:rPr>
          <w:lang w:eastAsia="ru-RU"/>
        </w:rPr>
      </w:pPr>
      <w:bookmarkStart w:id="0" w:name="Par103"/>
      <w:bookmarkEnd w:id="0"/>
      <w:r w:rsidRPr="00316CF9">
        <w:rPr>
          <w:lang w:eastAsia="ru-RU"/>
        </w:rPr>
        <w:t>&lt;*&gt; Необходимо отметить рекомендуемую оценку, выставляемую муниципальному служащему на основе настоящего отзыва</w:t>
      </w:r>
      <w:proofErr w:type="gramStart"/>
      <w:r w:rsidRPr="00316CF9">
        <w:rPr>
          <w:lang w:eastAsia="ru-RU"/>
        </w:rPr>
        <w:t>.";</w:t>
      </w:r>
      <w:proofErr w:type="gramEnd"/>
    </w:p>
    <w:p w:rsidR="001E4985" w:rsidRDefault="001E4985" w:rsidP="00316CF9">
      <w:pPr>
        <w:suppressAutoHyphens w:val="0"/>
        <w:autoSpaceDE w:val="0"/>
        <w:autoSpaceDN w:val="0"/>
        <w:adjustRightInd w:val="0"/>
        <w:jc w:val="right"/>
        <w:outlineLvl w:val="0"/>
        <w:rPr>
          <w:sz w:val="22"/>
          <w:szCs w:val="22"/>
          <w:lang w:eastAsia="ru-RU"/>
        </w:rPr>
      </w:pPr>
    </w:p>
    <w:p w:rsidR="001E4985" w:rsidRDefault="001E4985" w:rsidP="00316CF9">
      <w:pPr>
        <w:suppressAutoHyphens w:val="0"/>
        <w:autoSpaceDE w:val="0"/>
        <w:autoSpaceDN w:val="0"/>
        <w:adjustRightInd w:val="0"/>
        <w:jc w:val="right"/>
        <w:outlineLvl w:val="0"/>
        <w:rPr>
          <w:sz w:val="22"/>
          <w:szCs w:val="22"/>
          <w:lang w:eastAsia="ru-RU"/>
        </w:rPr>
      </w:pPr>
    </w:p>
    <w:p w:rsidR="001E4985" w:rsidRDefault="001E4985" w:rsidP="00316CF9">
      <w:pPr>
        <w:suppressAutoHyphens w:val="0"/>
        <w:autoSpaceDE w:val="0"/>
        <w:autoSpaceDN w:val="0"/>
        <w:adjustRightInd w:val="0"/>
        <w:jc w:val="right"/>
        <w:outlineLvl w:val="0"/>
        <w:rPr>
          <w:sz w:val="22"/>
          <w:szCs w:val="22"/>
          <w:lang w:eastAsia="ru-RU"/>
        </w:rPr>
      </w:pPr>
    </w:p>
    <w:p w:rsidR="00316CF9" w:rsidRPr="00316CF9" w:rsidRDefault="00316CF9" w:rsidP="00316CF9">
      <w:pPr>
        <w:suppressAutoHyphens w:val="0"/>
        <w:autoSpaceDE w:val="0"/>
        <w:autoSpaceDN w:val="0"/>
        <w:adjustRightInd w:val="0"/>
        <w:jc w:val="right"/>
        <w:outlineLvl w:val="0"/>
        <w:rPr>
          <w:sz w:val="22"/>
          <w:szCs w:val="22"/>
          <w:lang w:eastAsia="ru-RU"/>
        </w:rPr>
      </w:pPr>
      <w:r w:rsidRPr="00316CF9">
        <w:rPr>
          <w:sz w:val="22"/>
          <w:szCs w:val="22"/>
          <w:lang w:eastAsia="ru-RU"/>
        </w:rPr>
        <w:lastRenderedPageBreak/>
        <w:t>Приложение 2</w:t>
      </w:r>
    </w:p>
    <w:p w:rsidR="00316CF9" w:rsidRPr="00316CF9" w:rsidRDefault="00316CF9" w:rsidP="00316CF9">
      <w:pPr>
        <w:suppressAutoHyphens w:val="0"/>
        <w:autoSpaceDE w:val="0"/>
        <w:autoSpaceDN w:val="0"/>
        <w:adjustRightInd w:val="0"/>
        <w:jc w:val="right"/>
        <w:rPr>
          <w:sz w:val="22"/>
          <w:szCs w:val="22"/>
          <w:lang w:eastAsia="ru-RU"/>
        </w:rPr>
      </w:pPr>
      <w:r w:rsidRPr="00316CF9">
        <w:rPr>
          <w:sz w:val="22"/>
          <w:szCs w:val="22"/>
          <w:lang w:eastAsia="ru-RU"/>
        </w:rPr>
        <w:t>к Положению</w:t>
      </w:r>
    </w:p>
    <w:p w:rsidR="00316CF9" w:rsidRPr="00316CF9" w:rsidRDefault="00316CF9" w:rsidP="00316CF9">
      <w:pPr>
        <w:suppressAutoHyphens w:val="0"/>
        <w:autoSpaceDE w:val="0"/>
        <w:autoSpaceDN w:val="0"/>
        <w:adjustRightInd w:val="0"/>
        <w:jc w:val="right"/>
        <w:rPr>
          <w:sz w:val="22"/>
          <w:szCs w:val="22"/>
          <w:lang w:eastAsia="ru-RU"/>
        </w:rPr>
      </w:pPr>
      <w:r w:rsidRPr="00316CF9">
        <w:rPr>
          <w:sz w:val="22"/>
          <w:szCs w:val="22"/>
          <w:lang w:eastAsia="ru-RU"/>
        </w:rPr>
        <w:t>о проведении аттестации</w:t>
      </w:r>
    </w:p>
    <w:p w:rsidR="00316CF9" w:rsidRPr="00316CF9" w:rsidRDefault="00316CF9" w:rsidP="00316CF9">
      <w:pPr>
        <w:suppressAutoHyphens w:val="0"/>
        <w:autoSpaceDE w:val="0"/>
        <w:autoSpaceDN w:val="0"/>
        <w:adjustRightInd w:val="0"/>
        <w:jc w:val="right"/>
        <w:rPr>
          <w:sz w:val="22"/>
          <w:szCs w:val="22"/>
          <w:lang w:eastAsia="ru-RU"/>
        </w:rPr>
      </w:pPr>
      <w:r w:rsidRPr="00316CF9">
        <w:rPr>
          <w:sz w:val="22"/>
          <w:szCs w:val="22"/>
          <w:lang w:eastAsia="ru-RU"/>
        </w:rPr>
        <w:t>муниципальных служащих</w:t>
      </w:r>
    </w:p>
    <w:p w:rsidR="00316CF9" w:rsidRPr="00316CF9" w:rsidRDefault="00316CF9" w:rsidP="00316CF9">
      <w:pPr>
        <w:widowControl/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:rsidR="00316CF9" w:rsidRPr="00316CF9" w:rsidRDefault="00316CF9" w:rsidP="00316CF9">
      <w:pPr>
        <w:widowControl/>
        <w:suppressAutoHyphens w:val="0"/>
        <w:autoSpaceDE w:val="0"/>
        <w:autoSpaceDN w:val="0"/>
        <w:adjustRightInd w:val="0"/>
        <w:jc w:val="center"/>
        <w:rPr>
          <w:b/>
          <w:sz w:val="24"/>
          <w:szCs w:val="24"/>
          <w:lang w:eastAsia="ru-RU"/>
        </w:rPr>
      </w:pPr>
      <w:r w:rsidRPr="00316CF9">
        <w:rPr>
          <w:b/>
          <w:sz w:val="24"/>
          <w:szCs w:val="24"/>
          <w:lang w:eastAsia="ru-RU"/>
        </w:rPr>
        <w:t>Аттестационный лист муниципального служащего</w:t>
      </w:r>
    </w:p>
    <w:p w:rsidR="00316CF9" w:rsidRPr="00316CF9" w:rsidRDefault="00316CF9" w:rsidP="00316CF9">
      <w:pPr>
        <w:widowControl/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:rsidR="00316CF9" w:rsidRPr="00316CF9" w:rsidRDefault="00316CF9" w:rsidP="00316CF9">
      <w:pPr>
        <w:widowControl/>
        <w:suppressAutoHyphens w:val="0"/>
        <w:spacing w:after="60"/>
        <w:ind w:firstLine="708"/>
        <w:jc w:val="both"/>
        <w:outlineLvl w:val="0"/>
        <w:rPr>
          <w:kern w:val="32"/>
          <w:sz w:val="24"/>
          <w:szCs w:val="24"/>
          <w:lang w:val="x-none" w:eastAsia="x-none"/>
        </w:rPr>
      </w:pPr>
      <w:r w:rsidRPr="00316CF9">
        <w:rPr>
          <w:kern w:val="32"/>
          <w:sz w:val="24"/>
          <w:szCs w:val="24"/>
          <w:lang w:val="x-none" w:eastAsia="x-none"/>
        </w:rPr>
        <w:t>1. Фамилия, имя, отчество (при наличии) _______________________________</w:t>
      </w:r>
    </w:p>
    <w:p w:rsidR="00316CF9" w:rsidRPr="00316CF9" w:rsidRDefault="00316CF9" w:rsidP="00316CF9">
      <w:pPr>
        <w:widowControl/>
        <w:suppressAutoHyphens w:val="0"/>
        <w:spacing w:after="60"/>
        <w:jc w:val="both"/>
        <w:outlineLvl w:val="0"/>
        <w:rPr>
          <w:kern w:val="32"/>
          <w:sz w:val="24"/>
          <w:szCs w:val="24"/>
          <w:lang w:val="x-none" w:eastAsia="x-none"/>
        </w:rPr>
      </w:pPr>
      <w:r w:rsidRPr="00316CF9">
        <w:rPr>
          <w:kern w:val="32"/>
          <w:sz w:val="24"/>
          <w:szCs w:val="24"/>
          <w:lang w:val="x-none" w:eastAsia="x-none"/>
        </w:rPr>
        <w:t>___________________________________________________________________________</w:t>
      </w:r>
    </w:p>
    <w:p w:rsidR="00316CF9" w:rsidRPr="00316CF9" w:rsidRDefault="00316CF9" w:rsidP="00316CF9">
      <w:pPr>
        <w:widowControl/>
        <w:suppressAutoHyphens w:val="0"/>
        <w:spacing w:after="60"/>
        <w:ind w:firstLine="708"/>
        <w:jc w:val="both"/>
        <w:outlineLvl w:val="0"/>
        <w:rPr>
          <w:kern w:val="32"/>
          <w:sz w:val="24"/>
          <w:szCs w:val="24"/>
          <w:lang w:val="x-none" w:eastAsia="x-none"/>
        </w:rPr>
      </w:pPr>
      <w:r w:rsidRPr="00316CF9">
        <w:rPr>
          <w:kern w:val="32"/>
          <w:sz w:val="24"/>
          <w:szCs w:val="24"/>
          <w:lang w:val="x-none" w:eastAsia="x-none"/>
        </w:rPr>
        <w:t>2. Число, месяц, год рождения _________________________________________</w:t>
      </w:r>
    </w:p>
    <w:p w:rsidR="00316CF9" w:rsidRPr="00316CF9" w:rsidRDefault="001E4985" w:rsidP="00316CF9">
      <w:pPr>
        <w:widowControl/>
        <w:suppressAutoHyphens w:val="0"/>
        <w:spacing w:after="60"/>
        <w:ind w:firstLine="708"/>
        <w:jc w:val="both"/>
        <w:outlineLvl w:val="0"/>
        <w:rPr>
          <w:kern w:val="32"/>
          <w:sz w:val="24"/>
          <w:szCs w:val="24"/>
          <w:lang w:val="x-none" w:eastAsia="x-none"/>
        </w:rPr>
      </w:pPr>
      <w:r>
        <w:rPr>
          <w:kern w:val="32"/>
          <w:sz w:val="24"/>
          <w:szCs w:val="24"/>
          <w:lang w:val="x-none" w:eastAsia="x-none"/>
        </w:rPr>
        <w:t xml:space="preserve">3. Сведения о </w:t>
      </w:r>
      <w:r w:rsidR="00316CF9" w:rsidRPr="00316CF9">
        <w:rPr>
          <w:kern w:val="32"/>
          <w:sz w:val="24"/>
          <w:szCs w:val="24"/>
          <w:lang w:val="x-none" w:eastAsia="x-none"/>
        </w:rPr>
        <w:t>профессиональном  образовании, наличии ученой степени,</w:t>
      </w:r>
      <w:r w:rsidR="00316CF9" w:rsidRPr="00316CF9">
        <w:rPr>
          <w:kern w:val="32"/>
          <w:sz w:val="24"/>
          <w:szCs w:val="24"/>
          <w:lang w:eastAsia="x-none"/>
        </w:rPr>
        <w:t xml:space="preserve"> </w:t>
      </w:r>
      <w:r w:rsidR="00316CF9" w:rsidRPr="00316CF9">
        <w:rPr>
          <w:kern w:val="32"/>
          <w:sz w:val="24"/>
          <w:szCs w:val="24"/>
          <w:lang w:val="x-none" w:eastAsia="x-none"/>
        </w:rPr>
        <w:t>ученого</w:t>
      </w:r>
      <w:r w:rsidR="00316CF9" w:rsidRPr="00316CF9">
        <w:rPr>
          <w:kern w:val="32"/>
          <w:sz w:val="24"/>
          <w:szCs w:val="24"/>
          <w:lang w:eastAsia="x-none"/>
        </w:rPr>
        <w:t xml:space="preserve"> </w:t>
      </w:r>
      <w:r w:rsidR="00316CF9" w:rsidRPr="00316CF9">
        <w:rPr>
          <w:kern w:val="32"/>
          <w:sz w:val="24"/>
          <w:szCs w:val="24"/>
          <w:lang w:val="x-none" w:eastAsia="x-none"/>
        </w:rPr>
        <w:t>звания</w:t>
      </w:r>
    </w:p>
    <w:p w:rsidR="00316CF9" w:rsidRPr="00316CF9" w:rsidRDefault="00316CF9" w:rsidP="00316CF9">
      <w:pPr>
        <w:widowControl/>
        <w:suppressAutoHyphens w:val="0"/>
        <w:spacing w:after="60"/>
        <w:jc w:val="both"/>
        <w:outlineLvl w:val="0"/>
        <w:rPr>
          <w:kern w:val="32"/>
          <w:sz w:val="24"/>
          <w:szCs w:val="24"/>
          <w:lang w:val="x-none" w:eastAsia="x-none"/>
        </w:rPr>
      </w:pPr>
      <w:r w:rsidRPr="00316CF9">
        <w:rPr>
          <w:kern w:val="32"/>
          <w:sz w:val="24"/>
          <w:szCs w:val="24"/>
          <w:lang w:val="x-none" w:eastAsia="x-none"/>
        </w:rPr>
        <w:t>___________________________________________________________________________</w:t>
      </w:r>
    </w:p>
    <w:p w:rsidR="00316CF9" w:rsidRPr="00316CF9" w:rsidRDefault="00316CF9" w:rsidP="00316CF9">
      <w:pPr>
        <w:widowControl/>
        <w:suppressAutoHyphens w:val="0"/>
        <w:spacing w:after="60"/>
        <w:jc w:val="center"/>
        <w:outlineLvl w:val="0"/>
        <w:rPr>
          <w:kern w:val="32"/>
          <w:lang w:val="x-none" w:eastAsia="x-none"/>
        </w:rPr>
      </w:pPr>
      <w:r w:rsidRPr="00316CF9">
        <w:rPr>
          <w:kern w:val="32"/>
          <w:lang w:val="x-none" w:eastAsia="x-none"/>
        </w:rPr>
        <w:t>(когда и какую образовательную организацию окончил, специальность или</w:t>
      </w:r>
      <w:r w:rsidRPr="00316CF9">
        <w:rPr>
          <w:kern w:val="32"/>
          <w:lang w:eastAsia="x-none"/>
        </w:rPr>
        <w:t xml:space="preserve"> </w:t>
      </w:r>
      <w:r w:rsidRPr="00316CF9">
        <w:rPr>
          <w:kern w:val="32"/>
          <w:lang w:val="x-none" w:eastAsia="x-none"/>
        </w:rPr>
        <w:t>направление подготовки,</w:t>
      </w:r>
    </w:p>
    <w:p w:rsidR="00316CF9" w:rsidRPr="00316CF9" w:rsidRDefault="00316CF9" w:rsidP="00316CF9">
      <w:pPr>
        <w:widowControl/>
        <w:suppressAutoHyphens w:val="0"/>
        <w:spacing w:after="60"/>
        <w:jc w:val="both"/>
        <w:outlineLvl w:val="0"/>
        <w:rPr>
          <w:kern w:val="32"/>
          <w:sz w:val="24"/>
          <w:szCs w:val="24"/>
          <w:lang w:val="x-none" w:eastAsia="x-none"/>
        </w:rPr>
      </w:pPr>
      <w:r w:rsidRPr="00316CF9">
        <w:rPr>
          <w:kern w:val="32"/>
          <w:sz w:val="24"/>
          <w:szCs w:val="24"/>
          <w:lang w:val="x-none" w:eastAsia="x-none"/>
        </w:rPr>
        <w:t>___________________________________________________________________________</w:t>
      </w:r>
    </w:p>
    <w:p w:rsidR="00316CF9" w:rsidRPr="00316CF9" w:rsidRDefault="00316CF9" w:rsidP="00316CF9">
      <w:pPr>
        <w:widowControl/>
        <w:suppressAutoHyphens w:val="0"/>
        <w:spacing w:after="60"/>
        <w:jc w:val="center"/>
        <w:outlineLvl w:val="0"/>
        <w:rPr>
          <w:kern w:val="32"/>
          <w:lang w:val="x-none" w:eastAsia="x-none"/>
        </w:rPr>
      </w:pPr>
      <w:r w:rsidRPr="00316CF9">
        <w:rPr>
          <w:kern w:val="32"/>
          <w:lang w:val="x-none" w:eastAsia="x-none"/>
        </w:rPr>
        <w:t>квалификация, ученая степень, ученое звание)</w:t>
      </w:r>
    </w:p>
    <w:p w:rsidR="00316CF9" w:rsidRPr="00316CF9" w:rsidRDefault="001E4985" w:rsidP="00316CF9">
      <w:pPr>
        <w:widowControl/>
        <w:suppressAutoHyphens w:val="0"/>
        <w:spacing w:after="60"/>
        <w:ind w:firstLine="708"/>
        <w:jc w:val="both"/>
        <w:outlineLvl w:val="0"/>
        <w:rPr>
          <w:kern w:val="32"/>
          <w:sz w:val="24"/>
          <w:szCs w:val="24"/>
          <w:lang w:eastAsia="x-none"/>
        </w:rPr>
      </w:pPr>
      <w:r>
        <w:rPr>
          <w:kern w:val="32"/>
          <w:sz w:val="24"/>
          <w:szCs w:val="24"/>
          <w:lang w:val="x-none" w:eastAsia="x-none"/>
        </w:rPr>
        <w:t xml:space="preserve">4. Замещаемая должность муниципальной службы на </w:t>
      </w:r>
      <w:r w:rsidR="00316CF9" w:rsidRPr="00316CF9">
        <w:rPr>
          <w:kern w:val="32"/>
          <w:sz w:val="24"/>
          <w:szCs w:val="24"/>
          <w:lang w:val="x-none" w:eastAsia="x-none"/>
        </w:rPr>
        <w:t>момент проведения</w:t>
      </w:r>
      <w:r w:rsidR="00316CF9" w:rsidRPr="00316CF9">
        <w:rPr>
          <w:kern w:val="32"/>
          <w:sz w:val="24"/>
          <w:szCs w:val="24"/>
          <w:lang w:eastAsia="x-none"/>
        </w:rPr>
        <w:t xml:space="preserve"> </w:t>
      </w:r>
      <w:r w:rsidR="00316CF9" w:rsidRPr="00316CF9">
        <w:rPr>
          <w:kern w:val="32"/>
          <w:sz w:val="24"/>
          <w:szCs w:val="24"/>
          <w:lang w:val="x-none" w:eastAsia="x-none"/>
        </w:rPr>
        <w:t>аттестации и дата назначения на эту должность _________________________________________________</w:t>
      </w:r>
      <w:r>
        <w:rPr>
          <w:kern w:val="32"/>
          <w:sz w:val="24"/>
          <w:szCs w:val="24"/>
          <w:lang w:val="x-none" w:eastAsia="x-none"/>
        </w:rPr>
        <w:t>____________________________</w:t>
      </w:r>
    </w:p>
    <w:p w:rsidR="00316CF9" w:rsidRPr="00316CF9" w:rsidRDefault="00316CF9" w:rsidP="00316CF9">
      <w:pPr>
        <w:widowControl/>
        <w:suppressAutoHyphens w:val="0"/>
        <w:spacing w:after="60"/>
        <w:ind w:firstLine="708"/>
        <w:jc w:val="both"/>
        <w:outlineLvl w:val="0"/>
        <w:rPr>
          <w:kern w:val="32"/>
          <w:sz w:val="24"/>
          <w:szCs w:val="24"/>
          <w:lang w:val="x-none" w:eastAsia="x-none"/>
        </w:rPr>
      </w:pPr>
      <w:r w:rsidRPr="00316CF9">
        <w:rPr>
          <w:kern w:val="32"/>
          <w:sz w:val="24"/>
          <w:szCs w:val="24"/>
          <w:lang w:val="x-none" w:eastAsia="x-none"/>
        </w:rPr>
        <w:t>5. Стаж муниципальной службы __________________________________________</w:t>
      </w:r>
    </w:p>
    <w:p w:rsidR="00316CF9" w:rsidRPr="00316CF9" w:rsidRDefault="00316CF9" w:rsidP="00316CF9">
      <w:pPr>
        <w:widowControl/>
        <w:suppressAutoHyphens w:val="0"/>
        <w:spacing w:after="60"/>
        <w:ind w:firstLine="708"/>
        <w:jc w:val="both"/>
        <w:outlineLvl w:val="0"/>
        <w:rPr>
          <w:kern w:val="32"/>
          <w:sz w:val="24"/>
          <w:szCs w:val="24"/>
          <w:lang w:val="x-none" w:eastAsia="x-none"/>
        </w:rPr>
      </w:pPr>
      <w:r w:rsidRPr="00316CF9">
        <w:rPr>
          <w:kern w:val="32"/>
          <w:sz w:val="24"/>
          <w:szCs w:val="24"/>
          <w:lang w:val="x-none" w:eastAsia="x-none"/>
        </w:rPr>
        <w:t>6. Общий трудовой стаж ________________________________________________</w:t>
      </w:r>
    </w:p>
    <w:p w:rsidR="00316CF9" w:rsidRPr="00316CF9" w:rsidRDefault="00316CF9" w:rsidP="00316CF9">
      <w:pPr>
        <w:widowControl/>
        <w:suppressAutoHyphens w:val="0"/>
        <w:spacing w:after="60"/>
        <w:ind w:firstLine="708"/>
        <w:jc w:val="both"/>
        <w:outlineLvl w:val="0"/>
        <w:rPr>
          <w:kern w:val="32"/>
          <w:sz w:val="24"/>
          <w:szCs w:val="24"/>
          <w:lang w:val="x-none" w:eastAsia="x-none"/>
        </w:rPr>
      </w:pPr>
      <w:r w:rsidRPr="00316CF9">
        <w:rPr>
          <w:kern w:val="32"/>
          <w:sz w:val="24"/>
          <w:szCs w:val="24"/>
          <w:lang w:val="x-none" w:eastAsia="x-none"/>
        </w:rPr>
        <w:t>7. Классный чин муниципальной службы __________________________________</w:t>
      </w:r>
    </w:p>
    <w:p w:rsidR="00316CF9" w:rsidRPr="00316CF9" w:rsidRDefault="00316CF9" w:rsidP="00316CF9">
      <w:pPr>
        <w:widowControl/>
        <w:suppressAutoHyphens w:val="0"/>
        <w:spacing w:after="60"/>
        <w:jc w:val="both"/>
        <w:outlineLvl w:val="0"/>
        <w:rPr>
          <w:kern w:val="32"/>
          <w:sz w:val="24"/>
          <w:szCs w:val="24"/>
          <w:lang w:val="x-none" w:eastAsia="x-none"/>
        </w:rPr>
      </w:pPr>
      <w:r w:rsidRPr="00316CF9">
        <w:rPr>
          <w:kern w:val="32"/>
          <w:sz w:val="24"/>
          <w:szCs w:val="24"/>
          <w:lang w:val="x-none" w:eastAsia="x-none"/>
        </w:rPr>
        <w:t>___________________________________________________________________________</w:t>
      </w:r>
    </w:p>
    <w:p w:rsidR="00316CF9" w:rsidRPr="00316CF9" w:rsidRDefault="00316CF9" w:rsidP="00316CF9">
      <w:pPr>
        <w:widowControl/>
        <w:suppressAutoHyphens w:val="0"/>
        <w:spacing w:after="60"/>
        <w:ind w:firstLine="708"/>
        <w:jc w:val="center"/>
        <w:outlineLvl w:val="0"/>
        <w:rPr>
          <w:kern w:val="32"/>
          <w:lang w:val="x-none" w:eastAsia="x-none"/>
        </w:rPr>
      </w:pPr>
      <w:r w:rsidRPr="00316CF9">
        <w:rPr>
          <w:kern w:val="32"/>
          <w:lang w:val="x-none" w:eastAsia="x-none"/>
        </w:rPr>
        <w:t>(наименование классного чина и дата его присвоения)</w:t>
      </w:r>
    </w:p>
    <w:p w:rsidR="00316CF9" w:rsidRPr="00316CF9" w:rsidRDefault="00316CF9" w:rsidP="00316CF9">
      <w:pPr>
        <w:widowControl/>
        <w:suppressAutoHyphens w:val="0"/>
        <w:spacing w:after="60"/>
        <w:ind w:firstLine="708"/>
        <w:jc w:val="both"/>
        <w:outlineLvl w:val="0"/>
        <w:rPr>
          <w:kern w:val="32"/>
          <w:sz w:val="24"/>
          <w:szCs w:val="24"/>
          <w:lang w:val="x-none" w:eastAsia="x-none"/>
        </w:rPr>
      </w:pPr>
      <w:r w:rsidRPr="00316CF9">
        <w:rPr>
          <w:kern w:val="32"/>
          <w:sz w:val="24"/>
          <w:szCs w:val="24"/>
          <w:lang w:val="x-none" w:eastAsia="x-none"/>
        </w:rPr>
        <w:t>8. Вопросы к муниципальному служащему и краткие ответы на них</w:t>
      </w:r>
    </w:p>
    <w:p w:rsidR="00316CF9" w:rsidRPr="00316CF9" w:rsidRDefault="00316CF9" w:rsidP="00316CF9">
      <w:pPr>
        <w:widowControl/>
        <w:suppressAutoHyphens w:val="0"/>
        <w:spacing w:after="60"/>
        <w:jc w:val="both"/>
        <w:outlineLvl w:val="0"/>
        <w:rPr>
          <w:kern w:val="32"/>
          <w:sz w:val="24"/>
          <w:szCs w:val="24"/>
          <w:lang w:val="x-none" w:eastAsia="x-none"/>
        </w:rPr>
      </w:pPr>
      <w:r w:rsidRPr="00316CF9">
        <w:rPr>
          <w:kern w:val="32"/>
          <w:sz w:val="24"/>
          <w:szCs w:val="24"/>
          <w:lang w:val="x-none" w:eastAsia="x-none"/>
        </w:rPr>
        <w:t>___________________________________________________________________________</w:t>
      </w:r>
    </w:p>
    <w:p w:rsidR="00316CF9" w:rsidRPr="00316CF9" w:rsidRDefault="00316CF9" w:rsidP="00316CF9">
      <w:pPr>
        <w:widowControl/>
        <w:suppressAutoHyphens w:val="0"/>
        <w:spacing w:after="60"/>
        <w:ind w:firstLine="708"/>
        <w:jc w:val="both"/>
        <w:outlineLvl w:val="0"/>
        <w:rPr>
          <w:kern w:val="32"/>
          <w:sz w:val="24"/>
          <w:szCs w:val="24"/>
          <w:lang w:val="x-none" w:eastAsia="x-none"/>
        </w:rPr>
      </w:pPr>
      <w:r w:rsidRPr="00316CF9">
        <w:rPr>
          <w:kern w:val="32"/>
          <w:sz w:val="24"/>
          <w:szCs w:val="24"/>
          <w:lang w:val="x-none" w:eastAsia="x-none"/>
        </w:rPr>
        <w:t>9. Замечания и предложения, высказанные аттестационной комиссией</w:t>
      </w:r>
    </w:p>
    <w:p w:rsidR="00316CF9" w:rsidRPr="00316CF9" w:rsidRDefault="00316CF9" w:rsidP="00316CF9">
      <w:pPr>
        <w:widowControl/>
        <w:suppressAutoHyphens w:val="0"/>
        <w:spacing w:after="60"/>
        <w:jc w:val="both"/>
        <w:outlineLvl w:val="0"/>
        <w:rPr>
          <w:kern w:val="32"/>
          <w:sz w:val="24"/>
          <w:szCs w:val="24"/>
          <w:lang w:val="x-none" w:eastAsia="x-none"/>
        </w:rPr>
      </w:pPr>
      <w:r w:rsidRPr="00316CF9">
        <w:rPr>
          <w:kern w:val="32"/>
          <w:sz w:val="24"/>
          <w:szCs w:val="24"/>
          <w:lang w:val="x-none" w:eastAsia="x-none"/>
        </w:rPr>
        <w:t>___________________________________________________________________________</w:t>
      </w:r>
    </w:p>
    <w:p w:rsidR="00316CF9" w:rsidRPr="00316CF9" w:rsidRDefault="00316CF9" w:rsidP="00316CF9">
      <w:pPr>
        <w:widowControl/>
        <w:suppressAutoHyphens w:val="0"/>
        <w:spacing w:after="60"/>
        <w:ind w:firstLine="708"/>
        <w:jc w:val="both"/>
        <w:outlineLvl w:val="0"/>
        <w:rPr>
          <w:kern w:val="32"/>
          <w:sz w:val="24"/>
          <w:szCs w:val="24"/>
          <w:lang w:val="x-none" w:eastAsia="x-none"/>
        </w:rPr>
      </w:pPr>
      <w:r w:rsidRPr="00316CF9">
        <w:rPr>
          <w:kern w:val="32"/>
          <w:sz w:val="24"/>
          <w:szCs w:val="24"/>
          <w:lang w:val="x-none" w:eastAsia="x-none"/>
        </w:rPr>
        <w:t>10. Краткая  оценка  выполнения  муниципальным  служащим  рекомендаций</w:t>
      </w:r>
      <w:r w:rsidRPr="00316CF9">
        <w:rPr>
          <w:kern w:val="32"/>
          <w:sz w:val="24"/>
          <w:szCs w:val="24"/>
          <w:lang w:eastAsia="x-none"/>
        </w:rPr>
        <w:t xml:space="preserve"> </w:t>
      </w:r>
      <w:r w:rsidRPr="00316CF9">
        <w:rPr>
          <w:kern w:val="32"/>
          <w:sz w:val="24"/>
          <w:szCs w:val="24"/>
          <w:lang w:val="x-none" w:eastAsia="x-none"/>
        </w:rPr>
        <w:t>предыдущей аттестации _____________________________________________________</w:t>
      </w:r>
    </w:p>
    <w:p w:rsidR="00316CF9" w:rsidRPr="00316CF9" w:rsidRDefault="00316CF9" w:rsidP="00316CF9">
      <w:pPr>
        <w:widowControl/>
        <w:suppressAutoHyphens w:val="0"/>
        <w:spacing w:after="60"/>
        <w:jc w:val="center"/>
        <w:outlineLvl w:val="0"/>
        <w:rPr>
          <w:kern w:val="32"/>
          <w:lang w:val="x-none" w:eastAsia="x-none"/>
        </w:rPr>
      </w:pPr>
      <w:r w:rsidRPr="00316CF9">
        <w:rPr>
          <w:kern w:val="32"/>
          <w:lang w:val="x-none" w:eastAsia="x-none"/>
        </w:rPr>
        <w:t>(выполнены, выполнены частично, не выполнены)</w:t>
      </w:r>
    </w:p>
    <w:p w:rsidR="00316CF9" w:rsidRPr="00316CF9" w:rsidRDefault="00316CF9" w:rsidP="00316CF9">
      <w:pPr>
        <w:widowControl/>
        <w:suppressAutoHyphens w:val="0"/>
        <w:spacing w:after="60"/>
        <w:ind w:firstLine="708"/>
        <w:jc w:val="both"/>
        <w:outlineLvl w:val="0"/>
        <w:rPr>
          <w:kern w:val="32"/>
          <w:sz w:val="24"/>
          <w:szCs w:val="24"/>
          <w:lang w:val="x-none" w:eastAsia="x-none"/>
        </w:rPr>
      </w:pPr>
      <w:r w:rsidRPr="00316CF9">
        <w:rPr>
          <w:kern w:val="32"/>
          <w:sz w:val="24"/>
          <w:szCs w:val="24"/>
          <w:lang w:val="x-none" w:eastAsia="x-none"/>
        </w:rPr>
        <w:t>11. Решение аттестационной комиссии ___________________________________</w:t>
      </w:r>
    </w:p>
    <w:p w:rsidR="00316CF9" w:rsidRPr="00316CF9" w:rsidRDefault="00316CF9" w:rsidP="00316CF9">
      <w:pPr>
        <w:widowControl/>
        <w:suppressAutoHyphens w:val="0"/>
        <w:spacing w:after="60"/>
        <w:jc w:val="both"/>
        <w:outlineLvl w:val="0"/>
        <w:rPr>
          <w:kern w:val="32"/>
          <w:sz w:val="24"/>
          <w:szCs w:val="24"/>
          <w:lang w:val="x-none" w:eastAsia="x-none"/>
        </w:rPr>
      </w:pPr>
      <w:r w:rsidRPr="00316CF9">
        <w:rPr>
          <w:kern w:val="32"/>
          <w:sz w:val="24"/>
          <w:szCs w:val="24"/>
          <w:lang w:val="x-none" w:eastAsia="x-none"/>
        </w:rPr>
        <w:t>___________________________________________________________________________</w:t>
      </w:r>
    </w:p>
    <w:p w:rsidR="00316CF9" w:rsidRPr="00316CF9" w:rsidRDefault="00316CF9" w:rsidP="001E4985">
      <w:pPr>
        <w:widowControl/>
        <w:suppressAutoHyphens w:val="0"/>
        <w:spacing w:after="60"/>
        <w:jc w:val="both"/>
        <w:outlineLvl w:val="0"/>
        <w:rPr>
          <w:kern w:val="32"/>
          <w:lang w:val="x-none" w:eastAsia="x-none"/>
        </w:rPr>
      </w:pPr>
      <w:r w:rsidRPr="00316CF9">
        <w:rPr>
          <w:kern w:val="32"/>
          <w:lang w:val="x-none" w:eastAsia="x-none"/>
        </w:rPr>
        <w:t>(соответствует замещаемой должности муниципальной службы;</w:t>
      </w:r>
      <w:r w:rsidRPr="00316CF9">
        <w:rPr>
          <w:kern w:val="32"/>
          <w:lang w:eastAsia="x-none"/>
        </w:rPr>
        <w:t xml:space="preserve"> </w:t>
      </w:r>
      <w:r w:rsidRPr="00316CF9">
        <w:rPr>
          <w:kern w:val="32"/>
          <w:lang w:val="x-none" w:eastAsia="x-none"/>
        </w:rPr>
        <w:t>не соответствует замещаемой должности муниципальной службы)</w:t>
      </w:r>
    </w:p>
    <w:p w:rsidR="00316CF9" w:rsidRPr="00316CF9" w:rsidRDefault="00316CF9" w:rsidP="00316CF9">
      <w:pPr>
        <w:widowControl/>
        <w:suppressAutoHyphens w:val="0"/>
        <w:spacing w:after="60"/>
        <w:ind w:firstLine="708"/>
        <w:jc w:val="both"/>
        <w:outlineLvl w:val="0"/>
        <w:rPr>
          <w:kern w:val="32"/>
          <w:sz w:val="24"/>
          <w:szCs w:val="24"/>
          <w:lang w:val="x-none" w:eastAsia="x-none"/>
        </w:rPr>
      </w:pPr>
      <w:r w:rsidRPr="00316CF9">
        <w:rPr>
          <w:kern w:val="32"/>
          <w:sz w:val="24"/>
          <w:szCs w:val="24"/>
          <w:lang w:val="x-none" w:eastAsia="x-none"/>
        </w:rPr>
        <w:t>12. Количественный состав аттестационной комиссии _____________________</w:t>
      </w:r>
    </w:p>
    <w:p w:rsidR="00316CF9" w:rsidRPr="00316CF9" w:rsidRDefault="00316CF9" w:rsidP="00316CF9">
      <w:pPr>
        <w:widowControl/>
        <w:suppressAutoHyphens w:val="0"/>
        <w:spacing w:after="60"/>
        <w:jc w:val="both"/>
        <w:outlineLvl w:val="0"/>
        <w:rPr>
          <w:kern w:val="32"/>
          <w:sz w:val="24"/>
          <w:szCs w:val="24"/>
          <w:lang w:val="x-none" w:eastAsia="x-none"/>
        </w:rPr>
      </w:pPr>
    </w:p>
    <w:p w:rsidR="00316CF9" w:rsidRPr="00316CF9" w:rsidRDefault="00316CF9" w:rsidP="00316CF9">
      <w:pPr>
        <w:widowControl/>
        <w:suppressAutoHyphens w:val="0"/>
        <w:spacing w:after="60"/>
        <w:ind w:firstLine="708"/>
        <w:jc w:val="both"/>
        <w:outlineLvl w:val="0"/>
        <w:rPr>
          <w:kern w:val="32"/>
          <w:sz w:val="24"/>
          <w:szCs w:val="24"/>
          <w:lang w:val="x-none" w:eastAsia="x-none"/>
        </w:rPr>
      </w:pPr>
      <w:r w:rsidRPr="00316CF9">
        <w:rPr>
          <w:kern w:val="32"/>
          <w:sz w:val="24"/>
          <w:szCs w:val="24"/>
          <w:lang w:val="x-none" w:eastAsia="x-none"/>
        </w:rPr>
        <w:t>На заседании присутствовало ________ членов аттестационной комиссии.</w:t>
      </w:r>
    </w:p>
    <w:p w:rsidR="00316CF9" w:rsidRPr="00316CF9" w:rsidRDefault="00316CF9" w:rsidP="00316CF9">
      <w:pPr>
        <w:widowControl/>
        <w:suppressAutoHyphens w:val="0"/>
        <w:spacing w:after="60"/>
        <w:ind w:firstLine="708"/>
        <w:jc w:val="both"/>
        <w:outlineLvl w:val="0"/>
        <w:rPr>
          <w:kern w:val="32"/>
          <w:sz w:val="24"/>
          <w:szCs w:val="24"/>
          <w:lang w:val="x-none" w:eastAsia="x-none"/>
        </w:rPr>
      </w:pPr>
      <w:r w:rsidRPr="00316CF9">
        <w:rPr>
          <w:kern w:val="32"/>
          <w:sz w:val="24"/>
          <w:szCs w:val="24"/>
          <w:lang w:val="x-none" w:eastAsia="x-none"/>
        </w:rPr>
        <w:t>Количество голосов "за" _____, "против" _____, "воздержался" _____.</w:t>
      </w:r>
    </w:p>
    <w:p w:rsidR="00316CF9" w:rsidRPr="00316CF9" w:rsidRDefault="00316CF9" w:rsidP="00316CF9">
      <w:pPr>
        <w:widowControl/>
        <w:suppressAutoHyphens w:val="0"/>
        <w:spacing w:after="60"/>
        <w:ind w:firstLine="708"/>
        <w:jc w:val="both"/>
        <w:outlineLvl w:val="0"/>
        <w:rPr>
          <w:kern w:val="32"/>
          <w:sz w:val="24"/>
          <w:szCs w:val="24"/>
          <w:lang w:val="x-none" w:eastAsia="x-none"/>
        </w:rPr>
      </w:pPr>
      <w:r w:rsidRPr="00316CF9">
        <w:rPr>
          <w:kern w:val="32"/>
          <w:sz w:val="24"/>
          <w:szCs w:val="24"/>
          <w:lang w:val="x-none" w:eastAsia="x-none"/>
        </w:rPr>
        <w:t>13. Примечания ________________________________________________________</w:t>
      </w:r>
    </w:p>
    <w:p w:rsidR="00316CF9" w:rsidRPr="00316CF9" w:rsidRDefault="00316CF9" w:rsidP="00316CF9">
      <w:pPr>
        <w:widowControl/>
        <w:suppressAutoHyphens w:val="0"/>
        <w:spacing w:after="60"/>
        <w:ind w:firstLine="708"/>
        <w:jc w:val="both"/>
        <w:outlineLvl w:val="0"/>
        <w:rPr>
          <w:kern w:val="32"/>
          <w:sz w:val="24"/>
          <w:szCs w:val="24"/>
          <w:lang w:val="x-none" w:eastAsia="x-none"/>
        </w:rPr>
      </w:pPr>
      <w:r w:rsidRPr="00316CF9">
        <w:rPr>
          <w:kern w:val="32"/>
          <w:sz w:val="24"/>
          <w:szCs w:val="24"/>
          <w:lang w:val="x-none" w:eastAsia="x-none"/>
        </w:rPr>
        <w:t>Председатель аттестационной      _____________    _____________________</w:t>
      </w:r>
    </w:p>
    <w:p w:rsidR="00316CF9" w:rsidRPr="00316CF9" w:rsidRDefault="00316CF9" w:rsidP="00316CF9">
      <w:pPr>
        <w:widowControl/>
        <w:suppressAutoHyphens w:val="0"/>
        <w:spacing w:after="60"/>
        <w:ind w:firstLine="708"/>
        <w:jc w:val="both"/>
        <w:outlineLvl w:val="0"/>
        <w:rPr>
          <w:kern w:val="32"/>
          <w:lang w:val="x-none" w:eastAsia="x-none"/>
        </w:rPr>
      </w:pPr>
      <w:r w:rsidRPr="00316CF9">
        <w:rPr>
          <w:kern w:val="32"/>
          <w:sz w:val="24"/>
          <w:szCs w:val="24"/>
          <w:lang w:val="x-none" w:eastAsia="x-none"/>
        </w:rPr>
        <w:t xml:space="preserve">комиссии                           </w:t>
      </w:r>
      <w:r w:rsidRPr="00316CF9">
        <w:rPr>
          <w:kern w:val="32"/>
          <w:sz w:val="24"/>
          <w:szCs w:val="24"/>
          <w:lang w:eastAsia="x-none"/>
        </w:rPr>
        <w:tab/>
      </w:r>
      <w:r w:rsidRPr="00316CF9">
        <w:rPr>
          <w:kern w:val="32"/>
          <w:sz w:val="24"/>
          <w:szCs w:val="24"/>
          <w:lang w:eastAsia="x-none"/>
        </w:rPr>
        <w:tab/>
      </w:r>
      <w:r w:rsidRPr="00316CF9">
        <w:rPr>
          <w:kern w:val="32"/>
          <w:lang w:val="x-none" w:eastAsia="x-none"/>
        </w:rPr>
        <w:t xml:space="preserve">(подпись)   </w:t>
      </w:r>
      <w:r w:rsidRPr="00316CF9">
        <w:rPr>
          <w:kern w:val="32"/>
          <w:lang w:eastAsia="x-none"/>
        </w:rPr>
        <w:tab/>
      </w:r>
      <w:r w:rsidRPr="00316CF9">
        <w:rPr>
          <w:kern w:val="32"/>
          <w:lang w:eastAsia="x-none"/>
        </w:rPr>
        <w:tab/>
      </w:r>
      <w:r w:rsidRPr="00316CF9">
        <w:rPr>
          <w:kern w:val="32"/>
          <w:lang w:val="x-none" w:eastAsia="x-none"/>
        </w:rPr>
        <w:t xml:space="preserve">    (инициалы, фамилия)</w:t>
      </w:r>
    </w:p>
    <w:p w:rsidR="00316CF9" w:rsidRPr="00316CF9" w:rsidRDefault="00316CF9" w:rsidP="00316CF9">
      <w:pPr>
        <w:widowControl/>
        <w:suppressAutoHyphens w:val="0"/>
        <w:spacing w:after="60"/>
        <w:ind w:firstLine="708"/>
        <w:jc w:val="both"/>
        <w:outlineLvl w:val="0"/>
        <w:rPr>
          <w:kern w:val="32"/>
          <w:sz w:val="24"/>
          <w:szCs w:val="24"/>
          <w:lang w:val="x-none" w:eastAsia="x-none"/>
        </w:rPr>
      </w:pPr>
      <w:r w:rsidRPr="00316CF9">
        <w:rPr>
          <w:kern w:val="32"/>
          <w:sz w:val="24"/>
          <w:szCs w:val="24"/>
          <w:lang w:val="x-none" w:eastAsia="x-none"/>
        </w:rPr>
        <w:t>Заместитель председателя         _____________    _____________________</w:t>
      </w:r>
    </w:p>
    <w:p w:rsidR="00316CF9" w:rsidRPr="00316CF9" w:rsidRDefault="00316CF9" w:rsidP="00316CF9">
      <w:pPr>
        <w:widowControl/>
        <w:suppressAutoHyphens w:val="0"/>
        <w:spacing w:after="60"/>
        <w:ind w:firstLine="708"/>
        <w:jc w:val="both"/>
        <w:outlineLvl w:val="0"/>
        <w:rPr>
          <w:kern w:val="32"/>
          <w:lang w:val="x-none" w:eastAsia="x-none"/>
        </w:rPr>
      </w:pPr>
      <w:r w:rsidRPr="00316CF9">
        <w:rPr>
          <w:kern w:val="32"/>
          <w:sz w:val="24"/>
          <w:szCs w:val="24"/>
          <w:lang w:val="x-none" w:eastAsia="x-none"/>
        </w:rPr>
        <w:t xml:space="preserve">аттестационной комиссии           </w:t>
      </w:r>
      <w:r w:rsidR="001E4985">
        <w:rPr>
          <w:kern w:val="32"/>
          <w:sz w:val="24"/>
          <w:szCs w:val="24"/>
          <w:lang w:eastAsia="x-none"/>
        </w:rPr>
        <w:t xml:space="preserve">  </w:t>
      </w:r>
      <w:r w:rsidRPr="00316CF9">
        <w:rPr>
          <w:kern w:val="32"/>
          <w:sz w:val="24"/>
          <w:szCs w:val="24"/>
          <w:lang w:val="x-none" w:eastAsia="x-none"/>
        </w:rPr>
        <w:t xml:space="preserve"> </w:t>
      </w:r>
      <w:r w:rsidRPr="00316CF9">
        <w:rPr>
          <w:kern w:val="32"/>
          <w:lang w:val="x-none" w:eastAsia="x-none"/>
        </w:rPr>
        <w:t xml:space="preserve">(подпись)   </w:t>
      </w:r>
      <w:r w:rsidRPr="00316CF9">
        <w:rPr>
          <w:kern w:val="32"/>
          <w:lang w:eastAsia="x-none"/>
        </w:rPr>
        <w:tab/>
      </w:r>
      <w:r w:rsidRPr="00316CF9">
        <w:rPr>
          <w:kern w:val="32"/>
          <w:lang w:eastAsia="x-none"/>
        </w:rPr>
        <w:tab/>
      </w:r>
      <w:r w:rsidRPr="00316CF9">
        <w:rPr>
          <w:kern w:val="32"/>
          <w:lang w:val="x-none" w:eastAsia="x-none"/>
        </w:rPr>
        <w:t xml:space="preserve">    (инициалы, фамилия)</w:t>
      </w:r>
    </w:p>
    <w:p w:rsidR="00316CF9" w:rsidRPr="00316CF9" w:rsidRDefault="00316CF9" w:rsidP="00316CF9">
      <w:pPr>
        <w:widowControl/>
        <w:suppressAutoHyphens w:val="0"/>
        <w:spacing w:after="60"/>
        <w:ind w:firstLine="708"/>
        <w:jc w:val="both"/>
        <w:outlineLvl w:val="0"/>
        <w:rPr>
          <w:kern w:val="32"/>
          <w:sz w:val="24"/>
          <w:szCs w:val="24"/>
          <w:lang w:val="x-none" w:eastAsia="x-none"/>
        </w:rPr>
      </w:pPr>
      <w:r w:rsidRPr="00316CF9">
        <w:rPr>
          <w:kern w:val="32"/>
          <w:sz w:val="24"/>
          <w:szCs w:val="24"/>
          <w:lang w:val="x-none" w:eastAsia="x-none"/>
        </w:rPr>
        <w:t>Секретарь аттестационной         _____________    _____________________</w:t>
      </w:r>
    </w:p>
    <w:p w:rsidR="00316CF9" w:rsidRPr="00316CF9" w:rsidRDefault="00316CF9" w:rsidP="00316CF9">
      <w:pPr>
        <w:widowControl/>
        <w:suppressAutoHyphens w:val="0"/>
        <w:spacing w:after="60"/>
        <w:ind w:firstLine="708"/>
        <w:jc w:val="both"/>
        <w:outlineLvl w:val="0"/>
        <w:rPr>
          <w:kern w:val="32"/>
          <w:sz w:val="24"/>
          <w:szCs w:val="24"/>
          <w:lang w:val="x-none" w:eastAsia="x-none"/>
        </w:rPr>
      </w:pPr>
      <w:r w:rsidRPr="00316CF9">
        <w:rPr>
          <w:kern w:val="32"/>
          <w:sz w:val="24"/>
          <w:szCs w:val="24"/>
          <w:lang w:val="x-none" w:eastAsia="x-none"/>
        </w:rPr>
        <w:t xml:space="preserve">комиссии                           </w:t>
      </w:r>
      <w:r w:rsidRPr="00316CF9">
        <w:rPr>
          <w:kern w:val="32"/>
          <w:sz w:val="24"/>
          <w:szCs w:val="24"/>
          <w:lang w:eastAsia="x-none"/>
        </w:rPr>
        <w:tab/>
      </w:r>
      <w:r w:rsidRPr="00316CF9">
        <w:rPr>
          <w:kern w:val="32"/>
          <w:sz w:val="24"/>
          <w:szCs w:val="24"/>
          <w:lang w:eastAsia="x-none"/>
        </w:rPr>
        <w:tab/>
      </w:r>
      <w:r w:rsidRPr="00316CF9">
        <w:rPr>
          <w:kern w:val="32"/>
          <w:lang w:val="x-none" w:eastAsia="x-none"/>
        </w:rPr>
        <w:t xml:space="preserve">(подпись)     </w:t>
      </w:r>
      <w:r w:rsidR="001E4985">
        <w:rPr>
          <w:kern w:val="32"/>
          <w:lang w:eastAsia="x-none"/>
        </w:rPr>
        <w:t xml:space="preserve">                    </w:t>
      </w:r>
      <w:r w:rsidRPr="00316CF9">
        <w:rPr>
          <w:kern w:val="32"/>
          <w:lang w:val="x-none" w:eastAsia="x-none"/>
        </w:rPr>
        <w:t xml:space="preserve">  (инициалы, фамилия)</w:t>
      </w:r>
    </w:p>
    <w:p w:rsidR="00316CF9" w:rsidRPr="00316CF9" w:rsidRDefault="00316CF9" w:rsidP="00316CF9">
      <w:pPr>
        <w:widowControl/>
        <w:suppressAutoHyphens w:val="0"/>
        <w:spacing w:after="60"/>
        <w:ind w:firstLine="708"/>
        <w:jc w:val="both"/>
        <w:outlineLvl w:val="0"/>
        <w:rPr>
          <w:kern w:val="32"/>
          <w:sz w:val="24"/>
          <w:szCs w:val="24"/>
          <w:lang w:val="x-none" w:eastAsia="x-none"/>
        </w:rPr>
      </w:pPr>
      <w:r w:rsidRPr="00316CF9">
        <w:rPr>
          <w:kern w:val="32"/>
          <w:sz w:val="24"/>
          <w:szCs w:val="24"/>
          <w:lang w:val="x-none" w:eastAsia="x-none"/>
        </w:rPr>
        <w:lastRenderedPageBreak/>
        <w:t>Члены аттестационной комиссии    _____________    _____________________</w:t>
      </w:r>
    </w:p>
    <w:p w:rsidR="00316CF9" w:rsidRPr="00316CF9" w:rsidRDefault="00316CF9" w:rsidP="00316CF9">
      <w:pPr>
        <w:widowControl/>
        <w:suppressAutoHyphens w:val="0"/>
        <w:spacing w:after="60"/>
        <w:ind w:left="4248" w:firstLine="708"/>
        <w:jc w:val="both"/>
        <w:outlineLvl w:val="0"/>
        <w:rPr>
          <w:kern w:val="32"/>
          <w:lang w:val="x-none" w:eastAsia="x-none"/>
        </w:rPr>
      </w:pPr>
      <w:r w:rsidRPr="00316CF9">
        <w:rPr>
          <w:kern w:val="32"/>
          <w:lang w:val="x-none" w:eastAsia="x-none"/>
        </w:rPr>
        <w:t xml:space="preserve">(подпись)     </w:t>
      </w:r>
      <w:r w:rsidR="001E4985">
        <w:rPr>
          <w:kern w:val="32"/>
          <w:lang w:eastAsia="x-none"/>
        </w:rPr>
        <w:t xml:space="preserve">              </w:t>
      </w:r>
      <w:r w:rsidRPr="00316CF9">
        <w:rPr>
          <w:kern w:val="32"/>
          <w:lang w:val="x-none" w:eastAsia="x-none"/>
        </w:rPr>
        <w:t xml:space="preserve">  (инициалы, фамилия)</w:t>
      </w:r>
    </w:p>
    <w:p w:rsidR="00316CF9" w:rsidRPr="00316CF9" w:rsidRDefault="001E4985" w:rsidP="001E4985">
      <w:pPr>
        <w:widowControl/>
        <w:suppressAutoHyphens w:val="0"/>
        <w:spacing w:after="60"/>
        <w:jc w:val="both"/>
        <w:outlineLvl w:val="0"/>
        <w:rPr>
          <w:kern w:val="32"/>
          <w:sz w:val="24"/>
          <w:szCs w:val="24"/>
          <w:lang w:val="x-none" w:eastAsia="x-none"/>
        </w:rPr>
      </w:pPr>
      <w:r>
        <w:rPr>
          <w:kern w:val="32"/>
          <w:sz w:val="24"/>
          <w:szCs w:val="24"/>
          <w:lang w:eastAsia="x-none"/>
        </w:rPr>
        <w:t xml:space="preserve">                                                                         </w:t>
      </w:r>
      <w:r w:rsidR="00316CF9" w:rsidRPr="00316CF9">
        <w:rPr>
          <w:kern w:val="32"/>
          <w:sz w:val="24"/>
          <w:szCs w:val="24"/>
          <w:lang w:val="x-none" w:eastAsia="x-none"/>
        </w:rPr>
        <w:t>_____________    _____________________</w:t>
      </w:r>
    </w:p>
    <w:p w:rsidR="00316CF9" w:rsidRPr="00316CF9" w:rsidRDefault="001E4985" w:rsidP="001E4985">
      <w:pPr>
        <w:widowControl/>
        <w:suppressAutoHyphens w:val="0"/>
        <w:spacing w:after="60"/>
        <w:jc w:val="both"/>
        <w:outlineLvl w:val="0"/>
        <w:rPr>
          <w:kern w:val="32"/>
          <w:lang w:val="x-none" w:eastAsia="x-none"/>
        </w:rPr>
      </w:pPr>
      <w:r>
        <w:rPr>
          <w:kern w:val="32"/>
          <w:lang w:eastAsia="x-none"/>
        </w:rPr>
        <w:t xml:space="preserve">                                                                                                  </w:t>
      </w:r>
      <w:r w:rsidR="00316CF9" w:rsidRPr="00316CF9">
        <w:rPr>
          <w:kern w:val="32"/>
          <w:lang w:val="x-none" w:eastAsia="x-none"/>
        </w:rPr>
        <w:t xml:space="preserve"> (подпись)      </w:t>
      </w:r>
      <w:r>
        <w:rPr>
          <w:kern w:val="32"/>
          <w:lang w:eastAsia="x-none"/>
        </w:rPr>
        <w:t xml:space="preserve">               </w:t>
      </w:r>
      <w:r w:rsidR="00316CF9" w:rsidRPr="00316CF9">
        <w:rPr>
          <w:kern w:val="32"/>
          <w:lang w:val="x-none" w:eastAsia="x-none"/>
        </w:rPr>
        <w:t xml:space="preserve"> (инициалы, фамилия)</w:t>
      </w:r>
    </w:p>
    <w:p w:rsidR="00316CF9" w:rsidRPr="00316CF9" w:rsidRDefault="001E4985" w:rsidP="001E4985">
      <w:pPr>
        <w:widowControl/>
        <w:suppressAutoHyphens w:val="0"/>
        <w:spacing w:after="60"/>
        <w:jc w:val="both"/>
        <w:outlineLvl w:val="0"/>
        <w:rPr>
          <w:kern w:val="32"/>
          <w:sz w:val="24"/>
          <w:szCs w:val="24"/>
          <w:lang w:val="x-none" w:eastAsia="x-none"/>
        </w:rPr>
      </w:pPr>
      <w:r>
        <w:rPr>
          <w:kern w:val="32"/>
          <w:sz w:val="24"/>
          <w:szCs w:val="24"/>
          <w:lang w:eastAsia="x-none"/>
        </w:rPr>
        <w:t xml:space="preserve">                                                                         </w:t>
      </w:r>
      <w:r w:rsidR="00316CF9" w:rsidRPr="00316CF9">
        <w:rPr>
          <w:kern w:val="32"/>
          <w:sz w:val="24"/>
          <w:szCs w:val="24"/>
          <w:lang w:val="x-none" w:eastAsia="x-none"/>
        </w:rPr>
        <w:t>_____________    _____________________</w:t>
      </w:r>
    </w:p>
    <w:p w:rsidR="00316CF9" w:rsidRPr="00316CF9" w:rsidRDefault="001E4985" w:rsidP="001E4985">
      <w:pPr>
        <w:widowControl/>
        <w:suppressAutoHyphens w:val="0"/>
        <w:spacing w:after="60"/>
        <w:jc w:val="both"/>
        <w:outlineLvl w:val="0"/>
        <w:rPr>
          <w:kern w:val="32"/>
          <w:lang w:val="x-none" w:eastAsia="x-none"/>
        </w:rPr>
      </w:pPr>
      <w:r>
        <w:rPr>
          <w:kern w:val="32"/>
          <w:lang w:eastAsia="x-none"/>
        </w:rPr>
        <w:t xml:space="preserve">                                                                                                  </w:t>
      </w:r>
      <w:r w:rsidR="00316CF9" w:rsidRPr="00316CF9">
        <w:rPr>
          <w:kern w:val="32"/>
          <w:lang w:val="x-none" w:eastAsia="x-none"/>
        </w:rPr>
        <w:t xml:space="preserve"> (подпись)    </w:t>
      </w:r>
      <w:r>
        <w:rPr>
          <w:kern w:val="32"/>
          <w:lang w:eastAsia="x-none"/>
        </w:rPr>
        <w:t xml:space="preserve">              </w:t>
      </w:r>
      <w:r w:rsidR="00316CF9" w:rsidRPr="00316CF9">
        <w:rPr>
          <w:kern w:val="32"/>
          <w:lang w:val="x-none" w:eastAsia="x-none"/>
        </w:rPr>
        <w:t xml:space="preserve">   (инициалы, фамилия)</w:t>
      </w:r>
    </w:p>
    <w:p w:rsidR="00316CF9" w:rsidRPr="00316CF9" w:rsidRDefault="00316CF9" w:rsidP="00316CF9">
      <w:pPr>
        <w:widowControl/>
        <w:suppressAutoHyphens w:val="0"/>
        <w:spacing w:after="60"/>
        <w:jc w:val="both"/>
        <w:outlineLvl w:val="0"/>
        <w:rPr>
          <w:kern w:val="32"/>
          <w:sz w:val="24"/>
          <w:szCs w:val="24"/>
          <w:lang w:val="x-none" w:eastAsia="x-none"/>
        </w:rPr>
      </w:pPr>
      <w:r w:rsidRPr="00316CF9">
        <w:rPr>
          <w:kern w:val="32"/>
          <w:sz w:val="24"/>
          <w:szCs w:val="24"/>
          <w:lang w:val="x-none" w:eastAsia="x-none"/>
        </w:rPr>
        <w:t>Дата проведения аттестации</w:t>
      </w:r>
    </w:p>
    <w:p w:rsidR="00316CF9" w:rsidRPr="00316CF9" w:rsidRDefault="00316CF9" w:rsidP="00316CF9">
      <w:pPr>
        <w:widowControl/>
        <w:suppressAutoHyphens w:val="0"/>
        <w:spacing w:after="60"/>
        <w:jc w:val="both"/>
        <w:outlineLvl w:val="0"/>
        <w:rPr>
          <w:kern w:val="32"/>
          <w:sz w:val="24"/>
          <w:szCs w:val="24"/>
          <w:lang w:val="x-none" w:eastAsia="x-none"/>
        </w:rPr>
      </w:pPr>
      <w:r w:rsidRPr="00316CF9">
        <w:rPr>
          <w:kern w:val="32"/>
          <w:sz w:val="24"/>
          <w:szCs w:val="24"/>
          <w:lang w:val="x-none" w:eastAsia="x-none"/>
        </w:rPr>
        <w:t>С аттестационным листом ознакомился ___________________________________</w:t>
      </w:r>
    </w:p>
    <w:p w:rsidR="00316CF9" w:rsidRPr="00316CF9" w:rsidRDefault="00316CF9" w:rsidP="00316CF9">
      <w:pPr>
        <w:widowControl/>
        <w:suppressAutoHyphens w:val="0"/>
        <w:spacing w:after="60"/>
        <w:ind w:left="3540" w:firstLine="708"/>
        <w:jc w:val="both"/>
        <w:outlineLvl w:val="0"/>
        <w:rPr>
          <w:kern w:val="32"/>
          <w:lang w:val="x-none" w:eastAsia="x-none"/>
        </w:rPr>
      </w:pPr>
      <w:r w:rsidRPr="00316CF9">
        <w:rPr>
          <w:kern w:val="32"/>
          <w:lang w:val="x-none" w:eastAsia="x-none"/>
        </w:rPr>
        <w:t>(подпись муниципального служащего, дата)</w:t>
      </w:r>
    </w:p>
    <w:p w:rsidR="00316CF9" w:rsidRPr="00316CF9" w:rsidRDefault="00316CF9" w:rsidP="00316CF9">
      <w:pPr>
        <w:widowControl/>
        <w:suppressAutoHyphens w:val="0"/>
        <w:spacing w:after="60"/>
        <w:jc w:val="both"/>
        <w:outlineLvl w:val="0"/>
        <w:rPr>
          <w:kern w:val="32"/>
          <w:lang w:val="x-none" w:eastAsia="x-none"/>
        </w:rPr>
      </w:pPr>
      <w:r w:rsidRPr="00316CF9">
        <w:rPr>
          <w:kern w:val="32"/>
          <w:lang w:val="x-none" w:eastAsia="x-none"/>
        </w:rPr>
        <w:t>(место для печати)</w:t>
      </w:r>
      <w:r w:rsidRPr="00316CF9">
        <w:rPr>
          <w:kern w:val="32"/>
          <w:lang w:eastAsia="x-none"/>
        </w:rPr>
        <w:t>»</w:t>
      </w:r>
      <w:r w:rsidRPr="00316CF9">
        <w:rPr>
          <w:kern w:val="32"/>
          <w:lang w:val="x-none" w:eastAsia="x-none"/>
        </w:rPr>
        <w:t>.</w:t>
      </w:r>
    </w:p>
    <w:p w:rsidR="001E4985" w:rsidRDefault="001E4985" w:rsidP="00316CF9">
      <w:pPr>
        <w:widowControl/>
        <w:shd w:val="clear" w:color="auto" w:fill="FFFFFF"/>
        <w:suppressAutoHyphens w:val="0"/>
        <w:ind w:firstLine="567"/>
        <w:jc w:val="both"/>
        <w:rPr>
          <w:sz w:val="28"/>
          <w:szCs w:val="28"/>
          <w:lang w:eastAsia="ru-RU"/>
        </w:rPr>
      </w:pPr>
    </w:p>
    <w:p w:rsidR="00316CF9" w:rsidRPr="00316CF9" w:rsidRDefault="00316CF9" w:rsidP="001E4985">
      <w:pPr>
        <w:widowControl/>
        <w:shd w:val="clear" w:color="auto" w:fill="FFFFFF"/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316CF9">
        <w:rPr>
          <w:sz w:val="28"/>
          <w:szCs w:val="28"/>
          <w:lang w:eastAsia="ru-RU"/>
        </w:rPr>
        <w:t>2. Настоящее решение опубликовать в официальном информационном бюллетене «Вестник Бессоновского района» и разместить (опубликовать) на официальном сайте администрации Бессоновского района в информационно – телекоммуникационной сети «Интернет».</w:t>
      </w:r>
    </w:p>
    <w:p w:rsidR="00316CF9" w:rsidRPr="00316CF9" w:rsidRDefault="00316CF9" w:rsidP="001E4985">
      <w:pPr>
        <w:suppressAutoHyphens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  <w:lang w:eastAsia="ru-RU"/>
        </w:rPr>
      </w:pPr>
      <w:r w:rsidRPr="00316CF9">
        <w:rPr>
          <w:sz w:val="28"/>
          <w:szCs w:val="28"/>
          <w:lang w:eastAsia="ru-RU"/>
        </w:rPr>
        <w:t>3. Настоящее решение вступает в силу на следующий день после дня его официального опубликования (обнародования).</w:t>
      </w:r>
    </w:p>
    <w:p w:rsidR="00316CF9" w:rsidRPr="00316CF9" w:rsidRDefault="00316CF9" w:rsidP="001E4985">
      <w:pPr>
        <w:suppressAutoHyphens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  <w:lang w:eastAsia="ru-RU"/>
        </w:rPr>
      </w:pPr>
      <w:r w:rsidRPr="00316CF9">
        <w:rPr>
          <w:sz w:val="28"/>
          <w:szCs w:val="28"/>
          <w:lang w:eastAsia="ru-RU"/>
        </w:rPr>
        <w:t xml:space="preserve">4. </w:t>
      </w:r>
      <w:proofErr w:type="gramStart"/>
      <w:r w:rsidRPr="00316CF9">
        <w:rPr>
          <w:sz w:val="28"/>
          <w:szCs w:val="28"/>
          <w:lang w:eastAsia="ru-RU"/>
        </w:rPr>
        <w:t>Контроль за</w:t>
      </w:r>
      <w:proofErr w:type="gramEnd"/>
      <w:r w:rsidRPr="00316CF9">
        <w:rPr>
          <w:sz w:val="28"/>
          <w:szCs w:val="28"/>
          <w:lang w:eastAsia="ru-RU"/>
        </w:rPr>
        <w:t xml:space="preserve"> исполнением настоящего решения возложить на главу Бессоновского района Пензенской области.</w:t>
      </w:r>
    </w:p>
    <w:p w:rsidR="00316CF9" w:rsidRDefault="00316CF9" w:rsidP="00316CF9">
      <w:pPr>
        <w:suppressAutoHyphens w:val="0"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  <w:lang w:eastAsia="ru-RU"/>
        </w:rPr>
      </w:pPr>
    </w:p>
    <w:p w:rsidR="001E4985" w:rsidRPr="00316CF9" w:rsidRDefault="001E4985" w:rsidP="00316CF9">
      <w:pPr>
        <w:suppressAutoHyphens w:val="0"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  <w:lang w:eastAsia="ru-RU"/>
        </w:rPr>
      </w:pPr>
    </w:p>
    <w:p w:rsidR="001E4985" w:rsidRDefault="00316CF9" w:rsidP="00316CF9">
      <w:pPr>
        <w:suppressAutoHyphens w:val="0"/>
        <w:autoSpaceDE w:val="0"/>
        <w:autoSpaceDN w:val="0"/>
        <w:adjustRightInd w:val="0"/>
        <w:jc w:val="both"/>
        <w:outlineLvl w:val="0"/>
        <w:rPr>
          <w:sz w:val="28"/>
          <w:szCs w:val="28"/>
          <w:lang w:eastAsia="ru-RU"/>
        </w:rPr>
      </w:pPr>
      <w:r w:rsidRPr="00316CF9">
        <w:rPr>
          <w:sz w:val="28"/>
          <w:szCs w:val="28"/>
          <w:lang w:eastAsia="ru-RU"/>
        </w:rPr>
        <w:t xml:space="preserve">Председатель Собрания представителей </w:t>
      </w:r>
    </w:p>
    <w:p w:rsidR="00316CF9" w:rsidRPr="00316CF9" w:rsidRDefault="00316CF9" w:rsidP="00316CF9">
      <w:pPr>
        <w:suppressAutoHyphens w:val="0"/>
        <w:autoSpaceDE w:val="0"/>
        <w:autoSpaceDN w:val="0"/>
        <w:adjustRightInd w:val="0"/>
        <w:jc w:val="both"/>
        <w:outlineLvl w:val="0"/>
        <w:rPr>
          <w:sz w:val="28"/>
          <w:szCs w:val="28"/>
          <w:lang w:eastAsia="ru-RU"/>
        </w:rPr>
      </w:pPr>
      <w:r w:rsidRPr="00316CF9">
        <w:rPr>
          <w:sz w:val="28"/>
          <w:szCs w:val="28"/>
          <w:lang w:eastAsia="ru-RU"/>
        </w:rPr>
        <w:t>Бессоновского района Пензенской обла</w:t>
      </w:r>
      <w:r w:rsidR="001E4985">
        <w:rPr>
          <w:sz w:val="28"/>
          <w:szCs w:val="28"/>
          <w:lang w:eastAsia="ru-RU"/>
        </w:rPr>
        <w:t xml:space="preserve">сти                            </w:t>
      </w:r>
      <w:r w:rsidRPr="00316CF9">
        <w:rPr>
          <w:sz w:val="28"/>
          <w:szCs w:val="28"/>
          <w:lang w:eastAsia="ru-RU"/>
        </w:rPr>
        <w:t xml:space="preserve"> С.И. Серебрякова</w:t>
      </w:r>
    </w:p>
    <w:p w:rsidR="00316CF9" w:rsidRDefault="00316CF9" w:rsidP="00316CF9">
      <w:pPr>
        <w:suppressAutoHyphens w:val="0"/>
        <w:autoSpaceDE w:val="0"/>
        <w:autoSpaceDN w:val="0"/>
        <w:adjustRightInd w:val="0"/>
        <w:jc w:val="both"/>
        <w:outlineLvl w:val="0"/>
        <w:rPr>
          <w:sz w:val="28"/>
          <w:szCs w:val="28"/>
          <w:lang w:eastAsia="ru-RU"/>
        </w:rPr>
      </w:pPr>
    </w:p>
    <w:p w:rsidR="001E4985" w:rsidRPr="00316CF9" w:rsidRDefault="001E4985" w:rsidP="00316CF9">
      <w:pPr>
        <w:suppressAutoHyphens w:val="0"/>
        <w:autoSpaceDE w:val="0"/>
        <w:autoSpaceDN w:val="0"/>
        <w:adjustRightInd w:val="0"/>
        <w:jc w:val="both"/>
        <w:outlineLvl w:val="0"/>
        <w:rPr>
          <w:sz w:val="28"/>
          <w:szCs w:val="28"/>
          <w:lang w:eastAsia="ru-RU"/>
        </w:rPr>
      </w:pPr>
      <w:bookmarkStart w:id="1" w:name="_GoBack"/>
      <w:bookmarkEnd w:id="1"/>
    </w:p>
    <w:p w:rsidR="001E4985" w:rsidRDefault="00316CF9" w:rsidP="00316CF9">
      <w:pPr>
        <w:suppressAutoHyphens w:val="0"/>
        <w:autoSpaceDE w:val="0"/>
        <w:autoSpaceDN w:val="0"/>
        <w:adjustRightInd w:val="0"/>
        <w:jc w:val="both"/>
        <w:outlineLvl w:val="0"/>
        <w:rPr>
          <w:sz w:val="28"/>
          <w:szCs w:val="28"/>
          <w:lang w:eastAsia="ru-RU"/>
        </w:rPr>
      </w:pPr>
      <w:r w:rsidRPr="00316CF9">
        <w:rPr>
          <w:sz w:val="28"/>
          <w:szCs w:val="28"/>
          <w:lang w:eastAsia="ru-RU"/>
        </w:rPr>
        <w:t xml:space="preserve">Глава Бессоновского района </w:t>
      </w:r>
    </w:p>
    <w:p w:rsidR="00316CF9" w:rsidRPr="00316CF9" w:rsidRDefault="00316CF9" w:rsidP="00316CF9">
      <w:pPr>
        <w:suppressAutoHyphens w:val="0"/>
        <w:autoSpaceDE w:val="0"/>
        <w:autoSpaceDN w:val="0"/>
        <w:adjustRightInd w:val="0"/>
        <w:jc w:val="both"/>
        <w:outlineLvl w:val="0"/>
        <w:rPr>
          <w:sz w:val="28"/>
          <w:szCs w:val="28"/>
          <w:lang w:eastAsia="ru-RU"/>
        </w:rPr>
      </w:pPr>
      <w:r w:rsidRPr="00316CF9">
        <w:rPr>
          <w:sz w:val="28"/>
          <w:szCs w:val="28"/>
          <w:lang w:eastAsia="ru-RU"/>
        </w:rPr>
        <w:t>Пензенской области</w:t>
      </w:r>
      <w:r w:rsidRPr="00316CF9">
        <w:rPr>
          <w:sz w:val="28"/>
          <w:szCs w:val="28"/>
          <w:lang w:eastAsia="ru-RU"/>
        </w:rPr>
        <w:tab/>
      </w:r>
      <w:r w:rsidRPr="00316CF9">
        <w:rPr>
          <w:sz w:val="28"/>
          <w:szCs w:val="28"/>
          <w:lang w:eastAsia="ru-RU"/>
        </w:rPr>
        <w:tab/>
        <w:t xml:space="preserve">     </w:t>
      </w:r>
      <w:r w:rsidR="001E4985">
        <w:rPr>
          <w:sz w:val="28"/>
          <w:szCs w:val="28"/>
          <w:lang w:eastAsia="ru-RU"/>
        </w:rPr>
        <w:t xml:space="preserve">                                              </w:t>
      </w:r>
      <w:r w:rsidRPr="00316CF9">
        <w:rPr>
          <w:sz w:val="28"/>
          <w:szCs w:val="28"/>
          <w:lang w:eastAsia="ru-RU"/>
        </w:rPr>
        <w:t xml:space="preserve"> Н.В. Шалдаева</w:t>
      </w:r>
    </w:p>
    <w:p w:rsidR="00947DBA" w:rsidRPr="000B1E92" w:rsidRDefault="00947DBA" w:rsidP="006C3771">
      <w:pPr>
        <w:widowControl/>
        <w:suppressAutoHyphens w:val="0"/>
        <w:jc w:val="center"/>
        <w:rPr>
          <w:b/>
          <w:sz w:val="28"/>
          <w:szCs w:val="28"/>
          <w:lang w:eastAsia="x-none"/>
        </w:rPr>
      </w:pPr>
    </w:p>
    <w:sectPr w:rsidR="00947DBA" w:rsidRPr="000B1E92" w:rsidSect="008E68A3">
      <w:pgSz w:w="11906" w:h="16838"/>
      <w:pgMar w:top="1134" w:right="851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A68" w:rsidRDefault="00B74A68" w:rsidP="00421FC7">
      <w:r>
        <w:separator/>
      </w:r>
    </w:p>
  </w:endnote>
  <w:endnote w:type="continuationSeparator" w:id="0">
    <w:p w:rsidR="00B74A68" w:rsidRDefault="00B74A68" w:rsidP="00421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A68" w:rsidRDefault="00B74A68" w:rsidP="00421FC7">
      <w:r>
        <w:separator/>
      </w:r>
    </w:p>
  </w:footnote>
  <w:footnote w:type="continuationSeparator" w:id="0">
    <w:p w:rsidR="00B74A68" w:rsidRDefault="00B74A68" w:rsidP="00421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6DAC3CE1"/>
    <w:multiLevelType w:val="hybridMultilevel"/>
    <w:tmpl w:val="E4C041F0"/>
    <w:lvl w:ilvl="0" w:tplc="796EFF8A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F9C"/>
    <w:rsid w:val="000068BA"/>
    <w:rsid w:val="000113FE"/>
    <w:rsid w:val="00016C54"/>
    <w:rsid w:val="00017D77"/>
    <w:rsid w:val="00024503"/>
    <w:rsid w:val="00024C51"/>
    <w:rsid w:val="00027BD9"/>
    <w:rsid w:val="00036F1A"/>
    <w:rsid w:val="000405D1"/>
    <w:rsid w:val="00050522"/>
    <w:rsid w:val="00051D34"/>
    <w:rsid w:val="0008417A"/>
    <w:rsid w:val="000B1E92"/>
    <w:rsid w:val="000D4D12"/>
    <w:rsid w:val="000D63FE"/>
    <w:rsid w:val="000E450D"/>
    <w:rsid w:val="000F57FA"/>
    <w:rsid w:val="0010425F"/>
    <w:rsid w:val="001302F1"/>
    <w:rsid w:val="00134581"/>
    <w:rsid w:val="001437E1"/>
    <w:rsid w:val="00143BC3"/>
    <w:rsid w:val="001459FB"/>
    <w:rsid w:val="001464F2"/>
    <w:rsid w:val="00157B1D"/>
    <w:rsid w:val="00162EB8"/>
    <w:rsid w:val="001648AC"/>
    <w:rsid w:val="00176D27"/>
    <w:rsid w:val="001B5ED4"/>
    <w:rsid w:val="001C5CAA"/>
    <w:rsid w:val="001E4985"/>
    <w:rsid w:val="00213C91"/>
    <w:rsid w:val="00216B42"/>
    <w:rsid w:val="002272C1"/>
    <w:rsid w:val="00271AE2"/>
    <w:rsid w:val="002813B4"/>
    <w:rsid w:val="00292DA9"/>
    <w:rsid w:val="002C7F9F"/>
    <w:rsid w:val="002F5560"/>
    <w:rsid w:val="003034A4"/>
    <w:rsid w:val="003043A5"/>
    <w:rsid w:val="00316CF9"/>
    <w:rsid w:val="00324B43"/>
    <w:rsid w:val="00334D7B"/>
    <w:rsid w:val="003431E2"/>
    <w:rsid w:val="003439A7"/>
    <w:rsid w:val="00353EED"/>
    <w:rsid w:val="00361ADC"/>
    <w:rsid w:val="00367330"/>
    <w:rsid w:val="00384919"/>
    <w:rsid w:val="0038685E"/>
    <w:rsid w:val="00387130"/>
    <w:rsid w:val="00390975"/>
    <w:rsid w:val="003A4238"/>
    <w:rsid w:val="003C00A9"/>
    <w:rsid w:val="003D2F97"/>
    <w:rsid w:val="003E4034"/>
    <w:rsid w:val="003E6949"/>
    <w:rsid w:val="003F6EEB"/>
    <w:rsid w:val="00402146"/>
    <w:rsid w:val="00421CED"/>
    <w:rsid w:val="00421FC7"/>
    <w:rsid w:val="00422C57"/>
    <w:rsid w:val="00432086"/>
    <w:rsid w:val="00434E44"/>
    <w:rsid w:val="004859B5"/>
    <w:rsid w:val="004A0305"/>
    <w:rsid w:val="004A35DC"/>
    <w:rsid w:val="004C33C4"/>
    <w:rsid w:val="004E4479"/>
    <w:rsid w:val="005029B4"/>
    <w:rsid w:val="00526546"/>
    <w:rsid w:val="00527D7C"/>
    <w:rsid w:val="00553E57"/>
    <w:rsid w:val="00570A84"/>
    <w:rsid w:val="00594B74"/>
    <w:rsid w:val="005A1C41"/>
    <w:rsid w:val="005B197D"/>
    <w:rsid w:val="005B45F7"/>
    <w:rsid w:val="005B639E"/>
    <w:rsid w:val="005B7780"/>
    <w:rsid w:val="005C1E1B"/>
    <w:rsid w:val="005C2F1F"/>
    <w:rsid w:val="005C5B84"/>
    <w:rsid w:val="005E2B36"/>
    <w:rsid w:val="005E3CB3"/>
    <w:rsid w:val="005F5FE3"/>
    <w:rsid w:val="005F6825"/>
    <w:rsid w:val="00601444"/>
    <w:rsid w:val="0060471B"/>
    <w:rsid w:val="00612F1B"/>
    <w:rsid w:val="00624DFF"/>
    <w:rsid w:val="00625ABF"/>
    <w:rsid w:val="00677A3E"/>
    <w:rsid w:val="00680FDB"/>
    <w:rsid w:val="00694429"/>
    <w:rsid w:val="006A20A6"/>
    <w:rsid w:val="006C0B3F"/>
    <w:rsid w:val="006C284C"/>
    <w:rsid w:val="006C3771"/>
    <w:rsid w:val="006F1182"/>
    <w:rsid w:val="006F2DB9"/>
    <w:rsid w:val="006F7917"/>
    <w:rsid w:val="007024C9"/>
    <w:rsid w:val="0071654E"/>
    <w:rsid w:val="00733AB3"/>
    <w:rsid w:val="007345A4"/>
    <w:rsid w:val="00742D3E"/>
    <w:rsid w:val="00764093"/>
    <w:rsid w:val="00767F18"/>
    <w:rsid w:val="007747FD"/>
    <w:rsid w:val="00785DBB"/>
    <w:rsid w:val="007D76BA"/>
    <w:rsid w:val="007D7C59"/>
    <w:rsid w:val="007E1838"/>
    <w:rsid w:val="007E4E5A"/>
    <w:rsid w:val="007E7BCE"/>
    <w:rsid w:val="007F2B1F"/>
    <w:rsid w:val="008016B0"/>
    <w:rsid w:val="008032A2"/>
    <w:rsid w:val="008069EB"/>
    <w:rsid w:val="0081005B"/>
    <w:rsid w:val="008363EA"/>
    <w:rsid w:val="00840568"/>
    <w:rsid w:val="00842FF6"/>
    <w:rsid w:val="0085194F"/>
    <w:rsid w:val="008665FE"/>
    <w:rsid w:val="00875BE0"/>
    <w:rsid w:val="0089033E"/>
    <w:rsid w:val="008A38A1"/>
    <w:rsid w:val="008D0F9C"/>
    <w:rsid w:val="008E11B0"/>
    <w:rsid w:val="008E134C"/>
    <w:rsid w:val="008E4823"/>
    <w:rsid w:val="008E68A3"/>
    <w:rsid w:val="008E6CD3"/>
    <w:rsid w:val="00914E33"/>
    <w:rsid w:val="00921EBC"/>
    <w:rsid w:val="00944335"/>
    <w:rsid w:val="00947DBA"/>
    <w:rsid w:val="00972028"/>
    <w:rsid w:val="0098635C"/>
    <w:rsid w:val="009B439B"/>
    <w:rsid w:val="009C0278"/>
    <w:rsid w:val="009C3480"/>
    <w:rsid w:val="009C6278"/>
    <w:rsid w:val="009D72B8"/>
    <w:rsid w:val="00A5405C"/>
    <w:rsid w:val="00A5480B"/>
    <w:rsid w:val="00A569DC"/>
    <w:rsid w:val="00A710BF"/>
    <w:rsid w:val="00A73959"/>
    <w:rsid w:val="00A771C7"/>
    <w:rsid w:val="00AD3754"/>
    <w:rsid w:val="00B16520"/>
    <w:rsid w:val="00B441F4"/>
    <w:rsid w:val="00B74A68"/>
    <w:rsid w:val="00B81947"/>
    <w:rsid w:val="00B974E8"/>
    <w:rsid w:val="00BA67B4"/>
    <w:rsid w:val="00BB5A9C"/>
    <w:rsid w:val="00BD09AE"/>
    <w:rsid w:val="00BD4586"/>
    <w:rsid w:val="00BE419E"/>
    <w:rsid w:val="00C14365"/>
    <w:rsid w:val="00C35A8E"/>
    <w:rsid w:val="00C430CA"/>
    <w:rsid w:val="00C762DA"/>
    <w:rsid w:val="00C84601"/>
    <w:rsid w:val="00C85FB1"/>
    <w:rsid w:val="00C90672"/>
    <w:rsid w:val="00C960D4"/>
    <w:rsid w:val="00CB7642"/>
    <w:rsid w:val="00CC3109"/>
    <w:rsid w:val="00CD4D6C"/>
    <w:rsid w:val="00D03DF5"/>
    <w:rsid w:val="00D041E5"/>
    <w:rsid w:val="00D12D3D"/>
    <w:rsid w:val="00D25565"/>
    <w:rsid w:val="00D537AC"/>
    <w:rsid w:val="00D93844"/>
    <w:rsid w:val="00DE6D8A"/>
    <w:rsid w:val="00E12264"/>
    <w:rsid w:val="00E264B8"/>
    <w:rsid w:val="00E2660C"/>
    <w:rsid w:val="00E40BBB"/>
    <w:rsid w:val="00E5341D"/>
    <w:rsid w:val="00E62F6A"/>
    <w:rsid w:val="00E969E8"/>
    <w:rsid w:val="00EA0EFC"/>
    <w:rsid w:val="00EA2326"/>
    <w:rsid w:val="00EA61D2"/>
    <w:rsid w:val="00EF7DE4"/>
    <w:rsid w:val="00F0545E"/>
    <w:rsid w:val="00F373FF"/>
    <w:rsid w:val="00F44CA3"/>
    <w:rsid w:val="00F558C4"/>
    <w:rsid w:val="00F67AB7"/>
    <w:rsid w:val="00F70CE1"/>
    <w:rsid w:val="00F71E13"/>
    <w:rsid w:val="00F779DD"/>
    <w:rsid w:val="00F8358D"/>
    <w:rsid w:val="00F83FA3"/>
    <w:rsid w:val="00F94110"/>
    <w:rsid w:val="00F96C27"/>
    <w:rsid w:val="00FD09A6"/>
    <w:rsid w:val="00FE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1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40B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2C7F9F"/>
    <w:pPr>
      <w:keepNext/>
      <w:widowControl/>
      <w:tabs>
        <w:tab w:val="num" w:pos="2226"/>
      </w:tabs>
      <w:ind w:left="2226" w:hanging="180"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C7F9F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character" w:customStyle="1" w:styleId="a3">
    <w:name w:val="Гипертекстовая ссылка"/>
    <w:basedOn w:val="a0"/>
    <w:rsid w:val="002C7F9F"/>
    <w:rPr>
      <w:color w:val="106BBE"/>
    </w:rPr>
  </w:style>
  <w:style w:type="table" w:styleId="a4">
    <w:name w:val="Table Grid"/>
    <w:basedOn w:val="a1"/>
    <w:uiPriority w:val="59"/>
    <w:rsid w:val="005E2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E41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419E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E40B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11">
    <w:name w:val="Знак1 Знак Знак Знак"/>
    <w:basedOn w:val="a"/>
    <w:rsid w:val="00680FDB"/>
    <w:pPr>
      <w:tabs>
        <w:tab w:val="num" w:pos="1315"/>
      </w:tabs>
      <w:suppressAutoHyphens w:val="0"/>
      <w:adjustRightInd w:val="0"/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1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40B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2C7F9F"/>
    <w:pPr>
      <w:keepNext/>
      <w:widowControl/>
      <w:tabs>
        <w:tab w:val="num" w:pos="2226"/>
      </w:tabs>
      <w:ind w:left="2226" w:hanging="180"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C7F9F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character" w:customStyle="1" w:styleId="a3">
    <w:name w:val="Гипертекстовая ссылка"/>
    <w:basedOn w:val="a0"/>
    <w:rsid w:val="002C7F9F"/>
    <w:rPr>
      <w:color w:val="106BBE"/>
    </w:rPr>
  </w:style>
  <w:style w:type="table" w:styleId="a4">
    <w:name w:val="Table Grid"/>
    <w:basedOn w:val="a1"/>
    <w:uiPriority w:val="59"/>
    <w:rsid w:val="005E2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E41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419E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E40B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11">
    <w:name w:val="Знак1 Знак Знак Знак"/>
    <w:basedOn w:val="a"/>
    <w:rsid w:val="00680FDB"/>
    <w:pPr>
      <w:tabs>
        <w:tab w:val="num" w:pos="1315"/>
      </w:tabs>
      <w:suppressAutoHyphens w:val="0"/>
      <w:adjustRightInd w:val="0"/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2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2875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pravo-search.minjust.ru/bigs/showDocument.html?id=94407EF0-4A0D-4B61-902A-F4E983F091AB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9DAA2-DD1B-4539-B0A4-4445FAF98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1518</Words>
  <Characters>8653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Михайловна Вашаева</dc:creator>
  <cp:lastModifiedBy>pleskanovskaya</cp:lastModifiedBy>
  <cp:revision>3</cp:revision>
  <cp:lastPrinted>2025-03-05T08:46:00Z</cp:lastPrinted>
  <dcterms:created xsi:type="dcterms:W3CDTF">2025-03-05T08:47:00Z</dcterms:created>
  <dcterms:modified xsi:type="dcterms:W3CDTF">2025-03-05T08:57:00Z</dcterms:modified>
</cp:coreProperties>
</file>