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2534920</wp:posOffset>
            </wp:positionH>
            <wp:positionV relativeFrom="paragraph">
              <wp:posOffset>-211582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6"/>
                            </w:tblGrid>
                            <w:tr w:rsidR="002272C1" w:rsidTr="00625ABF">
                              <w:trPr>
                                <w:trHeight w:val="568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1840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397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c>
                                <w:tcPr>
                                  <w:tcW w:w="9606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6"/>
                      </w:tblGrid>
                      <w:tr w:rsidR="002272C1" w:rsidTr="00625ABF">
                        <w:trPr>
                          <w:trHeight w:val="568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625ABF">
                        <w:trPr>
                          <w:trHeight w:val="1840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625ABF">
                        <w:trPr>
                          <w:trHeight w:val="397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625ABF">
                        <w:tc>
                          <w:tcPr>
                            <w:tcW w:w="9606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8E68A3">
        <w:rPr>
          <w:b/>
          <w:sz w:val="24"/>
          <w:szCs w:val="24"/>
          <w:u w:val="single"/>
        </w:rPr>
        <w:t>6 марта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8E68A3">
        <w:rPr>
          <w:b/>
          <w:sz w:val="24"/>
          <w:szCs w:val="24"/>
          <w:u w:val="single"/>
        </w:rPr>
        <w:t>2</w:t>
      </w:r>
      <w:r w:rsidR="006C3771">
        <w:rPr>
          <w:b/>
          <w:sz w:val="24"/>
          <w:szCs w:val="24"/>
          <w:u w:val="single"/>
        </w:rPr>
        <w:t>6</w:t>
      </w:r>
      <w:r w:rsidR="008E68A3">
        <w:rPr>
          <w:b/>
          <w:sz w:val="24"/>
          <w:szCs w:val="24"/>
          <w:u w:val="single"/>
        </w:rPr>
        <w:t>-49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6C3771" w:rsidRPr="006C3771" w:rsidRDefault="006C3771" w:rsidP="006C3771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6C3771">
        <w:rPr>
          <w:b/>
          <w:sz w:val="28"/>
          <w:szCs w:val="28"/>
          <w:lang w:eastAsia="en-US"/>
        </w:rPr>
        <w:t>О внесении изменения в Положение о порядке выплаты лечебного пособия при предоставлении ежегодного оплачиваемого отпуска главе Бессоновского района Пензенской области, утвержденное решением Собрания представителей Бессоновского района Пензенской области от 29 февраля 2024 года № 266-29/5</w:t>
      </w:r>
    </w:p>
    <w:p w:rsidR="006C3771" w:rsidRPr="006C3771" w:rsidRDefault="006C3771" w:rsidP="006C3771">
      <w:pPr>
        <w:widowControl/>
        <w:suppressAutoHyphens w:val="0"/>
        <w:jc w:val="center"/>
        <w:rPr>
          <w:sz w:val="28"/>
          <w:szCs w:val="28"/>
          <w:lang w:eastAsia="ru-RU"/>
        </w:rPr>
      </w:pPr>
    </w:p>
    <w:p w:rsidR="006C3771" w:rsidRPr="006C3771" w:rsidRDefault="006C3771" w:rsidP="006C3771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C3771">
        <w:rPr>
          <w:sz w:val="28"/>
          <w:szCs w:val="28"/>
          <w:lang w:eastAsia="ru-RU"/>
        </w:rPr>
        <w:t>Руководствуясь 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(с последующими изменениями), на основании Устава муниципального района Бессоновский район Пензенской области,</w:t>
      </w:r>
    </w:p>
    <w:p w:rsidR="006C3771" w:rsidRPr="006C3771" w:rsidRDefault="006C3771" w:rsidP="006C3771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C3771" w:rsidRPr="006C3771" w:rsidRDefault="006C3771" w:rsidP="006C3771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6C3771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6C3771" w:rsidRPr="006C3771" w:rsidRDefault="006C3771" w:rsidP="006C3771">
      <w:pPr>
        <w:widowControl/>
        <w:suppressAutoHyphens w:val="0"/>
        <w:ind w:firstLine="708"/>
        <w:jc w:val="center"/>
        <w:rPr>
          <w:sz w:val="28"/>
          <w:szCs w:val="28"/>
          <w:lang w:eastAsia="ru-RU"/>
        </w:rPr>
      </w:pPr>
    </w:p>
    <w:p w:rsidR="006C3771" w:rsidRPr="006C3771" w:rsidRDefault="006C3771" w:rsidP="006C3771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C3771">
        <w:rPr>
          <w:sz w:val="28"/>
          <w:szCs w:val="28"/>
          <w:lang w:eastAsia="ru-RU"/>
        </w:rPr>
        <w:t>1. Внести в Положение о порядке выплаты лечебного пособия при предоставлении ежегодного оплачиваемого отпуска главе Бессоновского района Пензенской области, утвержденное решением Собрания представителей Бессоновского района Пензенской области от 29 февраля 2024 года № 266-29/5, изменение, заменив в пункте 2 слово «четырех» словом «пяти».</w:t>
      </w:r>
    </w:p>
    <w:p w:rsidR="006C3771" w:rsidRPr="006C3771" w:rsidRDefault="006C3771" w:rsidP="006C3771">
      <w:pPr>
        <w:widowControl/>
        <w:shd w:val="clear" w:color="auto" w:fill="FFFFFF"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C3771">
        <w:rPr>
          <w:sz w:val="28"/>
          <w:szCs w:val="28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6C3771" w:rsidRPr="006C3771" w:rsidRDefault="006C3771" w:rsidP="006C3771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C3771">
        <w:rPr>
          <w:sz w:val="28"/>
          <w:szCs w:val="28"/>
          <w:lang w:eastAsia="ru-RU"/>
        </w:rPr>
        <w:lastRenderedPageBreak/>
        <w:t>3. Настоящее решение вступает в силу на следующий день после дня его официального опубликования и распространяется на правоотношения, возникшие с 01.01.2025.</w:t>
      </w:r>
    </w:p>
    <w:p w:rsidR="006C3771" w:rsidRPr="006C3771" w:rsidRDefault="006C3771" w:rsidP="006C3771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C3771">
        <w:rPr>
          <w:sz w:val="28"/>
          <w:szCs w:val="28"/>
          <w:lang w:eastAsia="ru-RU"/>
        </w:rPr>
        <w:t xml:space="preserve">4. </w:t>
      </w:r>
      <w:proofErr w:type="gramStart"/>
      <w:r w:rsidRPr="006C3771">
        <w:rPr>
          <w:sz w:val="28"/>
          <w:szCs w:val="28"/>
          <w:lang w:eastAsia="ru-RU"/>
        </w:rPr>
        <w:t>Контроль за</w:t>
      </w:r>
      <w:proofErr w:type="gramEnd"/>
      <w:r w:rsidRPr="006C3771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:rsidR="006C3771" w:rsidRPr="006C3771" w:rsidRDefault="006C3771" w:rsidP="006C3771">
      <w:pPr>
        <w:widowControl/>
        <w:suppressAutoHyphens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6C3771" w:rsidRPr="006C3771" w:rsidRDefault="006C3771" w:rsidP="006C3771">
      <w:pPr>
        <w:widowControl/>
        <w:suppressAutoHyphens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6C3771" w:rsidRPr="006C3771" w:rsidRDefault="006C3771" w:rsidP="006C3771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6C3771">
        <w:rPr>
          <w:sz w:val="28"/>
          <w:szCs w:val="28"/>
          <w:lang w:eastAsia="ru-RU"/>
        </w:rPr>
        <w:t>Председатель Собрания представителей</w:t>
      </w:r>
    </w:p>
    <w:p w:rsidR="006C3771" w:rsidRPr="006C3771" w:rsidRDefault="006C3771" w:rsidP="006C3771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6C3771">
        <w:rPr>
          <w:sz w:val="28"/>
          <w:szCs w:val="28"/>
          <w:lang w:eastAsia="ru-RU"/>
        </w:rPr>
        <w:t>Бессоновского района Пензе</w:t>
      </w:r>
      <w:r>
        <w:rPr>
          <w:sz w:val="28"/>
          <w:szCs w:val="28"/>
          <w:lang w:eastAsia="ru-RU"/>
        </w:rPr>
        <w:t>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6C37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6C3771">
        <w:rPr>
          <w:sz w:val="28"/>
          <w:szCs w:val="28"/>
          <w:lang w:eastAsia="ru-RU"/>
        </w:rPr>
        <w:t>С.И. Серебрякова</w:t>
      </w:r>
    </w:p>
    <w:p w:rsidR="006C3771" w:rsidRPr="006C3771" w:rsidRDefault="006C3771" w:rsidP="006C3771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6C3771" w:rsidRDefault="006C3771" w:rsidP="006C3771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6C3771" w:rsidRPr="006C3771" w:rsidRDefault="006C3771" w:rsidP="006C3771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bookmarkStart w:id="0" w:name="_GoBack"/>
      <w:bookmarkEnd w:id="0"/>
    </w:p>
    <w:p w:rsidR="006C3771" w:rsidRDefault="006C3771" w:rsidP="006C3771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6C3771">
        <w:rPr>
          <w:sz w:val="28"/>
          <w:szCs w:val="28"/>
          <w:lang w:eastAsia="ru-RU"/>
        </w:rPr>
        <w:t>Глава Бессоновск</w:t>
      </w:r>
      <w:r>
        <w:rPr>
          <w:sz w:val="28"/>
          <w:szCs w:val="28"/>
          <w:lang w:eastAsia="ru-RU"/>
        </w:rPr>
        <w:t xml:space="preserve">ого района </w:t>
      </w:r>
    </w:p>
    <w:p w:rsidR="006C3771" w:rsidRPr="006C3771" w:rsidRDefault="006C3771" w:rsidP="006C3771">
      <w:pPr>
        <w:widowControl/>
        <w:suppressAutoHyphens w:val="0"/>
        <w:jc w:val="both"/>
        <w:outlineLvl w:val="0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t>Пензенской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</w:t>
      </w:r>
      <w:r w:rsidRPr="006C3771">
        <w:rPr>
          <w:sz w:val="28"/>
          <w:szCs w:val="28"/>
          <w:lang w:eastAsia="ru-RU"/>
        </w:rPr>
        <w:t>Н.В. Шалдаева</w:t>
      </w:r>
    </w:p>
    <w:p w:rsidR="00947DBA" w:rsidRPr="000B1E92" w:rsidRDefault="00947DBA" w:rsidP="006C3771">
      <w:pPr>
        <w:widowControl/>
        <w:suppressAutoHyphens w:val="0"/>
        <w:jc w:val="center"/>
        <w:rPr>
          <w:b/>
          <w:sz w:val="28"/>
          <w:szCs w:val="28"/>
          <w:lang w:eastAsia="x-none"/>
        </w:rPr>
      </w:pPr>
    </w:p>
    <w:sectPr w:rsidR="00947DBA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05" w:rsidRDefault="00922B05" w:rsidP="00421FC7">
      <w:r>
        <w:separator/>
      </w:r>
    </w:p>
  </w:endnote>
  <w:endnote w:type="continuationSeparator" w:id="0">
    <w:p w:rsidR="00922B05" w:rsidRDefault="00922B05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05" w:rsidRDefault="00922B05" w:rsidP="00421FC7">
      <w:r>
        <w:separator/>
      </w:r>
    </w:p>
  </w:footnote>
  <w:footnote w:type="continuationSeparator" w:id="0">
    <w:p w:rsidR="00922B05" w:rsidRDefault="00922B05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C3771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14E33"/>
    <w:rsid w:val="00921EBC"/>
    <w:rsid w:val="00922B05"/>
    <w:rsid w:val="00944335"/>
    <w:rsid w:val="00947DBA"/>
    <w:rsid w:val="00972028"/>
    <w:rsid w:val="0098635C"/>
    <w:rsid w:val="009B439B"/>
    <w:rsid w:val="009C0278"/>
    <w:rsid w:val="009C3480"/>
    <w:rsid w:val="009C6278"/>
    <w:rsid w:val="009D72B8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C94B-5EAA-49E2-8F63-9F65C2F2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2025-03-05T06:46:00Z</cp:lastPrinted>
  <dcterms:created xsi:type="dcterms:W3CDTF">2025-03-05T08:31:00Z</dcterms:created>
  <dcterms:modified xsi:type="dcterms:W3CDTF">2025-03-05T08:34:00Z</dcterms:modified>
</cp:coreProperties>
</file>