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A2D4" w14:textId="1BEFD603" w:rsidR="00402146" w:rsidRDefault="00402146" w:rsidP="00B16520">
      <w:pPr>
        <w:tabs>
          <w:tab w:val="left" w:pos="8931"/>
        </w:tabs>
        <w:jc w:val="center"/>
        <w:rPr>
          <w:sz w:val="24"/>
          <w:szCs w:val="24"/>
        </w:rPr>
      </w:pPr>
    </w:p>
    <w:p w14:paraId="19D87C9B" w14:textId="5AF1F5A6" w:rsidR="00402146" w:rsidRPr="003D2F97" w:rsidRDefault="005E5FC1" w:rsidP="00402146"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4A5BA4" wp14:editId="1BAC6B9C">
            <wp:simplePos x="0" y="0"/>
            <wp:positionH relativeFrom="column">
              <wp:posOffset>2985770</wp:posOffset>
            </wp:positionH>
            <wp:positionV relativeFrom="paragraph">
              <wp:posOffset>508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0F4C4" w14:textId="77777777"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233EA7" wp14:editId="6F277737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074DE2F0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70083E60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2D1ED590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5207C09E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0E75466B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441B2241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5FFDF7F8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2C50D482" w14:textId="77777777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12F3C171" w14:textId="77777777"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14:paraId="645E6A41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33F54B81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151F2A04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074DE2F0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70083E60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2D1ED590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5207C09E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0E75466B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441B2241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5FFDF7F8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2C50D482" w14:textId="77777777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14:paraId="12F3C171" w14:textId="77777777"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14:paraId="645E6A41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33F54B81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151F2A04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6E2ACE5B" w14:textId="77777777"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14:paraId="6D8CD199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4E51BC37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30AE5788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2B60D62C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3D0520B0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08C3DD74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5D1352A0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4955B9C3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78C44E6B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1E01643F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366F84A7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6F40C43F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22B58CF7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7B3B5A03" w14:textId="39FE2FD7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973E65">
        <w:rPr>
          <w:b/>
          <w:sz w:val="24"/>
          <w:szCs w:val="24"/>
          <w:u w:val="single"/>
        </w:rPr>
        <w:t>11 декабря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AB7E58">
        <w:rPr>
          <w:b/>
          <w:sz w:val="24"/>
          <w:szCs w:val="24"/>
          <w:u w:val="single"/>
        </w:rPr>
        <w:t>5</w:t>
      </w:r>
      <w:r w:rsidR="00973E65">
        <w:rPr>
          <w:b/>
          <w:sz w:val="24"/>
          <w:szCs w:val="24"/>
          <w:u w:val="single"/>
        </w:rPr>
        <w:t>2</w:t>
      </w:r>
      <w:r w:rsidR="0096028E">
        <w:rPr>
          <w:b/>
          <w:sz w:val="24"/>
          <w:szCs w:val="24"/>
          <w:u w:val="single"/>
        </w:rPr>
        <w:t>6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</w:t>
      </w:r>
      <w:r w:rsidR="00973E65">
        <w:rPr>
          <w:b/>
          <w:sz w:val="24"/>
          <w:szCs w:val="24"/>
          <w:u w:val="single"/>
        </w:rPr>
        <w:t>6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2EF92718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29D5EA40" w14:textId="77777777" w:rsidR="00CB1D62" w:rsidRDefault="00CB1D62" w:rsidP="00CB1D62">
      <w:pPr>
        <w:widowControl/>
        <w:suppressAutoHyphens w:val="0"/>
        <w:jc w:val="center"/>
        <w:rPr>
          <w:b/>
          <w:sz w:val="24"/>
          <w:szCs w:val="24"/>
          <w:lang w:eastAsia="en-US"/>
        </w:rPr>
      </w:pPr>
    </w:p>
    <w:p w14:paraId="0E71DE55" w14:textId="6833CC4E" w:rsidR="00973E65" w:rsidRPr="00973E65" w:rsidRDefault="0096028E" w:rsidP="00973E65">
      <w:pPr>
        <w:widowControl/>
        <w:suppressAutoHyphens w:val="0"/>
        <w:jc w:val="center"/>
        <w:rPr>
          <w:b/>
          <w:bCs/>
          <w:sz w:val="22"/>
          <w:szCs w:val="22"/>
          <w:lang w:eastAsia="ru-RU"/>
        </w:rPr>
      </w:pPr>
      <w:r w:rsidRPr="0096028E">
        <w:rPr>
          <w:b/>
          <w:bCs/>
          <w:sz w:val="22"/>
          <w:szCs w:val="22"/>
          <w:lang w:eastAsia="ru-RU"/>
        </w:rPr>
        <w:t>Об утверждении Порядка проведения конкурса по отбору кандидатур на должность главы Бессоновского района Пензенской области</w:t>
      </w:r>
    </w:p>
    <w:p w14:paraId="416B135C" w14:textId="77777777" w:rsidR="00973E65" w:rsidRPr="00973E65" w:rsidRDefault="00973E65" w:rsidP="00973E65">
      <w:pPr>
        <w:widowControl/>
        <w:suppressAutoHyphens w:val="0"/>
        <w:jc w:val="center"/>
        <w:rPr>
          <w:b/>
          <w:sz w:val="22"/>
          <w:szCs w:val="22"/>
          <w:lang w:eastAsia="ru-RU"/>
        </w:rPr>
      </w:pPr>
    </w:p>
    <w:p w14:paraId="048841DC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b/>
          <w:i/>
          <w:sz w:val="22"/>
          <w:szCs w:val="22"/>
          <w:lang w:eastAsia="ru-RU"/>
        </w:rPr>
      </w:pPr>
      <w:r w:rsidRPr="0096028E">
        <w:rPr>
          <w:sz w:val="24"/>
          <w:szCs w:val="24"/>
          <w:lang w:eastAsia="ru-RU"/>
        </w:rPr>
        <w:t xml:space="preserve">В соответствии со статьей 19 Федерального закона от 20.03.2025 № 33-ФЗ </w:t>
      </w:r>
      <w:r w:rsidRPr="0096028E">
        <w:rPr>
          <w:sz w:val="24"/>
          <w:szCs w:val="24"/>
          <w:lang w:eastAsia="ru-RU"/>
        </w:rPr>
        <w:br/>
        <w:t>«Об общих принципах организации местного самоуправления в единой системе публичной власти», Уставом муниципального района Бессоновский район Пензенской  области,</w:t>
      </w:r>
      <w:r w:rsidRPr="0096028E">
        <w:rPr>
          <w:sz w:val="22"/>
          <w:szCs w:val="22"/>
          <w:lang w:eastAsia="ru-RU"/>
        </w:rPr>
        <w:t xml:space="preserve"> </w:t>
      </w:r>
    </w:p>
    <w:p w14:paraId="7A5336A3" w14:textId="77777777" w:rsidR="0096028E" w:rsidRPr="0096028E" w:rsidRDefault="0096028E" w:rsidP="0096028E">
      <w:pPr>
        <w:suppressAutoHyphens w:val="0"/>
        <w:ind w:firstLine="709"/>
        <w:jc w:val="center"/>
        <w:rPr>
          <w:b/>
          <w:szCs w:val="22"/>
          <w:lang w:eastAsia="ru-RU"/>
        </w:rPr>
      </w:pPr>
    </w:p>
    <w:p w14:paraId="65640160" w14:textId="0532AA10" w:rsidR="0096028E" w:rsidRPr="0096028E" w:rsidRDefault="0096028E" w:rsidP="0096028E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96028E">
        <w:rPr>
          <w:b/>
          <w:sz w:val="24"/>
          <w:szCs w:val="28"/>
          <w:lang w:eastAsia="ru-RU"/>
        </w:rPr>
        <w:t>Собрание представителей Бессоновского района Пензенской области</w:t>
      </w:r>
      <w:r>
        <w:rPr>
          <w:sz w:val="22"/>
          <w:szCs w:val="22"/>
          <w:lang w:eastAsia="ru-RU"/>
        </w:rPr>
        <w:t xml:space="preserve"> </w:t>
      </w:r>
      <w:r w:rsidRPr="0096028E">
        <w:rPr>
          <w:b/>
          <w:bCs/>
          <w:sz w:val="24"/>
          <w:szCs w:val="24"/>
          <w:lang w:eastAsia="ru-RU"/>
        </w:rPr>
        <w:t>решило:</w:t>
      </w:r>
    </w:p>
    <w:p w14:paraId="4895AAF3" w14:textId="77777777" w:rsidR="0096028E" w:rsidRPr="0096028E" w:rsidRDefault="0096028E" w:rsidP="0096028E">
      <w:pPr>
        <w:suppressAutoHyphens w:val="0"/>
        <w:ind w:firstLine="709"/>
        <w:jc w:val="center"/>
        <w:rPr>
          <w:b/>
          <w:bCs/>
          <w:sz w:val="24"/>
          <w:szCs w:val="24"/>
          <w:lang w:eastAsia="ru-RU"/>
        </w:rPr>
      </w:pPr>
    </w:p>
    <w:p w14:paraId="30CBF569" w14:textId="77777777" w:rsidR="0096028E" w:rsidRPr="0096028E" w:rsidRDefault="0096028E" w:rsidP="0096028E">
      <w:pPr>
        <w:widowControl/>
        <w:numPr>
          <w:ilvl w:val="0"/>
          <w:numId w:val="9"/>
        </w:numPr>
        <w:tabs>
          <w:tab w:val="left" w:pos="900"/>
        </w:tabs>
        <w:suppressAutoHyphens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 Утвердить Порядок проведения конкурса по отбору кандидатур на должность главы Бессоновского района Пензенской области</w:t>
      </w:r>
      <w:r w:rsidRPr="0096028E">
        <w:rPr>
          <w:sz w:val="22"/>
          <w:szCs w:val="22"/>
          <w:lang w:eastAsia="ru-RU"/>
        </w:rPr>
        <w:t xml:space="preserve"> </w:t>
      </w:r>
      <w:r w:rsidRPr="0096028E">
        <w:rPr>
          <w:sz w:val="24"/>
          <w:szCs w:val="24"/>
          <w:lang w:eastAsia="ru-RU"/>
        </w:rPr>
        <w:t>согласно приложению.</w:t>
      </w:r>
    </w:p>
    <w:p w14:paraId="1B927B6A" w14:textId="77777777" w:rsidR="0096028E" w:rsidRPr="0096028E" w:rsidRDefault="0096028E" w:rsidP="0096028E">
      <w:pPr>
        <w:widowControl/>
        <w:numPr>
          <w:ilvl w:val="0"/>
          <w:numId w:val="9"/>
        </w:numPr>
        <w:tabs>
          <w:tab w:val="left" w:pos="900"/>
        </w:tabs>
        <w:suppressAutoHyphens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 </w:t>
      </w:r>
      <w:r w:rsidRPr="0096028E">
        <w:rPr>
          <w:sz w:val="24"/>
          <w:szCs w:val="28"/>
          <w:lang w:eastAsia="ru-RU"/>
        </w:rPr>
        <w:t>Признать утратившим силу следующие решения Собрания представителей Бессоновского района Пензенской области:</w:t>
      </w:r>
    </w:p>
    <w:p w14:paraId="5D9542CF" w14:textId="77777777" w:rsidR="0096028E" w:rsidRPr="0096028E" w:rsidRDefault="0096028E" w:rsidP="0096028E">
      <w:pPr>
        <w:widowControl/>
        <w:numPr>
          <w:ilvl w:val="0"/>
          <w:numId w:val="10"/>
        </w:numPr>
        <w:tabs>
          <w:tab w:val="left" w:pos="900"/>
        </w:tabs>
        <w:suppressAutoHyphens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ru-RU"/>
        </w:rPr>
      </w:pPr>
      <w:r w:rsidRPr="0096028E">
        <w:rPr>
          <w:bCs/>
          <w:color w:val="000000"/>
          <w:sz w:val="24"/>
          <w:szCs w:val="24"/>
          <w:lang w:eastAsia="ru-RU"/>
        </w:rPr>
        <w:t>от 05.05.2023 года № 121-12/5</w:t>
      </w:r>
      <w:r w:rsidRPr="0096028E">
        <w:rPr>
          <w:sz w:val="24"/>
          <w:szCs w:val="24"/>
          <w:lang w:eastAsia="ru-RU"/>
        </w:rPr>
        <w:t xml:space="preserve"> «</w:t>
      </w:r>
      <w:r w:rsidRPr="0096028E">
        <w:rPr>
          <w:bCs/>
          <w:color w:val="000000"/>
          <w:sz w:val="24"/>
          <w:szCs w:val="24"/>
          <w:lang w:eastAsia="ru-RU"/>
        </w:rPr>
        <w:t>Об утверждении Порядка проведения конкурса по отбору кандидатур на должность главы Бессоновского района Пензенской области</w:t>
      </w:r>
      <w:r w:rsidRPr="0096028E">
        <w:rPr>
          <w:sz w:val="24"/>
          <w:szCs w:val="24"/>
          <w:lang w:eastAsia="ru-RU"/>
        </w:rPr>
        <w:t>»;</w:t>
      </w:r>
    </w:p>
    <w:p w14:paraId="4230ECF8" w14:textId="77777777" w:rsidR="0096028E" w:rsidRPr="0096028E" w:rsidRDefault="0096028E" w:rsidP="0096028E">
      <w:pPr>
        <w:widowControl/>
        <w:numPr>
          <w:ilvl w:val="0"/>
          <w:numId w:val="10"/>
        </w:numPr>
        <w:tabs>
          <w:tab w:val="left" w:pos="900"/>
        </w:tabs>
        <w:suppressAutoHyphens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ru-RU"/>
        </w:rPr>
      </w:pPr>
      <w:r w:rsidRPr="0096028E">
        <w:rPr>
          <w:bCs/>
          <w:color w:val="000000"/>
          <w:sz w:val="24"/>
          <w:szCs w:val="24"/>
          <w:lang w:eastAsia="ru-RU"/>
        </w:rPr>
        <w:t>от 25.12.2024 года № 400-47/5 «О внесении изменений в отдельные муниципальные правовые акты Собрания представителей Бессоновского района Пензенской области»;</w:t>
      </w:r>
    </w:p>
    <w:p w14:paraId="69FFC3E7" w14:textId="6F2334EB" w:rsidR="0096028E" w:rsidRPr="0096028E" w:rsidRDefault="0096028E" w:rsidP="0096028E">
      <w:pPr>
        <w:widowControl/>
        <w:numPr>
          <w:ilvl w:val="0"/>
          <w:numId w:val="10"/>
        </w:numPr>
        <w:tabs>
          <w:tab w:val="left" w:pos="900"/>
        </w:tabs>
        <w:suppressAutoHyphens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ru-RU"/>
        </w:rPr>
      </w:pPr>
      <w:r w:rsidRPr="0096028E">
        <w:rPr>
          <w:bCs/>
          <w:color w:val="000000"/>
          <w:sz w:val="24"/>
          <w:szCs w:val="24"/>
          <w:lang w:eastAsia="ru-RU"/>
        </w:rPr>
        <w:t xml:space="preserve"> от 31.01.2025 №</w:t>
      </w:r>
      <w:r>
        <w:rPr>
          <w:bCs/>
          <w:color w:val="000000"/>
          <w:sz w:val="24"/>
          <w:szCs w:val="24"/>
          <w:lang w:eastAsia="ru-RU"/>
        </w:rPr>
        <w:t xml:space="preserve"> </w:t>
      </w:r>
      <w:r w:rsidRPr="0096028E">
        <w:rPr>
          <w:bCs/>
          <w:color w:val="000000"/>
          <w:sz w:val="24"/>
          <w:szCs w:val="24"/>
          <w:lang w:eastAsia="ru-RU"/>
        </w:rPr>
        <w:t>413-48/5 «О внесении изменений в решение Собрания представителей Бессоновского района Пензенской области от 05 мая 2023 года № 121-12/5 «Об утверждении Порядка проведения конкурса по отбору кандидатур на должность главы Бессоновского района Пензенской области»;</w:t>
      </w:r>
    </w:p>
    <w:p w14:paraId="140B5EA5" w14:textId="77777777" w:rsidR="0096028E" w:rsidRPr="0096028E" w:rsidRDefault="0096028E" w:rsidP="0096028E">
      <w:pPr>
        <w:widowControl/>
        <w:numPr>
          <w:ilvl w:val="0"/>
          <w:numId w:val="10"/>
        </w:numPr>
        <w:tabs>
          <w:tab w:val="left" w:pos="900"/>
        </w:tabs>
        <w:suppressAutoHyphens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ru-RU"/>
        </w:rPr>
      </w:pPr>
      <w:r w:rsidRPr="0096028E">
        <w:rPr>
          <w:bCs/>
          <w:color w:val="000000"/>
          <w:sz w:val="24"/>
          <w:szCs w:val="24"/>
          <w:lang w:eastAsia="ru-RU"/>
        </w:rPr>
        <w:t xml:space="preserve"> пункт 2 решения от 04.08.2025 № 474-52/5 «О внесении изменений в отдельные решения Собрания представителей Бессоновского района Пензенской области».</w:t>
      </w:r>
    </w:p>
    <w:p w14:paraId="133A9EBC" w14:textId="77777777" w:rsidR="0096028E" w:rsidRPr="0096028E" w:rsidRDefault="0096028E" w:rsidP="0096028E">
      <w:pPr>
        <w:widowControl/>
        <w:numPr>
          <w:ilvl w:val="0"/>
          <w:numId w:val="9"/>
        </w:numPr>
        <w:tabs>
          <w:tab w:val="left" w:pos="900"/>
        </w:tabs>
        <w:suppressAutoHyphens w:val="0"/>
        <w:autoSpaceDE w:val="0"/>
        <w:autoSpaceDN w:val="0"/>
        <w:adjustRightInd w:val="0"/>
        <w:ind w:left="0" w:firstLine="851"/>
        <w:jc w:val="both"/>
        <w:rPr>
          <w:sz w:val="22"/>
          <w:szCs w:val="22"/>
          <w:lang w:eastAsia="ru-RU"/>
        </w:rPr>
      </w:pPr>
      <w:r w:rsidRPr="0096028E">
        <w:rPr>
          <w:sz w:val="24"/>
          <w:szCs w:val="24"/>
          <w:lang w:eastAsia="ru-RU"/>
        </w:rPr>
        <w:t xml:space="preserve"> </w:t>
      </w:r>
      <w:r w:rsidRPr="0096028E">
        <w:rPr>
          <w:sz w:val="24"/>
          <w:szCs w:val="28"/>
          <w:lang w:eastAsia="ru-RU"/>
        </w:rPr>
        <w:t>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14:paraId="4AE84E04" w14:textId="77777777" w:rsidR="0096028E" w:rsidRPr="0096028E" w:rsidRDefault="0096028E" w:rsidP="0096028E">
      <w:pPr>
        <w:widowControl/>
        <w:numPr>
          <w:ilvl w:val="0"/>
          <w:numId w:val="9"/>
        </w:numPr>
        <w:tabs>
          <w:tab w:val="left" w:pos="900"/>
        </w:tabs>
        <w:suppressAutoHyphens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Настоящее решение вступает в силу на следующий день после дня официального опубликования.</w:t>
      </w:r>
    </w:p>
    <w:p w14:paraId="4D05C060" w14:textId="77777777" w:rsidR="0096028E" w:rsidRPr="0096028E" w:rsidRDefault="0096028E" w:rsidP="0096028E">
      <w:pPr>
        <w:widowControl/>
        <w:numPr>
          <w:ilvl w:val="0"/>
          <w:numId w:val="9"/>
        </w:numPr>
        <w:tabs>
          <w:tab w:val="left" w:pos="900"/>
        </w:tabs>
        <w:suppressAutoHyphens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ru-RU"/>
        </w:rPr>
      </w:pPr>
      <w:proofErr w:type="gramStart"/>
      <w:r w:rsidRPr="0096028E">
        <w:rPr>
          <w:sz w:val="24"/>
          <w:szCs w:val="24"/>
          <w:lang w:eastAsia="ru-RU"/>
        </w:rPr>
        <w:t>Контроль за</w:t>
      </w:r>
      <w:proofErr w:type="gramEnd"/>
      <w:r w:rsidRPr="0096028E">
        <w:rPr>
          <w:sz w:val="24"/>
          <w:szCs w:val="24"/>
          <w:lang w:eastAsia="ru-RU"/>
        </w:rPr>
        <w:t xml:space="preserve"> исполнением настоящего решения возложить на главу Бессоновского района Пензенской области.</w:t>
      </w:r>
    </w:p>
    <w:p w14:paraId="70B2034E" w14:textId="77777777" w:rsidR="0096028E" w:rsidRPr="0096028E" w:rsidRDefault="0096028E" w:rsidP="0096028E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7835BEC5" w14:textId="77777777" w:rsidR="0096028E" w:rsidRPr="0096028E" w:rsidRDefault="0096028E" w:rsidP="0096028E">
      <w:pPr>
        <w:suppressAutoHyphens w:val="0"/>
        <w:ind w:right="-64"/>
        <w:jc w:val="both"/>
        <w:rPr>
          <w:color w:val="000000"/>
          <w:sz w:val="24"/>
          <w:szCs w:val="22"/>
          <w:lang w:eastAsia="ru-RU"/>
        </w:rPr>
      </w:pPr>
      <w:r w:rsidRPr="0096028E">
        <w:rPr>
          <w:color w:val="000000"/>
          <w:sz w:val="24"/>
          <w:szCs w:val="22"/>
          <w:lang w:eastAsia="ru-RU"/>
        </w:rPr>
        <w:t>Председатель Собрания представителей</w:t>
      </w:r>
    </w:p>
    <w:p w14:paraId="40E47A16" w14:textId="7909C13C" w:rsidR="0096028E" w:rsidRPr="0096028E" w:rsidRDefault="0096028E" w:rsidP="0096028E">
      <w:pPr>
        <w:suppressAutoHyphens w:val="0"/>
        <w:ind w:right="-64"/>
        <w:jc w:val="both"/>
        <w:rPr>
          <w:sz w:val="24"/>
          <w:szCs w:val="24"/>
          <w:lang w:eastAsia="ru-RU"/>
        </w:rPr>
      </w:pPr>
      <w:r w:rsidRPr="0096028E">
        <w:rPr>
          <w:color w:val="000000"/>
          <w:sz w:val="24"/>
          <w:szCs w:val="22"/>
          <w:lang w:eastAsia="ru-RU"/>
        </w:rPr>
        <w:t>Бессоновского района Пензенской области</w:t>
      </w:r>
      <w:r w:rsidRPr="0096028E">
        <w:rPr>
          <w:sz w:val="28"/>
          <w:szCs w:val="24"/>
          <w:lang w:eastAsia="ru-RU"/>
        </w:rPr>
        <w:t xml:space="preserve"> </w:t>
      </w:r>
      <w:r w:rsidRPr="0096028E">
        <w:rPr>
          <w:sz w:val="24"/>
          <w:szCs w:val="24"/>
          <w:lang w:eastAsia="ru-RU"/>
        </w:rPr>
        <w:t xml:space="preserve">                                        </w:t>
      </w:r>
      <w:r>
        <w:rPr>
          <w:sz w:val="24"/>
          <w:szCs w:val="24"/>
          <w:lang w:eastAsia="ru-RU"/>
        </w:rPr>
        <w:t xml:space="preserve">                          </w:t>
      </w:r>
      <w:r w:rsidRPr="0096028E">
        <w:rPr>
          <w:color w:val="000000"/>
          <w:sz w:val="24"/>
          <w:szCs w:val="22"/>
          <w:lang w:eastAsia="ru-RU"/>
        </w:rPr>
        <w:t>С.И. Серебрякова</w:t>
      </w:r>
    </w:p>
    <w:p w14:paraId="182C74D6" w14:textId="77777777" w:rsidR="0096028E" w:rsidRPr="0096028E" w:rsidRDefault="0096028E" w:rsidP="0096028E">
      <w:pPr>
        <w:suppressAutoHyphens w:val="0"/>
        <w:ind w:right="-64" w:firstLine="709"/>
        <w:jc w:val="both"/>
        <w:rPr>
          <w:sz w:val="24"/>
          <w:szCs w:val="24"/>
          <w:lang w:eastAsia="ru-RU"/>
        </w:rPr>
      </w:pPr>
    </w:p>
    <w:p w14:paraId="7C8AFD38" w14:textId="77777777" w:rsidR="0096028E" w:rsidRPr="0096028E" w:rsidRDefault="0096028E" w:rsidP="0096028E">
      <w:pPr>
        <w:suppressAutoHyphens w:val="0"/>
        <w:ind w:right="-64" w:firstLine="709"/>
        <w:jc w:val="both"/>
        <w:rPr>
          <w:sz w:val="24"/>
          <w:szCs w:val="24"/>
          <w:lang w:eastAsia="ru-RU"/>
        </w:rPr>
      </w:pPr>
    </w:p>
    <w:p w14:paraId="7B21587B" w14:textId="7E6B64DF" w:rsidR="0096028E" w:rsidRPr="0096028E" w:rsidRDefault="0096028E" w:rsidP="0096028E">
      <w:pPr>
        <w:suppressAutoHyphens w:val="0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Глава Бессоновского района Пензенской области                                          </w:t>
      </w:r>
      <w:r>
        <w:rPr>
          <w:sz w:val="24"/>
          <w:szCs w:val="24"/>
          <w:lang w:eastAsia="ru-RU"/>
        </w:rPr>
        <w:t xml:space="preserve">              </w:t>
      </w:r>
      <w:r w:rsidRPr="0096028E">
        <w:rPr>
          <w:sz w:val="24"/>
          <w:szCs w:val="24"/>
          <w:lang w:eastAsia="ru-RU"/>
        </w:rPr>
        <w:t xml:space="preserve"> Н.В. Шалдаева</w:t>
      </w:r>
    </w:p>
    <w:p w14:paraId="14DA0FC8" w14:textId="06470F50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br w:type="page"/>
      </w:r>
      <w:r w:rsidRPr="0096028E">
        <w:rPr>
          <w:sz w:val="24"/>
          <w:szCs w:val="24"/>
          <w:lang w:eastAsia="ru-RU"/>
        </w:rPr>
        <w:lastRenderedPageBreak/>
        <w:t xml:space="preserve">Утвержден </w:t>
      </w:r>
    </w:p>
    <w:p w14:paraId="0C9C26B4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решением Собрания представителей</w:t>
      </w:r>
    </w:p>
    <w:p w14:paraId="5D857FF6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Бессоновского района Пензенской области</w:t>
      </w:r>
    </w:p>
    <w:p w14:paraId="658ADF86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пятого созыва</w:t>
      </w:r>
    </w:p>
    <w:p w14:paraId="1BAE0BBF" w14:textId="19E3734C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11.12.2025</w:t>
      </w:r>
      <w:r w:rsidRPr="0096028E">
        <w:rPr>
          <w:sz w:val="24"/>
          <w:szCs w:val="24"/>
          <w:lang w:eastAsia="ru-RU"/>
        </w:rPr>
        <w:t xml:space="preserve"> № </w:t>
      </w:r>
      <w:r>
        <w:rPr>
          <w:sz w:val="24"/>
          <w:szCs w:val="24"/>
          <w:lang w:eastAsia="ru-RU"/>
        </w:rPr>
        <w:t>526-56/5</w:t>
      </w:r>
    </w:p>
    <w:p w14:paraId="7F055FB8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ru-RU"/>
        </w:rPr>
      </w:pPr>
    </w:p>
    <w:p w14:paraId="0C362509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  <w:lang w:eastAsia="ru-RU"/>
        </w:rPr>
      </w:pPr>
    </w:p>
    <w:p w14:paraId="1437823E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  <w:lang w:eastAsia="ru-RU"/>
        </w:rPr>
      </w:pPr>
      <w:r w:rsidRPr="0096028E">
        <w:rPr>
          <w:b/>
          <w:bCs/>
          <w:sz w:val="24"/>
          <w:szCs w:val="24"/>
          <w:lang w:eastAsia="ru-RU"/>
        </w:rPr>
        <w:t>ПОРЯДОК</w:t>
      </w:r>
    </w:p>
    <w:p w14:paraId="45CAE9B3" w14:textId="77777777" w:rsid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  <w:lang w:eastAsia="ru-RU"/>
        </w:rPr>
      </w:pPr>
      <w:r w:rsidRPr="0096028E">
        <w:rPr>
          <w:b/>
          <w:sz w:val="24"/>
          <w:szCs w:val="24"/>
          <w:lang w:eastAsia="ru-RU"/>
        </w:rPr>
        <w:t>проведения конкурса по отбору кандидатур на должность главы</w:t>
      </w:r>
      <w:r w:rsidRPr="0096028E">
        <w:rPr>
          <w:b/>
          <w:bCs/>
          <w:sz w:val="24"/>
          <w:szCs w:val="24"/>
          <w:lang w:eastAsia="ru-RU"/>
        </w:rPr>
        <w:t xml:space="preserve"> </w:t>
      </w:r>
    </w:p>
    <w:p w14:paraId="308C524D" w14:textId="14744F9F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ru-RU"/>
        </w:rPr>
      </w:pPr>
      <w:r w:rsidRPr="0096028E">
        <w:rPr>
          <w:b/>
          <w:bCs/>
          <w:sz w:val="24"/>
          <w:szCs w:val="24"/>
          <w:lang w:eastAsia="ru-RU"/>
        </w:rPr>
        <w:t>Бессоновского района Пензенской области</w:t>
      </w:r>
    </w:p>
    <w:p w14:paraId="123E1C48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spacing w:before="120"/>
        <w:ind w:firstLine="709"/>
        <w:jc w:val="center"/>
        <w:rPr>
          <w:b/>
          <w:sz w:val="24"/>
          <w:szCs w:val="24"/>
          <w:lang w:eastAsia="ru-RU"/>
        </w:rPr>
      </w:pPr>
      <w:r w:rsidRPr="0096028E">
        <w:rPr>
          <w:b/>
          <w:sz w:val="24"/>
          <w:szCs w:val="24"/>
          <w:lang w:eastAsia="ru-RU"/>
        </w:rPr>
        <w:t>I. Общие положения</w:t>
      </w:r>
    </w:p>
    <w:p w14:paraId="73CFB47E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024C4AC6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96028E">
        <w:rPr>
          <w:bCs/>
          <w:sz w:val="24"/>
          <w:szCs w:val="24"/>
          <w:lang w:eastAsia="ru-RU"/>
        </w:rPr>
        <w:t xml:space="preserve">1.1. </w:t>
      </w:r>
      <w:proofErr w:type="gramStart"/>
      <w:r w:rsidRPr="0096028E">
        <w:rPr>
          <w:sz w:val="24"/>
          <w:szCs w:val="24"/>
          <w:lang w:eastAsia="ru-RU"/>
        </w:rPr>
        <w:t>Целью проведения конкурса по отбору кандидатур на должность главы Бессоновского района Пензенской области (далее – Глава) является отбор на альтернативной основе кандидатур на должность Главы из числа граждан, представивших документы для участия в конкурсе и зарегистрированных в соответствии с настоящим Порядком, способных на высоком профессиональном уровне осуществлять полномочия высшего должностного лица Бессоновского района Пензенской области и руководство администрацией Бессоновского района Пензенской</w:t>
      </w:r>
      <w:proofErr w:type="gramEnd"/>
      <w:r w:rsidRPr="0096028E">
        <w:rPr>
          <w:sz w:val="24"/>
          <w:szCs w:val="24"/>
          <w:lang w:eastAsia="ru-RU"/>
        </w:rPr>
        <w:t xml:space="preserve"> области (далее – администрация)</w:t>
      </w:r>
      <w:r w:rsidRPr="0096028E">
        <w:rPr>
          <w:bCs/>
          <w:sz w:val="24"/>
          <w:szCs w:val="24"/>
          <w:lang w:eastAsia="ru-RU"/>
        </w:rPr>
        <w:t>.</w:t>
      </w:r>
    </w:p>
    <w:p w14:paraId="43DD514A" w14:textId="77777777" w:rsidR="0096028E" w:rsidRPr="0096028E" w:rsidRDefault="0096028E" w:rsidP="0096028E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1.2. Решение о проведении конкурса принимается Собранием представителей Бессоновского района Пензенской области </w:t>
      </w:r>
      <w:r w:rsidRPr="0096028E">
        <w:rPr>
          <w:bCs/>
          <w:sz w:val="24"/>
          <w:szCs w:val="24"/>
          <w:lang w:eastAsia="ru-RU"/>
        </w:rPr>
        <w:t>(далее – Собрание представителей)</w:t>
      </w:r>
      <w:r w:rsidRPr="0096028E">
        <w:rPr>
          <w:rFonts w:ascii="Arial" w:hAnsi="Arial" w:cs="Arial"/>
          <w:bCs/>
          <w:i/>
          <w:sz w:val="24"/>
          <w:szCs w:val="24"/>
          <w:lang w:eastAsia="ru-RU"/>
        </w:rPr>
        <w:t xml:space="preserve"> </w:t>
      </w:r>
      <w:r w:rsidRPr="0096028E">
        <w:rPr>
          <w:sz w:val="24"/>
          <w:szCs w:val="24"/>
          <w:lang w:eastAsia="ru-RU"/>
        </w:rPr>
        <w:t>в случае:</w:t>
      </w:r>
      <w:bookmarkStart w:id="0" w:name="Par1"/>
      <w:bookmarkEnd w:id="0"/>
    </w:p>
    <w:p w14:paraId="1C84690A" w14:textId="77777777" w:rsidR="0096028E" w:rsidRPr="0096028E" w:rsidRDefault="0096028E" w:rsidP="0096028E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1) истечения срока полномочий Главы;</w:t>
      </w:r>
      <w:bookmarkStart w:id="1" w:name="Par2"/>
      <w:bookmarkEnd w:id="1"/>
    </w:p>
    <w:p w14:paraId="1EBE775B" w14:textId="77777777" w:rsidR="0096028E" w:rsidRPr="0096028E" w:rsidRDefault="0096028E" w:rsidP="0096028E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2) досрочного прекращения полномочий Главы</w:t>
      </w:r>
      <w:bookmarkStart w:id="2" w:name="Par3"/>
      <w:bookmarkEnd w:id="2"/>
      <w:r w:rsidRPr="0096028E">
        <w:rPr>
          <w:sz w:val="24"/>
          <w:szCs w:val="24"/>
          <w:lang w:eastAsia="ru-RU"/>
        </w:rPr>
        <w:t>;</w:t>
      </w:r>
    </w:p>
    <w:p w14:paraId="0BF5A5EB" w14:textId="77777777" w:rsidR="0096028E" w:rsidRPr="0096028E" w:rsidRDefault="0096028E" w:rsidP="0096028E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3) в случае признания конкурса несостоявшимся в случаях, предусмотренных пунктом 4.10 настоящего Порядка.</w:t>
      </w:r>
    </w:p>
    <w:p w14:paraId="69EAE343" w14:textId="77777777" w:rsidR="0096028E" w:rsidRPr="0096028E" w:rsidRDefault="0096028E" w:rsidP="0096028E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1.3. Решение о проведении конкурса принимается Собранием представителей в следующие сроки:</w:t>
      </w:r>
    </w:p>
    <w:p w14:paraId="731D78B3" w14:textId="77777777" w:rsidR="0096028E" w:rsidRPr="0096028E" w:rsidRDefault="0096028E" w:rsidP="0096028E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1) в случае, указанном в подпункте 1 пункта 1.2 настоящего Порядка, - не </w:t>
      </w:r>
      <w:proofErr w:type="gramStart"/>
      <w:r w:rsidRPr="0096028E">
        <w:rPr>
          <w:sz w:val="24"/>
          <w:szCs w:val="24"/>
          <w:lang w:eastAsia="ru-RU"/>
        </w:rPr>
        <w:t>позднее</w:t>
      </w:r>
      <w:proofErr w:type="gramEnd"/>
      <w:r w:rsidRPr="0096028E">
        <w:rPr>
          <w:sz w:val="24"/>
          <w:szCs w:val="24"/>
          <w:lang w:eastAsia="ru-RU"/>
        </w:rPr>
        <w:t xml:space="preserve"> чем за два календарных месяца до дня истечения срока, на который был избран Глава;</w:t>
      </w:r>
    </w:p>
    <w:p w14:paraId="4CAC526E" w14:textId="77777777" w:rsidR="0096028E" w:rsidRPr="0096028E" w:rsidRDefault="0096028E" w:rsidP="0096028E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96028E">
        <w:rPr>
          <w:sz w:val="24"/>
          <w:szCs w:val="24"/>
          <w:lang w:eastAsia="ru-RU"/>
        </w:rPr>
        <w:t xml:space="preserve">2) в случае, указанном в </w:t>
      </w:r>
      <w:hyperlink r:id="rId10" w:anchor="Par2" w:history="1">
        <w:r w:rsidRPr="0096028E">
          <w:rPr>
            <w:color w:val="0000FF"/>
            <w:sz w:val="24"/>
            <w:szCs w:val="24"/>
            <w:u w:val="single"/>
            <w:lang w:eastAsia="ru-RU"/>
          </w:rPr>
          <w:t>подпункте 2 пункта 1.2</w:t>
        </w:r>
      </w:hyperlink>
      <w:r w:rsidRPr="0096028E">
        <w:rPr>
          <w:sz w:val="24"/>
          <w:szCs w:val="24"/>
          <w:lang w:eastAsia="ru-RU"/>
        </w:rPr>
        <w:t xml:space="preserve"> настоящего Порядка, - в срок, позволяющий провести избрание Главы в сроки, установленные </w:t>
      </w:r>
      <w:hyperlink r:id="rId11" w:history="1">
        <w:r w:rsidRPr="0096028E">
          <w:rPr>
            <w:color w:val="0000FF"/>
            <w:sz w:val="24"/>
            <w:szCs w:val="24"/>
            <w:u w:val="single"/>
            <w:lang w:eastAsia="ru-RU"/>
          </w:rPr>
          <w:t>частями 19 и 20 статьи 21</w:t>
        </w:r>
      </w:hyperlink>
      <w:r w:rsidRPr="0096028E">
        <w:rPr>
          <w:sz w:val="24"/>
          <w:szCs w:val="24"/>
          <w:lang w:eastAsia="ru-RU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власти», но не позднее 1 календарного месяца со дня досрочного прекращения полномочий Главы;</w:t>
      </w:r>
      <w:proofErr w:type="gramEnd"/>
    </w:p>
    <w:p w14:paraId="09E312EA" w14:textId="77777777" w:rsidR="0096028E" w:rsidRPr="0096028E" w:rsidRDefault="0096028E" w:rsidP="0096028E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3) в случае, указанном в подпункте 3 пункта 1.2 настоящего Порядка - не позднее 1 календарного месяца со дня признания конкурса </w:t>
      </w:r>
      <w:proofErr w:type="gramStart"/>
      <w:r w:rsidRPr="0096028E">
        <w:rPr>
          <w:sz w:val="24"/>
          <w:szCs w:val="24"/>
          <w:lang w:eastAsia="ru-RU"/>
        </w:rPr>
        <w:t>несостоявшимся</w:t>
      </w:r>
      <w:proofErr w:type="gramEnd"/>
      <w:r w:rsidRPr="0096028E">
        <w:rPr>
          <w:sz w:val="24"/>
          <w:szCs w:val="24"/>
          <w:lang w:eastAsia="ru-RU"/>
        </w:rPr>
        <w:t>.</w:t>
      </w:r>
    </w:p>
    <w:p w14:paraId="67596363" w14:textId="77777777" w:rsidR="0096028E" w:rsidRPr="0096028E" w:rsidRDefault="0096028E" w:rsidP="0096028E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Исчисление сроков осуществляется в соответствии с требованиями гражданского законодательства.</w:t>
      </w:r>
    </w:p>
    <w:p w14:paraId="6B46B8A2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1.4. Собрание представителей не позднее, чем за 20 дней до дня проведения конкурса публикует в официальном информационном бюллетене «Вестник Бессоновского района» и на официальном сайте администрации Бессоновского района в информационно – телекоммуникационной сети «Интернет»</w:t>
      </w:r>
      <w:r w:rsidRPr="0096028E">
        <w:rPr>
          <w:i/>
          <w:sz w:val="24"/>
          <w:szCs w:val="24"/>
          <w:lang w:eastAsia="ru-RU"/>
        </w:rPr>
        <w:t xml:space="preserve"> </w:t>
      </w:r>
      <w:r w:rsidRPr="0096028E">
        <w:rPr>
          <w:sz w:val="24"/>
          <w:szCs w:val="24"/>
          <w:lang w:eastAsia="ru-RU"/>
        </w:rPr>
        <w:t>объявление о проведении конкурса, которое должно содержать:</w:t>
      </w:r>
    </w:p>
    <w:p w14:paraId="13261FBB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96028E">
        <w:rPr>
          <w:color w:val="000000"/>
          <w:sz w:val="24"/>
          <w:szCs w:val="24"/>
          <w:lang w:eastAsia="ru-RU"/>
        </w:rPr>
        <w:t xml:space="preserve">1) условия конкурса (требования к гражданам, изъявившим желание участвовать в конкурсе, </w:t>
      </w:r>
      <w:r w:rsidRPr="0096028E">
        <w:rPr>
          <w:sz w:val="24"/>
          <w:szCs w:val="24"/>
          <w:lang w:eastAsia="ru-RU"/>
        </w:rPr>
        <w:t>перечень документов, необходимых для участия в конкурсе</w:t>
      </w:r>
      <w:r w:rsidRPr="0096028E">
        <w:rPr>
          <w:color w:val="000000"/>
          <w:sz w:val="24"/>
          <w:szCs w:val="24"/>
          <w:lang w:eastAsia="ru-RU"/>
        </w:rPr>
        <w:t>)</w:t>
      </w:r>
      <w:r w:rsidRPr="0096028E">
        <w:rPr>
          <w:sz w:val="24"/>
          <w:szCs w:val="24"/>
          <w:lang w:eastAsia="ru-RU"/>
        </w:rPr>
        <w:t>;</w:t>
      </w:r>
    </w:p>
    <w:p w14:paraId="389C0C98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2) сведения о дате, времени и месте проведения конкурса;</w:t>
      </w:r>
    </w:p>
    <w:p w14:paraId="559BFDE2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3) сведения о дате, времени и месте приема документов для участия в конкурсе;</w:t>
      </w:r>
    </w:p>
    <w:p w14:paraId="5C6798B2" w14:textId="77777777" w:rsidR="0096028E" w:rsidRPr="0096028E" w:rsidRDefault="0096028E" w:rsidP="0096028E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4) контактная информация (контактное лицо, телефон, адрес электронной почты). </w:t>
      </w:r>
    </w:p>
    <w:p w14:paraId="0D59DD74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spacing w:before="120"/>
        <w:ind w:firstLine="709"/>
        <w:jc w:val="center"/>
        <w:rPr>
          <w:b/>
          <w:bCs/>
          <w:sz w:val="24"/>
          <w:szCs w:val="24"/>
          <w:lang w:eastAsia="ru-RU"/>
        </w:rPr>
      </w:pPr>
    </w:p>
    <w:p w14:paraId="4B915720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spacing w:before="120"/>
        <w:ind w:firstLine="709"/>
        <w:jc w:val="center"/>
        <w:rPr>
          <w:b/>
          <w:bCs/>
          <w:sz w:val="24"/>
          <w:szCs w:val="24"/>
          <w:lang w:eastAsia="ru-RU"/>
        </w:rPr>
      </w:pPr>
      <w:r w:rsidRPr="0096028E">
        <w:rPr>
          <w:b/>
          <w:bCs/>
          <w:sz w:val="24"/>
          <w:szCs w:val="24"/>
          <w:lang w:eastAsia="ru-RU"/>
        </w:rPr>
        <w:t>II. Конкурсная комиссия</w:t>
      </w:r>
    </w:p>
    <w:p w14:paraId="21C83201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18331FDD" w14:textId="77777777" w:rsidR="0096028E" w:rsidRPr="0096028E" w:rsidRDefault="0096028E" w:rsidP="0096028E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2.1. Организация и проведение конкурса осуществляются Конкурсной комиссий по отбору кандидатур на должность главы Бессоновского района Пензенской области (далее – Комиссия), формируемой на срок проведения конкурса. Общее количество членов Комиссии составляет 8 </w:t>
      </w:r>
      <w:r w:rsidRPr="0096028E">
        <w:rPr>
          <w:sz w:val="24"/>
          <w:szCs w:val="24"/>
          <w:lang w:eastAsia="ru-RU"/>
        </w:rPr>
        <w:lastRenderedPageBreak/>
        <w:t>человек. При формировании Комиссии половина ее членов назначается Собранием представителей</w:t>
      </w:r>
      <w:r w:rsidRPr="0096028E">
        <w:rPr>
          <w:bCs/>
          <w:i/>
          <w:sz w:val="24"/>
          <w:szCs w:val="24"/>
          <w:lang w:eastAsia="ru-RU"/>
        </w:rPr>
        <w:t xml:space="preserve">, </w:t>
      </w:r>
      <w:r w:rsidRPr="0096028E">
        <w:rPr>
          <w:sz w:val="24"/>
          <w:szCs w:val="24"/>
          <w:lang w:eastAsia="ru-RU"/>
        </w:rPr>
        <w:t>а другая половина – Губернатором Пензенской области.</w:t>
      </w:r>
    </w:p>
    <w:p w14:paraId="7C5A3068" w14:textId="77777777" w:rsidR="0096028E" w:rsidRPr="0096028E" w:rsidRDefault="0096028E" w:rsidP="0096028E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2.2.</w:t>
      </w:r>
      <w:r w:rsidRPr="0096028E">
        <w:rPr>
          <w:i/>
          <w:sz w:val="24"/>
          <w:szCs w:val="24"/>
          <w:lang w:eastAsia="ru-RU"/>
        </w:rPr>
        <w:t xml:space="preserve"> </w:t>
      </w:r>
      <w:r w:rsidRPr="0096028E">
        <w:rPr>
          <w:sz w:val="24"/>
          <w:szCs w:val="24"/>
          <w:lang w:eastAsia="ru-RU"/>
        </w:rPr>
        <w:t>Одновременно с принятием решения о проведении конкурса Собранием представителей принимается решение о назначении членов Комиссии. В состав Комиссии, назначаемой</w:t>
      </w:r>
      <w:r w:rsidRPr="0096028E">
        <w:rPr>
          <w:bCs/>
          <w:sz w:val="24"/>
          <w:szCs w:val="24"/>
          <w:lang w:eastAsia="ru-RU"/>
        </w:rPr>
        <w:t xml:space="preserve"> Собранием представителей</w:t>
      </w:r>
      <w:r w:rsidRPr="0096028E">
        <w:rPr>
          <w:sz w:val="24"/>
          <w:szCs w:val="24"/>
          <w:lang w:eastAsia="ru-RU"/>
        </w:rPr>
        <w:t xml:space="preserve">, входят депутаты </w:t>
      </w:r>
      <w:r w:rsidRPr="0096028E">
        <w:rPr>
          <w:bCs/>
          <w:sz w:val="24"/>
          <w:szCs w:val="24"/>
          <w:lang w:eastAsia="ru-RU"/>
        </w:rPr>
        <w:t xml:space="preserve">Собрания представителей, </w:t>
      </w:r>
      <w:r w:rsidRPr="0096028E">
        <w:rPr>
          <w:sz w:val="24"/>
          <w:szCs w:val="24"/>
          <w:lang w:eastAsia="ru-RU"/>
        </w:rPr>
        <w:t>муниципальные служащие администрации, представители общественных организаций.</w:t>
      </w:r>
    </w:p>
    <w:p w14:paraId="2AFFFECB" w14:textId="77777777" w:rsidR="0096028E" w:rsidRPr="0096028E" w:rsidRDefault="0096028E" w:rsidP="0096028E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bCs/>
          <w:sz w:val="24"/>
          <w:szCs w:val="24"/>
          <w:lang w:eastAsia="ru-RU"/>
        </w:rPr>
        <w:t>2.3. Собрание представителей</w:t>
      </w:r>
      <w:r w:rsidRPr="0096028E">
        <w:rPr>
          <w:bCs/>
          <w:i/>
          <w:sz w:val="24"/>
          <w:szCs w:val="24"/>
          <w:lang w:eastAsia="ru-RU"/>
        </w:rPr>
        <w:t xml:space="preserve"> </w:t>
      </w:r>
      <w:r w:rsidRPr="0096028E">
        <w:rPr>
          <w:sz w:val="24"/>
          <w:szCs w:val="24"/>
          <w:lang w:eastAsia="ru-RU"/>
        </w:rPr>
        <w:t xml:space="preserve">не позднее 3 рабочих дней со дня принятия решения о проведении конкурса в письменной форме обращается к Губернатору Пензенской области, уведомляя его о назначении </w:t>
      </w:r>
      <w:r w:rsidRPr="0096028E">
        <w:rPr>
          <w:bCs/>
          <w:sz w:val="24"/>
          <w:szCs w:val="24"/>
          <w:lang w:eastAsia="ru-RU"/>
        </w:rPr>
        <w:t>Собранием представителей</w:t>
      </w:r>
      <w:r w:rsidRPr="0096028E">
        <w:rPr>
          <w:bCs/>
          <w:i/>
          <w:sz w:val="24"/>
          <w:szCs w:val="24"/>
          <w:lang w:eastAsia="ru-RU"/>
        </w:rPr>
        <w:t xml:space="preserve"> </w:t>
      </w:r>
      <w:r w:rsidRPr="0096028E">
        <w:rPr>
          <w:sz w:val="24"/>
          <w:szCs w:val="24"/>
          <w:lang w:eastAsia="ru-RU"/>
        </w:rPr>
        <w:t>членов Комиссии и ходатайствуя перед ним о назначении членов Комиссии.</w:t>
      </w:r>
    </w:p>
    <w:p w14:paraId="39DE72B6" w14:textId="77777777" w:rsidR="0096028E" w:rsidRPr="0096028E" w:rsidRDefault="0096028E" w:rsidP="0096028E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Комиссия считается сформированной со дня принятия распоряжения Губернатора Пензенской области о назначении членов Комиссии.</w:t>
      </w:r>
    </w:p>
    <w:p w14:paraId="25E3761A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2.4.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14:paraId="22368FF3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2.5. Деятельность Комиссии осуществляется коллегиально. </w:t>
      </w:r>
    </w:p>
    <w:p w14:paraId="223D2237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2.6. Комиссия состоит из председателя, заместителя председателя, секретаря и других членов Комиссии.</w:t>
      </w:r>
    </w:p>
    <w:p w14:paraId="1E564FA8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Председатель, заместитель председателя и секретарь избираются на первом заседании Комиссии открытым голосованием. Избранным председателем, заместителем председателя и секретарем признается член Комиссии, набравший большинство голосов из числа присутствующих на заседании Комиссии.</w:t>
      </w:r>
    </w:p>
    <w:p w14:paraId="703A91EE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2.7. Основной формой деятельности Комиссии является заседание Комиссии.</w:t>
      </w:r>
    </w:p>
    <w:p w14:paraId="11FD569E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Заседания Комиссии созываются ее председателем по мере необходимости. Председатель Комиссии обязан созвать заседание по требованию не менее 3 членов Комиссии.</w:t>
      </w:r>
    </w:p>
    <w:p w14:paraId="3EF0A851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Первое заседание Комиссии проводится в срок не позднее 3 рабочих дней со дня ее формирования в правомочном составе.</w:t>
      </w:r>
    </w:p>
    <w:p w14:paraId="3175F8C1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2.8. Председатель Комиссии осуществляет общее руководство работой Комиссии, председательствует на заседаниях Комиссии, распределяет обязанности между членами Комиссии, представляет Комиссию в отношениях с органами государственной власти Пензенской области, органами местного самоуправления, а также организациями, физическими лицами, подписывает протоколы заседаний и решения Комиссии.</w:t>
      </w:r>
    </w:p>
    <w:p w14:paraId="15D4C8FA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Заместитель председателя Комиссии на основании решения Комиссии выполняет обязанности председателя Комиссии в случае его отсутствия, а также осуществляет иные полномочия по поручению председателя Комиссии. </w:t>
      </w:r>
    </w:p>
    <w:p w14:paraId="1F2ECF87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Секретарь Комиссии организационно обеспечивает деятельность Комиссии, ведет делопроизводство Комиссии, принимает поступающие в Комиссию документы, проверяет правильность их оформления, регистрирует поступающие и исходящие документы, готовит их для рассмотрения на заседании Комиссии, подписывает совместно с председателем протоколы заседаний Комиссии и решения Комиссии, информирует членов Комиссии о проведении заседаний Комиссии.</w:t>
      </w:r>
    </w:p>
    <w:p w14:paraId="61DC2411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На основании решения Комиссии: </w:t>
      </w:r>
    </w:p>
    <w:p w14:paraId="55607897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1) в случае отсутствия председателя Комиссии его обязанности выполняет заместитель председателя Комиссии;</w:t>
      </w:r>
    </w:p>
    <w:p w14:paraId="70FF1F94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2) в случае отсутствия заместителя председателя либо секретаря Комиссии их обязанности выполняет иной член Комиссии. </w:t>
      </w:r>
    </w:p>
    <w:p w14:paraId="066B7219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2.9. Член Комиссии вправе:</w:t>
      </w:r>
    </w:p>
    <w:p w14:paraId="6304C9F9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1) принимать поступающие в Комиссию документы;</w:t>
      </w:r>
    </w:p>
    <w:p w14:paraId="49C54BB2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2) выступать на заседаниях Комиссии, вносить предложения по вопросам, отнесенным к компетенции Комиссии;</w:t>
      </w:r>
    </w:p>
    <w:p w14:paraId="30F5B745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3) задавать участникам конкурса и другим участникам заседания Комиссии вопросы в соответствии с повесткой дня и получать на них ответы;</w:t>
      </w:r>
    </w:p>
    <w:p w14:paraId="5D84901B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4) знакомиться с документами, предоставленными участниками конкурса.</w:t>
      </w:r>
    </w:p>
    <w:p w14:paraId="419944EF" w14:textId="77777777" w:rsidR="0096028E" w:rsidRPr="0096028E" w:rsidRDefault="0096028E" w:rsidP="0096028E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2.8. Член Комиссии обязан:</w:t>
      </w:r>
    </w:p>
    <w:p w14:paraId="2FF65898" w14:textId="77777777" w:rsidR="0096028E" w:rsidRPr="0096028E" w:rsidRDefault="0096028E" w:rsidP="0096028E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1) участвовать в заседаниях Комиссии лично без права передачи своих полномочий другим лицам;</w:t>
      </w:r>
    </w:p>
    <w:p w14:paraId="18B19BE8" w14:textId="77777777" w:rsidR="0096028E" w:rsidRPr="0096028E" w:rsidRDefault="0096028E" w:rsidP="0096028E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lastRenderedPageBreak/>
        <w:t>2) голосовать по вопросам повестки заседания Комиссии;</w:t>
      </w:r>
    </w:p>
    <w:p w14:paraId="70B6E134" w14:textId="77777777" w:rsidR="0096028E" w:rsidRPr="0096028E" w:rsidRDefault="0096028E" w:rsidP="0096028E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3) не разглашать сведения, ставшие ему известными в ходе работы Комиссии.</w:t>
      </w:r>
    </w:p>
    <w:p w14:paraId="32EA847F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2.10. Полномочия назначенного Собранием представителей члена Комиссии прекращаются досрочно решением Собрания представителей в случае:</w:t>
      </w:r>
    </w:p>
    <w:p w14:paraId="69E9D8AC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1) подачи им заявления в письменной форме о сложении своих полномочий;</w:t>
      </w:r>
    </w:p>
    <w:p w14:paraId="4B2A24D6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2) подачи им заявления об участии в конкурсе.</w:t>
      </w:r>
    </w:p>
    <w:p w14:paraId="2AD4043A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bCs/>
          <w:sz w:val="24"/>
          <w:szCs w:val="24"/>
          <w:lang w:eastAsia="ru-RU"/>
        </w:rPr>
        <w:t>Собрание представителей</w:t>
      </w:r>
      <w:r w:rsidRPr="0096028E">
        <w:rPr>
          <w:bCs/>
          <w:i/>
          <w:sz w:val="24"/>
          <w:szCs w:val="24"/>
          <w:lang w:eastAsia="ru-RU"/>
        </w:rPr>
        <w:t xml:space="preserve"> </w:t>
      </w:r>
      <w:r w:rsidRPr="0096028E">
        <w:rPr>
          <w:sz w:val="24"/>
          <w:szCs w:val="24"/>
          <w:lang w:eastAsia="ru-RU"/>
        </w:rPr>
        <w:t xml:space="preserve">в случае досрочного прекращения полномочий назначенного </w:t>
      </w:r>
      <w:r w:rsidRPr="0096028E">
        <w:rPr>
          <w:bCs/>
          <w:sz w:val="24"/>
          <w:szCs w:val="24"/>
          <w:lang w:eastAsia="ru-RU"/>
        </w:rPr>
        <w:t>Собранием представителей</w:t>
      </w:r>
      <w:r w:rsidRPr="0096028E">
        <w:rPr>
          <w:bCs/>
          <w:i/>
          <w:sz w:val="24"/>
          <w:szCs w:val="24"/>
          <w:lang w:eastAsia="ru-RU"/>
        </w:rPr>
        <w:t xml:space="preserve"> </w:t>
      </w:r>
      <w:r w:rsidRPr="0096028E">
        <w:rPr>
          <w:sz w:val="24"/>
          <w:szCs w:val="24"/>
          <w:lang w:eastAsia="ru-RU"/>
        </w:rPr>
        <w:t>члена Комиссии принимает решение о назначении иного члена Комиссии.</w:t>
      </w:r>
    </w:p>
    <w:p w14:paraId="22B300C9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Полномочия члена Комиссии прекращаются со дня избрания Главы или со дня принятия правового акта  о досрочном прекращении полномочий члена Комиссии.</w:t>
      </w:r>
    </w:p>
    <w:p w14:paraId="4831DF15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2.11. Заседание Комиссии считается правомочным, если на нем присутствует не менее </w:t>
      </w:r>
      <w:r w:rsidRPr="0096028E">
        <w:rPr>
          <w:i/>
          <w:sz w:val="24"/>
          <w:szCs w:val="24"/>
          <w:lang w:eastAsia="ru-RU"/>
        </w:rPr>
        <w:t xml:space="preserve">6 </w:t>
      </w:r>
      <w:r w:rsidRPr="0096028E">
        <w:rPr>
          <w:sz w:val="24"/>
          <w:szCs w:val="24"/>
          <w:lang w:eastAsia="ru-RU"/>
        </w:rPr>
        <w:t>членов Комиссии. Решение Комиссии принимается простым большинством голосов ее членов, присутствующих на заседании.</w:t>
      </w:r>
    </w:p>
    <w:p w14:paraId="3C480E15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При равенстве голосов решающим является голос председателя Комиссии.</w:t>
      </w:r>
    </w:p>
    <w:p w14:paraId="33511339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2.12. Результаты заседания Комиссии оформляются протоколами заседания Комиссии и решениями Комиссии.</w:t>
      </w:r>
    </w:p>
    <w:p w14:paraId="485B3225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Протоколы заседания Комиссии и решения Комиссии подписываются председателем и секретарем Комиссии.</w:t>
      </w:r>
    </w:p>
    <w:p w14:paraId="6D9F975F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2.13. По вопросам, не урегулированным настоящим Порядком, Комиссия принимает решения в соответствии с законодательством Российской Федерации, Пензенской области и муниципальными правовыми актами Бессоновского района Пензенской области.</w:t>
      </w:r>
    </w:p>
    <w:p w14:paraId="1E7F00DD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0950E0C0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ru-RU"/>
        </w:rPr>
      </w:pPr>
    </w:p>
    <w:p w14:paraId="7ECADDA5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ru-RU"/>
        </w:rPr>
      </w:pPr>
      <w:r w:rsidRPr="0096028E">
        <w:rPr>
          <w:b/>
          <w:sz w:val="24"/>
          <w:szCs w:val="24"/>
          <w:lang w:eastAsia="ru-RU"/>
        </w:rPr>
        <w:t>III. Условия конкурса</w:t>
      </w:r>
    </w:p>
    <w:p w14:paraId="47A5F01D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</w:p>
    <w:p w14:paraId="43F95509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3.1. Кандидатом на должность Главы может быть гражданин, который на день представления Собранием представителей кандидатов на должность Главы не имеет в соответствии с </w:t>
      </w:r>
      <w:hyperlink r:id="rId12" w:history="1">
        <w:r w:rsidRPr="0096028E">
          <w:rPr>
            <w:sz w:val="24"/>
            <w:szCs w:val="24"/>
            <w:lang w:eastAsia="ru-RU"/>
          </w:rPr>
          <w:t>законодательством</w:t>
        </w:r>
      </w:hyperlink>
      <w:r w:rsidRPr="0096028E">
        <w:rPr>
          <w:sz w:val="24"/>
          <w:szCs w:val="24"/>
          <w:lang w:eastAsia="ru-RU"/>
        </w:rPr>
        <w:t xml:space="preserve">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</w:p>
    <w:p w14:paraId="4F402591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3.2. </w:t>
      </w:r>
      <w:proofErr w:type="gramStart"/>
      <w:r w:rsidRPr="0096028E">
        <w:rPr>
          <w:sz w:val="24"/>
          <w:szCs w:val="24"/>
          <w:lang w:eastAsia="ru-RU"/>
        </w:rPr>
        <w:t>В целях обеспечения высокого профессионального уровня Главы</w:t>
      </w:r>
      <w:r w:rsidRPr="0096028E">
        <w:rPr>
          <w:bCs/>
          <w:i/>
          <w:sz w:val="24"/>
          <w:szCs w:val="24"/>
          <w:lang w:eastAsia="ru-RU"/>
        </w:rPr>
        <w:t xml:space="preserve"> </w:t>
      </w:r>
      <w:r w:rsidRPr="0096028E">
        <w:rPr>
          <w:bCs/>
          <w:sz w:val="24"/>
          <w:szCs w:val="24"/>
          <w:lang w:eastAsia="ru-RU"/>
        </w:rPr>
        <w:t xml:space="preserve">для осуществления </w:t>
      </w:r>
      <w:r w:rsidRPr="0096028E">
        <w:rPr>
          <w:sz w:val="24"/>
          <w:szCs w:val="24"/>
          <w:lang w:eastAsia="ru-RU"/>
        </w:rPr>
        <w:t xml:space="preserve">полномочий по решению вопросов местного значения предпочтительным является наличие у кандидата высшего образования не ниже уровня </w:t>
      </w:r>
      <w:proofErr w:type="spellStart"/>
      <w:r w:rsidRPr="0096028E">
        <w:rPr>
          <w:sz w:val="24"/>
          <w:szCs w:val="24"/>
          <w:lang w:eastAsia="ru-RU"/>
        </w:rPr>
        <w:t>специалитета</w:t>
      </w:r>
      <w:proofErr w:type="spellEnd"/>
      <w:r w:rsidRPr="0096028E">
        <w:rPr>
          <w:sz w:val="24"/>
          <w:szCs w:val="24"/>
          <w:lang w:eastAsia="ru-RU"/>
        </w:rPr>
        <w:t>, магистратуры, профессиональных знаний и навыков работы на должностях руководителя (руководитель, заместитель руководителя органа государственной власти, органа местного самоуправления, организации, замещение государственных и (или) муниципальных должностей на постоянной основе, должностей государственной гражданской службы категории «руководители</w:t>
      </w:r>
      <w:proofErr w:type="gramEnd"/>
      <w:r w:rsidRPr="0096028E">
        <w:rPr>
          <w:sz w:val="24"/>
          <w:szCs w:val="24"/>
          <w:lang w:eastAsia="ru-RU"/>
        </w:rPr>
        <w:t>» высшей группы должностей и (или) замещение должностей муниципальной службы высшей группы должностей).</w:t>
      </w:r>
    </w:p>
    <w:p w14:paraId="6AEE09B5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bCs/>
          <w:sz w:val="24"/>
          <w:szCs w:val="24"/>
          <w:lang w:eastAsia="ru-RU"/>
        </w:rPr>
        <w:t>3.3. Гражданин, изъявивший желание участвовать в конкурсе, представляет в Комиссию:</w:t>
      </w:r>
    </w:p>
    <w:p w14:paraId="48F76362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1) собственноручно заполненное </w:t>
      </w:r>
      <w:r w:rsidRPr="0096028E">
        <w:rPr>
          <w:bCs/>
          <w:sz w:val="24"/>
          <w:szCs w:val="24"/>
          <w:lang w:eastAsia="ru-RU"/>
        </w:rPr>
        <w:t>личное заявление по форме согласно приложению № 1 к настоящему Порядку;</w:t>
      </w:r>
    </w:p>
    <w:p w14:paraId="55AC7F8A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2) анкету по форме, утвержденной Указом Президента РФ от 10.10.2024 № 870;</w:t>
      </w:r>
    </w:p>
    <w:p w14:paraId="55A5C246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3) </w:t>
      </w:r>
      <w:hyperlink r:id="rId13" w:tooltip="Приказ МВД России от 07.11.2011 N 1121 (ред. от 22.08.2017)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&quot; (Зарегистрировано в Минюсте России 05.12.2011 N 22509)------------ Утратил силу или отменен{КонсультантПлюс}" w:history="1">
        <w:r w:rsidRPr="0096028E">
          <w:rPr>
            <w:sz w:val="24"/>
            <w:szCs w:val="24"/>
            <w:lang w:eastAsia="ru-RU"/>
          </w:rPr>
          <w:t>справку</w:t>
        </w:r>
      </w:hyperlink>
      <w:r w:rsidRPr="0096028E">
        <w:rPr>
          <w:sz w:val="24"/>
          <w:szCs w:val="24"/>
          <w:lang w:eastAsia="ru-RU"/>
        </w:rPr>
        <w:t xml:space="preserve"> о наличии (отсутствии) судимости и (или) факта уголовного преследования либо о прекращении уголовного преследования, выданную не ранее чем за 3 месяца до дня проведения конкурса по форме, утвержденной уполномоченным органом;</w:t>
      </w:r>
    </w:p>
    <w:p w14:paraId="531ADBE8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4) паспорт;</w:t>
      </w:r>
    </w:p>
    <w:p w14:paraId="48734360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5) трудовую книжку (при наличии) и (или) сведения о трудовой деятельности, оформленные в установленном законодательстве порядке, за исключением случаев, когда служебная (трудовая) деятельность осуществляется впервые; </w:t>
      </w:r>
    </w:p>
    <w:p w14:paraId="08EC8987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6) документ об образовании и о квалификации;</w:t>
      </w:r>
    </w:p>
    <w:p w14:paraId="7564B6BD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7)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14:paraId="33C3616E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8)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697D7AAC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9) документы воинского учета - для граждан, пребывающих в запасе, и лиц, подлежащих призыву на военную службу;</w:t>
      </w:r>
    </w:p>
    <w:p w14:paraId="0DD7FDCA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lastRenderedPageBreak/>
        <w:t>10) заключение медицинской организации по форме 001-ГС/у, утвержденной приказом Министерства здравоохранения Российской Федерации от 14.04.2025 № 201н;</w:t>
      </w:r>
    </w:p>
    <w:p w14:paraId="322FF80A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11)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муниципальной должности, размещал общедоступную информацию, а также данные, позволяющие его идентифицировать, по форме, утвержденной </w:t>
      </w:r>
      <w:r w:rsidRPr="0096028E">
        <w:rPr>
          <w:bCs/>
          <w:sz w:val="24"/>
          <w:szCs w:val="24"/>
          <w:lang w:eastAsia="ru-RU"/>
        </w:rPr>
        <w:t>распоряжением Правительства Российской Федерации от 28.12.2016 № 2867-р, за три календарных года, предшествующих году участия в конкурсе</w:t>
      </w:r>
      <w:r w:rsidRPr="0096028E">
        <w:rPr>
          <w:sz w:val="24"/>
          <w:szCs w:val="24"/>
          <w:lang w:eastAsia="ru-RU"/>
        </w:rPr>
        <w:t>;</w:t>
      </w:r>
    </w:p>
    <w:p w14:paraId="754B604F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12) согласие на обработку персональных данных </w:t>
      </w:r>
      <w:r w:rsidRPr="0096028E">
        <w:rPr>
          <w:bCs/>
          <w:sz w:val="24"/>
          <w:szCs w:val="24"/>
          <w:lang w:eastAsia="ru-RU"/>
        </w:rPr>
        <w:t>по форме согласно приложению № 2 к настоящему Порядку</w:t>
      </w:r>
      <w:r w:rsidRPr="0096028E">
        <w:rPr>
          <w:sz w:val="24"/>
          <w:szCs w:val="24"/>
          <w:lang w:eastAsia="ru-RU"/>
        </w:rPr>
        <w:t>;</w:t>
      </w:r>
    </w:p>
    <w:p w14:paraId="67BABE3E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13)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14:paraId="022140FF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3.4. Гражданин вправе представить иные характеризующие его документы (рекомендательные письма, характеристику с места работы, документы о получении дополнительного профессионального образования, об участии в конкурсах </w:t>
      </w:r>
      <w:proofErr w:type="gramStart"/>
      <w:r w:rsidRPr="0096028E">
        <w:rPr>
          <w:sz w:val="24"/>
          <w:szCs w:val="24"/>
          <w:lang w:eastAsia="ru-RU"/>
        </w:rPr>
        <w:t>на</w:t>
      </w:r>
      <w:proofErr w:type="gramEnd"/>
      <w:r w:rsidRPr="0096028E">
        <w:rPr>
          <w:sz w:val="24"/>
          <w:szCs w:val="24"/>
          <w:lang w:eastAsia="ru-RU"/>
        </w:rPr>
        <w:t xml:space="preserve"> </w:t>
      </w:r>
      <w:proofErr w:type="gramStart"/>
      <w:r w:rsidRPr="0096028E">
        <w:rPr>
          <w:sz w:val="24"/>
          <w:szCs w:val="24"/>
          <w:lang w:eastAsia="ru-RU"/>
        </w:rPr>
        <w:t>лучшего</w:t>
      </w:r>
      <w:proofErr w:type="gramEnd"/>
      <w:r w:rsidRPr="0096028E">
        <w:rPr>
          <w:sz w:val="24"/>
          <w:szCs w:val="24"/>
          <w:lang w:eastAsia="ru-RU"/>
        </w:rPr>
        <w:t xml:space="preserve"> по профессии, о наличии государственных и иных наград и знаков отличия и иные).</w:t>
      </w:r>
    </w:p>
    <w:p w14:paraId="50C71C66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3.5.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гражданин представляет Губернатору Пензенской области в порядке, установленном Законом Пензенской области от 24.04.2024 </w:t>
      </w:r>
      <w:r w:rsidRPr="0096028E">
        <w:rPr>
          <w:sz w:val="24"/>
          <w:szCs w:val="24"/>
          <w:lang w:eastAsia="ru-RU"/>
        </w:rPr>
        <w:br/>
        <w:t>№ 4204-ЗПО «О противодействии коррупции в Пензенской области».</w:t>
      </w:r>
    </w:p>
    <w:p w14:paraId="019963E1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3.6. Документы, указанные в подпунктах 4-9 пункта 3.3 настоящего Порядка, представляются в Комиссию либо в копиях одновременно с подлинниками, которые возвращаются гражданину после сверки и </w:t>
      </w:r>
      <w:proofErr w:type="gramStart"/>
      <w:r w:rsidRPr="0096028E">
        <w:rPr>
          <w:sz w:val="24"/>
          <w:szCs w:val="24"/>
          <w:lang w:eastAsia="ru-RU"/>
        </w:rPr>
        <w:t>заверения копий</w:t>
      </w:r>
      <w:proofErr w:type="gramEnd"/>
      <w:r w:rsidRPr="0096028E">
        <w:rPr>
          <w:sz w:val="24"/>
          <w:szCs w:val="24"/>
          <w:lang w:eastAsia="ru-RU"/>
        </w:rPr>
        <w:t xml:space="preserve"> секретарем или членом Комиссии, осуществляющим прием документов, либо в копиях, заверенных в установленном законодательством Российской Федерации порядке. </w:t>
      </w:r>
    </w:p>
    <w:p w14:paraId="74996BA7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Документы, указанные в подпунктах 1-3, 10-13 пункта 3.3 настоящего Порядка, представляются в Комиссию в подлинниках.</w:t>
      </w:r>
    </w:p>
    <w:p w14:paraId="3CC3D95C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3.7. Документы, указанные в пунктах 3.3, 3.4, 3.5 настоящего Порядка, представляются в течение 35 календарных дней после дня опубликования объявления о проведении конкурса. </w:t>
      </w:r>
    </w:p>
    <w:p w14:paraId="40766ED2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Секретарь или член Комиссии, осуществляющий прием документов проверяет комплектность документов.</w:t>
      </w:r>
    </w:p>
    <w:p w14:paraId="1A86444F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О приеме документов в журнале регистрации приема документов делается соответствующая запись, гражданину выдается расписка о приеме документов с указанием перечня и даты их получения.</w:t>
      </w:r>
    </w:p>
    <w:p w14:paraId="2BF75242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3.8. Представление документов не в полном объеме, предусмотренном пунктом 3.3 настоящего Порядка, является основанием для отказа гражданину в их приеме.</w:t>
      </w:r>
    </w:p>
    <w:p w14:paraId="4A1B735C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В этом случае секретарь или член Комиссии, осуществляющий прием документов, оформляет уведомление по форме согласно приложению № 3 к настоящему Порядку, регистрирует его в журнале регистрации приема документов, после чего вручает уведомление гражданину и возвращает ему документы.</w:t>
      </w:r>
    </w:p>
    <w:p w14:paraId="1A2571E8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Уведомление может быть обжаловано в порядке, установленном законодательством Российской Федерации.</w:t>
      </w:r>
    </w:p>
    <w:p w14:paraId="298F90D2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В пределах установленного для приема документов срока гражданин вправе повторно представить полный комплект документов.</w:t>
      </w:r>
    </w:p>
    <w:p w14:paraId="03B3A355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3.9. С согласия гражданина проводится процедура оформления его допуска к сведениям, составляющим государственную тайну.</w:t>
      </w:r>
    </w:p>
    <w:p w14:paraId="1D8D9B98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3.10. Комиссия вправе осуществлять проверку достоверности сведений, содержащихся в документах, представленных гражданином.</w:t>
      </w:r>
    </w:p>
    <w:p w14:paraId="5C96D408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3.11. На основании представленных гражданином документов Комиссия принимает решение о допуске гражданина к участию в конкурсе или отказе в допуске гражданина к участию в конкурсе. </w:t>
      </w:r>
    </w:p>
    <w:p w14:paraId="2151317E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color w:val="000000"/>
          <w:sz w:val="24"/>
          <w:szCs w:val="24"/>
          <w:lang w:eastAsia="ru-RU"/>
        </w:rPr>
        <w:t>Основанием отказа в допуске гражданина к участию в конкурсе</w:t>
      </w:r>
      <w:r w:rsidRPr="0096028E">
        <w:rPr>
          <w:sz w:val="24"/>
          <w:szCs w:val="24"/>
          <w:lang w:eastAsia="ru-RU"/>
        </w:rPr>
        <w:t xml:space="preserve"> </w:t>
      </w:r>
      <w:r w:rsidRPr="0096028E">
        <w:rPr>
          <w:color w:val="000000"/>
          <w:sz w:val="24"/>
          <w:szCs w:val="24"/>
          <w:lang w:eastAsia="ru-RU"/>
        </w:rPr>
        <w:t xml:space="preserve">является </w:t>
      </w:r>
      <w:r w:rsidRPr="0096028E">
        <w:rPr>
          <w:sz w:val="24"/>
          <w:szCs w:val="24"/>
          <w:lang w:eastAsia="ru-RU"/>
        </w:rPr>
        <w:t>установление в ходе проверки Комиссией недостоверности сведений, содержащихся в документах, представленных гражданином.</w:t>
      </w:r>
    </w:p>
    <w:p w14:paraId="42E4688B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lastRenderedPageBreak/>
        <w:t xml:space="preserve">Допуск гражданина к участию в конкурсе и отказ </w:t>
      </w:r>
      <w:r w:rsidRPr="0096028E">
        <w:rPr>
          <w:color w:val="000000"/>
          <w:sz w:val="24"/>
          <w:szCs w:val="24"/>
          <w:lang w:eastAsia="ru-RU"/>
        </w:rPr>
        <w:t>в допуске гражданина к участию в конкурсе</w:t>
      </w:r>
      <w:r w:rsidRPr="0096028E">
        <w:rPr>
          <w:sz w:val="24"/>
          <w:szCs w:val="24"/>
          <w:lang w:eastAsia="ru-RU"/>
        </w:rPr>
        <w:t xml:space="preserve"> оформляется решением Комиссии.</w:t>
      </w:r>
    </w:p>
    <w:p w14:paraId="4F8B780F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3.12. </w:t>
      </w:r>
      <w:proofErr w:type="gramStart"/>
      <w:r w:rsidRPr="0096028E">
        <w:rPr>
          <w:sz w:val="24"/>
          <w:szCs w:val="24"/>
          <w:lang w:eastAsia="ru-RU"/>
        </w:rPr>
        <w:t>В двухдневный срок со дня принятия Комиссией решения о допуске гражданина к участию в конкурсе</w:t>
      </w:r>
      <w:proofErr w:type="gramEnd"/>
      <w:r w:rsidRPr="0096028E">
        <w:rPr>
          <w:sz w:val="24"/>
          <w:szCs w:val="24"/>
          <w:lang w:eastAsia="ru-RU"/>
        </w:rPr>
        <w:t xml:space="preserve"> или решения об отказе в допуске гражданина к участию в конкурсе гражданин должен быть с ним ознакомлен, о чем он делает отметку «Ознакомлен» и проставляет дату и подпись на экземпляре Комиссии. </w:t>
      </w:r>
    </w:p>
    <w:p w14:paraId="3489AFF1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3.13. Гражданин вправе обжаловать решение </w:t>
      </w:r>
      <w:proofErr w:type="gramStart"/>
      <w:r w:rsidRPr="0096028E">
        <w:rPr>
          <w:sz w:val="24"/>
          <w:szCs w:val="24"/>
          <w:lang w:eastAsia="ru-RU"/>
        </w:rPr>
        <w:t>об отказе в допуске к участию в конкурсе в установленном законодательством</w:t>
      </w:r>
      <w:proofErr w:type="gramEnd"/>
      <w:r w:rsidRPr="0096028E">
        <w:rPr>
          <w:sz w:val="24"/>
          <w:szCs w:val="24"/>
          <w:lang w:eastAsia="ru-RU"/>
        </w:rPr>
        <w:t xml:space="preserve"> Российской Федерации порядке.</w:t>
      </w:r>
    </w:p>
    <w:p w14:paraId="212F77E2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ru-RU"/>
        </w:rPr>
      </w:pPr>
    </w:p>
    <w:p w14:paraId="3516EFF2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ru-RU"/>
        </w:rPr>
      </w:pPr>
      <w:r w:rsidRPr="0096028E">
        <w:rPr>
          <w:b/>
          <w:sz w:val="24"/>
          <w:szCs w:val="24"/>
          <w:lang w:eastAsia="ru-RU"/>
        </w:rPr>
        <w:t xml:space="preserve">IV. Порядок проведения конкурса </w:t>
      </w:r>
    </w:p>
    <w:p w14:paraId="4BFFDE65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ru-RU"/>
        </w:rPr>
      </w:pPr>
    </w:p>
    <w:p w14:paraId="3203AD79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4.1. Комиссия оценивает профессиональный уровень участника конкурса на основании представленных им документов, его выступления и индивидуального собеседования. </w:t>
      </w:r>
    </w:p>
    <w:p w14:paraId="5222BA32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4.2. Заслушивание участников конкурса проводится в алфавитном порядке.</w:t>
      </w:r>
    </w:p>
    <w:p w14:paraId="194DF5B2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4.3. Критерием оценки участника конкурса является соответствие его требованиям пунктов 3.1 и 3.2 настоящего Порядка.</w:t>
      </w:r>
    </w:p>
    <w:p w14:paraId="5ED765DC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4.4. После выступления участников конкурса и проведения индивидуального собеседования Комиссия проводит голосование отдельно по каждому. </w:t>
      </w:r>
    </w:p>
    <w:p w14:paraId="086B8B9B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4.5. По итогам проведенного конкурса в отношении каждого участника конкурса Комиссия принимает одно из следующих решений:</w:t>
      </w:r>
    </w:p>
    <w:p w14:paraId="20D77541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1) о регистрации кандидатом на должность Главы; </w:t>
      </w:r>
    </w:p>
    <w:p w14:paraId="04B9FE15" w14:textId="77777777" w:rsidR="0096028E" w:rsidRPr="0096028E" w:rsidRDefault="0096028E" w:rsidP="0096028E">
      <w:pPr>
        <w:tabs>
          <w:tab w:val="left" w:pos="851"/>
        </w:tabs>
        <w:ind w:firstLine="709"/>
        <w:jc w:val="both"/>
        <w:rPr>
          <w:rFonts w:eastAsia="Lucida Sans Unicode"/>
          <w:kern w:val="2"/>
          <w:sz w:val="24"/>
          <w:szCs w:val="24"/>
          <w:lang w:eastAsia="ru-RU"/>
        </w:rPr>
      </w:pPr>
      <w:r w:rsidRPr="0096028E">
        <w:rPr>
          <w:rFonts w:eastAsia="Lucida Sans Unicode"/>
          <w:kern w:val="2"/>
          <w:sz w:val="24"/>
          <w:szCs w:val="24"/>
          <w:lang w:eastAsia="ru-RU"/>
        </w:rPr>
        <w:t>2) об отказе в регистрации кандидатом на должность Главы</w:t>
      </w:r>
      <w:r w:rsidRPr="0096028E">
        <w:rPr>
          <w:sz w:val="24"/>
          <w:szCs w:val="24"/>
          <w:lang w:eastAsia="ru-RU"/>
        </w:rPr>
        <w:t xml:space="preserve"> (в случае несоответствия его требованиям пункта 3.1 настоящего Порядка).</w:t>
      </w:r>
    </w:p>
    <w:p w14:paraId="6E551955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4.6. До принятия решений, указанных в пункте 4.5 настоящего Положения, участник конкурса вправе подать заявление в письменной форме об отказе от участия в конкурсе.</w:t>
      </w:r>
    </w:p>
    <w:p w14:paraId="51B9CA70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4.7. Решение Комиссии о регистрации кандидатом на должность Главы и </w:t>
      </w:r>
      <w:r w:rsidRPr="0096028E">
        <w:rPr>
          <w:rFonts w:eastAsia="Lucida Sans Unicode"/>
          <w:kern w:val="2"/>
          <w:sz w:val="24"/>
          <w:szCs w:val="24"/>
          <w:lang w:eastAsia="ru-RU"/>
        </w:rPr>
        <w:t>об отказе в регистрации кандидатом на должность Главы</w:t>
      </w:r>
      <w:r w:rsidRPr="0096028E">
        <w:rPr>
          <w:sz w:val="24"/>
          <w:szCs w:val="24"/>
          <w:lang w:eastAsia="ru-RU"/>
        </w:rPr>
        <w:t xml:space="preserve"> принимается в отсутствие участников конкурса и оглашается им в день принятия. </w:t>
      </w:r>
    </w:p>
    <w:p w14:paraId="5F980E91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Факт оглашения Комиссией вышеуказанного решения участникам конкурса и факт их присутствия во время оглашения фиксируются в протоколе заседания Комиссии.</w:t>
      </w:r>
    </w:p>
    <w:p w14:paraId="6773AF62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4.8. По результатам конкурса Комиссия представляет Собранию представителей не менее двух зарегистрированных кандидатов на должность Главы. </w:t>
      </w:r>
    </w:p>
    <w:p w14:paraId="5C1C3338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rFonts w:eastAsia="Lucida Sans Unicode"/>
          <w:kern w:val="2"/>
          <w:sz w:val="24"/>
          <w:szCs w:val="24"/>
          <w:lang w:eastAsia="ru-RU"/>
        </w:rPr>
        <w:t>4.9. В случаях, предусмотренных пунктом 4.10 настоящего Порядка, Комиссия принимает соответствующее решение и направляет его в Собрание представителей.</w:t>
      </w:r>
    </w:p>
    <w:p w14:paraId="40E5C568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rFonts w:eastAsia="Lucida Sans Unicode"/>
          <w:kern w:val="2"/>
          <w:sz w:val="24"/>
          <w:szCs w:val="24"/>
          <w:lang w:eastAsia="ru-RU"/>
        </w:rPr>
        <w:t xml:space="preserve">4.10. </w:t>
      </w:r>
      <w:r w:rsidRPr="0096028E">
        <w:rPr>
          <w:sz w:val="24"/>
          <w:szCs w:val="24"/>
          <w:lang w:eastAsia="ru-RU"/>
        </w:rPr>
        <w:t>Конкурс признается Собранием представителей несостоявшимся в следующих случаях:</w:t>
      </w:r>
    </w:p>
    <w:p w14:paraId="49D30D5C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1) не подано ни одного заявления на участие в конкурсе;</w:t>
      </w:r>
    </w:p>
    <w:p w14:paraId="40B44F73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2) подано только одно заявление на участие в конкурсе;</w:t>
      </w:r>
    </w:p>
    <w:p w14:paraId="6058BE20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rFonts w:eastAsia="Lucida Sans Unicode"/>
          <w:kern w:val="2"/>
          <w:sz w:val="24"/>
          <w:szCs w:val="24"/>
          <w:lang w:eastAsia="ru-RU"/>
        </w:rPr>
        <w:t xml:space="preserve">3) ни один гражданин не </w:t>
      </w:r>
      <w:r w:rsidRPr="0096028E">
        <w:rPr>
          <w:color w:val="000000"/>
          <w:sz w:val="24"/>
          <w:szCs w:val="24"/>
          <w:lang w:eastAsia="ru-RU"/>
        </w:rPr>
        <w:t>допущен к участию в конкурсе</w:t>
      </w:r>
      <w:r w:rsidRPr="0096028E">
        <w:rPr>
          <w:rFonts w:eastAsia="Lucida Sans Unicode"/>
          <w:kern w:val="2"/>
          <w:sz w:val="24"/>
          <w:szCs w:val="24"/>
          <w:lang w:eastAsia="ru-RU"/>
        </w:rPr>
        <w:t xml:space="preserve">; </w:t>
      </w:r>
    </w:p>
    <w:p w14:paraId="4782B92D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4) только один гражданин </w:t>
      </w:r>
      <w:r w:rsidRPr="0096028E">
        <w:rPr>
          <w:color w:val="000000"/>
          <w:sz w:val="24"/>
          <w:szCs w:val="24"/>
          <w:lang w:eastAsia="ru-RU"/>
        </w:rPr>
        <w:t>допущен к участию в конкурсе</w:t>
      </w:r>
      <w:r w:rsidRPr="0096028E">
        <w:rPr>
          <w:rFonts w:eastAsia="Lucida Sans Unicode"/>
          <w:kern w:val="2"/>
          <w:sz w:val="24"/>
          <w:szCs w:val="24"/>
          <w:lang w:eastAsia="ru-RU"/>
        </w:rPr>
        <w:t>;</w:t>
      </w:r>
    </w:p>
    <w:p w14:paraId="7D06CE3B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5) все участники конкурса отказались от участия в конкурсе;</w:t>
      </w:r>
    </w:p>
    <w:p w14:paraId="0922BA4D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6) в день проведения конкурса все участники конкурса не явились на конкурс;</w:t>
      </w:r>
    </w:p>
    <w:p w14:paraId="1451E209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rFonts w:eastAsia="Lucida Sans Unicode"/>
          <w:kern w:val="2"/>
          <w:sz w:val="24"/>
          <w:szCs w:val="24"/>
          <w:lang w:eastAsia="ru-RU"/>
        </w:rPr>
        <w:t>7) в день проведения конкурса только один участник конкурса явился на конкурс</w:t>
      </w:r>
      <w:r w:rsidRPr="0096028E">
        <w:rPr>
          <w:iCs/>
          <w:sz w:val="24"/>
          <w:szCs w:val="24"/>
          <w:lang w:eastAsia="ru-RU"/>
        </w:rPr>
        <w:t xml:space="preserve">; </w:t>
      </w:r>
    </w:p>
    <w:p w14:paraId="24592061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8) на сессии Собрания представителей до начала голосования депутатов один из двух кандидатов сделал устное заявление о снятии своей кандидатуры с голосования;</w:t>
      </w:r>
    </w:p>
    <w:p w14:paraId="0A3BEA0E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 xml:space="preserve">9) </w:t>
      </w:r>
      <w:r w:rsidRPr="0096028E">
        <w:rPr>
          <w:bCs/>
          <w:sz w:val="24"/>
          <w:szCs w:val="24"/>
          <w:lang w:eastAsia="ru-RU"/>
        </w:rPr>
        <w:t>Собранием представителей</w:t>
      </w:r>
      <w:r w:rsidRPr="0096028E">
        <w:rPr>
          <w:bCs/>
          <w:i/>
          <w:sz w:val="24"/>
          <w:szCs w:val="24"/>
          <w:lang w:eastAsia="ru-RU"/>
        </w:rPr>
        <w:t xml:space="preserve"> </w:t>
      </w:r>
      <w:r w:rsidRPr="0096028E">
        <w:rPr>
          <w:sz w:val="24"/>
          <w:szCs w:val="24"/>
          <w:lang w:eastAsia="ru-RU"/>
        </w:rPr>
        <w:t>не принято решение об избрании на должность Главы из числа кандидатов, представленных Комиссией.</w:t>
      </w:r>
    </w:p>
    <w:p w14:paraId="378ED322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7D469418" w14:textId="77777777" w:rsidR="0096028E" w:rsidRPr="0096028E" w:rsidRDefault="0096028E" w:rsidP="0096028E">
      <w:pPr>
        <w:widowControl/>
        <w:suppressAutoHyphens w:val="0"/>
        <w:autoSpaceDE w:val="0"/>
        <w:autoSpaceDN w:val="0"/>
        <w:adjustRightInd w:val="0"/>
        <w:spacing w:before="120"/>
        <w:ind w:firstLine="709"/>
        <w:jc w:val="center"/>
        <w:rPr>
          <w:b/>
          <w:bCs/>
          <w:sz w:val="24"/>
          <w:szCs w:val="24"/>
          <w:lang w:eastAsia="ru-RU"/>
        </w:rPr>
      </w:pPr>
      <w:r w:rsidRPr="0096028E">
        <w:rPr>
          <w:b/>
          <w:bCs/>
          <w:sz w:val="24"/>
          <w:szCs w:val="24"/>
          <w:lang w:eastAsia="ru-RU"/>
        </w:rPr>
        <w:t>V. Заключительные положения</w:t>
      </w:r>
    </w:p>
    <w:p w14:paraId="17AC4745" w14:textId="77777777" w:rsidR="0096028E" w:rsidRPr="0096028E" w:rsidRDefault="0096028E" w:rsidP="0096028E">
      <w:pPr>
        <w:suppressAutoHyphens w:val="0"/>
        <w:autoSpaceDE w:val="0"/>
        <w:autoSpaceDN w:val="0"/>
        <w:adjustRightInd w:val="0"/>
        <w:spacing w:before="120"/>
        <w:ind w:firstLine="709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5.1. Расходы, связанные с организацией проведения конкурса, производятся за счет средств бюджета Бессоновского района Пензенской области.</w:t>
      </w:r>
    </w:p>
    <w:p w14:paraId="086C5696" w14:textId="4736E0EE" w:rsidR="00973E65" w:rsidRDefault="0096028E" w:rsidP="0096028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96028E">
        <w:rPr>
          <w:sz w:val="24"/>
          <w:szCs w:val="24"/>
          <w:lang w:eastAsia="ru-RU"/>
        </w:rPr>
        <w:t>5.2. Обеспечение деятельности Комиссии осуществляется администрацией.</w:t>
      </w:r>
    </w:p>
    <w:p w14:paraId="3D5701A3" w14:textId="77777777" w:rsidR="00B13141" w:rsidRDefault="00B13141" w:rsidP="0096028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</w:p>
    <w:p w14:paraId="4DE6B19E" w14:textId="77777777" w:rsidR="00B13141" w:rsidRDefault="00B13141" w:rsidP="0096028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</w:p>
    <w:p w14:paraId="2638C75A" w14:textId="77777777" w:rsidR="00B13141" w:rsidRDefault="00B13141" w:rsidP="0096028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</w:p>
    <w:p w14:paraId="6B449013" w14:textId="77777777" w:rsidR="00B13141" w:rsidRPr="00973E65" w:rsidRDefault="00B13141" w:rsidP="0096028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</w:p>
    <w:p w14:paraId="03DCB377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color w:val="000000"/>
          <w:sz w:val="24"/>
          <w:szCs w:val="24"/>
          <w:lang w:eastAsia="ru-RU"/>
        </w:rPr>
      </w:pPr>
      <w:r w:rsidRPr="00B13141">
        <w:rPr>
          <w:color w:val="000000"/>
          <w:sz w:val="24"/>
          <w:szCs w:val="24"/>
          <w:lang w:eastAsia="ru-RU"/>
        </w:rPr>
        <w:lastRenderedPageBreak/>
        <w:t>Приложение № 1</w:t>
      </w:r>
    </w:p>
    <w:p w14:paraId="44DD87D7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color w:val="000000"/>
          <w:sz w:val="24"/>
          <w:szCs w:val="24"/>
          <w:lang w:eastAsia="ru-RU"/>
        </w:rPr>
      </w:pPr>
      <w:r w:rsidRPr="00B13141">
        <w:rPr>
          <w:color w:val="000000"/>
          <w:sz w:val="24"/>
          <w:szCs w:val="24"/>
          <w:lang w:eastAsia="ru-RU"/>
        </w:rPr>
        <w:t>К Порядку</w:t>
      </w:r>
    </w:p>
    <w:p w14:paraId="01B11202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 xml:space="preserve">проведения конкурса </w:t>
      </w:r>
    </w:p>
    <w:p w14:paraId="010C9479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 xml:space="preserve">по отбору кандидатур </w:t>
      </w:r>
    </w:p>
    <w:p w14:paraId="5AA88CD9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bCs/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на должность главы</w:t>
      </w:r>
    </w:p>
    <w:p w14:paraId="0F3035B9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rFonts w:ascii="Courier New" w:hAnsi="Courier New" w:cs="Courier New"/>
          <w:sz w:val="22"/>
          <w:lang w:eastAsia="ru-RU"/>
        </w:rPr>
      </w:pPr>
      <w:r w:rsidRPr="00B13141">
        <w:rPr>
          <w:bCs/>
          <w:sz w:val="24"/>
          <w:szCs w:val="22"/>
          <w:lang w:eastAsia="ru-RU"/>
        </w:rPr>
        <w:t>Бессоновского района Пензенской области</w:t>
      </w:r>
    </w:p>
    <w:p w14:paraId="4789B939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</w:p>
    <w:p w14:paraId="09939055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 xml:space="preserve"> Председателю</w:t>
      </w:r>
    </w:p>
    <w:p w14:paraId="7D14D16F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 xml:space="preserve"> конкурсной комиссии по проведению</w:t>
      </w:r>
    </w:p>
    <w:p w14:paraId="22B3973F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 xml:space="preserve"> конкурса по отбору кандидатур </w:t>
      </w:r>
      <w:proofErr w:type="gramStart"/>
      <w:r w:rsidRPr="00B13141">
        <w:rPr>
          <w:sz w:val="24"/>
          <w:szCs w:val="24"/>
          <w:lang w:eastAsia="ru-RU"/>
        </w:rPr>
        <w:t>на</w:t>
      </w:r>
      <w:proofErr w:type="gramEnd"/>
    </w:p>
    <w:p w14:paraId="5EBE128B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 xml:space="preserve"> должность главы</w:t>
      </w:r>
    </w:p>
    <w:p w14:paraId="3CDA435A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Бессоновского района Пензенской области</w:t>
      </w:r>
    </w:p>
    <w:p w14:paraId="1C5699E8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_____________________________________</w:t>
      </w:r>
    </w:p>
    <w:p w14:paraId="415B1453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2"/>
          <w:szCs w:val="22"/>
          <w:lang w:eastAsia="ru-RU"/>
        </w:rPr>
      </w:pPr>
      <w:r w:rsidRPr="00B13141">
        <w:rPr>
          <w:sz w:val="24"/>
          <w:szCs w:val="24"/>
          <w:lang w:eastAsia="ru-RU"/>
        </w:rPr>
        <w:t xml:space="preserve"> </w:t>
      </w:r>
      <w:proofErr w:type="gramStart"/>
      <w:r w:rsidRPr="00B13141">
        <w:rPr>
          <w:sz w:val="22"/>
          <w:szCs w:val="22"/>
          <w:lang w:eastAsia="ru-RU"/>
        </w:rPr>
        <w:t>(</w:t>
      </w:r>
      <w:r w:rsidRPr="00B13141">
        <w:rPr>
          <w:i/>
          <w:sz w:val="22"/>
          <w:szCs w:val="22"/>
          <w:lang w:eastAsia="ru-RU"/>
        </w:rPr>
        <w:t>фамилия, имя, отчество (при наличии</w:t>
      </w:r>
      <w:r w:rsidRPr="00B13141">
        <w:rPr>
          <w:sz w:val="22"/>
          <w:szCs w:val="22"/>
          <w:lang w:eastAsia="ru-RU"/>
        </w:rPr>
        <w:t>)</w:t>
      </w:r>
      <w:proofErr w:type="gramEnd"/>
    </w:p>
    <w:p w14:paraId="5E279316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 xml:space="preserve"> </w:t>
      </w:r>
      <w:r w:rsidRPr="00B13141">
        <w:rPr>
          <w:i/>
          <w:sz w:val="22"/>
          <w:szCs w:val="22"/>
          <w:lang w:eastAsia="ru-RU"/>
        </w:rPr>
        <w:t>председателя</w:t>
      </w:r>
      <w:r w:rsidRPr="00B13141">
        <w:rPr>
          <w:sz w:val="24"/>
          <w:szCs w:val="24"/>
          <w:lang w:eastAsia="ru-RU"/>
        </w:rPr>
        <w:t xml:space="preserve"> </w:t>
      </w:r>
      <w:r w:rsidRPr="00B13141">
        <w:rPr>
          <w:i/>
          <w:sz w:val="22"/>
          <w:szCs w:val="22"/>
          <w:lang w:eastAsia="ru-RU"/>
        </w:rPr>
        <w:t>Конкурсной комиссии</w:t>
      </w:r>
      <w:r w:rsidRPr="00B13141">
        <w:rPr>
          <w:sz w:val="24"/>
          <w:szCs w:val="24"/>
          <w:lang w:eastAsia="ru-RU"/>
        </w:rPr>
        <w:t>)</w:t>
      </w:r>
    </w:p>
    <w:p w14:paraId="2F429227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_____________________________________</w:t>
      </w:r>
    </w:p>
    <w:p w14:paraId="27EDAFDF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i/>
          <w:sz w:val="22"/>
          <w:szCs w:val="22"/>
          <w:lang w:eastAsia="ru-RU"/>
        </w:rPr>
      </w:pPr>
      <w:r w:rsidRPr="00B13141">
        <w:rPr>
          <w:sz w:val="24"/>
          <w:szCs w:val="24"/>
          <w:lang w:eastAsia="ru-RU"/>
        </w:rPr>
        <w:t xml:space="preserve"> </w:t>
      </w:r>
      <w:proofErr w:type="gramStart"/>
      <w:r w:rsidRPr="00B13141">
        <w:rPr>
          <w:sz w:val="22"/>
          <w:szCs w:val="22"/>
          <w:lang w:eastAsia="ru-RU"/>
        </w:rPr>
        <w:t>(</w:t>
      </w:r>
      <w:r w:rsidRPr="00B13141">
        <w:rPr>
          <w:i/>
          <w:sz w:val="22"/>
          <w:szCs w:val="22"/>
          <w:lang w:eastAsia="ru-RU"/>
        </w:rPr>
        <w:t xml:space="preserve">фамилия, имя, отчество </w:t>
      </w:r>
      <w:proofErr w:type="gramEnd"/>
    </w:p>
    <w:p w14:paraId="6480BF59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2"/>
          <w:szCs w:val="22"/>
          <w:lang w:eastAsia="ru-RU"/>
        </w:rPr>
      </w:pPr>
      <w:r w:rsidRPr="00B13141">
        <w:rPr>
          <w:i/>
          <w:sz w:val="22"/>
          <w:szCs w:val="22"/>
          <w:lang w:eastAsia="ru-RU"/>
        </w:rPr>
        <w:t>(при наличии) гражданина</w:t>
      </w:r>
      <w:r w:rsidRPr="00B13141">
        <w:rPr>
          <w:sz w:val="22"/>
          <w:szCs w:val="22"/>
          <w:lang w:eastAsia="ru-RU"/>
        </w:rPr>
        <w:t>)</w:t>
      </w:r>
    </w:p>
    <w:p w14:paraId="3A39A228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_____________________________________</w:t>
      </w:r>
    </w:p>
    <w:p w14:paraId="500EB6CA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 xml:space="preserve"> ____________________________________,</w:t>
      </w:r>
    </w:p>
    <w:p w14:paraId="5F87508D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 xml:space="preserve"> проживающег</w:t>
      </w:r>
      <w:proofErr w:type="gramStart"/>
      <w:r w:rsidRPr="00B13141">
        <w:rPr>
          <w:sz w:val="24"/>
          <w:szCs w:val="24"/>
          <w:lang w:eastAsia="ru-RU"/>
        </w:rPr>
        <w:t>о(</w:t>
      </w:r>
      <w:proofErr w:type="gramEnd"/>
      <w:r w:rsidRPr="00B13141">
        <w:rPr>
          <w:sz w:val="24"/>
          <w:szCs w:val="24"/>
          <w:lang w:eastAsia="ru-RU"/>
        </w:rPr>
        <w:t>ей) по адресу:</w:t>
      </w:r>
    </w:p>
    <w:p w14:paraId="652A2403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_____________________________________</w:t>
      </w:r>
    </w:p>
    <w:p w14:paraId="1CB46B6C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_____________________________________,</w:t>
      </w:r>
    </w:p>
    <w:p w14:paraId="5089CA07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 xml:space="preserve"> </w:t>
      </w:r>
      <w:proofErr w:type="gramStart"/>
      <w:r w:rsidRPr="00B13141">
        <w:rPr>
          <w:sz w:val="24"/>
          <w:szCs w:val="24"/>
          <w:lang w:eastAsia="ru-RU"/>
        </w:rPr>
        <w:t xml:space="preserve">Контактная информация </w:t>
      </w:r>
      <w:r w:rsidRPr="00B13141">
        <w:rPr>
          <w:sz w:val="24"/>
          <w:szCs w:val="24"/>
          <w:lang w:eastAsia="ru-RU"/>
        </w:rPr>
        <w:br/>
        <w:t xml:space="preserve">(телефон, адрес электронной </w:t>
      </w:r>
      <w:proofErr w:type="gramEnd"/>
    </w:p>
    <w:p w14:paraId="5118466F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 xml:space="preserve"> почты (при наличии)):</w:t>
      </w:r>
    </w:p>
    <w:p w14:paraId="2B52ECA3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 xml:space="preserve"> _____________________________________</w:t>
      </w:r>
    </w:p>
    <w:p w14:paraId="274CFAAA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center"/>
        <w:outlineLvl w:val="0"/>
        <w:rPr>
          <w:sz w:val="24"/>
          <w:szCs w:val="24"/>
          <w:lang w:eastAsia="ru-RU"/>
        </w:rPr>
      </w:pPr>
    </w:p>
    <w:p w14:paraId="4F39103E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center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ЗАЯВЛЕНИЕ</w:t>
      </w:r>
    </w:p>
    <w:p w14:paraId="5B30F51C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</w:p>
    <w:p w14:paraId="0038242B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Я, ________________________________________________________________________,</w:t>
      </w:r>
    </w:p>
    <w:p w14:paraId="04D035CE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center"/>
        <w:outlineLvl w:val="0"/>
        <w:rPr>
          <w:i/>
          <w:sz w:val="22"/>
          <w:szCs w:val="22"/>
          <w:lang w:eastAsia="ru-RU"/>
        </w:rPr>
      </w:pPr>
      <w:r w:rsidRPr="00B13141">
        <w:rPr>
          <w:i/>
          <w:sz w:val="22"/>
          <w:szCs w:val="22"/>
          <w:lang w:eastAsia="ru-RU"/>
        </w:rPr>
        <w:t>(фамилия, имя, отчество (последнее - при наличии))</w:t>
      </w:r>
    </w:p>
    <w:p w14:paraId="42ACCB72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___________________________________________________________________________,</w:t>
      </w:r>
    </w:p>
    <w:p w14:paraId="7A05B1AF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center"/>
        <w:outlineLvl w:val="0"/>
        <w:rPr>
          <w:i/>
          <w:sz w:val="24"/>
          <w:szCs w:val="24"/>
          <w:lang w:eastAsia="ru-RU"/>
        </w:rPr>
      </w:pPr>
      <w:r w:rsidRPr="00B13141">
        <w:rPr>
          <w:i/>
          <w:sz w:val="24"/>
          <w:szCs w:val="24"/>
          <w:lang w:eastAsia="ru-RU"/>
        </w:rPr>
        <w:t>(число, месяц и год рождения)</w:t>
      </w:r>
    </w:p>
    <w:p w14:paraId="477E7565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</w:p>
    <w:p w14:paraId="596A700B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left="567"/>
        <w:jc w:val="both"/>
        <w:outlineLvl w:val="0"/>
        <w:rPr>
          <w:i/>
          <w:sz w:val="22"/>
          <w:szCs w:val="22"/>
          <w:lang w:eastAsia="ru-RU"/>
        </w:rPr>
      </w:pPr>
      <w:r w:rsidRPr="00B13141">
        <w:rPr>
          <w:sz w:val="24"/>
          <w:szCs w:val="24"/>
          <w:lang w:eastAsia="ru-RU"/>
        </w:rPr>
        <w:t>желаю принять участие в конкурсе по отбору кандидатур на должность главы Бессоновского района Пензенской области.</w:t>
      </w:r>
    </w:p>
    <w:p w14:paraId="6359335B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proofErr w:type="gramStart"/>
      <w:r w:rsidRPr="00B13141">
        <w:rPr>
          <w:sz w:val="24"/>
          <w:szCs w:val="24"/>
          <w:lang w:eastAsia="ru-RU"/>
        </w:rPr>
        <w:t xml:space="preserve">Настоящим подтверждаю, что я являюсь гражданином Российской Федерации, дееспособен, на день представления Собранию представителей Бессоновского района Пензенской области не имею в соответствии с </w:t>
      </w:r>
      <w:hyperlink r:id="rId14" w:history="1">
        <w:r w:rsidRPr="00B13141">
          <w:rPr>
            <w:sz w:val="24"/>
            <w:szCs w:val="24"/>
            <w:lang w:eastAsia="ru-RU"/>
          </w:rPr>
          <w:t>законодательством</w:t>
        </w:r>
      </w:hyperlink>
      <w:r w:rsidRPr="00B13141">
        <w:rPr>
          <w:sz w:val="24"/>
          <w:szCs w:val="24"/>
          <w:lang w:eastAsia="ru-RU"/>
        </w:rPr>
        <w:t xml:space="preserve">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на должность главы Бессоновского района Пензенской области.</w:t>
      </w:r>
      <w:proofErr w:type="gramEnd"/>
    </w:p>
    <w:p w14:paraId="70141055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Настоящим также подтверждаю, что сведения, содержащиеся в документах, представляемых мной для участия в конкурсе по отбору кандидатур на должность главы Бессоновского района Пензенской области, соответствуют действительности, а сами документы не являются подложными.</w:t>
      </w:r>
    </w:p>
    <w:p w14:paraId="4CC38AC2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</w:p>
    <w:p w14:paraId="4BAB00C0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sz w:val="24"/>
          <w:szCs w:val="24"/>
          <w:lang w:eastAsia="ru-RU"/>
        </w:rPr>
      </w:pPr>
      <w:bookmarkStart w:id="3" w:name="_GoBack"/>
      <w:bookmarkEnd w:id="3"/>
    </w:p>
    <w:p w14:paraId="7A48AEB9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В случае избрания на должность главы Бессоновского района Пензенской области</w:t>
      </w:r>
    </w:p>
    <w:p w14:paraId="5163DB67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обязуюсь прекратить деятельность, несовместимую со статусом главы Бессоновского района Пензенской области.</w:t>
      </w:r>
    </w:p>
    <w:p w14:paraId="7EE4E358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</w:p>
    <w:p w14:paraId="2DF29A82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b/>
          <w:sz w:val="24"/>
          <w:szCs w:val="24"/>
          <w:lang w:eastAsia="ru-RU"/>
        </w:rPr>
      </w:pPr>
      <w:r w:rsidRPr="00B13141">
        <w:rPr>
          <w:b/>
          <w:sz w:val="24"/>
          <w:szCs w:val="24"/>
          <w:lang w:eastAsia="ru-RU"/>
        </w:rPr>
        <w:t xml:space="preserve">Перечень документов, прилагаемых к заявлению: </w:t>
      </w:r>
    </w:p>
    <w:p w14:paraId="4F1E4AA9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1) анкета;</w:t>
      </w:r>
    </w:p>
    <w:p w14:paraId="582322A4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2) справка о наличии (отсутствии) судимости и (или) факта уголовного преследования либо о прекращении уголовного преследования;</w:t>
      </w:r>
    </w:p>
    <w:p w14:paraId="56F4C0F9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3) паспорт;</w:t>
      </w:r>
    </w:p>
    <w:p w14:paraId="069BF0AB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lastRenderedPageBreak/>
        <w:t xml:space="preserve">4) трудовая книжка (при наличии) и (или) сведения о трудовой деятельности, (за исключением случаев, когда служебная (трудовая) деятельность осуществляется впервые); </w:t>
      </w:r>
    </w:p>
    <w:p w14:paraId="276C8C4A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5) документ об образовании и о квалификации;</w:t>
      </w:r>
    </w:p>
    <w:p w14:paraId="0A4EC741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6)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14:paraId="0B3ED053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03CAAD1D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8) документы воинского учета;</w:t>
      </w:r>
    </w:p>
    <w:p w14:paraId="115FE46A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9) заключение медицинской организации;</w:t>
      </w:r>
    </w:p>
    <w:p w14:paraId="26CA76CC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10) сведения, предусмотренные статьей 15</w:t>
      </w:r>
      <w:r w:rsidRPr="00B13141">
        <w:rPr>
          <w:sz w:val="24"/>
          <w:szCs w:val="24"/>
          <w:vertAlign w:val="superscript"/>
          <w:lang w:eastAsia="ru-RU"/>
        </w:rPr>
        <w:t>1</w:t>
      </w:r>
      <w:r w:rsidRPr="00B13141">
        <w:rPr>
          <w:sz w:val="24"/>
          <w:szCs w:val="24"/>
          <w:lang w:eastAsia="ru-RU"/>
        </w:rPr>
        <w:t xml:space="preserve"> Федерального закона от 02.03.2007 № 25-ФЗ «О муниципальной службе в Российской Федерации»;</w:t>
      </w:r>
    </w:p>
    <w:p w14:paraId="403C441B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11) согласие на обработку персональных данных;</w:t>
      </w:r>
    </w:p>
    <w:p w14:paraId="630D8B09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12)_________________________________________.</w:t>
      </w:r>
    </w:p>
    <w:p w14:paraId="199BC033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 xml:space="preserve">_________________ _________ _______ </w:t>
      </w:r>
    </w:p>
    <w:p w14:paraId="07291589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</w:p>
    <w:p w14:paraId="4E2BD44D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color w:val="000000"/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 xml:space="preserve"> дата подпись, Ф.И.О.(</w:t>
      </w:r>
      <w:r w:rsidRPr="00B13141">
        <w:rPr>
          <w:i/>
          <w:sz w:val="24"/>
          <w:szCs w:val="24"/>
          <w:lang w:eastAsia="ru-RU"/>
        </w:rPr>
        <w:t>при наличии</w:t>
      </w:r>
      <w:r w:rsidRPr="00B13141">
        <w:rPr>
          <w:sz w:val="24"/>
          <w:szCs w:val="24"/>
          <w:lang w:eastAsia="ru-RU"/>
        </w:rPr>
        <w:t>)</w:t>
      </w:r>
    </w:p>
    <w:p w14:paraId="027C7C45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color w:val="000000"/>
          <w:sz w:val="24"/>
          <w:szCs w:val="24"/>
          <w:lang w:eastAsia="ru-RU"/>
        </w:rPr>
      </w:pPr>
    </w:p>
    <w:p w14:paraId="7CB824ED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color w:val="000000"/>
          <w:sz w:val="24"/>
          <w:szCs w:val="24"/>
          <w:lang w:eastAsia="ru-RU"/>
        </w:rPr>
      </w:pPr>
    </w:p>
    <w:p w14:paraId="3F6D8B57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color w:val="000000"/>
          <w:sz w:val="24"/>
          <w:szCs w:val="24"/>
          <w:lang w:eastAsia="ru-RU"/>
        </w:rPr>
      </w:pPr>
    </w:p>
    <w:p w14:paraId="68876118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color w:val="000000"/>
          <w:sz w:val="24"/>
          <w:szCs w:val="24"/>
          <w:lang w:eastAsia="ru-RU"/>
        </w:rPr>
      </w:pPr>
    </w:p>
    <w:p w14:paraId="2CA4C36A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  <w:lang w:eastAsia="ru-RU"/>
        </w:rPr>
      </w:pPr>
    </w:p>
    <w:p w14:paraId="47E99059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  <w:lang w:eastAsia="ru-RU"/>
        </w:rPr>
      </w:pPr>
    </w:p>
    <w:p w14:paraId="6653942D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  <w:lang w:eastAsia="ru-RU"/>
        </w:rPr>
      </w:pPr>
    </w:p>
    <w:p w14:paraId="2F686721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  <w:lang w:eastAsia="ru-RU"/>
        </w:rPr>
      </w:pPr>
    </w:p>
    <w:p w14:paraId="53491C3A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  <w:lang w:eastAsia="ru-RU"/>
        </w:rPr>
      </w:pPr>
    </w:p>
    <w:p w14:paraId="36CCC299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  <w:lang w:eastAsia="ru-RU"/>
        </w:rPr>
      </w:pPr>
    </w:p>
    <w:p w14:paraId="68524624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  <w:lang w:eastAsia="ru-RU"/>
        </w:rPr>
      </w:pPr>
    </w:p>
    <w:p w14:paraId="3759B5C2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  <w:lang w:eastAsia="ru-RU"/>
        </w:rPr>
      </w:pPr>
    </w:p>
    <w:p w14:paraId="079EB5C9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  <w:lang w:eastAsia="ru-RU"/>
        </w:rPr>
      </w:pPr>
    </w:p>
    <w:p w14:paraId="6EB09F7B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  <w:lang w:eastAsia="ru-RU"/>
        </w:rPr>
      </w:pPr>
    </w:p>
    <w:p w14:paraId="08E32C1F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  <w:lang w:eastAsia="ru-RU"/>
        </w:rPr>
      </w:pPr>
    </w:p>
    <w:p w14:paraId="0E204D3F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  <w:lang w:eastAsia="ru-RU"/>
        </w:rPr>
      </w:pPr>
    </w:p>
    <w:p w14:paraId="08403545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  <w:lang w:eastAsia="ru-RU"/>
        </w:rPr>
      </w:pPr>
    </w:p>
    <w:p w14:paraId="22484134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  <w:lang w:eastAsia="ru-RU"/>
        </w:rPr>
      </w:pPr>
    </w:p>
    <w:p w14:paraId="48FA3704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  <w:lang w:eastAsia="ru-RU"/>
        </w:rPr>
      </w:pPr>
    </w:p>
    <w:p w14:paraId="421D6719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  <w:lang w:eastAsia="ru-RU"/>
        </w:rPr>
      </w:pPr>
    </w:p>
    <w:p w14:paraId="7D091154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  <w:lang w:eastAsia="ru-RU"/>
        </w:rPr>
      </w:pPr>
    </w:p>
    <w:p w14:paraId="5FEACF41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  <w:lang w:eastAsia="ru-RU"/>
        </w:rPr>
      </w:pPr>
      <w:r w:rsidRPr="00B13141">
        <w:rPr>
          <w:color w:val="000000"/>
          <w:sz w:val="24"/>
          <w:szCs w:val="24"/>
          <w:lang w:eastAsia="ru-RU"/>
        </w:rPr>
        <w:br w:type="page"/>
      </w:r>
    </w:p>
    <w:p w14:paraId="4E1DE7AC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color w:val="000000"/>
          <w:sz w:val="24"/>
          <w:szCs w:val="24"/>
          <w:lang w:eastAsia="ru-RU"/>
        </w:rPr>
      </w:pPr>
      <w:r w:rsidRPr="00B13141">
        <w:rPr>
          <w:color w:val="000000"/>
          <w:sz w:val="24"/>
          <w:szCs w:val="24"/>
          <w:lang w:eastAsia="ru-RU"/>
        </w:rPr>
        <w:lastRenderedPageBreak/>
        <w:t>Приложение № 2</w:t>
      </w:r>
    </w:p>
    <w:p w14:paraId="6C4DA35F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color w:val="000000"/>
          <w:sz w:val="24"/>
          <w:szCs w:val="24"/>
          <w:lang w:eastAsia="ru-RU"/>
        </w:rPr>
      </w:pPr>
      <w:r w:rsidRPr="00B13141">
        <w:rPr>
          <w:color w:val="000000"/>
          <w:sz w:val="24"/>
          <w:szCs w:val="24"/>
          <w:lang w:eastAsia="ru-RU"/>
        </w:rPr>
        <w:t>К Порядку</w:t>
      </w:r>
    </w:p>
    <w:p w14:paraId="7981774F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 xml:space="preserve">проведения конкурса </w:t>
      </w:r>
    </w:p>
    <w:p w14:paraId="76CAFF04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 xml:space="preserve">по отбору кандидатур </w:t>
      </w:r>
    </w:p>
    <w:p w14:paraId="64A63D41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bCs/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на должность главы</w:t>
      </w:r>
    </w:p>
    <w:p w14:paraId="5888C9BE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4"/>
          <w:lang w:eastAsia="ru-RU"/>
        </w:rPr>
      </w:pPr>
      <w:r w:rsidRPr="00B13141">
        <w:rPr>
          <w:bCs/>
          <w:sz w:val="24"/>
          <w:szCs w:val="22"/>
          <w:lang w:eastAsia="ru-RU"/>
        </w:rPr>
        <w:t>Бессоновского района Пензенской области</w:t>
      </w:r>
    </w:p>
    <w:p w14:paraId="12B063C7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  <w:lang w:eastAsia="ru-RU"/>
        </w:rPr>
      </w:pPr>
    </w:p>
    <w:p w14:paraId="13F09666" w14:textId="77777777" w:rsidR="00B13141" w:rsidRPr="00B13141" w:rsidRDefault="00B13141" w:rsidP="00B13141">
      <w:pPr>
        <w:suppressAutoHyphens w:val="0"/>
        <w:jc w:val="center"/>
        <w:rPr>
          <w:b/>
          <w:sz w:val="26"/>
          <w:szCs w:val="26"/>
          <w:lang w:eastAsia="ru-RU"/>
        </w:rPr>
      </w:pPr>
      <w:r w:rsidRPr="00B13141">
        <w:rPr>
          <w:b/>
          <w:sz w:val="26"/>
          <w:szCs w:val="26"/>
          <w:lang w:eastAsia="ru-RU"/>
        </w:rPr>
        <w:t>Согласие на обработку персональных данных лиц, участвующих в конкурсе по отбору кандидатур на должность главы Бессоновского района Пензенской области</w:t>
      </w:r>
    </w:p>
    <w:p w14:paraId="0FC67703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Я, ________________________________________________________________________,</w:t>
      </w:r>
    </w:p>
    <w:p w14:paraId="4BD06B28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center"/>
        <w:outlineLvl w:val="0"/>
        <w:rPr>
          <w:i/>
          <w:sz w:val="22"/>
          <w:szCs w:val="22"/>
          <w:lang w:eastAsia="ru-RU"/>
        </w:rPr>
      </w:pPr>
      <w:r w:rsidRPr="00B13141">
        <w:rPr>
          <w:i/>
          <w:sz w:val="22"/>
          <w:szCs w:val="22"/>
          <w:lang w:eastAsia="ru-RU"/>
        </w:rPr>
        <w:t>(фамилия, имя, отчество (последнее - при наличии))</w:t>
      </w:r>
    </w:p>
    <w:p w14:paraId="15ABB8CC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___________________________________________________________________________,</w:t>
      </w:r>
    </w:p>
    <w:p w14:paraId="77DD26B9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center"/>
        <w:outlineLvl w:val="0"/>
        <w:rPr>
          <w:i/>
          <w:sz w:val="22"/>
          <w:szCs w:val="22"/>
          <w:lang w:eastAsia="ru-RU"/>
        </w:rPr>
      </w:pPr>
      <w:r w:rsidRPr="00B13141">
        <w:rPr>
          <w:i/>
          <w:sz w:val="22"/>
          <w:szCs w:val="22"/>
          <w:lang w:eastAsia="ru-RU"/>
        </w:rPr>
        <w:t>(число, месяц и год рождения)</w:t>
      </w:r>
    </w:p>
    <w:p w14:paraId="7A238562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___________________________________________________________________________,</w:t>
      </w:r>
    </w:p>
    <w:p w14:paraId="3FC0FC4F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i/>
          <w:sz w:val="22"/>
          <w:szCs w:val="22"/>
          <w:lang w:eastAsia="ru-RU"/>
        </w:rPr>
      </w:pPr>
      <w:r w:rsidRPr="00B13141">
        <w:rPr>
          <w:i/>
          <w:sz w:val="22"/>
          <w:szCs w:val="22"/>
          <w:lang w:eastAsia="ru-RU"/>
        </w:rPr>
        <w:t>(серия и номер паспорта гражданина Российской Федерации)</w:t>
      </w:r>
    </w:p>
    <w:p w14:paraId="699C3857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___________________________________________________________________________,</w:t>
      </w:r>
    </w:p>
    <w:p w14:paraId="292A530C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sz w:val="24"/>
          <w:szCs w:val="24"/>
          <w:lang w:eastAsia="ru-RU"/>
        </w:rPr>
      </w:pPr>
      <w:r w:rsidRPr="00B13141">
        <w:rPr>
          <w:i/>
          <w:sz w:val="22"/>
          <w:szCs w:val="22"/>
          <w:lang w:eastAsia="ru-RU"/>
        </w:rPr>
        <w:t>(дата выдачи и кем выдан</w:t>
      </w:r>
      <w:proofErr w:type="gramStart"/>
      <w:r w:rsidRPr="00B13141">
        <w:rPr>
          <w:i/>
          <w:sz w:val="22"/>
          <w:szCs w:val="22"/>
          <w:lang w:eastAsia="ru-RU"/>
        </w:rPr>
        <w:t xml:space="preserve"> )</w:t>
      </w:r>
      <w:proofErr w:type="gramEnd"/>
    </w:p>
    <w:p w14:paraId="57C0CD59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___________________________________________________________________________,</w:t>
      </w:r>
    </w:p>
    <w:p w14:paraId="1A92AEF1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sz w:val="24"/>
          <w:szCs w:val="24"/>
          <w:lang w:eastAsia="ru-RU"/>
        </w:rPr>
      </w:pPr>
    </w:p>
    <w:p w14:paraId="084E24B4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left="284" w:firstLine="283"/>
        <w:jc w:val="both"/>
        <w:outlineLvl w:val="0"/>
        <w:rPr>
          <w:sz w:val="22"/>
          <w:szCs w:val="22"/>
          <w:lang w:eastAsia="ru-RU"/>
        </w:rPr>
      </w:pPr>
      <w:r w:rsidRPr="00B13141">
        <w:rPr>
          <w:sz w:val="24"/>
          <w:szCs w:val="24"/>
          <w:lang w:eastAsia="ru-RU"/>
        </w:rPr>
        <w:t>даю согласие на обработку моих персональных данных Конкурсной комиссией по отбору кандидатур на должность главы Бессоновского района Пензенской области</w:t>
      </w:r>
    </w:p>
    <w:p w14:paraId="38E2B601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left="284" w:firstLine="283"/>
        <w:jc w:val="both"/>
        <w:outlineLvl w:val="0"/>
        <w:rPr>
          <w:sz w:val="22"/>
          <w:szCs w:val="22"/>
          <w:lang w:eastAsia="ru-RU"/>
        </w:rPr>
      </w:pPr>
      <w:r w:rsidRPr="00B13141">
        <w:rPr>
          <w:sz w:val="24"/>
          <w:szCs w:val="24"/>
          <w:lang w:eastAsia="ru-RU"/>
        </w:rPr>
        <w:t>при проведении конкурса по отбору кандидатур на должность главы Бессоновского района Пензенской области</w:t>
      </w:r>
      <w:r w:rsidRPr="00B13141">
        <w:rPr>
          <w:sz w:val="22"/>
          <w:szCs w:val="22"/>
          <w:lang w:eastAsia="ru-RU"/>
        </w:rPr>
        <w:t xml:space="preserve"> </w:t>
      </w:r>
      <w:r w:rsidRPr="00B13141">
        <w:rPr>
          <w:sz w:val="24"/>
          <w:szCs w:val="24"/>
          <w:lang w:eastAsia="ru-RU"/>
        </w:rPr>
        <w:t>и решении вопроса об избрании на должность главы Бессоновского района Пензенской области:</w:t>
      </w:r>
    </w:p>
    <w:p w14:paraId="6C6D0912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left="284" w:firstLine="283"/>
        <w:jc w:val="both"/>
        <w:outlineLvl w:val="0"/>
        <w:rPr>
          <w:sz w:val="24"/>
          <w:szCs w:val="24"/>
          <w:lang w:eastAsia="ru-RU"/>
        </w:rPr>
      </w:pPr>
      <w:proofErr w:type="gramStart"/>
      <w:r w:rsidRPr="00B13141">
        <w:rPr>
          <w:sz w:val="24"/>
          <w:szCs w:val="24"/>
          <w:lang w:eastAsia="ru-RU"/>
        </w:rPr>
        <w:t>фамилии, имени, отчества (последнее при наличии), личного изображения на фото, года, месяца, даты и места рождения, адреса места жительства, семейного положения, гражданства и наличия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информации об образовании и трудовой деятельности, паспортных данных и данных о страховом номере индивидуального лицевого счета, сведений о</w:t>
      </w:r>
      <w:proofErr w:type="gramEnd"/>
      <w:r w:rsidRPr="00B13141">
        <w:rPr>
          <w:sz w:val="24"/>
          <w:szCs w:val="24"/>
          <w:lang w:eastAsia="ru-RU"/>
        </w:rPr>
        <w:t xml:space="preserve"> </w:t>
      </w:r>
      <w:proofErr w:type="gramStart"/>
      <w:r w:rsidRPr="00B13141">
        <w:rPr>
          <w:sz w:val="24"/>
          <w:szCs w:val="24"/>
          <w:lang w:eastAsia="ru-RU"/>
        </w:rPr>
        <w:t>наличии</w:t>
      </w:r>
      <w:proofErr w:type="gramEnd"/>
      <w:r w:rsidRPr="00B13141">
        <w:rPr>
          <w:sz w:val="24"/>
          <w:szCs w:val="24"/>
          <w:lang w:eastAsia="ru-RU"/>
        </w:rPr>
        <w:t xml:space="preserve"> (отсутствии) судимости и (или) факта уголовного преследования либо о прекращении уголовного преследования, и иных персональных данных, содержащихся в документах, представленных мною для участия в конкурсе. </w:t>
      </w:r>
    </w:p>
    <w:p w14:paraId="2E01E709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left="284" w:firstLine="283"/>
        <w:jc w:val="both"/>
        <w:outlineLvl w:val="0"/>
        <w:rPr>
          <w:sz w:val="24"/>
          <w:szCs w:val="24"/>
          <w:lang w:eastAsia="ru-RU"/>
        </w:rPr>
      </w:pPr>
      <w:proofErr w:type="gramStart"/>
      <w:r w:rsidRPr="00B13141">
        <w:rPr>
          <w:sz w:val="24"/>
          <w:szCs w:val="24"/>
          <w:lang w:eastAsia="ru-RU"/>
        </w:rPr>
        <w:t xml:space="preserve">Я проинформирован (а), что под обработкой персональных данных понимаются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соответствии с Федеральным </w:t>
      </w:r>
      <w:hyperlink r:id="rId15" w:history="1">
        <w:r w:rsidRPr="00B13141">
          <w:rPr>
            <w:sz w:val="24"/>
            <w:szCs w:val="24"/>
            <w:lang w:eastAsia="ru-RU"/>
          </w:rPr>
          <w:t>законом</w:t>
        </w:r>
      </w:hyperlink>
      <w:r w:rsidRPr="00B13141">
        <w:rPr>
          <w:sz w:val="24"/>
          <w:szCs w:val="24"/>
          <w:lang w:eastAsia="ru-RU"/>
        </w:rPr>
        <w:t xml:space="preserve"> от 27.07.2006 № 152-ФЗ «О персональных</w:t>
      </w:r>
      <w:proofErr w:type="gramEnd"/>
      <w:r w:rsidRPr="00B13141">
        <w:rPr>
          <w:sz w:val="24"/>
          <w:szCs w:val="24"/>
          <w:lang w:eastAsia="ru-RU"/>
        </w:rPr>
        <w:t xml:space="preserve"> данных».</w:t>
      </w:r>
    </w:p>
    <w:p w14:paraId="1A09028A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left="284" w:firstLine="283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 xml:space="preserve"> Настоящее согласие действует со дня его подписания до дня его отзыва в письменной форме, которое представляется в Конкурсную комиссию по отбору кандидатур на должность главы Бессоновского района Пензенской области.</w:t>
      </w:r>
    </w:p>
    <w:p w14:paraId="66B3196F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left="284" w:firstLine="283"/>
        <w:jc w:val="both"/>
        <w:outlineLvl w:val="0"/>
        <w:rPr>
          <w:sz w:val="22"/>
          <w:szCs w:val="22"/>
          <w:lang w:eastAsia="ru-RU"/>
        </w:rPr>
      </w:pPr>
    </w:p>
    <w:p w14:paraId="7FE3A517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left="284"/>
        <w:jc w:val="both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____________________                                                _______________/_______________/</w:t>
      </w:r>
    </w:p>
    <w:p w14:paraId="5B416787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left="284"/>
        <w:jc w:val="both"/>
        <w:outlineLvl w:val="0"/>
        <w:rPr>
          <w:i/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 xml:space="preserve">           </w:t>
      </w:r>
      <w:r w:rsidRPr="00B13141">
        <w:rPr>
          <w:i/>
          <w:sz w:val="24"/>
          <w:szCs w:val="24"/>
          <w:lang w:eastAsia="ru-RU"/>
        </w:rPr>
        <w:t>(дата)</w:t>
      </w:r>
      <w:r w:rsidRPr="00B13141">
        <w:rPr>
          <w:sz w:val="24"/>
          <w:szCs w:val="24"/>
          <w:lang w:eastAsia="ru-RU"/>
        </w:rPr>
        <w:t xml:space="preserve">                                                                        </w:t>
      </w:r>
      <w:r w:rsidRPr="00B13141">
        <w:rPr>
          <w:i/>
          <w:sz w:val="24"/>
          <w:szCs w:val="24"/>
          <w:lang w:eastAsia="ru-RU"/>
        </w:rPr>
        <w:t>(подпись)              (Ф.И.О.)</w:t>
      </w:r>
    </w:p>
    <w:p w14:paraId="772D8FC4" w14:textId="77777777" w:rsidR="00B13141" w:rsidRPr="00B13141" w:rsidRDefault="00B13141" w:rsidP="00B13141">
      <w:pPr>
        <w:suppressAutoHyphens w:val="0"/>
        <w:rPr>
          <w:i/>
          <w:lang w:eastAsia="ru-RU"/>
        </w:rPr>
      </w:pPr>
    </w:p>
    <w:p w14:paraId="29F1375C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color w:val="000000"/>
          <w:sz w:val="24"/>
          <w:szCs w:val="24"/>
          <w:lang w:eastAsia="ru-RU"/>
        </w:rPr>
      </w:pPr>
    </w:p>
    <w:p w14:paraId="25E5804B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color w:val="000000"/>
          <w:sz w:val="24"/>
          <w:szCs w:val="24"/>
          <w:lang w:eastAsia="ru-RU"/>
        </w:rPr>
      </w:pPr>
    </w:p>
    <w:p w14:paraId="707775BD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color w:val="000000"/>
          <w:sz w:val="24"/>
          <w:szCs w:val="24"/>
          <w:lang w:eastAsia="ru-RU"/>
        </w:rPr>
      </w:pPr>
    </w:p>
    <w:p w14:paraId="31ECD237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color w:val="000000"/>
          <w:sz w:val="24"/>
          <w:szCs w:val="24"/>
          <w:lang w:eastAsia="ru-RU"/>
        </w:rPr>
      </w:pPr>
    </w:p>
    <w:p w14:paraId="654959E0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color w:val="000000"/>
          <w:sz w:val="24"/>
          <w:szCs w:val="24"/>
          <w:lang w:eastAsia="ru-RU"/>
        </w:rPr>
      </w:pPr>
    </w:p>
    <w:p w14:paraId="4A09D4AB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color w:val="000000"/>
          <w:sz w:val="24"/>
          <w:szCs w:val="24"/>
          <w:lang w:eastAsia="ru-RU"/>
        </w:rPr>
      </w:pPr>
    </w:p>
    <w:p w14:paraId="76308C58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color w:val="000000"/>
          <w:sz w:val="24"/>
          <w:szCs w:val="24"/>
          <w:lang w:eastAsia="ru-RU"/>
        </w:rPr>
      </w:pPr>
    </w:p>
    <w:p w14:paraId="3F84FF35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7655"/>
        <w:jc w:val="right"/>
        <w:rPr>
          <w:color w:val="000000"/>
          <w:sz w:val="24"/>
          <w:szCs w:val="24"/>
          <w:lang w:eastAsia="ru-RU"/>
        </w:rPr>
      </w:pPr>
      <w:r w:rsidRPr="00B13141">
        <w:rPr>
          <w:color w:val="000000"/>
          <w:sz w:val="24"/>
          <w:szCs w:val="24"/>
          <w:lang w:eastAsia="ru-RU"/>
        </w:rPr>
        <w:t>Приложение № 3</w:t>
      </w:r>
    </w:p>
    <w:p w14:paraId="6C3F7C2D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color w:val="000000"/>
          <w:sz w:val="24"/>
          <w:szCs w:val="24"/>
          <w:lang w:eastAsia="ru-RU"/>
        </w:rPr>
      </w:pPr>
      <w:r w:rsidRPr="00B13141">
        <w:rPr>
          <w:color w:val="000000"/>
          <w:sz w:val="24"/>
          <w:szCs w:val="24"/>
          <w:lang w:eastAsia="ru-RU"/>
        </w:rPr>
        <w:t>К Порядку</w:t>
      </w:r>
    </w:p>
    <w:p w14:paraId="5A8BC813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 xml:space="preserve">проведения конкурса </w:t>
      </w:r>
    </w:p>
    <w:p w14:paraId="3F877950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lastRenderedPageBreak/>
        <w:t xml:space="preserve">по отбору кандидатур </w:t>
      </w:r>
    </w:p>
    <w:p w14:paraId="4B45C7EE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rPr>
          <w:bCs/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на должность главы</w:t>
      </w:r>
    </w:p>
    <w:p w14:paraId="4F13D572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left="284" w:firstLine="283"/>
        <w:jc w:val="right"/>
        <w:outlineLvl w:val="0"/>
        <w:rPr>
          <w:sz w:val="28"/>
          <w:szCs w:val="24"/>
          <w:lang w:eastAsia="ru-RU"/>
        </w:rPr>
      </w:pPr>
      <w:r w:rsidRPr="00B13141">
        <w:rPr>
          <w:bCs/>
          <w:sz w:val="24"/>
          <w:szCs w:val="22"/>
          <w:lang w:eastAsia="ru-RU"/>
        </w:rPr>
        <w:t>Бессоновского района Пензенской области</w:t>
      </w:r>
    </w:p>
    <w:p w14:paraId="46F0440A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____________________________________</w:t>
      </w:r>
    </w:p>
    <w:p w14:paraId="0A6F145E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i/>
          <w:sz w:val="22"/>
          <w:szCs w:val="22"/>
          <w:lang w:eastAsia="ru-RU"/>
        </w:rPr>
      </w:pPr>
      <w:r w:rsidRPr="00B13141">
        <w:rPr>
          <w:sz w:val="24"/>
          <w:szCs w:val="24"/>
          <w:lang w:eastAsia="ru-RU"/>
        </w:rPr>
        <w:t xml:space="preserve"> </w:t>
      </w:r>
      <w:proofErr w:type="gramStart"/>
      <w:r w:rsidRPr="00B13141">
        <w:rPr>
          <w:sz w:val="22"/>
          <w:szCs w:val="22"/>
          <w:lang w:eastAsia="ru-RU"/>
        </w:rPr>
        <w:t>(</w:t>
      </w:r>
      <w:r w:rsidRPr="00B13141">
        <w:rPr>
          <w:i/>
          <w:sz w:val="22"/>
          <w:szCs w:val="22"/>
          <w:lang w:eastAsia="ru-RU"/>
        </w:rPr>
        <w:t xml:space="preserve">фамилия, имя, отчество </w:t>
      </w:r>
      <w:proofErr w:type="gramEnd"/>
    </w:p>
    <w:p w14:paraId="626D20BB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2"/>
          <w:szCs w:val="22"/>
          <w:lang w:eastAsia="ru-RU"/>
        </w:rPr>
      </w:pPr>
      <w:r w:rsidRPr="00B13141">
        <w:rPr>
          <w:i/>
          <w:sz w:val="22"/>
          <w:szCs w:val="22"/>
          <w:lang w:eastAsia="ru-RU"/>
        </w:rPr>
        <w:t>(при наличии) гражданина</w:t>
      </w:r>
      <w:r w:rsidRPr="00B13141">
        <w:rPr>
          <w:sz w:val="22"/>
          <w:szCs w:val="22"/>
          <w:lang w:eastAsia="ru-RU"/>
        </w:rPr>
        <w:t>)</w:t>
      </w:r>
    </w:p>
    <w:p w14:paraId="0F8D83D2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_____________________________________</w:t>
      </w:r>
    </w:p>
    <w:p w14:paraId="4306D99E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 xml:space="preserve"> ____________________________________,</w:t>
      </w:r>
    </w:p>
    <w:p w14:paraId="78D7636D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 xml:space="preserve"> проживающег</w:t>
      </w:r>
      <w:proofErr w:type="gramStart"/>
      <w:r w:rsidRPr="00B13141">
        <w:rPr>
          <w:sz w:val="24"/>
          <w:szCs w:val="24"/>
          <w:lang w:eastAsia="ru-RU"/>
        </w:rPr>
        <w:t>о(</w:t>
      </w:r>
      <w:proofErr w:type="gramEnd"/>
      <w:r w:rsidRPr="00B13141">
        <w:rPr>
          <w:sz w:val="24"/>
          <w:szCs w:val="24"/>
          <w:lang w:eastAsia="ru-RU"/>
        </w:rPr>
        <w:t>ей) по адресу:</w:t>
      </w:r>
    </w:p>
    <w:p w14:paraId="7A0E556A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_____________________________________</w:t>
      </w:r>
    </w:p>
    <w:p w14:paraId="12EFB76D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_____________________________________,</w:t>
      </w:r>
    </w:p>
    <w:p w14:paraId="115C8414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 xml:space="preserve"> </w:t>
      </w:r>
      <w:proofErr w:type="gramStart"/>
      <w:r w:rsidRPr="00B13141">
        <w:rPr>
          <w:sz w:val="24"/>
          <w:szCs w:val="24"/>
          <w:lang w:eastAsia="ru-RU"/>
        </w:rPr>
        <w:t xml:space="preserve">Контактная информация </w:t>
      </w:r>
      <w:r w:rsidRPr="00B13141">
        <w:rPr>
          <w:sz w:val="24"/>
          <w:szCs w:val="24"/>
          <w:lang w:eastAsia="ru-RU"/>
        </w:rPr>
        <w:br/>
        <w:t xml:space="preserve">(телефон, адрес электронной </w:t>
      </w:r>
      <w:proofErr w:type="gramEnd"/>
    </w:p>
    <w:p w14:paraId="25439E93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 xml:space="preserve"> почты (при наличии)):</w:t>
      </w:r>
    </w:p>
    <w:p w14:paraId="2E2746CB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left="284" w:firstLine="283"/>
        <w:jc w:val="both"/>
        <w:outlineLvl w:val="0"/>
        <w:rPr>
          <w:sz w:val="24"/>
          <w:szCs w:val="24"/>
          <w:lang w:eastAsia="ru-RU"/>
        </w:rPr>
      </w:pPr>
    </w:p>
    <w:p w14:paraId="33D3A7F9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left="284" w:firstLine="283"/>
        <w:jc w:val="center"/>
        <w:outlineLvl w:val="0"/>
        <w:rPr>
          <w:b/>
          <w:sz w:val="24"/>
          <w:szCs w:val="24"/>
          <w:lang w:eastAsia="ru-RU"/>
        </w:rPr>
      </w:pPr>
      <w:r w:rsidRPr="00B13141">
        <w:rPr>
          <w:b/>
          <w:sz w:val="24"/>
          <w:szCs w:val="24"/>
          <w:lang w:eastAsia="ru-RU"/>
        </w:rPr>
        <w:t>УВЕДОМЛЕНИЕ</w:t>
      </w:r>
    </w:p>
    <w:p w14:paraId="59DFC735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left="284" w:firstLine="283"/>
        <w:jc w:val="center"/>
        <w:outlineLvl w:val="0"/>
        <w:rPr>
          <w:sz w:val="24"/>
          <w:szCs w:val="24"/>
          <w:lang w:eastAsia="ru-RU"/>
        </w:rPr>
      </w:pPr>
      <w:proofErr w:type="gramStart"/>
      <w:r w:rsidRPr="00B13141">
        <w:rPr>
          <w:b/>
          <w:sz w:val="24"/>
          <w:szCs w:val="24"/>
          <w:lang w:eastAsia="ru-RU"/>
        </w:rPr>
        <w:t>об отказе в приеме документов на участие в конкурсе по отбору</w:t>
      </w:r>
      <w:proofErr w:type="gramEnd"/>
      <w:r w:rsidRPr="00B13141">
        <w:rPr>
          <w:b/>
          <w:sz w:val="24"/>
          <w:szCs w:val="24"/>
          <w:lang w:eastAsia="ru-RU"/>
        </w:rPr>
        <w:t xml:space="preserve"> кандидатур на должность главы Бессоновского района Пензенской области</w:t>
      </w:r>
    </w:p>
    <w:p w14:paraId="78EA2E97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left="284" w:firstLine="283"/>
        <w:jc w:val="center"/>
        <w:outlineLvl w:val="0"/>
        <w:rPr>
          <w:sz w:val="24"/>
          <w:szCs w:val="24"/>
          <w:lang w:eastAsia="ru-RU"/>
        </w:rPr>
      </w:pPr>
      <w:r w:rsidRPr="00B13141">
        <w:rPr>
          <w:sz w:val="24"/>
          <w:szCs w:val="24"/>
          <w:lang w:eastAsia="ru-RU"/>
        </w:rPr>
        <w:t>от ________________ № ______________</w:t>
      </w:r>
    </w:p>
    <w:p w14:paraId="4B0A5E1A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left="284" w:firstLine="283"/>
        <w:jc w:val="center"/>
        <w:outlineLvl w:val="0"/>
        <w:rPr>
          <w:sz w:val="24"/>
          <w:szCs w:val="24"/>
          <w:lang w:eastAsia="ru-RU"/>
        </w:rPr>
      </w:pPr>
    </w:p>
    <w:p w14:paraId="67C8E00A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right="-206" w:firstLine="567"/>
        <w:jc w:val="both"/>
        <w:outlineLvl w:val="0"/>
        <w:rPr>
          <w:i/>
          <w:sz w:val="22"/>
          <w:szCs w:val="22"/>
          <w:lang w:eastAsia="ru-RU"/>
        </w:rPr>
      </w:pPr>
      <w:proofErr w:type="gramStart"/>
      <w:r w:rsidRPr="00B13141">
        <w:rPr>
          <w:sz w:val="22"/>
          <w:szCs w:val="22"/>
          <w:lang w:eastAsia="ru-RU"/>
        </w:rPr>
        <w:t>По результатам рассмотрения Вашего заявления об  участии в конкурсе по отбору кандидатур на должность</w:t>
      </w:r>
      <w:proofErr w:type="gramEnd"/>
      <w:r w:rsidRPr="00B13141">
        <w:rPr>
          <w:sz w:val="22"/>
          <w:szCs w:val="22"/>
          <w:lang w:eastAsia="ru-RU"/>
        </w:rPr>
        <w:t xml:space="preserve"> главы Бессоновского района Пензенской области</w:t>
      </w:r>
    </w:p>
    <w:p w14:paraId="2047BC3F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right="-206"/>
        <w:jc w:val="both"/>
        <w:outlineLvl w:val="0"/>
        <w:rPr>
          <w:i/>
          <w:sz w:val="22"/>
          <w:szCs w:val="22"/>
          <w:lang w:eastAsia="ru-RU"/>
        </w:rPr>
      </w:pPr>
      <w:r w:rsidRPr="00B13141">
        <w:rPr>
          <w:sz w:val="22"/>
          <w:szCs w:val="22"/>
          <w:lang w:eastAsia="ru-RU"/>
        </w:rPr>
        <w:t xml:space="preserve">уведомляю Вас </w:t>
      </w:r>
      <w:proofErr w:type="gramStart"/>
      <w:r w:rsidRPr="00B13141">
        <w:rPr>
          <w:sz w:val="22"/>
          <w:szCs w:val="22"/>
          <w:lang w:eastAsia="ru-RU"/>
        </w:rPr>
        <w:t>об отказе в приеме документов на участие в конкурсе по отбору</w:t>
      </w:r>
      <w:proofErr w:type="gramEnd"/>
      <w:r w:rsidRPr="00B13141">
        <w:rPr>
          <w:sz w:val="22"/>
          <w:szCs w:val="22"/>
          <w:lang w:eastAsia="ru-RU"/>
        </w:rPr>
        <w:t xml:space="preserve"> кандидатур на должность главы Бессоновского района Пензенской области</w:t>
      </w:r>
    </w:p>
    <w:p w14:paraId="7B0D83D7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right="-206" w:firstLine="567"/>
        <w:jc w:val="both"/>
        <w:outlineLvl w:val="0"/>
        <w:rPr>
          <w:sz w:val="22"/>
          <w:szCs w:val="22"/>
          <w:lang w:eastAsia="ru-RU"/>
        </w:rPr>
      </w:pPr>
      <w:r w:rsidRPr="00B13141">
        <w:rPr>
          <w:sz w:val="22"/>
          <w:szCs w:val="22"/>
          <w:lang w:eastAsia="ru-RU"/>
        </w:rPr>
        <w:t>в связи с представлением документов не  полном объеме, предусмотренном пунктом 3.3 Порядка проведения конкурса по отбору кандидатур на должность главы</w:t>
      </w:r>
      <w:r w:rsidRPr="00B13141">
        <w:rPr>
          <w:i/>
          <w:sz w:val="22"/>
          <w:szCs w:val="22"/>
          <w:lang w:eastAsia="ru-RU"/>
        </w:rPr>
        <w:t xml:space="preserve"> </w:t>
      </w:r>
      <w:r w:rsidRPr="00B13141">
        <w:rPr>
          <w:sz w:val="22"/>
          <w:szCs w:val="22"/>
          <w:lang w:eastAsia="ru-RU"/>
        </w:rPr>
        <w:t>Бессоновского района Пензенской области,</w:t>
      </w:r>
      <w:r w:rsidRPr="00B13141">
        <w:rPr>
          <w:i/>
          <w:sz w:val="22"/>
          <w:szCs w:val="22"/>
          <w:lang w:eastAsia="ru-RU"/>
        </w:rPr>
        <w:t xml:space="preserve"> </w:t>
      </w:r>
      <w:r w:rsidRPr="00B13141">
        <w:rPr>
          <w:sz w:val="22"/>
          <w:szCs w:val="22"/>
          <w:lang w:eastAsia="ru-RU"/>
        </w:rPr>
        <w:t>утвержденного решением</w:t>
      </w:r>
      <w:r w:rsidRPr="00B13141">
        <w:rPr>
          <w:i/>
          <w:sz w:val="22"/>
          <w:szCs w:val="22"/>
          <w:lang w:eastAsia="ru-RU"/>
        </w:rPr>
        <w:t xml:space="preserve"> </w:t>
      </w:r>
      <w:r w:rsidRPr="00B13141">
        <w:rPr>
          <w:sz w:val="22"/>
          <w:szCs w:val="22"/>
          <w:lang w:eastAsia="ru-RU"/>
        </w:rPr>
        <w:t xml:space="preserve">Собрания представителей Бессоновского района Пензенской области </w:t>
      </w:r>
      <w:proofErr w:type="gramStart"/>
      <w:r w:rsidRPr="00B13141">
        <w:rPr>
          <w:sz w:val="22"/>
          <w:szCs w:val="22"/>
          <w:lang w:eastAsia="ru-RU"/>
        </w:rPr>
        <w:t>от</w:t>
      </w:r>
      <w:proofErr w:type="gramEnd"/>
      <w:r w:rsidRPr="00B13141">
        <w:rPr>
          <w:sz w:val="22"/>
          <w:szCs w:val="22"/>
          <w:lang w:eastAsia="ru-RU"/>
        </w:rPr>
        <w:t>___ №____, а именно Вами не были представлены следующие документы:</w:t>
      </w:r>
    </w:p>
    <w:p w14:paraId="5087CFD5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right="-206" w:firstLine="567"/>
        <w:jc w:val="both"/>
        <w:outlineLvl w:val="0"/>
        <w:rPr>
          <w:sz w:val="22"/>
          <w:szCs w:val="22"/>
          <w:lang w:eastAsia="ru-RU"/>
        </w:rPr>
      </w:pPr>
      <w:r w:rsidRPr="00B13141">
        <w:rPr>
          <w:sz w:val="22"/>
          <w:szCs w:val="22"/>
          <w:lang w:eastAsia="ru-RU"/>
        </w:rPr>
        <w:t>1)___________________________________;</w:t>
      </w:r>
    </w:p>
    <w:p w14:paraId="053CFA9F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right="-206" w:firstLine="567"/>
        <w:jc w:val="both"/>
        <w:outlineLvl w:val="0"/>
        <w:rPr>
          <w:sz w:val="22"/>
          <w:szCs w:val="22"/>
          <w:lang w:eastAsia="ru-RU"/>
        </w:rPr>
      </w:pPr>
      <w:r w:rsidRPr="00B13141">
        <w:rPr>
          <w:sz w:val="22"/>
          <w:szCs w:val="22"/>
          <w:lang w:eastAsia="ru-RU"/>
        </w:rPr>
        <w:t>2) ___________________________________.</w:t>
      </w:r>
    </w:p>
    <w:p w14:paraId="0F6749E1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right="-206" w:firstLine="567"/>
        <w:jc w:val="both"/>
        <w:outlineLvl w:val="0"/>
        <w:rPr>
          <w:i/>
          <w:sz w:val="22"/>
          <w:szCs w:val="22"/>
          <w:lang w:eastAsia="ru-RU"/>
        </w:rPr>
      </w:pPr>
      <w:r w:rsidRPr="00B13141">
        <w:rPr>
          <w:sz w:val="22"/>
          <w:szCs w:val="22"/>
          <w:lang w:eastAsia="ru-RU"/>
        </w:rPr>
        <w:t>Дополнительно информирую о возможности повторного обращения в Конкурсную комиссию по отбору кандидатур на должность главы Бессоновского района Пензенской области</w:t>
      </w:r>
    </w:p>
    <w:p w14:paraId="088A0559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right="-206" w:firstLine="567"/>
        <w:jc w:val="both"/>
        <w:outlineLvl w:val="0"/>
        <w:rPr>
          <w:sz w:val="22"/>
          <w:szCs w:val="22"/>
          <w:lang w:eastAsia="ru-RU"/>
        </w:rPr>
      </w:pPr>
      <w:proofErr w:type="gramStart"/>
      <w:r w:rsidRPr="00B13141">
        <w:rPr>
          <w:sz w:val="22"/>
          <w:szCs w:val="22"/>
          <w:lang w:eastAsia="ru-RU"/>
        </w:rPr>
        <w:t>с заявлением об участии в конкурсе по отбору кандидатур на должность</w:t>
      </w:r>
      <w:proofErr w:type="gramEnd"/>
      <w:r w:rsidRPr="00B13141">
        <w:rPr>
          <w:sz w:val="22"/>
          <w:szCs w:val="22"/>
          <w:lang w:eastAsia="ru-RU"/>
        </w:rPr>
        <w:t xml:space="preserve"> главы Бессоновского района Пензенской области с представлением полного пакета документов.</w:t>
      </w:r>
    </w:p>
    <w:p w14:paraId="31FBDB2F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right="-206" w:firstLine="567"/>
        <w:jc w:val="both"/>
        <w:outlineLvl w:val="0"/>
        <w:rPr>
          <w:sz w:val="22"/>
          <w:szCs w:val="22"/>
          <w:lang w:eastAsia="ru-RU"/>
        </w:rPr>
      </w:pPr>
      <w:r w:rsidRPr="00B13141">
        <w:rPr>
          <w:sz w:val="22"/>
          <w:szCs w:val="22"/>
          <w:lang w:eastAsia="ru-RU"/>
        </w:rPr>
        <w:t>Настоящее уведомление может быть обжаловано в порядке, установленном законодательством Российской Федерации.</w:t>
      </w:r>
    </w:p>
    <w:p w14:paraId="2614683A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right="-206" w:firstLine="283"/>
        <w:jc w:val="both"/>
        <w:outlineLvl w:val="0"/>
        <w:rPr>
          <w:sz w:val="22"/>
          <w:szCs w:val="22"/>
          <w:lang w:eastAsia="ru-RU"/>
        </w:rPr>
      </w:pPr>
    </w:p>
    <w:p w14:paraId="77EF3DDA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right="-206" w:firstLine="567"/>
        <w:jc w:val="both"/>
        <w:outlineLvl w:val="0"/>
        <w:rPr>
          <w:sz w:val="22"/>
          <w:szCs w:val="22"/>
          <w:lang w:eastAsia="ru-RU"/>
        </w:rPr>
      </w:pPr>
      <w:r w:rsidRPr="00B13141">
        <w:rPr>
          <w:sz w:val="22"/>
          <w:szCs w:val="22"/>
          <w:lang w:eastAsia="ru-RU"/>
        </w:rPr>
        <w:t>Секретарь Конкурсной комиссии/</w:t>
      </w:r>
    </w:p>
    <w:p w14:paraId="3024CAA9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right="-206" w:firstLine="567"/>
        <w:jc w:val="both"/>
        <w:outlineLvl w:val="0"/>
        <w:rPr>
          <w:sz w:val="22"/>
          <w:szCs w:val="22"/>
          <w:lang w:eastAsia="ru-RU"/>
        </w:rPr>
      </w:pPr>
      <w:r w:rsidRPr="00B13141">
        <w:rPr>
          <w:sz w:val="22"/>
          <w:szCs w:val="22"/>
          <w:lang w:eastAsia="ru-RU"/>
        </w:rPr>
        <w:t xml:space="preserve">Член Конкурсной комиссии                                      _______________/_______________/ </w:t>
      </w:r>
    </w:p>
    <w:p w14:paraId="0E7F6F9E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right="-206" w:firstLine="567"/>
        <w:jc w:val="both"/>
        <w:outlineLvl w:val="0"/>
        <w:rPr>
          <w:i/>
          <w:sz w:val="22"/>
          <w:szCs w:val="22"/>
          <w:lang w:eastAsia="ru-RU"/>
        </w:rPr>
      </w:pPr>
      <w:r w:rsidRPr="00B13141">
        <w:rPr>
          <w:sz w:val="22"/>
          <w:szCs w:val="22"/>
          <w:lang w:eastAsia="ru-RU"/>
        </w:rPr>
        <w:t xml:space="preserve">                                                                                              </w:t>
      </w:r>
      <w:r w:rsidRPr="00B13141">
        <w:rPr>
          <w:i/>
          <w:sz w:val="22"/>
          <w:szCs w:val="22"/>
          <w:lang w:eastAsia="ru-RU"/>
        </w:rPr>
        <w:t>(подпись)                 (ФИО)</w:t>
      </w:r>
    </w:p>
    <w:p w14:paraId="49E9B90B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right="-206" w:firstLine="567"/>
        <w:rPr>
          <w:color w:val="000000"/>
          <w:sz w:val="22"/>
          <w:szCs w:val="22"/>
          <w:lang w:eastAsia="ru-RU"/>
        </w:rPr>
      </w:pPr>
      <w:r w:rsidRPr="00B13141">
        <w:rPr>
          <w:color w:val="000000"/>
          <w:sz w:val="22"/>
          <w:szCs w:val="22"/>
          <w:lang w:eastAsia="ru-RU"/>
        </w:rPr>
        <w:t>Уведомление получил</w:t>
      </w:r>
      <w:r w:rsidRPr="00B13141">
        <w:rPr>
          <w:color w:val="000000"/>
          <w:sz w:val="22"/>
          <w:szCs w:val="22"/>
          <w:vertAlign w:val="superscript"/>
          <w:lang w:eastAsia="ru-RU"/>
        </w:rPr>
        <w:footnoteReference w:id="1"/>
      </w:r>
      <w:r w:rsidRPr="00B13141">
        <w:rPr>
          <w:color w:val="000000"/>
          <w:sz w:val="22"/>
          <w:szCs w:val="22"/>
          <w:lang w:eastAsia="ru-RU"/>
        </w:rPr>
        <w:t xml:space="preserve"> _________________________________________________</w:t>
      </w:r>
    </w:p>
    <w:p w14:paraId="266CC120" w14:textId="77777777" w:rsidR="00B13141" w:rsidRPr="00B13141" w:rsidRDefault="00B13141" w:rsidP="00B13141">
      <w:pPr>
        <w:widowControl/>
        <w:suppressAutoHyphens w:val="0"/>
        <w:autoSpaceDE w:val="0"/>
        <w:autoSpaceDN w:val="0"/>
        <w:adjustRightInd w:val="0"/>
        <w:ind w:right="-206" w:firstLine="567"/>
        <w:rPr>
          <w:i/>
          <w:color w:val="000000"/>
          <w:sz w:val="22"/>
          <w:szCs w:val="22"/>
          <w:lang w:eastAsia="ru-RU"/>
        </w:rPr>
      </w:pPr>
      <w:r w:rsidRPr="00B13141">
        <w:rPr>
          <w:color w:val="000000"/>
          <w:sz w:val="22"/>
          <w:szCs w:val="22"/>
          <w:lang w:eastAsia="ru-RU"/>
        </w:rPr>
        <w:t xml:space="preserve">                                                       (</w:t>
      </w:r>
      <w:r w:rsidRPr="00B13141">
        <w:rPr>
          <w:i/>
          <w:color w:val="000000"/>
          <w:sz w:val="22"/>
          <w:szCs w:val="22"/>
          <w:lang w:eastAsia="ru-RU"/>
        </w:rPr>
        <w:t>дата, ФИО гражданина, его подпись)</w:t>
      </w:r>
    </w:p>
    <w:p w14:paraId="7EEE57CD" w14:textId="17B8250B" w:rsidR="00211CF8" w:rsidRPr="005E5FC1" w:rsidRDefault="00211CF8" w:rsidP="00AB7E58">
      <w:pPr>
        <w:widowControl/>
        <w:shd w:val="clear" w:color="auto" w:fill="FFFFFF"/>
        <w:suppressAutoHyphens w:val="0"/>
        <w:jc w:val="both"/>
        <w:rPr>
          <w:color w:val="000000"/>
          <w:sz w:val="26"/>
          <w:szCs w:val="26"/>
          <w:lang w:eastAsia="ru-RU"/>
        </w:rPr>
      </w:pPr>
    </w:p>
    <w:sectPr w:rsidR="00211CF8" w:rsidRPr="005E5FC1" w:rsidSect="00973E65">
      <w:pgSz w:w="11906" w:h="16838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237C7" w14:textId="77777777" w:rsidR="000A7255" w:rsidRDefault="000A7255" w:rsidP="00421FC7">
      <w:r>
        <w:separator/>
      </w:r>
    </w:p>
  </w:endnote>
  <w:endnote w:type="continuationSeparator" w:id="0">
    <w:p w14:paraId="19F253CC" w14:textId="77777777" w:rsidR="000A7255" w:rsidRDefault="000A7255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4EEB1" w14:textId="77777777" w:rsidR="000A7255" w:rsidRDefault="000A7255" w:rsidP="00421FC7">
      <w:r>
        <w:separator/>
      </w:r>
    </w:p>
  </w:footnote>
  <w:footnote w:type="continuationSeparator" w:id="0">
    <w:p w14:paraId="0DC9A6EF" w14:textId="77777777" w:rsidR="000A7255" w:rsidRDefault="000A7255" w:rsidP="00421FC7">
      <w:r>
        <w:continuationSeparator/>
      </w:r>
    </w:p>
  </w:footnote>
  <w:footnote w:id="1">
    <w:p w14:paraId="3539B235" w14:textId="77777777" w:rsidR="00B13141" w:rsidRDefault="00B13141" w:rsidP="00B13141">
      <w:pPr>
        <w:pStyle w:val="ad"/>
      </w:pPr>
      <w:r>
        <w:rPr>
          <w:rStyle w:val="ac"/>
        </w:rPr>
        <w:footnoteRef/>
      </w:r>
      <w:r>
        <w:t xml:space="preserve"> Отметка проставляется на экземпляре Конкурсной комиссии.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DA233AA"/>
    <w:multiLevelType w:val="hybridMultilevel"/>
    <w:tmpl w:val="29F868D4"/>
    <w:lvl w:ilvl="0" w:tplc="D6CA95A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E350BAE"/>
    <w:multiLevelType w:val="hybridMultilevel"/>
    <w:tmpl w:val="D0643F34"/>
    <w:lvl w:ilvl="0" w:tplc="37D8EB3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4FCD2982"/>
    <w:multiLevelType w:val="hybridMultilevel"/>
    <w:tmpl w:val="6E2E7C1E"/>
    <w:lvl w:ilvl="0" w:tplc="2504616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7C244D36"/>
    <w:multiLevelType w:val="multilevel"/>
    <w:tmpl w:val="F8DEF1F6"/>
    <w:lvl w:ilvl="0">
      <w:start w:val="1"/>
      <w:numFmt w:val="decimal"/>
      <w:lvlText w:val="%1."/>
      <w:lvlJc w:val="left"/>
      <w:pPr>
        <w:ind w:left="1878" w:hanging="885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119F"/>
    <w:rsid w:val="000068BA"/>
    <w:rsid w:val="00007233"/>
    <w:rsid w:val="000113FE"/>
    <w:rsid w:val="000123D4"/>
    <w:rsid w:val="00016C54"/>
    <w:rsid w:val="00017D77"/>
    <w:rsid w:val="00024503"/>
    <w:rsid w:val="00024C51"/>
    <w:rsid w:val="000259EC"/>
    <w:rsid w:val="00027BD9"/>
    <w:rsid w:val="00036F1A"/>
    <w:rsid w:val="000405D1"/>
    <w:rsid w:val="00050522"/>
    <w:rsid w:val="00051D34"/>
    <w:rsid w:val="0008417A"/>
    <w:rsid w:val="000A7255"/>
    <w:rsid w:val="000B1E92"/>
    <w:rsid w:val="000D4D12"/>
    <w:rsid w:val="000D63FE"/>
    <w:rsid w:val="000E450D"/>
    <w:rsid w:val="000F57FA"/>
    <w:rsid w:val="0010425F"/>
    <w:rsid w:val="00104E73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5D2B"/>
    <w:rsid w:val="00176D27"/>
    <w:rsid w:val="001B5ED4"/>
    <w:rsid w:val="001C116E"/>
    <w:rsid w:val="001C5CAA"/>
    <w:rsid w:val="001C60C4"/>
    <w:rsid w:val="001F6513"/>
    <w:rsid w:val="00211CF8"/>
    <w:rsid w:val="00213C91"/>
    <w:rsid w:val="00216B42"/>
    <w:rsid w:val="002272C1"/>
    <w:rsid w:val="00240C34"/>
    <w:rsid w:val="00271AE2"/>
    <w:rsid w:val="00292DA9"/>
    <w:rsid w:val="002A2DAD"/>
    <w:rsid w:val="002B3A24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317"/>
    <w:rsid w:val="00361ADC"/>
    <w:rsid w:val="00367330"/>
    <w:rsid w:val="00384919"/>
    <w:rsid w:val="0038685E"/>
    <w:rsid w:val="00387130"/>
    <w:rsid w:val="00390975"/>
    <w:rsid w:val="00394A37"/>
    <w:rsid w:val="003C00A9"/>
    <w:rsid w:val="003D2F97"/>
    <w:rsid w:val="003D4C3F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4ABD"/>
    <w:rsid w:val="004859B5"/>
    <w:rsid w:val="004863CB"/>
    <w:rsid w:val="004A0305"/>
    <w:rsid w:val="004A35DC"/>
    <w:rsid w:val="004B2FB5"/>
    <w:rsid w:val="004B5EC4"/>
    <w:rsid w:val="004C33C4"/>
    <w:rsid w:val="004E4479"/>
    <w:rsid w:val="005029B4"/>
    <w:rsid w:val="00507642"/>
    <w:rsid w:val="00526546"/>
    <w:rsid w:val="00527D7C"/>
    <w:rsid w:val="00551B70"/>
    <w:rsid w:val="00553E57"/>
    <w:rsid w:val="00570A84"/>
    <w:rsid w:val="0058429F"/>
    <w:rsid w:val="00594B74"/>
    <w:rsid w:val="005A1C41"/>
    <w:rsid w:val="005B197D"/>
    <w:rsid w:val="005B1E63"/>
    <w:rsid w:val="005B45F7"/>
    <w:rsid w:val="005B639E"/>
    <w:rsid w:val="005B7780"/>
    <w:rsid w:val="005C1E1B"/>
    <w:rsid w:val="005C2F1F"/>
    <w:rsid w:val="005C5B84"/>
    <w:rsid w:val="005E2B36"/>
    <w:rsid w:val="005E3CB3"/>
    <w:rsid w:val="005E5FC1"/>
    <w:rsid w:val="005E6A8C"/>
    <w:rsid w:val="005F5FE3"/>
    <w:rsid w:val="005F6825"/>
    <w:rsid w:val="00601444"/>
    <w:rsid w:val="0060471B"/>
    <w:rsid w:val="00612F1B"/>
    <w:rsid w:val="00624DFF"/>
    <w:rsid w:val="00625ABF"/>
    <w:rsid w:val="006303B3"/>
    <w:rsid w:val="00642C4C"/>
    <w:rsid w:val="00677A3E"/>
    <w:rsid w:val="00680FDB"/>
    <w:rsid w:val="00694429"/>
    <w:rsid w:val="006A20A6"/>
    <w:rsid w:val="006C0B3F"/>
    <w:rsid w:val="006C284C"/>
    <w:rsid w:val="006D7A22"/>
    <w:rsid w:val="006F1182"/>
    <w:rsid w:val="006F2DB9"/>
    <w:rsid w:val="006F6458"/>
    <w:rsid w:val="006F7917"/>
    <w:rsid w:val="007024C9"/>
    <w:rsid w:val="007112FA"/>
    <w:rsid w:val="0071654E"/>
    <w:rsid w:val="00733AB3"/>
    <w:rsid w:val="007345A4"/>
    <w:rsid w:val="00742D3E"/>
    <w:rsid w:val="00746747"/>
    <w:rsid w:val="00763456"/>
    <w:rsid w:val="00764093"/>
    <w:rsid w:val="00767F18"/>
    <w:rsid w:val="007747FD"/>
    <w:rsid w:val="00785DBB"/>
    <w:rsid w:val="007D69C3"/>
    <w:rsid w:val="007D76BA"/>
    <w:rsid w:val="007D7C59"/>
    <w:rsid w:val="007E1838"/>
    <w:rsid w:val="007E2B86"/>
    <w:rsid w:val="007E4E5A"/>
    <w:rsid w:val="007E7422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51EF6"/>
    <w:rsid w:val="00857511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1589F"/>
    <w:rsid w:val="00921EBC"/>
    <w:rsid w:val="00947DBA"/>
    <w:rsid w:val="0096028E"/>
    <w:rsid w:val="00972028"/>
    <w:rsid w:val="00973E65"/>
    <w:rsid w:val="0098635C"/>
    <w:rsid w:val="009B439B"/>
    <w:rsid w:val="009C0278"/>
    <w:rsid w:val="009C3480"/>
    <w:rsid w:val="009C6278"/>
    <w:rsid w:val="009D72B8"/>
    <w:rsid w:val="00A32824"/>
    <w:rsid w:val="00A47101"/>
    <w:rsid w:val="00A5480B"/>
    <w:rsid w:val="00A569DC"/>
    <w:rsid w:val="00A710BF"/>
    <w:rsid w:val="00A73959"/>
    <w:rsid w:val="00A771C7"/>
    <w:rsid w:val="00A84C50"/>
    <w:rsid w:val="00AB7E58"/>
    <w:rsid w:val="00AE7682"/>
    <w:rsid w:val="00B059E0"/>
    <w:rsid w:val="00B13141"/>
    <w:rsid w:val="00B16520"/>
    <w:rsid w:val="00B441F4"/>
    <w:rsid w:val="00B5294A"/>
    <w:rsid w:val="00B81947"/>
    <w:rsid w:val="00B974E8"/>
    <w:rsid w:val="00BA67B4"/>
    <w:rsid w:val="00BA7AD7"/>
    <w:rsid w:val="00BB5A9C"/>
    <w:rsid w:val="00BD09AE"/>
    <w:rsid w:val="00BD4586"/>
    <w:rsid w:val="00BE419E"/>
    <w:rsid w:val="00C05AAA"/>
    <w:rsid w:val="00C14365"/>
    <w:rsid w:val="00C14505"/>
    <w:rsid w:val="00C24E38"/>
    <w:rsid w:val="00C35A8E"/>
    <w:rsid w:val="00C3702F"/>
    <w:rsid w:val="00C430CA"/>
    <w:rsid w:val="00C431E3"/>
    <w:rsid w:val="00C5080B"/>
    <w:rsid w:val="00C762DA"/>
    <w:rsid w:val="00C84601"/>
    <w:rsid w:val="00C85FB1"/>
    <w:rsid w:val="00C90672"/>
    <w:rsid w:val="00C960D4"/>
    <w:rsid w:val="00CB1D62"/>
    <w:rsid w:val="00CB7642"/>
    <w:rsid w:val="00CC3109"/>
    <w:rsid w:val="00CD4D6C"/>
    <w:rsid w:val="00CF176C"/>
    <w:rsid w:val="00D03DF5"/>
    <w:rsid w:val="00D041E5"/>
    <w:rsid w:val="00D25565"/>
    <w:rsid w:val="00D52382"/>
    <w:rsid w:val="00D537AC"/>
    <w:rsid w:val="00D93844"/>
    <w:rsid w:val="00DE6D8A"/>
    <w:rsid w:val="00DF0570"/>
    <w:rsid w:val="00E1168C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B35DA"/>
    <w:rsid w:val="00EC3909"/>
    <w:rsid w:val="00EF0574"/>
    <w:rsid w:val="00EF3F74"/>
    <w:rsid w:val="00EF7DE4"/>
    <w:rsid w:val="00F0545E"/>
    <w:rsid w:val="00F34D6A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B7BA2"/>
    <w:rsid w:val="00FD09A6"/>
    <w:rsid w:val="00FE621B"/>
    <w:rsid w:val="00FE6BF0"/>
    <w:rsid w:val="00FF0B15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973E6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b">
    <w:name w:val="List Paragraph"/>
    <w:basedOn w:val="a"/>
    <w:uiPriority w:val="34"/>
    <w:qFormat/>
    <w:rsid w:val="00973E65"/>
    <w:pPr>
      <w:ind w:left="720"/>
      <w:contextualSpacing/>
    </w:pPr>
  </w:style>
  <w:style w:type="character" w:styleId="ac">
    <w:name w:val="footnote reference"/>
    <w:semiHidden/>
    <w:rsid w:val="00B13141"/>
    <w:rPr>
      <w:vertAlign w:val="superscript"/>
    </w:rPr>
  </w:style>
  <w:style w:type="paragraph" w:styleId="ad">
    <w:name w:val="footnote text"/>
    <w:basedOn w:val="a"/>
    <w:link w:val="ae"/>
    <w:rsid w:val="00B13141"/>
    <w:pPr>
      <w:suppressAutoHyphens w:val="0"/>
    </w:pPr>
    <w:rPr>
      <w:lang w:eastAsia="ru-RU"/>
    </w:rPr>
  </w:style>
  <w:style w:type="character" w:customStyle="1" w:styleId="ae">
    <w:name w:val="Текст сноски Знак"/>
    <w:basedOn w:val="a0"/>
    <w:link w:val="ad"/>
    <w:rsid w:val="00B131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973E6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b">
    <w:name w:val="List Paragraph"/>
    <w:basedOn w:val="a"/>
    <w:uiPriority w:val="34"/>
    <w:qFormat/>
    <w:rsid w:val="00973E65"/>
    <w:pPr>
      <w:ind w:left="720"/>
      <w:contextualSpacing/>
    </w:pPr>
  </w:style>
  <w:style w:type="character" w:styleId="ac">
    <w:name w:val="footnote reference"/>
    <w:semiHidden/>
    <w:rsid w:val="00B13141"/>
    <w:rPr>
      <w:vertAlign w:val="superscript"/>
    </w:rPr>
  </w:style>
  <w:style w:type="paragraph" w:styleId="ad">
    <w:name w:val="footnote text"/>
    <w:basedOn w:val="a"/>
    <w:link w:val="ae"/>
    <w:rsid w:val="00B13141"/>
    <w:pPr>
      <w:suppressAutoHyphens w:val="0"/>
    </w:pPr>
    <w:rPr>
      <w:lang w:eastAsia="ru-RU"/>
    </w:rPr>
  </w:style>
  <w:style w:type="character" w:customStyle="1" w:styleId="ae">
    <w:name w:val="Текст сноски Знак"/>
    <w:basedOn w:val="a0"/>
    <w:link w:val="ad"/>
    <w:rsid w:val="00B131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282318&amp;dst=6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590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2832&amp;dst=75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2686" TargetMode="External"/><Relationship Id="rId10" Type="http://schemas.openxmlformats.org/officeDocument/2006/relationships/hyperlink" Target="../Desktop/&#1050;&#1086;&#1085;&#1082;&#1091;&#1088;&#1089;/&#1054;%20&#1074;&#1085;&#1077;&#1089;&#1077;&#1085;&#1080;&#1080;%20&#1080;&#1079;&#1084;&#1077;&#1085;&#1077;&#1085;&#1080;&#1081;%20&#1053;&#1072;&#1090;&#1072;&#1083;&#1100;&#1103;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5059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11D2E-E8FF-4895-AB94-A2109B48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4257</Words>
  <Characters>24271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5</cp:revision>
  <cp:lastPrinted>2025-12-09T10:52:00Z</cp:lastPrinted>
  <dcterms:created xsi:type="dcterms:W3CDTF">2025-12-09T10:46:00Z</dcterms:created>
  <dcterms:modified xsi:type="dcterms:W3CDTF">2025-12-09T11:09:00Z</dcterms:modified>
</cp:coreProperties>
</file>