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9A2D4" w14:textId="77777777"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4A5BA4" wp14:editId="4524A080">
            <wp:simplePos x="0" y="0"/>
            <wp:positionH relativeFrom="column">
              <wp:posOffset>2636520</wp:posOffset>
            </wp:positionH>
            <wp:positionV relativeFrom="paragraph">
              <wp:posOffset>-146812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87C9B" w14:textId="77777777" w:rsidR="00402146" w:rsidRPr="003D2F97" w:rsidRDefault="00402146" w:rsidP="00402146"/>
    <w:p w14:paraId="2130F4C4" w14:textId="77777777"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233EA7" wp14:editId="6F277737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14:paraId="074DE2F0" w14:textId="77777777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70083E60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14:paraId="2D1ED590" w14:textId="77777777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5207C09E" w14:textId="77777777"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14:paraId="0E75466B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14:paraId="441B2241" w14:textId="77777777"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14:paraId="5FFDF7F8" w14:textId="77777777"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14:paraId="2C50D482" w14:textId="77777777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14:paraId="12F3C171" w14:textId="77777777"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14:paraId="645E6A41" w14:textId="77777777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14:paraId="33F54B81" w14:textId="77777777"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14:paraId="151F2A04" w14:textId="77777777"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14:paraId="074DE2F0" w14:textId="77777777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14:paraId="70083E60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14:paraId="2D1ED590" w14:textId="77777777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14:paraId="5207C09E" w14:textId="77777777"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14:paraId="0E75466B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14:paraId="441B2241" w14:textId="77777777"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14:paraId="5FFDF7F8" w14:textId="77777777"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14:paraId="2C50D482" w14:textId="77777777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14:paraId="12F3C171" w14:textId="77777777"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14:paraId="645E6A41" w14:textId="77777777" w:rsidTr="00156BD4">
                        <w:tc>
                          <w:tcPr>
                            <w:tcW w:w="9355" w:type="dxa"/>
                            <w:hideMark/>
                          </w:tcPr>
                          <w:p w14:paraId="33F54B81" w14:textId="77777777"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14:paraId="151F2A04" w14:textId="77777777"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14:paraId="6E2ACE5B" w14:textId="77777777"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14:paraId="7B3B5A03" w14:textId="68FB61DD"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B5294A">
        <w:rPr>
          <w:b/>
          <w:sz w:val="24"/>
          <w:szCs w:val="24"/>
          <w:u w:val="single"/>
        </w:rPr>
        <w:t>4 августа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FE6BF0">
        <w:rPr>
          <w:b/>
          <w:sz w:val="24"/>
          <w:szCs w:val="24"/>
          <w:u w:val="single"/>
        </w:rPr>
        <w:t>7</w:t>
      </w:r>
      <w:r w:rsidR="00746747">
        <w:rPr>
          <w:b/>
          <w:sz w:val="24"/>
          <w:szCs w:val="24"/>
          <w:u w:val="single"/>
        </w:rPr>
        <w:t>4</w:t>
      </w:r>
      <w:r w:rsidR="008E68A3">
        <w:rPr>
          <w:b/>
          <w:sz w:val="24"/>
          <w:szCs w:val="24"/>
          <w:u w:val="single"/>
        </w:rPr>
        <w:t>-</w:t>
      </w:r>
      <w:r w:rsidR="00446DB0">
        <w:rPr>
          <w:b/>
          <w:sz w:val="24"/>
          <w:szCs w:val="24"/>
          <w:u w:val="single"/>
        </w:rPr>
        <w:t>5</w:t>
      </w:r>
      <w:r w:rsidR="00B5294A">
        <w:rPr>
          <w:b/>
          <w:sz w:val="24"/>
          <w:szCs w:val="24"/>
          <w:u w:val="single"/>
        </w:rPr>
        <w:t>2</w:t>
      </w:r>
      <w:r w:rsidR="00625ABF" w:rsidRPr="005A1C41">
        <w:rPr>
          <w:b/>
          <w:sz w:val="24"/>
          <w:szCs w:val="24"/>
          <w:u w:val="single"/>
        </w:rPr>
        <w:t>/5</w:t>
      </w:r>
    </w:p>
    <w:p w14:paraId="2EF92718" w14:textId="77777777"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14:paraId="29D5EA40" w14:textId="77777777" w:rsidR="00CB1D62" w:rsidRDefault="00CB1D62" w:rsidP="00CB1D62">
      <w:pPr>
        <w:widowControl/>
        <w:suppressAutoHyphens w:val="0"/>
        <w:jc w:val="center"/>
        <w:rPr>
          <w:b/>
          <w:sz w:val="24"/>
          <w:szCs w:val="24"/>
          <w:lang w:eastAsia="en-US"/>
        </w:rPr>
      </w:pPr>
    </w:p>
    <w:p w14:paraId="545C4E03" w14:textId="77777777" w:rsidR="00746747" w:rsidRPr="00746747" w:rsidRDefault="00746747" w:rsidP="00746747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746747">
        <w:rPr>
          <w:b/>
          <w:sz w:val="28"/>
          <w:szCs w:val="28"/>
          <w:lang w:eastAsia="en-US"/>
        </w:rPr>
        <w:t xml:space="preserve">О внесении изменений в отдельные решения Собрания представителей Бессоновского района </w:t>
      </w:r>
    </w:p>
    <w:p w14:paraId="7429AA6B" w14:textId="77777777" w:rsidR="00746747" w:rsidRPr="00746747" w:rsidRDefault="00746747" w:rsidP="00746747">
      <w:pPr>
        <w:widowControl/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7D7BC932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Руководствуясь Уставом муниципального района Бессоновский район Пензенской области, </w:t>
      </w:r>
    </w:p>
    <w:p w14:paraId="10E28CF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</w:p>
    <w:p w14:paraId="5E466E57" w14:textId="77777777" w:rsidR="00746747" w:rsidRPr="00746747" w:rsidRDefault="00746747" w:rsidP="00746747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746747">
        <w:rPr>
          <w:b/>
          <w:sz w:val="28"/>
          <w:szCs w:val="28"/>
          <w:lang w:eastAsia="ru-RU"/>
        </w:rPr>
        <w:t>Собрание представителей Бессоновского района Пензенской области решило:</w:t>
      </w:r>
    </w:p>
    <w:p w14:paraId="4F03E98E" w14:textId="77777777" w:rsidR="00746747" w:rsidRPr="00746747" w:rsidRDefault="00746747" w:rsidP="00746747">
      <w:pPr>
        <w:widowControl/>
        <w:suppressAutoHyphens w:val="0"/>
        <w:ind w:firstLine="851"/>
        <w:jc w:val="center"/>
        <w:rPr>
          <w:b/>
          <w:sz w:val="28"/>
          <w:szCs w:val="28"/>
          <w:lang w:eastAsia="ru-RU"/>
        </w:rPr>
      </w:pPr>
    </w:p>
    <w:p w14:paraId="6423C047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1. Внести изменение в преамбулу решения Собрания представителей Бессоновского района от 28.12.2015 № 481-61/3 «Об утверждении </w:t>
      </w:r>
      <w:proofErr w:type="gramStart"/>
      <w:r w:rsidRPr="00746747">
        <w:rPr>
          <w:sz w:val="28"/>
          <w:szCs w:val="28"/>
          <w:lang w:eastAsia="ru-RU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746747">
        <w:rPr>
          <w:sz w:val="28"/>
          <w:szCs w:val="28"/>
          <w:lang w:eastAsia="ru-RU"/>
        </w:rPr>
        <w:t xml:space="preserve"> и экспертизы нормативных правовых актов Бессоновского района Пензенской области, затрагивающих вопросы осуществления предпринимательской и иной экономической деятельности», изложив ее в следующей редакции:</w:t>
      </w:r>
    </w:p>
    <w:p w14:paraId="4A945FE0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статьей 52 Федерального закона от 20.03.2025 № 33-ФЗ «Об общих принципах организации местного самоуправления в единой системе публичной власти», Законом Пензенской области от 18.12.2024 № 4492-ЗПО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актов», Уставом муниципального района Бессоновский район Пензенской области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392EE66C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2. Внести изменение в преамбулу решения Собрания представителей Бессоновского района от 05.05.2023 № 121-12/5 «Об утверждении Порядка проведения конкурса по отбору кандидатур на должность главы Бессоновского района Пензенской области», изложив ее в следующей редакции:</w:t>
      </w:r>
    </w:p>
    <w:p w14:paraId="574A931A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lastRenderedPageBreak/>
        <w:t>«Руководствуясь статьей 17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62FA2C6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3. Внести изменение в преамбулу решения Собрания представителей Бессоновского района от 30.05.2022 № 888-66/4 «Об утверждении Положения о Контрольно-счетной комиссии муниципального района Бессоновский район Пензенской области», изложив ее в следующей редакции:</w:t>
      </w:r>
    </w:p>
    <w:p w14:paraId="3287459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Бюджетным кодексом Российской Федерации, статьей 24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Бессоновский район Пензенской области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0A856C3A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4. Внести изменение в преамбулу решения Собрания представителей Бессоновского района от 13.11.2020 № 583-45/4 «Об утверждении Положения о порядке и условиях предоставления иных межбюджетных трансфертов из бюджета Бессоновского района бюджетам сельских поселений на осуществление переданных полномочий», изложив ее в следующей редакции:</w:t>
      </w:r>
    </w:p>
    <w:p w14:paraId="3B95B3A7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746747">
        <w:rPr>
          <w:sz w:val="28"/>
          <w:szCs w:val="28"/>
          <w:lang w:eastAsia="ru-RU"/>
        </w:rPr>
        <w:t>«Руководствуясь статьями 9 и 142.4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единой системе публичной власти», статьей 72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 решением Собрания представителей Бессоновского района от</w:t>
      </w:r>
      <w:proofErr w:type="gramEnd"/>
      <w:r w:rsidRPr="00746747">
        <w:rPr>
          <w:sz w:val="28"/>
          <w:szCs w:val="28"/>
          <w:lang w:eastAsia="ru-RU"/>
        </w:rPr>
        <w:t xml:space="preserve"> 04.08.2022 № 917-70/4 «Об утверждении Положения о бюджетном процессе в Бессоновском районе Пензенской области»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7919EB8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5. Внести в решение Собрания представителей Бессоновского района от 18.01.2024 № 254-27/5 «Об утверждении Положения о порядке участия муниципального образования Бессоновский район Пензенской области в организациях межмуниципального сотрудничества» (далее – Решение) следующие изменения:</w:t>
      </w:r>
    </w:p>
    <w:p w14:paraId="726E70E9" w14:textId="7985DF31" w:rsidR="00746747" w:rsidRPr="00746747" w:rsidRDefault="00B820AF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5.1. Преамбулу р</w:t>
      </w:r>
      <w:r w:rsidR="00746747" w:rsidRPr="00746747">
        <w:rPr>
          <w:sz w:val="28"/>
          <w:szCs w:val="28"/>
          <w:lang w:eastAsia="ru-RU"/>
        </w:rPr>
        <w:t>ешения изложить в следующей редакции: «Руководствуясь статьей 75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</w:t>
      </w:r>
      <w:proofErr w:type="gramStart"/>
      <w:r w:rsidR="00746747" w:rsidRPr="00746747">
        <w:rPr>
          <w:sz w:val="28"/>
          <w:szCs w:val="28"/>
          <w:lang w:eastAsia="ru-RU"/>
        </w:rPr>
        <w:t>,»</w:t>
      </w:r>
      <w:proofErr w:type="gramEnd"/>
      <w:r w:rsidR="00746747" w:rsidRPr="00746747">
        <w:rPr>
          <w:sz w:val="28"/>
          <w:szCs w:val="28"/>
          <w:lang w:eastAsia="ru-RU"/>
        </w:rPr>
        <w:t>.</w:t>
      </w:r>
    </w:p>
    <w:p w14:paraId="11EEA20B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5.2. Внести в Положение о порядке участия муниципального образования Бессоновский район Пензенской области в организациях межмуниципального сотрудничества», утвержденное решением Собрания </w:t>
      </w:r>
      <w:r w:rsidRPr="00746747">
        <w:rPr>
          <w:sz w:val="28"/>
          <w:szCs w:val="28"/>
          <w:lang w:eastAsia="ru-RU"/>
        </w:rPr>
        <w:lastRenderedPageBreak/>
        <w:t>представителей Бессоновского района Пензенской области от 18.01.2024 № 254-27/5, (далее – Положение) следующие изменения:</w:t>
      </w:r>
    </w:p>
    <w:p w14:paraId="0ACB3C2B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5.2.1. Пункты 1 и 4 Положения изложить в следующей редакции:</w:t>
      </w:r>
    </w:p>
    <w:p w14:paraId="31CFEBA1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«1. </w:t>
      </w:r>
      <w:proofErr w:type="gramStart"/>
      <w:r w:rsidRPr="00746747">
        <w:rPr>
          <w:sz w:val="28"/>
          <w:szCs w:val="28"/>
          <w:lang w:eastAsia="ru-RU"/>
        </w:rPr>
        <w:t>Настоящее Положение о порядке участия Бессоновского района Пензенской области в организациях межмуниципального сотрудничества (далее - Положение) разработано в целях реализации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 и регулирует отношения, связанные с участием муниципального образования Бессоновский район Пензенской области (далее - муниципальное образование) в организациях межмуниципального</w:t>
      </w:r>
      <w:proofErr w:type="gramEnd"/>
      <w:r w:rsidRPr="00746747">
        <w:rPr>
          <w:sz w:val="28"/>
          <w:szCs w:val="28"/>
          <w:lang w:eastAsia="ru-RU"/>
        </w:rPr>
        <w:t xml:space="preserve"> сотрудничества, устанавливает его общие и организационные основы. </w:t>
      </w:r>
    </w:p>
    <w:p w14:paraId="108F4733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4. Межмуниципальное сотрудничество осуществляется в следующих формах: </w:t>
      </w:r>
    </w:p>
    <w:p w14:paraId="63AB1C7C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1) членство муниципальных образований в объединениях муниципальных образований;</w:t>
      </w:r>
    </w:p>
    <w:p w14:paraId="36709A4A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18DBC92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3) учреждение муниципальными образованиями некоммерческих организаций;</w:t>
      </w:r>
    </w:p>
    <w:p w14:paraId="42C170FB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4) заключение договоров и соглашений;</w:t>
      </w:r>
    </w:p>
    <w:p w14:paraId="1218186A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5) организация </w:t>
      </w:r>
      <w:proofErr w:type="gramStart"/>
      <w:r w:rsidRPr="00746747">
        <w:rPr>
          <w:sz w:val="28"/>
          <w:szCs w:val="28"/>
          <w:lang w:eastAsia="ru-RU"/>
        </w:rPr>
        <w:t>взаимодействия советов муниципальных образований субъектов Российской Федерации</w:t>
      </w:r>
      <w:proofErr w:type="gramEnd"/>
      <w:r w:rsidRPr="00746747">
        <w:rPr>
          <w:sz w:val="28"/>
          <w:szCs w:val="28"/>
          <w:lang w:eastAsia="ru-RU"/>
        </w:rPr>
        <w:t>.».</w:t>
      </w:r>
    </w:p>
    <w:p w14:paraId="416D5C12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6. Внести в решение Собрания представителей Бессоновского района от 19.04.2023 № 114-11/5 «Об утверждении Положения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области» (далее – Решение) следующие изменения:</w:t>
      </w:r>
    </w:p>
    <w:p w14:paraId="1B71F5E8" w14:textId="3498B648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.1. Преамбулу р</w:t>
      </w:r>
      <w:r w:rsidRPr="00746747">
        <w:rPr>
          <w:sz w:val="28"/>
          <w:szCs w:val="28"/>
          <w:lang w:eastAsia="ru-RU"/>
        </w:rPr>
        <w:t>ешения изложить в следующей редакции:</w:t>
      </w:r>
    </w:p>
    <w:p w14:paraId="7DF3972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04FB87A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6.2. Внести в Положение о порядке материально-технического и организационного обеспечения деятельности органов местного самоуправления Бессоновского района Пензенской области», утвержденной решением Собрания представителей Бессоновского района Пензенской области от 19.04.2023 № 114-11/5, (далее – Положение) следующие изменения:</w:t>
      </w:r>
    </w:p>
    <w:p w14:paraId="408F86CE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6.2.1. Пункт 1.1. Положения изложить в следующей редакции:</w:t>
      </w:r>
    </w:p>
    <w:p w14:paraId="5D3359B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«1.1. Настоящее положение разработано в целях реализации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746747">
        <w:rPr>
          <w:sz w:val="28"/>
          <w:szCs w:val="28"/>
          <w:lang w:eastAsia="ru-RU"/>
        </w:rPr>
        <w:lastRenderedPageBreak/>
        <w:t>Уставом муниципального района Бессоновский район Пензенской области и определяет порядок материально-технического и организационного обеспечения деятельности органов местного самоуправления Бессоновского района Пензенской области</w:t>
      </w:r>
      <w:proofErr w:type="gramStart"/>
      <w:r w:rsidRPr="00746747">
        <w:rPr>
          <w:sz w:val="28"/>
          <w:szCs w:val="28"/>
          <w:lang w:eastAsia="ru-RU"/>
        </w:rPr>
        <w:t>.».</w:t>
      </w:r>
      <w:proofErr w:type="gramEnd"/>
    </w:p>
    <w:p w14:paraId="160582E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7. Внести изменение в преамбулу решения Собрания представителей Бессоновского района от 25.03.2021 № 666-51/4 «Об утверждении Порядка назначения и проведения опроса граждан на территории Бессоновского района Пензенской области», изложив ее в следующей редакции:</w:t>
      </w:r>
    </w:p>
    <w:p w14:paraId="6C7B549E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статьей 46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области,».</w:t>
      </w:r>
    </w:p>
    <w:p w14:paraId="526A31E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8. Внести изменение в преамбулу решения Собрания представителей Бессоновского района от 28.04.2022 № 884-64/4 «Об установлении дополнительных мер социальной поддержки </w:t>
      </w:r>
      <w:proofErr w:type="gramStart"/>
      <w:r w:rsidRPr="00746747">
        <w:rPr>
          <w:sz w:val="28"/>
          <w:szCs w:val="28"/>
          <w:lang w:eastAsia="ru-RU"/>
        </w:rPr>
        <w:t>обучающимся</w:t>
      </w:r>
      <w:proofErr w:type="gramEnd"/>
      <w:r w:rsidRPr="00746747">
        <w:rPr>
          <w:sz w:val="28"/>
          <w:szCs w:val="28"/>
          <w:lang w:eastAsia="ru-RU"/>
        </w:rPr>
        <w:t xml:space="preserve"> муниципальных общеобразовательных организаций Бессоновского района при организации питания», изложив ее в следующей редакции:</w:t>
      </w:r>
    </w:p>
    <w:p w14:paraId="4F09322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статьями 33 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29.12.2012 № 273-ФЗ «Об образовании в Российской Федерации», Уставом муниципального района Бессоновский район Пензенской области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2ED6B839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9. Внести в решение Собрания представителей Бессоновского района от 15.08.2018 № 164-17/4 «Об утверждении Положения о порядке назначения и проведения собрания граждан, конференции граждан (собрания делегатов) в Бессоновском районе Пензенской области», (далее – Решение) следующие изменения:</w:t>
      </w:r>
    </w:p>
    <w:p w14:paraId="7E662E4E" w14:textId="412302AD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9.1. Преамбулу р</w:t>
      </w:r>
      <w:r w:rsidRPr="00746747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шения изложить в следующей реда</w:t>
      </w:r>
      <w:r w:rsidRPr="00746747">
        <w:rPr>
          <w:sz w:val="28"/>
          <w:szCs w:val="28"/>
          <w:lang w:eastAsia="ru-RU"/>
        </w:rPr>
        <w:t>кции</w:t>
      </w:r>
    </w:p>
    <w:p w14:paraId="310B711B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статьей 48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</w:t>
      </w:r>
      <w:proofErr w:type="gramStart"/>
      <w:r w:rsidRPr="00746747">
        <w:rPr>
          <w:sz w:val="28"/>
          <w:szCs w:val="28"/>
          <w:lang w:eastAsia="ru-RU"/>
        </w:rPr>
        <w:t>,»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1EFEDB92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9.2. Внести в Положение о порядке назначения и проведения собрания граждан, конференции граждан (собрания делегатов) в Бессоновском районе Пензенской области», утвержденное решением Собрания представителей Бессоновского района Пензенской области от 15.08.2018 № 164-17/4, (далее – Положение) следующие изменения:</w:t>
      </w:r>
    </w:p>
    <w:p w14:paraId="323A43CF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9.2.1. Пункт 1.2. Положения изложить в следующей редакции:</w:t>
      </w:r>
    </w:p>
    <w:p w14:paraId="004838E4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«1.2. Собрания граждан могут проводиться:</w:t>
      </w:r>
    </w:p>
    <w:p w14:paraId="6DBB2A63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1) для обсуждения вопросов непосредственного обеспечения жизнедеятельности населения;</w:t>
      </w:r>
    </w:p>
    <w:p w14:paraId="40561493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41600FF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1D5131E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4) в целях осуществления территориального общественного самоуправления на части территории муниципального образования</w:t>
      </w:r>
      <w:proofErr w:type="gramStart"/>
      <w:r w:rsidRPr="00746747">
        <w:rPr>
          <w:sz w:val="28"/>
          <w:szCs w:val="28"/>
          <w:lang w:eastAsia="ru-RU"/>
        </w:rPr>
        <w:t>.».</w:t>
      </w:r>
      <w:proofErr w:type="gramEnd"/>
    </w:p>
    <w:p w14:paraId="4EF5179B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10. Внести в решение Собрания представителей Бессоновского района от 19.04.2023 № 111-11/5 «Об утверждении Порядка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области» (далее – Решение) следующие изменения:</w:t>
      </w:r>
    </w:p>
    <w:p w14:paraId="2B976C3A" w14:textId="53029A74" w:rsidR="00746747" w:rsidRPr="00746747" w:rsidRDefault="00B820AF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10.1. Преамбулу р</w:t>
      </w:r>
      <w:bookmarkStart w:id="0" w:name="_GoBack"/>
      <w:bookmarkEnd w:id="0"/>
      <w:r w:rsidR="00746747" w:rsidRPr="00746747">
        <w:rPr>
          <w:sz w:val="28"/>
          <w:szCs w:val="28"/>
          <w:lang w:eastAsia="ru-RU"/>
        </w:rPr>
        <w:t>ешения изложить в следующей редакции:</w:t>
      </w:r>
    </w:p>
    <w:p w14:paraId="6B1FBB8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«Руководствуясь статьей 16 Федерального закона от 20.03.2025 № 33-ФЗ «Об общих принципах организации местного самоуправления в единой системе публичной власти», Уставом муниципального района Бессоновский район Пензенской области, Собрание представителей Бессоновского района решило</w:t>
      </w:r>
      <w:proofErr w:type="gramStart"/>
      <w:r w:rsidRPr="00746747">
        <w:rPr>
          <w:sz w:val="28"/>
          <w:szCs w:val="28"/>
          <w:lang w:eastAsia="ru-RU"/>
        </w:rPr>
        <w:t>:»</w:t>
      </w:r>
      <w:proofErr w:type="gramEnd"/>
      <w:r w:rsidRPr="00746747">
        <w:rPr>
          <w:sz w:val="28"/>
          <w:szCs w:val="28"/>
          <w:lang w:eastAsia="ru-RU"/>
        </w:rPr>
        <w:t>.</w:t>
      </w:r>
    </w:p>
    <w:p w14:paraId="3B69BDF9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10.2. </w:t>
      </w:r>
      <w:proofErr w:type="gramStart"/>
      <w:r w:rsidRPr="00746747">
        <w:rPr>
          <w:sz w:val="28"/>
          <w:szCs w:val="28"/>
          <w:lang w:eastAsia="ru-RU"/>
        </w:rPr>
        <w:t>Внести в Порядок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области», утвержденный решением Собрания представителей Бессоновского района Пензенской области от 15.08.2018 № 164-17/4, (далее – Положение) следующие изменения:</w:t>
      </w:r>
      <w:proofErr w:type="gramEnd"/>
    </w:p>
    <w:p w14:paraId="62A9DF9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10.2.1. Пункт 1.1. Положения изложить в следующей редакции:</w:t>
      </w:r>
    </w:p>
    <w:p w14:paraId="29F34713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«1.1. </w:t>
      </w:r>
      <w:proofErr w:type="gramStart"/>
      <w:r w:rsidRPr="00746747">
        <w:rPr>
          <w:sz w:val="28"/>
          <w:szCs w:val="28"/>
          <w:lang w:eastAsia="ru-RU"/>
        </w:rPr>
        <w:t>Настоящий Порядок принятия решений об установлении тарифов на услуги, предоставляемые муниципальными предприятиями и учреждениями Бессоновского района Пензенской области, и работы, выполняемые муниципальными предприятиями и учреждениями Бессоновского района Пензенской области (далее по тексту - Порядок), разработан в целях реализации Федерального закона от 20.03.2025 № 33-ФЗ «Об общих принципах организации местного самоуправления в единой системе публичной власти» и Уставом муниципального района Бессоновский район Пензенской</w:t>
      </w:r>
      <w:proofErr w:type="gramEnd"/>
      <w:r w:rsidRPr="00746747">
        <w:rPr>
          <w:sz w:val="28"/>
          <w:szCs w:val="28"/>
          <w:lang w:eastAsia="ru-RU"/>
        </w:rPr>
        <w:t xml:space="preserve"> области</w:t>
      </w:r>
      <w:proofErr w:type="gramStart"/>
      <w:r w:rsidRPr="00746747">
        <w:rPr>
          <w:sz w:val="28"/>
          <w:szCs w:val="28"/>
          <w:lang w:eastAsia="ru-RU"/>
        </w:rPr>
        <w:t>.».</w:t>
      </w:r>
      <w:proofErr w:type="gramEnd"/>
    </w:p>
    <w:p w14:paraId="74FA659D" w14:textId="32F1249F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1. Внести в Положение </w:t>
      </w:r>
      <w:r w:rsidRPr="00746747">
        <w:rPr>
          <w:sz w:val="28"/>
          <w:szCs w:val="28"/>
          <w:lang w:eastAsia="ru-RU"/>
        </w:rPr>
        <w:t>о муниципальной службе в Бессоновском районе Пензенской области, утвержденное решением Собрания представителей Бессоновского района Пензенской области от 24.12.2020 № 621-47/4, (далее – Положение) следующие изменения:</w:t>
      </w:r>
    </w:p>
    <w:p w14:paraId="45191D57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11.1. Дополнить Положение пунктом 4.2.1. следующего содержания:</w:t>
      </w:r>
    </w:p>
    <w:p w14:paraId="6F875C42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14:paraId="36EB3F0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lastRenderedPageBreak/>
        <w:t>1) для замещения должностей муниципальной службы высшей и главной групп обязательно наличие высшего образования;</w:t>
      </w:r>
    </w:p>
    <w:p w14:paraId="79DD842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2) для замещения должностей муниципальной службы ведущей, старшей и младшей групп обязательно наличие профессионального образования.</w:t>
      </w:r>
    </w:p>
    <w:p w14:paraId="42237DC5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11.2. Дополнить Положение пунктом 4.5. следующего содержания:</w:t>
      </w:r>
    </w:p>
    <w:p w14:paraId="669CD1FF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4.5.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746747">
        <w:rPr>
          <w:sz w:val="28"/>
          <w:szCs w:val="28"/>
          <w:lang w:eastAsia="ru-RU"/>
        </w:rPr>
        <w:t>который</w:t>
      </w:r>
      <w:proofErr w:type="gramEnd"/>
      <w:r w:rsidRPr="00746747">
        <w:rPr>
          <w:sz w:val="28"/>
          <w:szCs w:val="28"/>
          <w:lang w:eastAsia="ru-RU"/>
        </w:rPr>
        <w:t xml:space="preserve"> необходим для замещения должностей муниципальной службы:</w:t>
      </w:r>
    </w:p>
    <w:p w14:paraId="2930FEE7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 </w:t>
      </w:r>
    </w:p>
    <w:p w14:paraId="57AFA089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14:paraId="07AE7F97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</w:t>
      </w:r>
      <w:proofErr w:type="gramStart"/>
      <w:r w:rsidRPr="00746747">
        <w:rPr>
          <w:sz w:val="28"/>
          <w:szCs w:val="28"/>
          <w:lang w:eastAsia="ru-RU"/>
        </w:rPr>
        <w:t>.».</w:t>
      </w:r>
      <w:proofErr w:type="gramEnd"/>
    </w:p>
    <w:p w14:paraId="4C6172D6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12. Внести в Положение об оплате труда муниципальных служащих органов местного самоуправления Бессоновского района Пензенской области и лиц, замещающих муниципальные должности Бессоновского района Пензенской области, утвержденное решением Собрания представителей Бессоновского района Пензенской области пятого созыва от 14.09.2023 № 175-19/5, изменение, заменив в пункте 14 слово «иные» словом «другие».</w:t>
      </w:r>
    </w:p>
    <w:p w14:paraId="517F514F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>13.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 – телекоммуникационной сети «Интернет».</w:t>
      </w:r>
    </w:p>
    <w:p w14:paraId="1C5F2E2D" w14:textId="77777777" w:rsidR="00746747" w:rsidRPr="00746747" w:rsidRDefault="00746747" w:rsidP="00746747">
      <w:pPr>
        <w:widowControl/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46747">
        <w:rPr>
          <w:sz w:val="28"/>
          <w:szCs w:val="28"/>
          <w:lang w:eastAsia="ru-RU"/>
        </w:rPr>
        <w:t xml:space="preserve">14. </w:t>
      </w:r>
      <w:r w:rsidRPr="00746747">
        <w:rPr>
          <w:spacing w:val="-2"/>
          <w:sz w:val="28"/>
          <w:szCs w:val="28"/>
          <w:lang w:eastAsia="ru-RU"/>
        </w:rPr>
        <w:t xml:space="preserve">Настоящее </w:t>
      </w:r>
      <w:r w:rsidRPr="00746747">
        <w:rPr>
          <w:color w:val="000000"/>
          <w:sz w:val="28"/>
          <w:szCs w:val="28"/>
          <w:shd w:val="clear" w:color="auto" w:fill="FFFFFF"/>
          <w:lang w:eastAsia="ru-RU"/>
        </w:rPr>
        <w:t>решение</w:t>
      </w:r>
      <w:r w:rsidRPr="00746747">
        <w:rPr>
          <w:sz w:val="28"/>
          <w:szCs w:val="28"/>
          <w:lang w:eastAsia="ru-RU"/>
        </w:rPr>
        <w:t xml:space="preserve"> </w:t>
      </w:r>
      <w:r w:rsidRPr="00746747">
        <w:rPr>
          <w:spacing w:val="-2"/>
          <w:sz w:val="28"/>
          <w:szCs w:val="28"/>
          <w:lang w:eastAsia="ru-RU"/>
        </w:rPr>
        <w:t xml:space="preserve">вступает в силу на следующий день </w:t>
      </w:r>
      <w:r w:rsidRPr="00746747">
        <w:rPr>
          <w:sz w:val="28"/>
          <w:szCs w:val="28"/>
          <w:lang w:eastAsia="ru-RU"/>
        </w:rPr>
        <w:t>после дня его официального опубликования.</w:t>
      </w:r>
    </w:p>
    <w:p w14:paraId="4E9C5D59" w14:textId="0A7B2C19" w:rsidR="006F6458" w:rsidRPr="006F6458" w:rsidRDefault="00746747" w:rsidP="00746747">
      <w:pPr>
        <w:widowControl/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746747">
        <w:rPr>
          <w:sz w:val="28"/>
          <w:szCs w:val="28"/>
          <w:lang w:eastAsia="ru-RU"/>
        </w:rPr>
        <w:t xml:space="preserve">15. </w:t>
      </w:r>
      <w:proofErr w:type="gramStart"/>
      <w:r w:rsidRPr="00746747">
        <w:rPr>
          <w:sz w:val="28"/>
          <w:szCs w:val="28"/>
          <w:lang w:eastAsia="ru-RU"/>
        </w:rPr>
        <w:t>Контроль за</w:t>
      </w:r>
      <w:proofErr w:type="gramEnd"/>
      <w:r w:rsidRPr="00746747">
        <w:rPr>
          <w:sz w:val="28"/>
          <w:szCs w:val="28"/>
          <w:lang w:eastAsia="ru-RU"/>
        </w:rPr>
        <w:t xml:space="preserve"> исполнением настоящего решения возложить на главу Бессоновского района Пензенской области.</w:t>
      </w:r>
    </w:p>
    <w:p w14:paraId="225F3102" w14:textId="77777777" w:rsidR="00CB1D62" w:rsidRPr="00CB1D62" w:rsidRDefault="00CB1D62" w:rsidP="00746747">
      <w:pPr>
        <w:widowControl/>
        <w:suppressAutoHyphens w:val="0"/>
        <w:jc w:val="both"/>
        <w:rPr>
          <w:sz w:val="28"/>
          <w:szCs w:val="28"/>
          <w:lang w:eastAsia="ru-RU"/>
        </w:rPr>
      </w:pPr>
    </w:p>
    <w:p w14:paraId="3282A9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8E7D119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Председатель Собрания представителей</w:t>
      </w:r>
    </w:p>
    <w:p w14:paraId="304D8ED7" w14:textId="259138FE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</w:t>
      </w:r>
      <w:r>
        <w:rPr>
          <w:sz w:val="28"/>
          <w:szCs w:val="28"/>
          <w:lang w:eastAsia="ru-RU"/>
        </w:rPr>
        <w:t>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 xml:space="preserve">  С.И. Серебрякова</w:t>
      </w:r>
    </w:p>
    <w:p w14:paraId="2A6D9105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3C1FFEE7" w14:textId="77777777" w:rsid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5296CE2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proofErr w:type="gramStart"/>
      <w:r w:rsidRPr="00CB1D62">
        <w:rPr>
          <w:sz w:val="28"/>
          <w:szCs w:val="28"/>
          <w:lang w:eastAsia="ru-RU"/>
        </w:rPr>
        <w:t>Исполняющий</w:t>
      </w:r>
      <w:proofErr w:type="gramEnd"/>
      <w:r w:rsidRPr="00CB1D62">
        <w:rPr>
          <w:sz w:val="28"/>
          <w:szCs w:val="28"/>
          <w:lang w:eastAsia="ru-RU"/>
        </w:rPr>
        <w:t xml:space="preserve"> полномочия главы </w:t>
      </w:r>
    </w:p>
    <w:p w14:paraId="48612829" w14:textId="03D276B0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CB1D62">
        <w:rPr>
          <w:sz w:val="28"/>
          <w:szCs w:val="28"/>
          <w:lang w:eastAsia="ru-RU"/>
        </w:rPr>
        <w:t>Бессоновского района Пензенской области</w:t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</w:r>
      <w:r w:rsidRPr="00CB1D62">
        <w:rPr>
          <w:sz w:val="28"/>
          <w:szCs w:val="28"/>
          <w:lang w:eastAsia="ru-RU"/>
        </w:rPr>
        <w:tab/>
        <w:t xml:space="preserve">   А.В. </w:t>
      </w:r>
      <w:proofErr w:type="spellStart"/>
      <w:r w:rsidRPr="00CB1D62">
        <w:rPr>
          <w:sz w:val="28"/>
          <w:szCs w:val="28"/>
          <w:lang w:eastAsia="ru-RU"/>
        </w:rPr>
        <w:t>Карагодин</w:t>
      </w:r>
      <w:proofErr w:type="spellEnd"/>
    </w:p>
    <w:p w14:paraId="524E8157" w14:textId="77777777" w:rsidR="00CB1D62" w:rsidRPr="00CB1D62" w:rsidRDefault="00CB1D62" w:rsidP="00CB1D62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14:paraId="488D0102" w14:textId="77777777" w:rsidR="008E68A3" w:rsidRDefault="008E68A3" w:rsidP="007E7422">
      <w:pPr>
        <w:widowControl/>
        <w:suppressAutoHyphens w:val="0"/>
        <w:rPr>
          <w:b/>
          <w:color w:val="000000"/>
          <w:sz w:val="28"/>
          <w:szCs w:val="28"/>
          <w:lang w:eastAsia="ru-RU"/>
        </w:rPr>
      </w:pPr>
    </w:p>
    <w:sectPr w:rsidR="008E68A3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260EE" w14:textId="77777777" w:rsidR="00761C6B" w:rsidRDefault="00761C6B" w:rsidP="00421FC7">
      <w:r>
        <w:separator/>
      </w:r>
    </w:p>
  </w:endnote>
  <w:endnote w:type="continuationSeparator" w:id="0">
    <w:p w14:paraId="09B2B8D9" w14:textId="77777777" w:rsidR="00761C6B" w:rsidRDefault="00761C6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2A2E9" w14:textId="77777777" w:rsidR="00761C6B" w:rsidRDefault="00761C6B" w:rsidP="00421FC7">
      <w:r>
        <w:separator/>
      </w:r>
    </w:p>
  </w:footnote>
  <w:footnote w:type="continuationSeparator" w:id="0">
    <w:p w14:paraId="10BE05CB" w14:textId="77777777" w:rsidR="00761C6B" w:rsidRDefault="00761C6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07233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1C60C4"/>
    <w:rsid w:val="001F1FA1"/>
    <w:rsid w:val="00213C91"/>
    <w:rsid w:val="00216B42"/>
    <w:rsid w:val="002272C1"/>
    <w:rsid w:val="00240C34"/>
    <w:rsid w:val="00271AE2"/>
    <w:rsid w:val="00292DA9"/>
    <w:rsid w:val="002B3A24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317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6DB0"/>
    <w:rsid w:val="00464ABD"/>
    <w:rsid w:val="004859B5"/>
    <w:rsid w:val="004A0305"/>
    <w:rsid w:val="004A35DC"/>
    <w:rsid w:val="004B2FB5"/>
    <w:rsid w:val="004B5EC4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2C4C"/>
    <w:rsid w:val="00677A3E"/>
    <w:rsid w:val="00680FDB"/>
    <w:rsid w:val="00694429"/>
    <w:rsid w:val="006A20A6"/>
    <w:rsid w:val="006C0B3F"/>
    <w:rsid w:val="006C284C"/>
    <w:rsid w:val="006F1182"/>
    <w:rsid w:val="006F2DB9"/>
    <w:rsid w:val="006F6458"/>
    <w:rsid w:val="006F7917"/>
    <w:rsid w:val="007024C9"/>
    <w:rsid w:val="0071654E"/>
    <w:rsid w:val="00733AB3"/>
    <w:rsid w:val="007345A4"/>
    <w:rsid w:val="00742D3E"/>
    <w:rsid w:val="00746747"/>
    <w:rsid w:val="00761C6B"/>
    <w:rsid w:val="00763456"/>
    <w:rsid w:val="00764093"/>
    <w:rsid w:val="00767F18"/>
    <w:rsid w:val="007747FD"/>
    <w:rsid w:val="00785DBB"/>
    <w:rsid w:val="007D76BA"/>
    <w:rsid w:val="007D7C59"/>
    <w:rsid w:val="007E1838"/>
    <w:rsid w:val="007E2B86"/>
    <w:rsid w:val="007E4E5A"/>
    <w:rsid w:val="007E7422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51EF6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AE7488"/>
    <w:rsid w:val="00B16520"/>
    <w:rsid w:val="00B441F4"/>
    <w:rsid w:val="00B5294A"/>
    <w:rsid w:val="00B81947"/>
    <w:rsid w:val="00B820AF"/>
    <w:rsid w:val="00B974E8"/>
    <w:rsid w:val="00BA67B4"/>
    <w:rsid w:val="00BB5A9C"/>
    <w:rsid w:val="00BD09AE"/>
    <w:rsid w:val="00BD4586"/>
    <w:rsid w:val="00BE419E"/>
    <w:rsid w:val="00C14365"/>
    <w:rsid w:val="00C14505"/>
    <w:rsid w:val="00C24E38"/>
    <w:rsid w:val="00C35A8E"/>
    <w:rsid w:val="00C430CA"/>
    <w:rsid w:val="00C431E3"/>
    <w:rsid w:val="00C762DA"/>
    <w:rsid w:val="00C84601"/>
    <w:rsid w:val="00C85FB1"/>
    <w:rsid w:val="00C90672"/>
    <w:rsid w:val="00C960D4"/>
    <w:rsid w:val="00CB1D62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B35DA"/>
    <w:rsid w:val="00EC3909"/>
    <w:rsid w:val="00EF0574"/>
    <w:rsid w:val="00EF3F74"/>
    <w:rsid w:val="00EF7DE4"/>
    <w:rsid w:val="00F0545E"/>
    <w:rsid w:val="00F34D6A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B7BA2"/>
    <w:rsid w:val="00FD09A6"/>
    <w:rsid w:val="00FE621B"/>
    <w:rsid w:val="00FE6BF0"/>
    <w:rsid w:val="00FF0B15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A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9A77-49C1-4B7F-843D-7B765ECD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5</cp:revision>
  <cp:lastPrinted>2025-08-05T05:11:00Z</cp:lastPrinted>
  <dcterms:created xsi:type="dcterms:W3CDTF">2025-08-01T07:34:00Z</dcterms:created>
  <dcterms:modified xsi:type="dcterms:W3CDTF">2025-08-05T05:16:00Z</dcterms:modified>
</cp:coreProperties>
</file>