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D4D9F4" w14:textId="77777777" w:rsidR="00402146" w:rsidRDefault="00F71E13" w:rsidP="00B16520">
      <w:pPr>
        <w:tabs>
          <w:tab w:val="left" w:pos="8931"/>
        </w:tabs>
        <w:jc w:val="center"/>
        <w:rPr>
          <w:sz w:val="24"/>
          <w:szCs w:val="24"/>
        </w:rPr>
      </w:pPr>
      <w:r w:rsidRPr="003D2F9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870A3AA" wp14:editId="34435FE4">
            <wp:simplePos x="0" y="0"/>
            <wp:positionH relativeFrom="column">
              <wp:posOffset>2573020</wp:posOffset>
            </wp:positionH>
            <wp:positionV relativeFrom="paragraph">
              <wp:posOffset>-149352</wp:posOffset>
            </wp:positionV>
            <wp:extent cx="720090" cy="864235"/>
            <wp:effectExtent l="0" t="0" r="3810" b="0"/>
            <wp:wrapNone/>
            <wp:docPr id="2" name="Рисунок 2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1-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BA1B71" w14:textId="77777777" w:rsidR="00694429" w:rsidRPr="007211E8" w:rsidRDefault="00625ABF" w:rsidP="005B197D">
      <w:pPr>
        <w:tabs>
          <w:tab w:val="left" w:pos="2880"/>
        </w:tabs>
      </w:pPr>
      <w:r w:rsidRPr="003D2F9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7C26AF9" wp14:editId="188E8E54">
                <wp:simplePos x="0" y="0"/>
                <wp:positionH relativeFrom="page">
                  <wp:posOffset>793750</wp:posOffset>
                </wp:positionH>
                <wp:positionV relativeFrom="page">
                  <wp:posOffset>1193800</wp:posOffset>
                </wp:positionV>
                <wp:extent cx="6042660" cy="2032000"/>
                <wp:effectExtent l="0" t="0" r="0" b="0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203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55" w:type="dxa"/>
                              <w:tblInd w:w="42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355"/>
                            </w:tblGrid>
                            <w:tr w:rsidR="002272C1" w14:paraId="16AE8586" w14:textId="77777777" w:rsidTr="00156BD4">
                              <w:trPr>
                                <w:trHeight w:val="568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2109F952" w14:textId="77777777"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272C1" w14:paraId="15A6D8EA" w14:textId="77777777" w:rsidTr="00156BD4">
                              <w:trPr>
                                <w:trHeight w:val="1840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40452B23" w14:textId="77777777"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СОБРАНИЕ ПРЕДСТАВИТЕЛЕЙ</w:t>
                                  </w:r>
                                </w:p>
                                <w:p w14:paraId="3894C62A" w14:textId="77777777"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БЕССОНОВСКОГО РАЙОНА </w:t>
                                  </w:r>
                                </w:p>
                                <w:p w14:paraId="3E831B0A" w14:textId="77777777"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ПЕНЗЕНСКОЙ ОБЛАСТИ</w:t>
                                  </w:r>
                                </w:p>
                                <w:p w14:paraId="46B12A0C" w14:textId="77777777" w:rsidR="002272C1" w:rsidRDefault="002272C1" w:rsidP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ПЯТОГО СОЗЫВА </w:t>
                                  </w:r>
                                </w:p>
                              </w:tc>
                            </w:tr>
                            <w:tr w:rsidR="002272C1" w14:paraId="6C3F2238" w14:textId="77777777" w:rsidTr="00156BD4">
                              <w:tc>
                                <w:tcPr>
                                  <w:tcW w:w="9355" w:type="dxa"/>
                                  <w:hideMark/>
                                </w:tcPr>
                                <w:p w14:paraId="3CDC5895" w14:textId="77777777" w:rsidR="002272C1" w:rsidRDefault="002272C1" w:rsidP="00F8358D">
                                  <w:pPr>
                                    <w:pStyle w:val="3"/>
                                    <w:numPr>
                                      <w:ilvl w:val="2"/>
                                      <w:numId w:val="1"/>
                                    </w:numPr>
                                    <w:tabs>
                                      <w:tab w:val="left" w:pos="0"/>
                                    </w:tabs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8"/>
                                    </w:rPr>
                                    <w:t>Р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</w:rPr>
                                    <w:t xml:space="preserve"> Е Ш Е Н И Е</w:t>
                                  </w:r>
                                </w:p>
                              </w:tc>
                            </w:tr>
                          </w:tbl>
                          <w:p w14:paraId="4D10B33B" w14:textId="77777777" w:rsidR="002272C1" w:rsidRDefault="002272C1" w:rsidP="00402146">
                            <w:pPr>
                              <w:widowControl/>
                              <w:suppressAutoHyphens w:val="0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62.5pt;margin-top:94pt;width:475.8pt;height:160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" stroked="f">
                <v:fill opacity="0"/>
                <v:textbox inset="0,0,0,0">
                  <w:txbxContent>
                    <w:tbl>
                      <w:tblPr>
                        <w:tblW w:w="9355" w:type="dxa"/>
                        <w:tblInd w:w="42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355"/>
                      </w:tblGrid>
                      <w:tr w:rsidR="002272C1" w14:paraId="16AE8586" w14:textId="77777777" w:rsidTr="00156BD4">
                        <w:trPr>
                          <w:trHeight w:val="568"/>
                        </w:trPr>
                        <w:tc>
                          <w:tcPr>
                            <w:tcW w:w="9355" w:type="dxa"/>
                          </w:tcPr>
                          <w:p w14:paraId="2109F952" w14:textId="77777777"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2272C1" w14:paraId="15A6D8EA" w14:textId="77777777" w:rsidTr="00156BD4">
                        <w:trPr>
                          <w:trHeight w:val="1840"/>
                        </w:trPr>
                        <w:tc>
                          <w:tcPr>
                            <w:tcW w:w="9355" w:type="dxa"/>
                          </w:tcPr>
                          <w:p w14:paraId="40452B23" w14:textId="77777777"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СОБРАНИЕ ПРЕДСТАВИТЕЛЕЙ</w:t>
                            </w:r>
                          </w:p>
                          <w:p w14:paraId="3894C62A" w14:textId="77777777"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БЕССОНОВСКОГО РАЙОНА </w:t>
                            </w:r>
                          </w:p>
                          <w:p w14:paraId="3E831B0A" w14:textId="77777777"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ПЕНЗЕНСКОЙ ОБЛАСТИ</w:t>
                            </w:r>
                          </w:p>
                          <w:p w14:paraId="46B12A0C" w14:textId="77777777" w:rsidR="002272C1" w:rsidRDefault="002272C1" w:rsidP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ПЯТОГО СОЗЫВА </w:t>
                            </w:r>
                          </w:p>
                        </w:tc>
                      </w:tr>
                      <w:tr w:rsidR="002272C1" w14:paraId="6C3F2238" w14:textId="77777777" w:rsidTr="00156BD4">
                        <w:tc>
                          <w:tcPr>
                            <w:tcW w:w="9355" w:type="dxa"/>
                            <w:hideMark/>
                          </w:tcPr>
                          <w:p w14:paraId="3CDC5895" w14:textId="77777777" w:rsidR="002272C1" w:rsidRDefault="002272C1" w:rsidP="00F8358D">
                            <w:pPr>
                              <w:pStyle w:val="3"/>
                              <w:numPr>
                                <w:ilvl w:val="2"/>
                                <w:numId w:val="1"/>
                              </w:numPr>
                              <w:tabs>
                                <w:tab w:val="left" w:pos="0"/>
                              </w:tabs>
                              <w:snapToGrid w:val="0"/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Е Ш Е Н И Е</w:t>
                            </w:r>
                          </w:p>
                        </w:tc>
                      </w:tr>
                    </w:tbl>
                    <w:p w14:paraId="4D10B33B" w14:textId="77777777" w:rsidR="002272C1" w:rsidRDefault="002272C1" w:rsidP="00402146">
                      <w:pPr>
                        <w:widowControl/>
                        <w:suppressAutoHyphens w:val="0"/>
                        <w:rPr>
                          <w:sz w:val="24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</w:p>
    <w:p w14:paraId="57BB818F" w14:textId="5CF3B659" w:rsidR="00402146" w:rsidRPr="005A1C41" w:rsidRDefault="00402146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  <w:r w:rsidRPr="005A1C41">
        <w:rPr>
          <w:b/>
          <w:sz w:val="24"/>
          <w:szCs w:val="24"/>
          <w:u w:val="single"/>
        </w:rPr>
        <w:t xml:space="preserve">от </w:t>
      </w:r>
      <w:r w:rsidR="00F73812">
        <w:rPr>
          <w:b/>
          <w:sz w:val="24"/>
          <w:szCs w:val="24"/>
          <w:u w:val="single"/>
        </w:rPr>
        <w:t>17</w:t>
      </w:r>
      <w:r w:rsidR="00446DB0">
        <w:rPr>
          <w:b/>
          <w:sz w:val="24"/>
          <w:szCs w:val="24"/>
          <w:u w:val="single"/>
        </w:rPr>
        <w:t xml:space="preserve"> июня</w:t>
      </w:r>
      <w:r w:rsidR="00E264B8">
        <w:rPr>
          <w:b/>
          <w:sz w:val="24"/>
          <w:szCs w:val="24"/>
          <w:u w:val="single"/>
        </w:rPr>
        <w:t xml:space="preserve"> 2025</w:t>
      </w:r>
      <w:r w:rsidR="00B441F4">
        <w:rPr>
          <w:b/>
          <w:sz w:val="24"/>
          <w:szCs w:val="24"/>
          <w:u w:val="single"/>
        </w:rPr>
        <w:t xml:space="preserve"> года </w:t>
      </w:r>
      <w:r w:rsidRPr="005A1C41">
        <w:rPr>
          <w:b/>
          <w:sz w:val="24"/>
          <w:szCs w:val="24"/>
        </w:rPr>
        <w:t>№</w:t>
      </w:r>
      <w:r w:rsidR="00625ABF" w:rsidRPr="005A1C41">
        <w:rPr>
          <w:b/>
          <w:sz w:val="24"/>
          <w:szCs w:val="24"/>
        </w:rPr>
        <w:t xml:space="preserve"> </w:t>
      </w:r>
      <w:r w:rsidR="00E264B8">
        <w:rPr>
          <w:b/>
          <w:sz w:val="24"/>
          <w:szCs w:val="24"/>
          <w:u w:val="single"/>
        </w:rPr>
        <w:t>4</w:t>
      </w:r>
      <w:r w:rsidR="00446DB0">
        <w:rPr>
          <w:b/>
          <w:sz w:val="24"/>
          <w:szCs w:val="24"/>
          <w:u w:val="single"/>
        </w:rPr>
        <w:t>5</w:t>
      </w:r>
      <w:r w:rsidR="00672AB2">
        <w:rPr>
          <w:b/>
          <w:sz w:val="24"/>
          <w:szCs w:val="24"/>
          <w:u w:val="single"/>
        </w:rPr>
        <w:t>7</w:t>
      </w:r>
      <w:r w:rsidR="008E68A3">
        <w:rPr>
          <w:b/>
          <w:sz w:val="24"/>
          <w:szCs w:val="24"/>
          <w:u w:val="single"/>
        </w:rPr>
        <w:t>-</w:t>
      </w:r>
      <w:r w:rsidR="00446DB0">
        <w:rPr>
          <w:b/>
          <w:sz w:val="24"/>
          <w:szCs w:val="24"/>
          <w:u w:val="single"/>
        </w:rPr>
        <w:t>51</w:t>
      </w:r>
      <w:r w:rsidR="00625ABF" w:rsidRPr="005A1C41">
        <w:rPr>
          <w:b/>
          <w:sz w:val="24"/>
          <w:szCs w:val="24"/>
          <w:u w:val="single"/>
        </w:rPr>
        <w:t>/5</w:t>
      </w:r>
    </w:p>
    <w:p w14:paraId="4F663E0A" w14:textId="77777777" w:rsidR="00402146" w:rsidRPr="00625ABF" w:rsidRDefault="00402146" w:rsidP="00625ABF">
      <w:pPr>
        <w:tabs>
          <w:tab w:val="left" w:pos="3807"/>
        </w:tabs>
        <w:jc w:val="center"/>
        <w:rPr>
          <w:b/>
          <w:bCs/>
          <w:sz w:val="24"/>
          <w:szCs w:val="24"/>
        </w:rPr>
      </w:pPr>
      <w:proofErr w:type="gramStart"/>
      <w:r w:rsidRPr="00625ABF">
        <w:rPr>
          <w:sz w:val="24"/>
          <w:szCs w:val="24"/>
        </w:rPr>
        <w:t>с</w:t>
      </w:r>
      <w:proofErr w:type="gramEnd"/>
      <w:r w:rsidRPr="00625ABF">
        <w:rPr>
          <w:sz w:val="24"/>
          <w:szCs w:val="24"/>
        </w:rPr>
        <w:t>. Бессоновка</w:t>
      </w:r>
    </w:p>
    <w:p w14:paraId="2066DF79" w14:textId="77777777" w:rsidR="00A174C2" w:rsidRDefault="00A174C2" w:rsidP="00E86056">
      <w:pPr>
        <w:widowControl/>
        <w:suppressAutoHyphens w:val="0"/>
        <w:rPr>
          <w:b/>
          <w:color w:val="000000"/>
          <w:sz w:val="28"/>
          <w:szCs w:val="28"/>
          <w:lang w:eastAsia="ru-RU"/>
        </w:rPr>
      </w:pPr>
    </w:p>
    <w:p w14:paraId="65EE21C3" w14:textId="77777777" w:rsidR="00254488" w:rsidRDefault="00672AB2" w:rsidP="00672AB2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672AB2">
        <w:rPr>
          <w:b/>
          <w:sz w:val="28"/>
          <w:szCs w:val="28"/>
          <w:lang w:eastAsia="en-US"/>
        </w:rPr>
        <w:t xml:space="preserve">О внесении изменений в решение Собрания представителей Бессоновского района Пензенской области от 10 декабря 2020 года </w:t>
      </w:r>
    </w:p>
    <w:p w14:paraId="2597F6A1" w14:textId="7B922C73" w:rsidR="00672AB2" w:rsidRDefault="00672AB2" w:rsidP="00672AB2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672AB2">
        <w:rPr>
          <w:b/>
          <w:sz w:val="28"/>
          <w:szCs w:val="28"/>
          <w:lang w:eastAsia="en-US"/>
        </w:rPr>
        <w:t>№ 602-46/4 «Об утверждения Порядка проведения конкурса на замещение вакантной должности муниципальной службы в органах местного самоуправления Бессоновского района Пензенской области»</w:t>
      </w:r>
    </w:p>
    <w:p w14:paraId="51DD57E1" w14:textId="77777777" w:rsidR="00C43443" w:rsidRPr="00672AB2" w:rsidRDefault="00C43443" w:rsidP="00672AB2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14:paraId="31C02639" w14:textId="77777777" w:rsidR="00254488" w:rsidRDefault="00672AB2" w:rsidP="00254488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672AB2">
        <w:rPr>
          <w:sz w:val="28"/>
          <w:szCs w:val="28"/>
          <w:lang w:eastAsia="ru-RU"/>
        </w:rPr>
        <w:t xml:space="preserve">В целях приведения нормативного правового акта в соответствие с законодательством, в соответствии с Федеральным законом от 02.03.2007 </w:t>
      </w:r>
    </w:p>
    <w:p w14:paraId="338120F7" w14:textId="338728A8" w:rsidR="00672AB2" w:rsidRPr="00672AB2" w:rsidRDefault="00672AB2" w:rsidP="00254488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672AB2">
        <w:rPr>
          <w:sz w:val="28"/>
          <w:szCs w:val="28"/>
          <w:lang w:eastAsia="ru-RU"/>
        </w:rPr>
        <w:t>№ 25-ФЗ «О муниципальной службе в Российской Федерации», Законом Пензенской области от 24.04.2024 № 4208-ЗПО «О муниципальной службе в Пензенской области», на основании Устава муниципального района Бессоновский район Пензенской области,</w:t>
      </w:r>
    </w:p>
    <w:p w14:paraId="73B79C25" w14:textId="77777777" w:rsidR="00254488" w:rsidRDefault="00254488" w:rsidP="00672AB2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7BDA6F7B" w14:textId="77777777" w:rsidR="00672AB2" w:rsidRPr="00672AB2" w:rsidRDefault="00672AB2" w:rsidP="00672AB2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672AB2">
        <w:rPr>
          <w:b/>
          <w:sz w:val="28"/>
          <w:szCs w:val="28"/>
          <w:lang w:eastAsia="ru-RU"/>
        </w:rPr>
        <w:t>Собрание представителей Бессоновского района Пензенской области решило:</w:t>
      </w:r>
    </w:p>
    <w:p w14:paraId="05F3B407" w14:textId="77777777" w:rsidR="00672AB2" w:rsidRPr="00672AB2" w:rsidRDefault="00672AB2" w:rsidP="00672AB2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714E2B36" w14:textId="77777777" w:rsidR="00672AB2" w:rsidRPr="00672AB2" w:rsidRDefault="00672AB2" w:rsidP="00C43443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672AB2">
        <w:rPr>
          <w:sz w:val="28"/>
          <w:szCs w:val="28"/>
          <w:lang w:eastAsia="ru-RU"/>
        </w:rPr>
        <w:t xml:space="preserve">1. </w:t>
      </w:r>
      <w:proofErr w:type="gramStart"/>
      <w:r w:rsidRPr="00672AB2">
        <w:rPr>
          <w:sz w:val="28"/>
          <w:szCs w:val="28"/>
          <w:lang w:eastAsia="ru-RU"/>
        </w:rPr>
        <w:t>Внести в решение Собрания представителей Бессоновского района Пензенской области от 10 декабря 2020 года № 602-46/4 «Об утверждения Порядка проведения конкурса на замещение вакантной должности муниципальной службы в органах местного самоуправления Бессоновского района Пензенской области» изменение, заменив в преамбуле слова «</w:t>
      </w:r>
      <w:hyperlink r:id="rId10" w:tgtFrame="_blank" w:history="1">
        <w:r w:rsidRPr="00672AB2">
          <w:rPr>
            <w:sz w:val="28"/>
            <w:szCs w:val="28"/>
            <w:lang w:eastAsia="ru-RU"/>
          </w:rPr>
          <w:t>Уставом Бессоновского района Пензенской области</w:t>
        </w:r>
      </w:hyperlink>
      <w:r w:rsidRPr="00672AB2">
        <w:rPr>
          <w:sz w:val="28"/>
          <w:szCs w:val="28"/>
          <w:lang w:eastAsia="ru-RU"/>
        </w:rPr>
        <w:t xml:space="preserve">» словами «Устава муниципального района Бессоновский район Пензенской области». </w:t>
      </w:r>
      <w:proofErr w:type="gramEnd"/>
    </w:p>
    <w:p w14:paraId="5EDC9912" w14:textId="77777777" w:rsidR="00672AB2" w:rsidRPr="00672AB2" w:rsidRDefault="00672AB2" w:rsidP="00672AB2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 w:rsidRPr="00672AB2">
        <w:rPr>
          <w:sz w:val="28"/>
          <w:szCs w:val="28"/>
          <w:lang w:eastAsia="ru-RU"/>
        </w:rPr>
        <w:t>2. Внести в Порядок проведения конкурса на замещение вакантной должности муниципальной службы в органах местного самоуправления Бессоновского района Пензенской области, утвержденный решением Собрания представителей Бессоновского района Пензенской области от 10 декабря 2020 года № 602-46/4 (далее - Порядок), следующие изменения:</w:t>
      </w:r>
    </w:p>
    <w:p w14:paraId="4FE93B74" w14:textId="77777777" w:rsidR="00672AB2" w:rsidRPr="00672AB2" w:rsidRDefault="00672AB2" w:rsidP="00672AB2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 w:rsidRPr="00672AB2">
        <w:rPr>
          <w:sz w:val="28"/>
          <w:szCs w:val="28"/>
          <w:lang w:eastAsia="ru-RU"/>
        </w:rPr>
        <w:t>1) подпункт 2 пункта 6 Порядка изложить в следующей редакции:</w:t>
      </w:r>
    </w:p>
    <w:p w14:paraId="419AAAE8" w14:textId="77777777" w:rsidR="00672AB2" w:rsidRPr="00672AB2" w:rsidRDefault="00672AB2" w:rsidP="00672AB2">
      <w:pPr>
        <w:widowControl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672AB2">
        <w:rPr>
          <w:sz w:val="28"/>
          <w:szCs w:val="28"/>
          <w:lang w:eastAsia="ru-RU"/>
        </w:rPr>
        <w:lastRenderedPageBreak/>
        <w:t>«</w:t>
      </w:r>
      <w:r w:rsidRPr="00672AB2">
        <w:rPr>
          <w:color w:val="000000"/>
          <w:sz w:val="28"/>
          <w:szCs w:val="28"/>
          <w:lang w:eastAsia="ru-RU"/>
        </w:rPr>
        <w:t>2) анкету, предусмотренную статьей 15</w:t>
      </w:r>
      <w:r w:rsidRPr="00672AB2">
        <w:rPr>
          <w:color w:val="000000"/>
          <w:sz w:val="28"/>
          <w:szCs w:val="28"/>
          <w:vertAlign w:val="superscript"/>
          <w:lang w:eastAsia="ru-RU"/>
        </w:rPr>
        <w:t>2</w:t>
      </w:r>
      <w:r w:rsidRPr="00672AB2">
        <w:rPr>
          <w:color w:val="000000"/>
          <w:sz w:val="28"/>
          <w:szCs w:val="28"/>
          <w:lang w:eastAsia="ru-RU"/>
        </w:rPr>
        <w:t xml:space="preserve"> Федерального закона от 02.03.2007 № 25-ФЗ «О муниципальной службе в Российской Федерации»;</w:t>
      </w:r>
      <w:r w:rsidRPr="00672AB2">
        <w:rPr>
          <w:sz w:val="28"/>
          <w:szCs w:val="28"/>
          <w:lang w:eastAsia="ru-RU"/>
        </w:rPr>
        <w:t>»;</w:t>
      </w:r>
    </w:p>
    <w:p w14:paraId="659B50FC" w14:textId="77777777" w:rsidR="00672AB2" w:rsidRPr="00672AB2" w:rsidRDefault="00672AB2" w:rsidP="00672AB2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 w:rsidRPr="00672AB2">
        <w:rPr>
          <w:sz w:val="28"/>
          <w:szCs w:val="28"/>
          <w:lang w:eastAsia="ru-RU"/>
        </w:rPr>
        <w:t>2) подпункты 10 и 10.1 пункта 6 Порядка изложить в следующей редакции:</w:t>
      </w:r>
    </w:p>
    <w:p w14:paraId="127EB10F" w14:textId="77777777" w:rsidR="00672AB2" w:rsidRPr="00672AB2" w:rsidRDefault="00672AB2" w:rsidP="00672AB2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672AB2">
        <w:rPr>
          <w:sz w:val="28"/>
          <w:szCs w:val="28"/>
          <w:lang w:eastAsia="ru-RU"/>
        </w:rPr>
        <w:t>«10)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14:paraId="215B5A4D" w14:textId="77777777" w:rsidR="00672AB2" w:rsidRPr="00672AB2" w:rsidRDefault="00672AB2" w:rsidP="00672AB2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672AB2">
        <w:rPr>
          <w:sz w:val="28"/>
          <w:szCs w:val="28"/>
          <w:lang w:eastAsia="ru-RU"/>
        </w:rPr>
        <w:t xml:space="preserve">10.1) </w:t>
      </w:r>
      <w:r w:rsidRPr="00672AB2">
        <w:rPr>
          <w:color w:val="000000"/>
          <w:sz w:val="28"/>
          <w:szCs w:val="28"/>
          <w:lang w:eastAsia="ru-RU"/>
        </w:rPr>
        <w:t>сведения, предусмотренные статьей 15</w:t>
      </w:r>
      <w:r w:rsidRPr="00672AB2">
        <w:rPr>
          <w:color w:val="000000"/>
          <w:sz w:val="28"/>
          <w:szCs w:val="28"/>
          <w:vertAlign w:val="superscript"/>
          <w:lang w:eastAsia="ru-RU"/>
        </w:rPr>
        <w:t>1</w:t>
      </w:r>
      <w:r w:rsidRPr="00672AB2">
        <w:rPr>
          <w:color w:val="000000"/>
          <w:sz w:val="28"/>
          <w:szCs w:val="28"/>
          <w:lang w:eastAsia="ru-RU"/>
        </w:rPr>
        <w:t xml:space="preserve"> Федерального закона от 02.03.2007 № 25-ФЗ «О муниципальной службе в Российской Федерации»</w:t>
      </w:r>
      <w:proofErr w:type="gramStart"/>
      <w:r w:rsidRPr="00672AB2">
        <w:rPr>
          <w:color w:val="000000"/>
          <w:sz w:val="28"/>
          <w:szCs w:val="28"/>
          <w:lang w:eastAsia="ru-RU"/>
        </w:rPr>
        <w:t>;</w:t>
      </w:r>
      <w:r w:rsidRPr="00672AB2">
        <w:rPr>
          <w:sz w:val="28"/>
          <w:szCs w:val="28"/>
          <w:lang w:eastAsia="ru-RU"/>
        </w:rPr>
        <w:t>»</w:t>
      </w:r>
      <w:proofErr w:type="gramEnd"/>
      <w:r w:rsidRPr="00672AB2">
        <w:rPr>
          <w:sz w:val="28"/>
          <w:szCs w:val="28"/>
          <w:lang w:eastAsia="ru-RU"/>
        </w:rPr>
        <w:t>;</w:t>
      </w:r>
    </w:p>
    <w:p w14:paraId="48A40B3F" w14:textId="77777777" w:rsidR="00672AB2" w:rsidRPr="00672AB2" w:rsidRDefault="00672AB2" w:rsidP="00C43443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672AB2">
        <w:rPr>
          <w:sz w:val="28"/>
          <w:szCs w:val="28"/>
          <w:lang w:eastAsia="ru-RU"/>
        </w:rPr>
        <w:t>3) в пункте 7 Порядка слова «</w:t>
      </w:r>
      <w:proofErr w:type="gramStart"/>
      <w:r w:rsidRPr="00672AB2">
        <w:rPr>
          <w:color w:val="000000"/>
          <w:sz w:val="28"/>
          <w:szCs w:val="28"/>
          <w:lang w:eastAsia="ru-RU"/>
        </w:rPr>
        <w:t>предусмотренную</w:t>
      </w:r>
      <w:proofErr w:type="gramEnd"/>
      <w:r w:rsidRPr="00672AB2">
        <w:rPr>
          <w:color w:val="000000"/>
          <w:sz w:val="28"/>
          <w:szCs w:val="28"/>
          <w:lang w:eastAsia="ru-RU"/>
        </w:rPr>
        <w:t xml:space="preserve"> статьей 152 Федерального закона от 02.03.2007 № 25-ФЗ «О муниципальной службе в Российской Федерации»» заменить словами «предусмотренную статьей 15</w:t>
      </w:r>
      <w:r w:rsidRPr="00672AB2">
        <w:rPr>
          <w:color w:val="000000"/>
          <w:sz w:val="28"/>
          <w:szCs w:val="28"/>
          <w:vertAlign w:val="superscript"/>
          <w:lang w:eastAsia="ru-RU"/>
        </w:rPr>
        <w:t>2</w:t>
      </w:r>
      <w:r w:rsidRPr="00672AB2">
        <w:rPr>
          <w:color w:val="000000"/>
          <w:sz w:val="28"/>
          <w:szCs w:val="28"/>
          <w:lang w:eastAsia="ru-RU"/>
        </w:rPr>
        <w:t xml:space="preserve"> Федерального закона от 02.03.2007 № 25-ФЗ «О муниципальной службе в Российской Федерации»».</w:t>
      </w:r>
    </w:p>
    <w:p w14:paraId="51FA3D6F" w14:textId="25D70E3A" w:rsidR="00F70280" w:rsidRDefault="00672AB2" w:rsidP="00C43443">
      <w:pPr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ru-RU"/>
        </w:rPr>
      </w:pPr>
      <w:r w:rsidRPr="00672AB2">
        <w:rPr>
          <w:sz w:val="28"/>
          <w:szCs w:val="28"/>
          <w:lang w:eastAsia="ru-RU"/>
        </w:rPr>
        <w:t xml:space="preserve">3. </w:t>
      </w:r>
      <w:bookmarkStart w:id="0" w:name="_GoBack"/>
      <w:bookmarkEnd w:id="0"/>
      <w:r w:rsidR="00F70280" w:rsidRPr="00F70280">
        <w:rPr>
          <w:sz w:val="28"/>
          <w:szCs w:val="28"/>
          <w:lang w:eastAsia="ru-RU"/>
        </w:rPr>
        <w:t>Настоящее решение опубликовать в официальном информационном бюллетене «Вестник Бессоновского района» и разместить (опубликовать) на официальном сайте администрации Бессоновского района в информационно – телекоммуникационной сети «Интернет».</w:t>
      </w:r>
    </w:p>
    <w:p w14:paraId="58505078" w14:textId="74BF8D69" w:rsidR="00C43443" w:rsidRDefault="00F70280" w:rsidP="00C43443">
      <w:pPr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 </w:t>
      </w:r>
      <w:r w:rsidR="00672AB2" w:rsidRPr="00672AB2">
        <w:rPr>
          <w:sz w:val="28"/>
          <w:szCs w:val="28"/>
          <w:lang w:eastAsia="ru-RU"/>
        </w:rPr>
        <w:t>Настоящее решение вступает в силу на следующий день после дня его официального опубликования.</w:t>
      </w:r>
    </w:p>
    <w:p w14:paraId="1C2BEA9B" w14:textId="7E67864E" w:rsidR="00446DB0" w:rsidRPr="00672AB2" w:rsidRDefault="00F70280" w:rsidP="00C43443">
      <w:pPr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672AB2" w:rsidRPr="00672AB2">
        <w:rPr>
          <w:sz w:val="28"/>
          <w:szCs w:val="28"/>
          <w:lang w:eastAsia="ru-RU"/>
        </w:rPr>
        <w:t xml:space="preserve">. </w:t>
      </w:r>
      <w:proofErr w:type="gramStart"/>
      <w:r w:rsidR="00672AB2" w:rsidRPr="00672AB2">
        <w:rPr>
          <w:sz w:val="28"/>
          <w:szCs w:val="28"/>
          <w:lang w:eastAsia="ru-RU"/>
        </w:rPr>
        <w:t>Контроль за</w:t>
      </w:r>
      <w:proofErr w:type="gramEnd"/>
      <w:r w:rsidR="00672AB2" w:rsidRPr="00672AB2">
        <w:rPr>
          <w:sz w:val="28"/>
          <w:szCs w:val="28"/>
          <w:lang w:eastAsia="ru-RU"/>
        </w:rPr>
        <w:t xml:space="preserve"> исполнением настоящего решения возложить на главу Бессоновского района Пензенской области.</w:t>
      </w:r>
    </w:p>
    <w:p w14:paraId="5BD3FC12" w14:textId="77777777" w:rsidR="00715CC3" w:rsidRDefault="00715CC3" w:rsidP="00715CC3">
      <w:pPr>
        <w:suppressAutoHyphens w:val="0"/>
        <w:jc w:val="both"/>
        <w:rPr>
          <w:sz w:val="28"/>
          <w:szCs w:val="28"/>
          <w:lang w:eastAsia="ru-RU"/>
        </w:rPr>
      </w:pPr>
    </w:p>
    <w:p w14:paraId="6E7A2E7B" w14:textId="77777777" w:rsidR="00A174C2" w:rsidRDefault="00A174C2" w:rsidP="00715CC3">
      <w:pPr>
        <w:suppressAutoHyphens w:val="0"/>
        <w:jc w:val="both"/>
        <w:rPr>
          <w:sz w:val="28"/>
          <w:szCs w:val="28"/>
          <w:lang w:eastAsia="ru-RU"/>
        </w:rPr>
      </w:pPr>
    </w:p>
    <w:p w14:paraId="60560CC2" w14:textId="77777777" w:rsidR="00715CC3" w:rsidRPr="00715CC3" w:rsidRDefault="00715CC3" w:rsidP="00715CC3">
      <w:pPr>
        <w:suppressAutoHyphens w:val="0"/>
        <w:jc w:val="both"/>
        <w:rPr>
          <w:sz w:val="28"/>
          <w:szCs w:val="28"/>
          <w:lang w:eastAsia="ru-RU"/>
        </w:rPr>
      </w:pPr>
      <w:r w:rsidRPr="00715CC3">
        <w:rPr>
          <w:sz w:val="28"/>
          <w:szCs w:val="28"/>
          <w:lang w:eastAsia="ru-RU"/>
        </w:rPr>
        <w:t>Председатель Собрания представителей</w:t>
      </w:r>
    </w:p>
    <w:p w14:paraId="603453DA" w14:textId="77777777" w:rsidR="00715CC3" w:rsidRDefault="00715CC3" w:rsidP="00715CC3">
      <w:pPr>
        <w:suppressAutoHyphens w:val="0"/>
        <w:jc w:val="both"/>
        <w:rPr>
          <w:sz w:val="28"/>
          <w:szCs w:val="28"/>
          <w:lang w:eastAsia="ru-RU"/>
        </w:rPr>
      </w:pPr>
      <w:r w:rsidRPr="00715CC3">
        <w:rPr>
          <w:sz w:val="28"/>
          <w:szCs w:val="28"/>
          <w:lang w:eastAsia="ru-RU"/>
        </w:rPr>
        <w:t xml:space="preserve">Бессоновского района Пензенской области                              </w:t>
      </w:r>
      <w:proofErr w:type="spellStart"/>
      <w:r w:rsidRPr="00715CC3">
        <w:rPr>
          <w:sz w:val="28"/>
          <w:szCs w:val="28"/>
          <w:lang w:eastAsia="ru-RU"/>
        </w:rPr>
        <w:t>С.И.Серебрякова</w:t>
      </w:r>
      <w:proofErr w:type="spellEnd"/>
    </w:p>
    <w:p w14:paraId="5281C92E" w14:textId="77777777" w:rsidR="00715CC3" w:rsidRDefault="00715CC3" w:rsidP="00715CC3">
      <w:pPr>
        <w:suppressAutoHyphens w:val="0"/>
        <w:jc w:val="both"/>
        <w:rPr>
          <w:sz w:val="28"/>
          <w:szCs w:val="28"/>
          <w:lang w:eastAsia="ru-RU"/>
        </w:rPr>
      </w:pPr>
    </w:p>
    <w:p w14:paraId="580FD4A2" w14:textId="77777777" w:rsidR="00A174C2" w:rsidRPr="00715CC3" w:rsidRDefault="00A174C2" w:rsidP="00715CC3">
      <w:pPr>
        <w:suppressAutoHyphens w:val="0"/>
        <w:jc w:val="both"/>
        <w:rPr>
          <w:sz w:val="28"/>
          <w:szCs w:val="28"/>
          <w:lang w:eastAsia="ru-RU"/>
        </w:rPr>
      </w:pPr>
    </w:p>
    <w:p w14:paraId="725D2C68" w14:textId="77777777" w:rsidR="00715CC3" w:rsidRPr="00715CC3" w:rsidRDefault="00715CC3" w:rsidP="00715CC3">
      <w:pPr>
        <w:suppressAutoHyphens w:val="0"/>
        <w:jc w:val="both"/>
        <w:rPr>
          <w:sz w:val="28"/>
          <w:szCs w:val="28"/>
          <w:lang w:eastAsia="ru-RU"/>
        </w:rPr>
      </w:pPr>
      <w:r w:rsidRPr="00715CC3">
        <w:rPr>
          <w:sz w:val="28"/>
          <w:szCs w:val="28"/>
          <w:lang w:eastAsia="ru-RU"/>
        </w:rPr>
        <w:t xml:space="preserve">Глава Бессоновского района </w:t>
      </w:r>
    </w:p>
    <w:p w14:paraId="7B7D7EA6" w14:textId="77777777" w:rsidR="00EA77C8" w:rsidRPr="00715CC3" w:rsidRDefault="00715CC3" w:rsidP="00715CC3">
      <w:pPr>
        <w:suppressAutoHyphens w:val="0"/>
        <w:jc w:val="both"/>
        <w:rPr>
          <w:sz w:val="28"/>
          <w:szCs w:val="28"/>
          <w:lang w:eastAsia="ru-RU"/>
        </w:rPr>
      </w:pPr>
      <w:r w:rsidRPr="00715CC3">
        <w:rPr>
          <w:sz w:val="28"/>
          <w:szCs w:val="28"/>
          <w:lang w:eastAsia="ru-RU"/>
        </w:rPr>
        <w:t xml:space="preserve">Пензенской области                                                                     </w:t>
      </w:r>
      <w:proofErr w:type="spellStart"/>
      <w:r w:rsidR="00EA77C8">
        <w:rPr>
          <w:sz w:val="28"/>
          <w:szCs w:val="28"/>
          <w:lang w:eastAsia="ru-RU"/>
        </w:rPr>
        <w:t>Н.В.Шалдаева</w:t>
      </w:r>
      <w:proofErr w:type="spellEnd"/>
    </w:p>
    <w:sectPr w:rsidR="00EA77C8" w:rsidRPr="00715CC3" w:rsidSect="00A174C2">
      <w:pgSz w:w="11906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A29E41" w14:textId="77777777" w:rsidR="008216BF" w:rsidRDefault="008216BF" w:rsidP="00421FC7">
      <w:r>
        <w:separator/>
      </w:r>
    </w:p>
  </w:endnote>
  <w:endnote w:type="continuationSeparator" w:id="0">
    <w:p w14:paraId="0F5619B6" w14:textId="77777777" w:rsidR="008216BF" w:rsidRDefault="008216BF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59755C" w14:textId="77777777" w:rsidR="008216BF" w:rsidRDefault="008216BF" w:rsidP="00421FC7">
      <w:r>
        <w:separator/>
      </w:r>
    </w:p>
  </w:footnote>
  <w:footnote w:type="continuationSeparator" w:id="0">
    <w:p w14:paraId="1DE18C86" w14:textId="77777777" w:rsidR="008216BF" w:rsidRDefault="008216BF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68BA"/>
    <w:rsid w:val="000113FE"/>
    <w:rsid w:val="00016C54"/>
    <w:rsid w:val="00017D77"/>
    <w:rsid w:val="00024503"/>
    <w:rsid w:val="00024C51"/>
    <w:rsid w:val="00027BD9"/>
    <w:rsid w:val="00033C6A"/>
    <w:rsid w:val="00036F1A"/>
    <w:rsid w:val="000405D1"/>
    <w:rsid w:val="00050522"/>
    <w:rsid w:val="00051D34"/>
    <w:rsid w:val="0008417A"/>
    <w:rsid w:val="000B1E92"/>
    <w:rsid w:val="000D4D12"/>
    <w:rsid w:val="000D63FE"/>
    <w:rsid w:val="000E450D"/>
    <w:rsid w:val="000F57FA"/>
    <w:rsid w:val="0010425F"/>
    <w:rsid w:val="00116923"/>
    <w:rsid w:val="001302F1"/>
    <w:rsid w:val="00134581"/>
    <w:rsid w:val="001437E1"/>
    <w:rsid w:val="00143BC3"/>
    <w:rsid w:val="001459FB"/>
    <w:rsid w:val="001464F2"/>
    <w:rsid w:val="00156BD4"/>
    <w:rsid w:val="00157B1D"/>
    <w:rsid w:val="00162EB8"/>
    <w:rsid w:val="001648AC"/>
    <w:rsid w:val="00176D27"/>
    <w:rsid w:val="001B5ED4"/>
    <w:rsid w:val="001C5CAA"/>
    <w:rsid w:val="00213C91"/>
    <w:rsid w:val="00216B42"/>
    <w:rsid w:val="002272C1"/>
    <w:rsid w:val="00254488"/>
    <w:rsid w:val="00271AE2"/>
    <w:rsid w:val="00292DA9"/>
    <w:rsid w:val="002C7F9F"/>
    <w:rsid w:val="002E6DB5"/>
    <w:rsid w:val="002F5560"/>
    <w:rsid w:val="003034A4"/>
    <w:rsid w:val="003043A5"/>
    <w:rsid w:val="00324B43"/>
    <w:rsid w:val="00334D7B"/>
    <w:rsid w:val="003431E2"/>
    <w:rsid w:val="003439A7"/>
    <w:rsid w:val="00353EED"/>
    <w:rsid w:val="00361ADC"/>
    <w:rsid w:val="00367330"/>
    <w:rsid w:val="00384919"/>
    <w:rsid w:val="0038685E"/>
    <w:rsid w:val="00387130"/>
    <w:rsid w:val="00390975"/>
    <w:rsid w:val="00396089"/>
    <w:rsid w:val="003C00A9"/>
    <w:rsid w:val="003D2F97"/>
    <w:rsid w:val="003E4034"/>
    <w:rsid w:val="003E6949"/>
    <w:rsid w:val="003F6EEB"/>
    <w:rsid w:val="00402146"/>
    <w:rsid w:val="00421CED"/>
    <w:rsid w:val="00421FC7"/>
    <w:rsid w:val="00422C57"/>
    <w:rsid w:val="00432086"/>
    <w:rsid w:val="00434E44"/>
    <w:rsid w:val="0043555B"/>
    <w:rsid w:val="00446DB0"/>
    <w:rsid w:val="00456132"/>
    <w:rsid w:val="00460A3D"/>
    <w:rsid w:val="00464ABD"/>
    <w:rsid w:val="004859B5"/>
    <w:rsid w:val="004A0305"/>
    <w:rsid w:val="004A35DC"/>
    <w:rsid w:val="004B5EC4"/>
    <w:rsid w:val="004C33C4"/>
    <w:rsid w:val="004E4479"/>
    <w:rsid w:val="005029B4"/>
    <w:rsid w:val="00507642"/>
    <w:rsid w:val="00526546"/>
    <w:rsid w:val="00527D7C"/>
    <w:rsid w:val="00553E57"/>
    <w:rsid w:val="00570A84"/>
    <w:rsid w:val="00594B74"/>
    <w:rsid w:val="005A1C41"/>
    <w:rsid w:val="005B197D"/>
    <w:rsid w:val="005B45F7"/>
    <w:rsid w:val="005B639E"/>
    <w:rsid w:val="005B7780"/>
    <w:rsid w:val="005C1E1B"/>
    <w:rsid w:val="005C2F1F"/>
    <w:rsid w:val="005C5B84"/>
    <w:rsid w:val="005E2B36"/>
    <w:rsid w:val="005E3CB3"/>
    <w:rsid w:val="005F5FE3"/>
    <w:rsid w:val="005F6825"/>
    <w:rsid w:val="00601444"/>
    <w:rsid w:val="0060471B"/>
    <w:rsid w:val="00612F1B"/>
    <w:rsid w:val="00624DFF"/>
    <w:rsid w:val="00625ABF"/>
    <w:rsid w:val="006303B3"/>
    <w:rsid w:val="00672AB2"/>
    <w:rsid w:val="00677A3E"/>
    <w:rsid w:val="00680FDB"/>
    <w:rsid w:val="00694429"/>
    <w:rsid w:val="006A20A6"/>
    <w:rsid w:val="006A263B"/>
    <w:rsid w:val="006C0B3F"/>
    <w:rsid w:val="006C284C"/>
    <w:rsid w:val="006F1182"/>
    <w:rsid w:val="006F2DB9"/>
    <w:rsid w:val="006F7917"/>
    <w:rsid w:val="007024C9"/>
    <w:rsid w:val="00715CC3"/>
    <w:rsid w:val="0071654E"/>
    <w:rsid w:val="007211E8"/>
    <w:rsid w:val="00733AB3"/>
    <w:rsid w:val="007345A4"/>
    <w:rsid w:val="00742D3E"/>
    <w:rsid w:val="00764093"/>
    <w:rsid w:val="00767F18"/>
    <w:rsid w:val="007747FD"/>
    <w:rsid w:val="00785DBB"/>
    <w:rsid w:val="007D76BA"/>
    <w:rsid w:val="007D7C59"/>
    <w:rsid w:val="007E0C1E"/>
    <w:rsid w:val="007E1838"/>
    <w:rsid w:val="007E4E5A"/>
    <w:rsid w:val="007E7BCE"/>
    <w:rsid w:val="007F2B1F"/>
    <w:rsid w:val="008016B0"/>
    <w:rsid w:val="008032A2"/>
    <w:rsid w:val="008069EB"/>
    <w:rsid w:val="0081005B"/>
    <w:rsid w:val="008216BF"/>
    <w:rsid w:val="008363EA"/>
    <w:rsid w:val="00840568"/>
    <w:rsid w:val="00842FF6"/>
    <w:rsid w:val="0085194F"/>
    <w:rsid w:val="008665FE"/>
    <w:rsid w:val="00875BE0"/>
    <w:rsid w:val="0089033E"/>
    <w:rsid w:val="008A38A1"/>
    <w:rsid w:val="008D0F9C"/>
    <w:rsid w:val="008E11B0"/>
    <w:rsid w:val="008E134C"/>
    <w:rsid w:val="008E1616"/>
    <w:rsid w:val="008E4823"/>
    <w:rsid w:val="008E68A3"/>
    <w:rsid w:val="008E6CD3"/>
    <w:rsid w:val="00914E33"/>
    <w:rsid w:val="00921EBC"/>
    <w:rsid w:val="00947DBA"/>
    <w:rsid w:val="00972028"/>
    <w:rsid w:val="0098635C"/>
    <w:rsid w:val="009B439B"/>
    <w:rsid w:val="009C0278"/>
    <w:rsid w:val="009C3480"/>
    <w:rsid w:val="009C6278"/>
    <w:rsid w:val="009D72B8"/>
    <w:rsid w:val="00A174C2"/>
    <w:rsid w:val="00A32824"/>
    <w:rsid w:val="00A5480B"/>
    <w:rsid w:val="00A569DC"/>
    <w:rsid w:val="00A710BF"/>
    <w:rsid w:val="00A73959"/>
    <w:rsid w:val="00A771C7"/>
    <w:rsid w:val="00B16520"/>
    <w:rsid w:val="00B441F4"/>
    <w:rsid w:val="00B81947"/>
    <w:rsid w:val="00B974E8"/>
    <w:rsid w:val="00BA67B4"/>
    <w:rsid w:val="00BB5A9C"/>
    <w:rsid w:val="00BD09AE"/>
    <w:rsid w:val="00BD4586"/>
    <w:rsid w:val="00BE419E"/>
    <w:rsid w:val="00C14365"/>
    <w:rsid w:val="00C24E38"/>
    <w:rsid w:val="00C35A8E"/>
    <w:rsid w:val="00C430CA"/>
    <w:rsid w:val="00C43443"/>
    <w:rsid w:val="00C762DA"/>
    <w:rsid w:val="00C84601"/>
    <w:rsid w:val="00C85FB1"/>
    <w:rsid w:val="00C90672"/>
    <w:rsid w:val="00C960D4"/>
    <w:rsid w:val="00CB7642"/>
    <w:rsid w:val="00CC3109"/>
    <w:rsid w:val="00CD4D6C"/>
    <w:rsid w:val="00D03DF5"/>
    <w:rsid w:val="00D041E5"/>
    <w:rsid w:val="00D25565"/>
    <w:rsid w:val="00D52382"/>
    <w:rsid w:val="00D537AC"/>
    <w:rsid w:val="00D93844"/>
    <w:rsid w:val="00DE6D8A"/>
    <w:rsid w:val="00E12264"/>
    <w:rsid w:val="00E264B8"/>
    <w:rsid w:val="00E2660C"/>
    <w:rsid w:val="00E40BBB"/>
    <w:rsid w:val="00E5341D"/>
    <w:rsid w:val="00E62F6A"/>
    <w:rsid w:val="00E86056"/>
    <w:rsid w:val="00E969E8"/>
    <w:rsid w:val="00EA0EFC"/>
    <w:rsid w:val="00EA2326"/>
    <w:rsid w:val="00EA61D2"/>
    <w:rsid w:val="00EA77C8"/>
    <w:rsid w:val="00EB35DA"/>
    <w:rsid w:val="00EC155C"/>
    <w:rsid w:val="00EC3909"/>
    <w:rsid w:val="00EF0574"/>
    <w:rsid w:val="00EF7DE4"/>
    <w:rsid w:val="00F0545E"/>
    <w:rsid w:val="00F373FF"/>
    <w:rsid w:val="00F558C4"/>
    <w:rsid w:val="00F67AB7"/>
    <w:rsid w:val="00F70280"/>
    <w:rsid w:val="00F70CE1"/>
    <w:rsid w:val="00F71E13"/>
    <w:rsid w:val="00F73812"/>
    <w:rsid w:val="00F779DD"/>
    <w:rsid w:val="00F8358D"/>
    <w:rsid w:val="00F83FA3"/>
    <w:rsid w:val="00F94110"/>
    <w:rsid w:val="00F96C27"/>
    <w:rsid w:val="00FD09A6"/>
    <w:rsid w:val="00FE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B2A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pravo-search.minjust.ru/bigs/showDocument.html?id=4A991656-59F9-4AEE-AB3B-839B4094505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87F58-C9E2-4285-BAFF-C28E8F902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pleskanovskaya</cp:lastModifiedBy>
  <cp:revision>6</cp:revision>
  <cp:lastPrinted>2025-06-18T10:32:00Z</cp:lastPrinted>
  <dcterms:created xsi:type="dcterms:W3CDTF">2025-06-04T07:46:00Z</dcterms:created>
  <dcterms:modified xsi:type="dcterms:W3CDTF">2025-06-18T10:32:00Z</dcterms:modified>
</cp:coreProperties>
</file>