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146" w:rsidRDefault="00F71E13" w:rsidP="00B16520">
      <w:pPr>
        <w:tabs>
          <w:tab w:val="left" w:pos="8931"/>
        </w:tabs>
        <w:jc w:val="center"/>
        <w:rPr>
          <w:sz w:val="24"/>
          <w:szCs w:val="24"/>
        </w:rPr>
      </w:pPr>
      <w:r w:rsidRPr="003D2F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568F01B" wp14:editId="55D041DB">
            <wp:simplePos x="0" y="0"/>
            <wp:positionH relativeFrom="column">
              <wp:posOffset>2573020</wp:posOffset>
            </wp:positionH>
            <wp:positionV relativeFrom="paragraph">
              <wp:posOffset>-149352</wp:posOffset>
            </wp:positionV>
            <wp:extent cx="720090" cy="864235"/>
            <wp:effectExtent l="0" t="0" r="3810" b="0"/>
            <wp:wrapNone/>
            <wp:docPr id="2" name="Рисунок 2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-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146" w:rsidRPr="003D2F97" w:rsidRDefault="00402146" w:rsidP="00402146"/>
    <w:p w:rsidR="00694429" w:rsidRPr="005E3CB3" w:rsidRDefault="00625ABF" w:rsidP="005E3CB3">
      <w:pPr>
        <w:tabs>
          <w:tab w:val="left" w:pos="2880"/>
        </w:tabs>
      </w:pPr>
      <w:r w:rsidRPr="003D2F9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A08607" wp14:editId="2F42979B">
                <wp:simplePos x="0" y="0"/>
                <wp:positionH relativeFrom="page">
                  <wp:posOffset>793750</wp:posOffset>
                </wp:positionH>
                <wp:positionV relativeFrom="page">
                  <wp:posOffset>1193800</wp:posOffset>
                </wp:positionV>
                <wp:extent cx="6042660" cy="2032000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660" cy="2032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55" w:type="dxa"/>
                              <w:tblInd w:w="42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355"/>
                            </w:tblGrid>
                            <w:tr w:rsidR="002272C1" w:rsidTr="00156BD4">
                              <w:trPr>
                                <w:trHeight w:val="568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1840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СОБРАНИЕ ПРЕДСТАВИТЕЛЕЙ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БЕССОНОВСКОГО РАЙОНА </w:t>
                                  </w:r>
                                </w:p>
                                <w:p w:rsidR="002272C1" w:rsidRPr="002C7F9F" w:rsidRDefault="002272C1">
                                  <w:pPr>
                                    <w:widowControl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ПЕНЗЕНСКОЙ ОБЛАСТИ</w:t>
                                  </w:r>
                                </w:p>
                                <w:p w:rsidR="002272C1" w:rsidRDefault="002272C1" w:rsidP="002272C1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ПЯТОГО СОЗЫВА </w:t>
                                  </w:r>
                                </w:p>
                              </w:tc>
                            </w:tr>
                            <w:tr w:rsidR="002272C1" w:rsidTr="00156BD4">
                              <w:trPr>
                                <w:trHeight w:val="397"/>
                              </w:trPr>
                              <w:tc>
                                <w:tcPr>
                                  <w:tcW w:w="9355" w:type="dxa"/>
                                </w:tcPr>
                                <w:p w:rsidR="002272C1" w:rsidRDefault="002272C1">
                                  <w:pPr>
                                    <w:widowControl/>
                                    <w:snapToGrid w:val="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272C1" w:rsidTr="00156BD4">
                              <w:tc>
                                <w:tcPr>
                                  <w:tcW w:w="9355" w:type="dxa"/>
                                  <w:hideMark/>
                                </w:tcPr>
                                <w:p w:rsidR="002272C1" w:rsidRDefault="002272C1" w:rsidP="00F8358D">
                                  <w:pPr>
                                    <w:pStyle w:val="3"/>
                                    <w:numPr>
                                      <w:ilvl w:val="2"/>
                                      <w:numId w:val="1"/>
                                    </w:numPr>
                                    <w:tabs>
                                      <w:tab w:val="left" w:pos="0"/>
                                    </w:tabs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8"/>
                                    </w:rPr>
                                    <w:t>Р</w:t>
                                  </w:r>
                                  <w:proofErr w:type="gramEnd"/>
                                  <w:r>
                                    <w:rPr>
                                      <w:sz w:val="28"/>
                                    </w:rPr>
                                    <w:t xml:space="preserve"> Е Ш Е Н И Е</w:t>
                                  </w:r>
                                </w:p>
                              </w:tc>
                            </w:tr>
                          </w:tbl>
                          <w:p w:rsidR="002272C1" w:rsidRDefault="002272C1" w:rsidP="00402146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62.5pt;margin-top:94pt;width:475.8pt;height:16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" stroked="f">
                <v:fill opacity="0"/>
                <v:textbox inset="0,0,0,0">
                  <w:txbxContent>
                    <w:tbl>
                      <w:tblPr>
                        <w:tblW w:w="9355" w:type="dxa"/>
                        <w:tblInd w:w="42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355"/>
                      </w:tblGrid>
                      <w:tr w:rsidR="002272C1" w:rsidTr="00156BD4">
                        <w:trPr>
                          <w:trHeight w:val="568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</w:tr>
                      <w:tr w:rsidR="002272C1" w:rsidTr="00156BD4">
                        <w:trPr>
                          <w:trHeight w:val="1840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СОБРАНИЕ ПРЕДСТАВИТЕЛЕЙ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БЕССОНОВСКОГО РАЙОНА </w:t>
                            </w:r>
                          </w:p>
                          <w:p w:rsidR="002272C1" w:rsidRPr="002C7F9F" w:rsidRDefault="002272C1">
                            <w:pPr>
                              <w:widowControl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ПЕНЗЕНСКОЙ ОБЛАСТИ</w:t>
                            </w:r>
                          </w:p>
                          <w:p w:rsidR="002272C1" w:rsidRDefault="002272C1" w:rsidP="002272C1">
                            <w:pPr>
                              <w:widowControl/>
                              <w:snapToGrid w:val="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ПЯТОГО СОЗЫВА </w:t>
                            </w:r>
                          </w:p>
                        </w:tc>
                      </w:tr>
                      <w:tr w:rsidR="002272C1" w:rsidTr="00156BD4">
                        <w:trPr>
                          <w:trHeight w:val="397"/>
                        </w:trPr>
                        <w:tc>
                          <w:tcPr>
                            <w:tcW w:w="9355" w:type="dxa"/>
                          </w:tcPr>
                          <w:p w:rsidR="002272C1" w:rsidRDefault="002272C1">
                            <w:pPr>
                              <w:widowControl/>
                              <w:snapToGrid w:val="0"/>
                              <w:jc w:val="bot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272C1" w:rsidTr="00156BD4">
                        <w:tc>
                          <w:tcPr>
                            <w:tcW w:w="9355" w:type="dxa"/>
                            <w:hideMark/>
                          </w:tcPr>
                          <w:p w:rsidR="002272C1" w:rsidRDefault="002272C1" w:rsidP="00F8358D">
                            <w:pPr>
                              <w:pStyle w:val="3"/>
                              <w:numPr>
                                <w:ilvl w:val="2"/>
                                <w:numId w:val="1"/>
                              </w:numPr>
                              <w:tabs>
                                <w:tab w:val="left" w:pos="0"/>
                              </w:tabs>
                              <w:snapToGrid w:val="0"/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Е Ш Е Н И Е</w:t>
                            </w:r>
                          </w:p>
                        </w:tc>
                      </w:tr>
                    </w:tbl>
                    <w:p w:rsidR="002272C1" w:rsidRDefault="002272C1" w:rsidP="00402146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  <w:lang w:eastAsia="ru-RU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694429" w:rsidRDefault="00694429" w:rsidP="005B197D">
      <w:pPr>
        <w:tabs>
          <w:tab w:val="left" w:pos="2880"/>
        </w:tabs>
        <w:rPr>
          <w:b/>
          <w:sz w:val="24"/>
          <w:szCs w:val="24"/>
          <w:u w:val="single"/>
        </w:rPr>
      </w:pPr>
    </w:p>
    <w:p w:rsidR="00402146" w:rsidRPr="005A1C41" w:rsidRDefault="00402146" w:rsidP="00625ABF">
      <w:pPr>
        <w:tabs>
          <w:tab w:val="left" w:pos="2880"/>
        </w:tabs>
        <w:jc w:val="center"/>
        <w:rPr>
          <w:b/>
          <w:sz w:val="24"/>
          <w:szCs w:val="24"/>
          <w:u w:val="single"/>
        </w:rPr>
      </w:pPr>
      <w:r w:rsidRPr="005A1C41">
        <w:rPr>
          <w:b/>
          <w:sz w:val="24"/>
          <w:szCs w:val="24"/>
          <w:u w:val="single"/>
        </w:rPr>
        <w:t xml:space="preserve">от </w:t>
      </w:r>
      <w:r w:rsidR="00C24E38">
        <w:rPr>
          <w:b/>
          <w:sz w:val="24"/>
          <w:szCs w:val="24"/>
          <w:u w:val="single"/>
        </w:rPr>
        <w:t>11 апреля</w:t>
      </w:r>
      <w:r w:rsidR="00E264B8">
        <w:rPr>
          <w:b/>
          <w:sz w:val="24"/>
          <w:szCs w:val="24"/>
          <w:u w:val="single"/>
        </w:rPr>
        <w:t xml:space="preserve"> 2025</w:t>
      </w:r>
      <w:r w:rsidR="00B441F4">
        <w:rPr>
          <w:b/>
          <w:sz w:val="24"/>
          <w:szCs w:val="24"/>
          <w:u w:val="single"/>
        </w:rPr>
        <w:t xml:space="preserve"> года </w:t>
      </w:r>
      <w:r w:rsidRPr="005A1C41">
        <w:rPr>
          <w:b/>
          <w:sz w:val="24"/>
          <w:szCs w:val="24"/>
        </w:rPr>
        <w:t>№</w:t>
      </w:r>
      <w:r w:rsidR="00625ABF" w:rsidRPr="005A1C41">
        <w:rPr>
          <w:b/>
          <w:sz w:val="24"/>
          <w:szCs w:val="24"/>
        </w:rPr>
        <w:t xml:space="preserve"> </w:t>
      </w:r>
      <w:r w:rsidR="00E264B8">
        <w:rPr>
          <w:b/>
          <w:sz w:val="24"/>
          <w:szCs w:val="24"/>
          <w:u w:val="single"/>
        </w:rPr>
        <w:t>4</w:t>
      </w:r>
      <w:r w:rsidR="00C24E38">
        <w:rPr>
          <w:b/>
          <w:sz w:val="24"/>
          <w:szCs w:val="24"/>
          <w:u w:val="single"/>
        </w:rPr>
        <w:t>4</w:t>
      </w:r>
      <w:r w:rsidR="00EC3909">
        <w:rPr>
          <w:b/>
          <w:sz w:val="24"/>
          <w:szCs w:val="24"/>
          <w:u w:val="single"/>
        </w:rPr>
        <w:t>5</w:t>
      </w:r>
      <w:r w:rsidR="008E68A3">
        <w:rPr>
          <w:b/>
          <w:sz w:val="24"/>
          <w:szCs w:val="24"/>
          <w:u w:val="single"/>
        </w:rPr>
        <w:t>-</w:t>
      </w:r>
      <w:r w:rsidR="00C24E38">
        <w:rPr>
          <w:b/>
          <w:sz w:val="24"/>
          <w:szCs w:val="24"/>
          <w:u w:val="single"/>
        </w:rPr>
        <w:t>50</w:t>
      </w:r>
      <w:r w:rsidR="00625ABF" w:rsidRPr="005A1C41">
        <w:rPr>
          <w:b/>
          <w:sz w:val="24"/>
          <w:szCs w:val="24"/>
          <w:u w:val="single"/>
        </w:rPr>
        <w:t>/5</w:t>
      </w:r>
    </w:p>
    <w:p w:rsidR="00402146" w:rsidRPr="00625ABF" w:rsidRDefault="00402146" w:rsidP="00625ABF">
      <w:pPr>
        <w:tabs>
          <w:tab w:val="left" w:pos="3807"/>
        </w:tabs>
        <w:jc w:val="center"/>
        <w:rPr>
          <w:b/>
          <w:bCs/>
          <w:sz w:val="24"/>
          <w:szCs w:val="24"/>
        </w:rPr>
      </w:pPr>
      <w:proofErr w:type="gramStart"/>
      <w:r w:rsidRPr="00625ABF">
        <w:rPr>
          <w:sz w:val="24"/>
          <w:szCs w:val="24"/>
        </w:rPr>
        <w:t>с</w:t>
      </w:r>
      <w:proofErr w:type="gramEnd"/>
      <w:r w:rsidRPr="00625ABF">
        <w:rPr>
          <w:sz w:val="24"/>
          <w:szCs w:val="24"/>
        </w:rPr>
        <w:t>. Бессоновка</w:t>
      </w:r>
    </w:p>
    <w:p w:rsidR="00E264B8" w:rsidRDefault="00E264B8" w:rsidP="00E264B8">
      <w:pPr>
        <w:suppressAutoHyphens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</w:p>
    <w:p w:rsidR="008E68A3" w:rsidRDefault="008E68A3" w:rsidP="008E68A3">
      <w:pPr>
        <w:widowControl/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EF0574" w:rsidRPr="00EF0574" w:rsidRDefault="00EF0574" w:rsidP="00EF0574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EF0574">
        <w:rPr>
          <w:b/>
          <w:sz w:val="28"/>
          <w:szCs w:val="28"/>
          <w:lang w:eastAsia="en-US"/>
        </w:rPr>
        <w:t>О внесении изменений в Положение о премировании лиц, замещающих должности муниципальной службы в органах местного самоуправления Бессоновского района Пензенской области, утвержденное решением Собрания представителей Бессоновского района Пензенской области  от 26.07.2023 № 152-17/5</w:t>
      </w: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b/>
          <w:sz w:val="28"/>
          <w:szCs w:val="28"/>
          <w:lang w:eastAsia="en-US"/>
        </w:rPr>
      </w:pPr>
    </w:p>
    <w:p w:rsidR="00EF0574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0574">
        <w:rPr>
          <w:b/>
          <w:sz w:val="28"/>
          <w:szCs w:val="28"/>
          <w:lang w:eastAsia="en-US"/>
        </w:rPr>
        <w:t xml:space="preserve">  </w:t>
      </w:r>
      <w:r w:rsidRPr="00EF0574">
        <w:rPr>
          <w:sz w:val="28"/>
          <w:szCs w:val="28"/>
          <w:lang w:eastAsia="en-US"/>
        </w:rPr>
        <w:t>В соответствии со статьей 86 Бюджетного кодекса Российской Федерации, статьей 191 Трудового кодекса Российской Федерации, руководствуясь статьей 18 Устава  муниципального района Бессоновский район Пензенской области,</w:t>
      </w: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EF0574" w:rsidRDefault="00EF0574" w:rsidP="00EF0574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  <w:r w:rsidRPr="00EF0574">
        <w:rPr>
          <w:b/>
          <w:sz w:val="28"/>
          <w:szCs w:val="28"/>
          <w:lang w:eastAsia="en-US"/>
        </w:rPr>
        <w:t>Собрание представителей Бессоновского района Пензенской области решило:</w:t>
      </w:r>
    </w:p>
    <w:p w:rsidR="00EF0574" w:rsidRPr="00EF0574" w:rsidRDefault="00EF0574" w:rsidP="00EF0574">
      <w:pPr>
        <w:widowControl/>
        <w:suppressAutoHyphens w:val="0"/>
        <w:jc w:val="center"/>
        <w:rPr>
          <w:b/>
          <w:sz w:val="28"/>
          <w:szCs w:val="28"/>
          <w:lang w:eastAsia="en-US"/>
        </w:rPr>
      </w:pP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0574">
        <w:rPr>
          <w:sz w:val="28"/>
          <w:szCs w:val="28"/>
          <w:lang w:eastAsia="en-US"/>
        </w:rPr>
        <w:t>1.</w:t>
      </w:r>
      <w:r w:rsidRPr="00EF0574">
        <w:rPr>
          <w:sz w:val="28"/>
          <w:szCs w:val="28"/>
          <w:lang w:eastAsia="en-US"/>
        </w:rPr>
        <w:tab/>
        <w:t>Внести в Положение о премировании  лиц, замещающих должности муниципальной службы в органах местного самоуправления Бессоновского района Пензенской области, утвержденное решением Собрания представителей Бессоновского района Пензенской области от 26.07.2023 № 152-17/5 «Об утверждении Положения премировании лиц, замещающих должности муниципальной службы в органах местного самоуправления Бессоновского района Пензенской области», следующие изменения:</w:t>
      </w: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0574">
        <w:rPr>
          <w:sz w:val="28"/>
          <w:szCs w:val="28"/>
          <w:lang w:eastAsia="en-US"/>
        </w:rPr>
        <w:t>1.1</w:t>
      </w:r>
      <w:r>
        <w:rPr>
          <w:sz w:val="28"/>
          <w:szCs w:val="28"/>
          <w:lang w:eastAsia="en-US"/>
        </w:rPr>
        <w:t>.</w:t>
      </w:r>
      <w:bookmarkStart w:id="0" w:name="_GoBack"/>
      <w:bookmarkEnd w:id="0"/>
      <w:r w:rsidRPr="00EF0574">
        <w:rPr>
          <w:sz w:val="28"/>
          <w:szCs w:val="28"/>
          <w:lang w:eastAsia="en-US"/>
        </w:rPr>
        <w:t xml:space="preserve"> пункт 9.1.  дополнить абзацем следующего содержания:</w:t>
      </w: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EF0574">
        <w:rPr>
          <w:sz w:val="28"/>
          <w:szCs w:val="28"/>
          <w:lang w:eastAsia="en-US"/>
        </w:rPr>
        <w:t xml:space="preserve">«Снижение в размере 50 процентов размера премии начальнику Финансового управления администрации Бессоновского района Пензенской области по итогам отчетного года, за невыполнение обязательств, предусмотренных подпунктами 2.2,2.3,2.8 пункта 2 Перечня обязательств муниципального района, получающего дотацию на выравнивание бюджетной </w:t>
      </w:r>
      <w:r w:rsidRPr="00EF0574">
        <w:rPr>
          <w:sz w:val="28"/>
          <w:szCs w:val="28"/>
          <w:lang w:eastAsia="en-US"/>
        </w:rPr>
        <w:lastRenderedPageBreak/>
        <w:t>обеспеченности муниципальных районов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Пензенской</w:t>
      </w:r>
      <w:proofErr w:type="gramEnd"/>
      <w:r w:rsidRPr="00EF0574">
        <w:rPr>
          <w:sz w:val="28"/>
          <w:szCs w:val="28"/>
          <w:lang w:eastAsia="en-US"/>
        </w:rPr>
        <w:t xml:space="preserve"> области, утвержденного постановлением Правительства Пензенской области от 22.03.2024 № 164-пП «О 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области».</w:t>
      </w: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0574">
        <w:rPr>
          <w:sz w:val="28"/>
          <w:szCs w:val="28"/>
          <w:lang w:eastAsia="en-US"/>
        </w:rPr>
        <w:t>2.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информационно-коммуникационной сети «Интернет».</w:t>
      </w:r>
    </w:p>
    <w:p w:rsidR="00EF0574" w:rsidRPr="00EF0574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EF0574">
        <w:rPr>
          <w:sz w:val="28"/>
          <w:szCs w:val="28"/>
          <w:lang w:eastAsia="en-US"/>
        </w:rPr>
        <w:t>3. Настоящее решение вступает в силу на следующий день после дня его официального опубликования.</w:t>
      </w:r>
    </w:p>
    <w:p w:rsidR="00EC3909" w:rsidRPr="00EC3909" w:rsidRDefault="00EF0574" w:rsidP="00EF0574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F0574">
        <w:rPr>
          <w:sz w:val="28"/>
          <w:szCs w:val="28"/>
          <w:lang w:eastAsia="en-US"/>
        </w:rPr>
        <w:t>4. Контроль исполнения настоящего решения возложить на главу  Бессоновского района Пензенской области.</w:t>
      </w: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Председатель Собрания представителей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>Бессоновско</w:t>
      </w:r>
      <w:r>
        <w:rPr>
          <w:sz w:val="28"/>
          <w:szCs w:val="28"/>
          <w:lang w:eastAsia="ru-RU"/>
        </w:rPr>
        <w:t>го района Пензенской области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>С.И. Серебрякова</w:t>
      </w: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</w:p>
    <w:p w:rsidR="00EC3909" w:rsidRPr="00EC3909" w:rsidRDefault="00EC3909" w:rsidP="00EC3909">
      <w:pPr>
        <w:widowControl/>
        <w:suppressAutoHyphens w:val="0"/>
        <w:jc w:val="both"/>
        <w:outlineLvl w:val="0"/>
        <w:rPr>
          <w:sz w:val="28"/>
          <w:szCs w:val="28"/>
          <w:lang w:eastAsia="ru-RU"/>
        </w:rPr>
      </w:pPr>
      <w:r w:rsidRPr="00EC3909">
        <w:rPr>
          <w:sz w:val="28"/>
          <w:szCs w:val="28"/>
          <w:lang w:eastAsia="ru-RU"/>
        </w:rPr>
        <w:t xml:space="preserve">Глава Бессоновского района </w:t>
      </w:r>
    </w:p>
    <w:p w:rsidR="00947DBA" w:rsidRPr="000B1E92" w:rsidRDefault="00EC3909" w:rsidP="00EC3909">
      <w:pPr>
        <w:widowControl/>
        <w:suppressAutoHyphens w:val="0"/>
        <w:rPr>
          <w:b/>
          <w:sz w:val="28"/>
          <w:szCs w:val="28"/>
          <w:lang w:eastAsia="x-none"/>
        </w:rPr>
      </w:pPr>
      <w:r w:rsidRPr="00EC3909">
        <w:rPr>
          <w:sz w:val="28"/>
          <w:szCs w:val="28"/>
          <w:lang w:eastAsia="ru-RU"/>
        </w:rPr>
        <w:t>Пензенской области</w:t>
      </w:r>
      <w:r w:rsidRPr="00EC3909"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EC3909">
        <w:rPr>
          <w:sz w:val="28"/>
          <w:szCs w:val="28"/>
          <w:lang w:eastAsia="ru-RU"/>
        </w:rPr>
        <w:t>Н.В. Шалдаева</w:t>
      </w:r>
    </w:p>
    <w:sectPr w:rsidR="00947DBA" w:rsidRPr="000B1E92" w:rsidSect="008E68A3">
      <w:pgSz w:w="11906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642" w:rsidRDefault="00507642" w:rsidP="00421FC7">
      <w:r>
        <w:separator/>
      </w:r>
    </w:p>
  </w:endnote>
  <w:endnote w:type="continuationSeparator" w:id="0">
    <w:p w:rsidR="00507642" w:rsidRDefault="00507642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642" w:rsidRDefault="00507642" w:rsidP="00421FC7">
      <w:r>
        <w:separator/>
      </w:r>
    </w:p>
  </w:footnote>
  <w:footnote w:type="continuationSeparator" w:id="0">
    <w:p w:rsidR="00507642" w:rsidRDefault="00507642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068BA"/>
    <w:rsid w:val="000113FE"/>
    <w:rsid w:val="00016C54"/>
    <w:rsid w:val="00017D77"/>
    <w:rsid w:val="00024503"/>
    <w:rsid w:val="00024C51"/>
    <w:rsid w:val="00027BD9"/>
    <w:rsid w:val="00036F1A"/>
    <w:rsid w:val="000405D1"/>
    <w:rsid w:val="00050522"/>
    <w:rsid w:val="00051D34"/>
    <w:rsid w:val="0008417A"/>
    <w:rsid w:val="000B1E92"/>
    <w:rsid w:val="000D4D12"/>
    <w:rsid w:val="000D63FE"/>
    <w:rsid w:val="000E450D"/>
    <w:rsid w:val="000F57FA"/>
    <w:rsid w:val="0010425F"/>
    <w:rsid w:val="001302F1"/>
    <w:rsid w:val="00134581"/>
    <w:rsid w:val="001437E1"/>
    <w:rsid w:val="00143BC3"/>
    <w:rsid w:val="001459FB"/>
    <w:rsid w:val="001464F2"/>
    <w:rsid w:val="00156BD4"/>
    <w:rsid w:val="00157B1D"/>
    <w:rsid w:val="00162EB8"/>
    <w:rsid w:val="001648AC"/>
    <w:rsid w:val="00176D27"/>
    <w:rsid w:val="001B5ED4"/>
    <w:rsid w:val="001C5CAA"/>
    <w:rsid w:val="00213C91"/>
    <w:rsid w:val="00216B42"/>
    <w:rsid w:val="002272C1"/>
    <w:rsid w:val="00271AE2"/>
    <w:rsid w:val="00292DA9"/>
    <w:rsid w:val="002C7F9F"/>
    <w:rsid w:val="002E6DB5"/>
    <w:rsid w:val="002F5560"/>
    <w:rsid w:val="003034A4"/>
    <w:rsid w:val="003043A5"/>
    <w:rsid w:val="00324B43"/>
    <w:rsid w:val="00334D7B"/>
    <w:rsid w:val="003431E2"/>
    <w:rsid w:val="003439A7"/>
    <w:rsid w:val="00353EED"/>
    <w:rsid w:val="00361ADC"/>
    <w:rsid w:val="00367330"/>
    <w:rsid w:val="00384919"/>
    <w:rsid w:val="0038685E"/>
    <w:rsid w:val="00387130"/>
    <w:rsid w:val="00390975"/>
    <w:rsid w:val="003C00A9"/>
    <w:rsid w:val="003D2F97"/>
    <w:rsid w:val="003E4034"/>
    <w:rsid w:val="003E6949"/>
    <w:rsid w:val="003F6EEB"/>
    <w:rsid w:val="00402146"/>
    <w:rsid w:val="00421CED"/>
    <w:rsid w:val="00421FC7"/>
    <w:rsid w:val="00422C57"/>
    <w:rsid w:val="00432086"/>
    <w:rsid w:val="00434E44"/>
    <w:rsid w:val="0043555B"/>
    <w:rsid w:val="00464ABD"/>
    <w:rsid w:val="004859B5"/>
    <w:rsid w:val="004A0305"/>
    <w:rsid w:val="004A35DC"/>
    <w:rsid w:val="004C33C4"/>
    <w:rsid w:val="004E4479"/>
    <w:rsid w:val="005029B4"/>
    <w:rsid w:val="00507642"/>
    <w:rsid w:val="00526546"/>
    <w:rsid w:val="00527D7C"/>
    <w:rsid w:val="00553E57"/>
    <w:rsid w:val="00570A84"/>
    <w:rsid w:val="00594B74"/>
    <w:rsid w:val="005A1C41"/>
    <w:rsid w:val="005B197D"/>
    <w:rsid w:val="005B45F7"/>
    <w:rsid w:val="005B639E"/>
    <w:rsid w:val="005B7780"/>
    <w:rsid w:val="005C1E1B"/>
    <w:rsid w:val="005C2F1F"/>
    <w:rsid w:val="005C5B84"/>
    <w:rsid w:val="005E2B36"/>
    <w:rsid w:val="005E3CB3"/>
    <w:rsid w:val="005F5FE3"/>
    <w:rsid w:val="005F6825"/>
    <w:rsid w:val="00601444"/>
    <w:rsid w:val="0060471B"/>
    <w:rsid w:val="00612F1B"/>
    <w:rsid w:val="00624DFF"/>
    <w:rsid w:val="00625ABF"/>
    <w:rsid w:val="006303B3"/>
    <w:rsid w:val="00677A3E"/>
    <w:rsid w:val="00680FDB"/>
    <w:rsid w:val="00694429"/>
    <w:rsid w:val="006A20A6"/>
    <w:rsid w:val="006C0B3F"/>
    <w:rsid w:val="006C284C"/>
    <w:rsid w:val="006F1182"/>
    <w:rsid w:val="006F2DB9"/>
    <w:rsid w:val="006F7917"/>
    <w:rsid w:val="007024C9"/>
    <w:rsid w:val="0071654E"/>
    <w:rsid w:val="00733AB3"/>
    <w:rsid w:val="007345A4"/>
    <w:rsid w:val="00742D3E"/>
    <w:rsid w:val="00764093"/>
    <w:rsid w:val="00767F18"/>
    <w:rsid w:val="007747FD"/>
    <w:rsid w:val="00785DBB"/>
    <w:rsid w:val="007D76BA"/>
    <w:rsid w:val="007D7C59"/>
    <w:rsid w:val="007E1838"/>
    <w:rsid w:val="007E4E5A"/>
    <w:rsid w:val="007E7BCE"/>
    <w:rsid w:val="007F2B1F"/>
    <w:rsid w:val="008016B0"/>
    <w:rsid w:val="008032A2"/>
    <w:rsid w:val="008069EB"/>
    <w:rsid w:val="0081005B"/>
    <w:rsid w:val="008363EA"/>
    <w:rsid w:val="00840568"/>
    <w:rsid w:val="00842FF6"/>
    <w:rsid w:val="0085194F"/>
    <w:rsid w:val="008665FE"/>
    <w:rsid w:val="00875BE0"/>
    <w:rsid w:val="0089033E"/>
    <w:rsid w:val="008A38A1"/>
    <w:rsid w:val="008D0F9C"/>
    <w:rsid w:val="008E11B0"/>
    <w:rsid w:val="008E134C"/>
    <w:rsid w:val="008E1616"/>
    <w:rsid w:val="008E4823"/>
    <w:rsid w:val="008E68A3"/>
    <w:rsid w:val="008E6CD3"/>
    <w:rsid w:val="00914E33"/>
    <w:rsid w:val="00921EBC"/>
    <w:rsid w:val="00947DBA"/>
    <w:rsid w:val="00972028"/>
    <w:rsid w:val="0098635C"/>
    <w:rsid w:val="009B439B"/>
    <w:rsid w:val="009C0278"/>
    <w:rsid w:val="009C3480"/>
    <w:rsid w:val="009C6278"/>
    <w:rsid w:val="009D72B8"/>
    <w:rsid w:val="00A32824"/>
    <w:rsid w:val="00A5480B"/>
    <w:rsid w:val="00A569DC"/>
    <w:rsid w:val="00A710BF"/>
    <w:rsid w:val="00A73959"/>
    <w:rsid w:val="00A771C7"/>
    <w:rsid w:val="00B16520"/>
    <w:rsid w:val="00B441F4"/>
    <w:rsid w:val="00B81947"/>
    <w:rsid w:val="00B974E8"/>
    <w:rsid w:val="00BA67B4"/>
    <w:rsid w:val="00BB5A9C"/>
    <w:rsid w:val="00BD09AE"/>
    <w:rsid w:val="00BD4586"/>
    <w:rsid w:val="00BE419E"/>
    <w:rsid w:val="00C14365"/>
    <w:rsid w:val="00C24E38"/>
    <w:rsid w:val="00C35A8E"/>
    <w:rsid w:val="00C430CA"/>
    <w:rsid w:val="00C762DA"/>
    <w:rsid w:val="00C84601"/>
    <w:rsid w:val="00C85FB1"/>
    <w:rsid w:val="00C90672"/>
    <w:rsid w:val="00C960D4"/>
    <w:rsid w:val="00CB7642"/>
    <w:rsid w:val="00CC3109"/>
    <w:rsid w:val="00CD4D6C"/>
    <w:rsid w:val="00D03DF5"/>
    <w:rsid w:val="00D041E5"/>
    <w:rsid w:val="00D25565"/>
    <w:rsid w:val="00D52382"/>
    <w:rsid w:val="00D537AC"/>
    <w:rsid w:val="00D93844"/>
    <w:rsid w:val="00DE6D8A"/>
    <w:rsid w:val="00E12264"/>
    <w:rsid w:val="00E264B8"/>
    <w:rsid w:val="00E2660C"/>
    <w:rsid w:val="00E40BBB"/>
    <w:rsid w:val="00E5341D"/>
    <w:rsid w:val="00E62F6A"/>
    <w:rsid w:val="00E969E8"/>
    <w:rsid w:val="00EA0EFC"/>
    <w:rsid w:val="00EA2326"/>
    <w:rsid w:val="00EA61D2"/>
    <w:rsid w:val="00EC3909"/>
    <w:rsid w:val="00EF0574"/>
    <w:rsid w:val="00EF7DE4"/>
    <w:rsid w:val="00F0545E"/>
    <w:rsid w:val="00F373FF"/>
    <w:rsid w:val="00F558C4"/>
    <w:rsid w:val="00F67AB7"/>
    <w:rsid w:val="00F70CE1"/>
    <w:rsid w:val="00F71E13"/>
    <w:rsid w:val="00F779DD"/>
    <w:rsid w:val="00F8358D"/>
    <w:rsid w:val="00F83FA3"/>
    <w:rsid w:val="00F94110"/>
    <w:rsid w:val="00F96C27"/>
    <w:rsid w:val="00FD09A6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40B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4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11">
    <w:name w:val="Знак1 Знак Знак Знак"/>
    <w:basedOn w:val="a"/>
    <w:rsid w:val="00680FDB"/>
    <w:pPr>
      <w:tabs>
        <w:tab w:val="num" w:pos="1315"/>
      </w:tabs>
      <w:suppressAutoHyphens w:val="0"/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15F5-DA79-4AFD-BEA1-D324C2F1C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pleskanovskaya</cp:lastModifiedBy>
  <cp:revision>3</cp:revision>
  <cp:lastPrinted>2025-04-10T12:01:00Z</cp:lastPrinted>
  <dcterms:created xsi:type="dcterms:W3CDTF">2025-04-10T12:10:00Z</dcterms:created>
  <dcterms:modified xsi:type="dcterms:W3CDTF">2025-04-10T12:33:00Z</dcterms:modified>
</cp:coreProperties>
</file>