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02146" w:rsidRDefault="00F71E13" w:rsidP="00B16520">
      <w:pPr>
        <w:tabs>
          <w:tab w:val="left" w:pos="8931"/>
        </w:tabs>
        <w:jc w:val="center"/>
        <w:rPr>
          <w:sz w:val="24"/>
          <w:szCs w:val="24"/>
        </w:rPr>
      </w:pPr>
      <w:r w:rsidRPr="003D2F97">
        <w:rPr>
          <w:noProof/>
          <w:lang w:eastAsia="ru-RU"/>
        </w:rPr>
        <w:drawing>
          <wp:anchor distT="0" distB="0" distL="114300" distR="114300" simplePos="0" relativeHeight="251660288" behindDoc="0" locked="0" layoutInCell="1" allowOverlap="1" wp14:anchorId="7568F01B" wp14:editId="55D041DB">
            <wp:simplePos x="0" y="0"/>
            <wp:positionH relativeFrom="column">
              <wp:posOffset>2795270</wp:posOffset>
            </wp:positionH>
            <wp:positionV relativeFrom="paragraph">
              <wp:posOffset>-182245</wp:posOffset>
            </wp:positionV>
            <wp:extent cx="720090" cy="864235"/>
            <wp:effectExtent l="0" t="0" r="3810" b="0"/>
            <wp:wrapNone/>
            <wp:docPr id="2" name="Рисунок 2" descr="Герб1-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Герб1-1"/>
                    <pic:cNvPicPr>
                      <a:picLocks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0090" cy="8642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02146" w:rsidRPr="003D2F97" w:rsidRDefault="00402146" w:rsidP="00402146"/>
    <w:p w:rsidR="00694429" w:rsidRPr="005E3CB3" w:rsidRDefault="00625ABF" w:rsidP="005E3CB3">
      <w:pPr>
        <w:tabs>
          <w:tab w:val="left" w:pos="2880"/>
        </w:tabs>
      </w:pPr>
      <w:r w:rsidRPr="003D2F97"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251659264" behindDoc="0" locked="0" layoutInCell="1" allowOverlap="1" wp14:anchorId="3EA08607" wp14:editId="2F42979B">
                <wp:simplePos x="0" y="0"/>
                <wp:positionH relativeFrom="page">
                  <wp:posOffset>793750</wp:posOffset>
                </wp:positionH>
                <wp:positionV relativeFrom="page">
                  <wp:posOffset>1193800</wp:posOffset>
                </wp:positionV>
                <wp:extent cx="6042660" cy="2032000"/>
                <wp:effectExtent l="0" t="0" r="0" b="0"/>
                <wp:wrapSquare wrapText="largest"/>
                <wp:docPr id="1" name="Поле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42660" cy="203200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9606" w:type="dxa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4A0" w:firstRow="1" w:lastRow="0" w:firstColumn="1" w:lastColumn="0" w:noHBand="0" w:noVBand="1"/>
                            </w:tblPr>
                            <w:tblGrid>
                              <w:gridCol w:w="9606"/>
                            </w:tblGrid>
                            <w:tr w:rsidR="002272C1" w:rsidTr="00625ABF">
                              <w:trPr>
                                <w:trHeight w:val="568"/>
                              </w:trPr>
                              <w:tc>
                                <w:tcPr>
                                  <w:tcW w:w="9606" w:type="dxa"/>
                                </w:tcPr>
                                <w:p w:rsidR="002272C1" w:rsidRDefault="002272C1">
                                  <w:pPr>
                                    <w:widowControl/>
                                    <w:snapToGrid w:val="0"/>
                                    <w:jc w:val="center"/>
                                    <w:rPr>
                                      <w:b/>
                                      <w:sz w:val="28"/>
                                    </w:rPr>
                                  </w:pPr>
                                </w:p>
                              </w:tc>
                            </w:tr>
                            <w:tr w:rsidR="002272C1" w:rsidTr="00625ABF">
                              <w:trPr>
                                <w:trHeight w:val="1840"/>
                              </w:trPr>
                              <w:tc>
                                <w:tcPr>
                                  <w:tcW w:w="9606" w:type="dxa"/>
                                </w:tcPr>
                                <w:p w:rsidR="002272C1" w:rsidRDefault="002272C1">
                                  <w:pPr>
                                    <w:widowControl/>
                                    <w:snapToGrid w:val="0"/>
                                    <w:jc w:val="center"/>
                                    <w:rPr>
                                      <w:b/>
                                      <w:sz w:val="36"/>
                                      <w:szCs w:val="36"/>
                                    </w:rPr>
                                  </w:pPr>
                                  <w:r>
                                    <w:rPr>
                                      <w:b/>
                                      <w:sz w:val="36"/>
                                      <w:szCs w:val="36"/>
                                    </w:rPr>
                                    <w:t>СОБРАНИЕ ПРЕДСТАВИТЕЛЕЙ</w:t>
                                  </w:r>
                                </w:p>
                                <w:p w:rsidR="002272C1" w:rsidRPr="002C7F9F" w:rsidRDefault="002272C1">
                                  <w:pPr>
                                    <w:widowControl/>
                                    <w:jc w:val="center"/>
                                    <w:rPr>
                                      <w:b/>
                                      <w:sz w:val="36"/>
                                      <w:szCs w:val="36"/>
                                    </w:rPr>
                                  </w:pPr>
                                  <w:r>
                                    <w:rPr>
                                      <w:b/>
                                      <w:sz w:val="36"/>
                                      <w:szCs w:val="36"/>
                                    </w:rPr>
                                    <w:t xml:space="preserve">БЕССОНОВСКОГО РАЙОНА </w:t>
                                  </w:r>
                                </w:p>
                                <w:p w:rsidR="002272C1" w:rsidRPr="002C7F9F" w:rsidRDefault="002272C1">
                                  <w:pPr>
                                    <w:widowControl/>
                                    <w:jc w:val="center"/>
                                    <w:rPr>
                                      <w:b/>
                                      <w:sz w:val="36"/>
                                      <w:szCs w:val="36"/>
                                    </w:rPr>
                                  </w:pPr>
                                  <w:r>
                                    <w:rPr>
                                      <w:b/>
                                      <w:sz w:val="36"/>
                                      <w:szCs w:val="36"/>
                                    </w:rPr>
                                    <w:t>ПЕНЗЕНСКОЙ ОБЛАСТИ</w:t>
                                  </w:r>
                                </w:p>
                                <w:p w:rsidR="002272C1" w:rsidRDefault="002272C1" w:rsidP="002272C1">
                                  <w:pPr>
                                    <w:widowControl/>
                                    <w:snapToGrid w:val="0"/>
                                    <w:jc w:val="center"/>
                                    <w:rPr>
                                      <w:b/>
                                      <w:sz w:val="36"/>
                                      <w:szCs w:val="36"/>
                                    </w:rPr>
                                  </w:pPr>
                                  <w:r>
                                    <w:rPr>
                                      <w:b/>
                                      <w:sz w:val="36"/>
                                      <w:szCs w:val="36"/>
                                    </w:rPr>
                                    <w:t xml:space="preserve">ПЯТОГО СОЗЫВА </w:t>
                                  </w:r>
                                </w:p>
                              </w:tc>
                            </w:tr>
                            <w:tr w:rsidR="002272C1" w:rsidTr="00625ABF">
                              <w:trPr>
                                <w:trHeight w:val="397"/>
                              </w:trPr>
                              <w:tc>
                                <w:tcPr>
                                  <w:tcW w:w="9606" w:type="dxa"/>
                                </w:tcPr>
                                <w:p w:rsidR="002272C1" w:rsidRDefault="002272C1">
                                  <w:pPr>
                                    <w:widowControl/>
                                    <w:snapToGrid w:val="0"/>
                                    <w:jc w:val="both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</w:tr>
                            <w:tr w:rsidR="002272C1" w:rsidTr="00625ABF">
                              <w:tc>
                                <w:tcPr>
                                  <w:tcW w:w="9606" w:type="dxa"/>
                                  <w:hideMark/>
                                </w:tcPr>
                                <w:p w:rsidR="002272C1" w:rsidRDefault="002272C1" w:rsidP="00F8358D">
                                  <w:pPr>
                                    <w:pStyle w:val="3"/>
                                    <w:numPr>
                                      <w:ilvl w:val="2"/>
                                      <w:numId w:val="1"/>
                                    </w:numPr>
                                    <w:tabs>
                                      <w:tab w:val="left" w:pos="0"/>
                                    </w:tabs>
                                    <w:snapToGrid w:val="0"/>
                                    <w:rPr>
                                      <w:sz w:val="28"/>
                                    </w:rPr>
                                  </w:pPr>
                                  <w:proofErr w:type="gramStart"/>
                                  <w:r>
                                    <w:rPr>
                                      <w:sz w:val="28"/>
                                    </w:rPr>
                                    <w:t>Р</w:t>
                                  </w:r>
                                  <w:proofErr w:type="gramEnd"/>
                                  <w:r>
                                    <w:rPr>
                                      <w:sz w:val="28"/>
                                    </w:rPr>
                                    <w:t xml:space="preserve"> Е Ш Е Н И Е</w:t>
                                  </w:r>
                                </w:p>
                              </w:tc>
                            </w:tr>
                          </w:tbl>
                          <w:p w:rsidR="002272C1" w:rsidRDefault="002272C1" w:rsidP="00402146">
                            <w:pPr>
                              <w:widowControl/>
                              <w:suppressAutoHyphens w:val="0"/>
                              <w:rPr>
                                <w:sz w:val="24"/>
                                <w:szCs w:val="24"/>
                                <w:lang w:eastAsia="ru-RU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1" o:spid="_x0000_s1026" type="#_x0000_t202" style="position:absolute;margin-left:62.5pt;margin-top:94pt;width:475.8pt;height:160pt;z-index:25165926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" stroked="f">
                <v:fill opacity="0"/>
                <v:textbox inset="0,0,0,0">
                  <w:txbxContent>
                    <w:tbl>
                      <w:tblPr>
                        <w:tblW w:w="9606" w:type="dxa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4A0" w:firstRow="1" w:lastRow="0" w:firstColumn="1" w:lastColumn="0" w:noHBand="0" w:noVBand="1"/>
                      </w:tblPr>
                      <w:tblGrid>
                        <w:gridCol w:w="9606"/>
                      </w:tblGrid>
                      <w:tr w:rsidR="002272C1" w:rsidTr="00625ABF">
                        <w:trPr>
                          <w:trHeight w:val="568"/>
                        </w:trPr>
                        <w:tc>
                          <w:tcPr>
                            <w:tcW w:w="9606" w:type="dxa"/>
                          </w:tcPr>
                          <w:p w:rsidR="002272C1" w:rsidRDefault="002272C1">
                            <w:pPr>
                              <w:widowControl/>
                              <w:snapToGrid w:val="0"/>
                              <w:jc w:val="center"/>
                              <w:rPr>
                                <w:b/>
                                <w:sz w:val="28"/>
                              </w:rPr>
                            </w:pPr>
                          </w:p>
                        </w:tc>
                      </w:tr>
                      <w:tr w:rsidR="002272C1" w:rsidTr="00625ABF">
                        <w:trPr>
                          <w:trHeight w:val="1840"/>
                        </w:trPr>
                        <w:tc>
                          <w:tcPr>
                            <w:tcW w:w="9606" w:type="dxa"/>
                          </w:tcPr>
                          <w:p w:rsidR="002272C1" w:rsidRDefault="002272C1">
                            <w:pPr>
                              <w:widowControl/>
                              <w:snapToGrid w:val="0"/>
                              <w:jc w:val="center"/>
                              <w:rPr>
                                <w:b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b/>
                                <w:sz w:val="36"/>
                                <w:szCs w:val="36"/>
                              </w:rPr>
                              <w:t>СОБРАНИЕ ПРЕДСТАВИТЕЛЕЙ</w:t>
                            </w:r>
                          </w:p>
                          <w:p w:rsidR="002272C1" w:rsidRPr="002C7F9F" w:rsidRDefault="002272C1">
                            <w:pPr>
                              <w:widowControl/>
                              <w:jc w:val="center"/>
                              <w:rPr>
                                <w:b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b/>
                                <w:sz w:val="36"/>
                                <w:szCs w:val="36"/>
                              </w:rPr>
                              <w:t xml:space="preserve">БЕССОНОВСКОГО РАЙОНА </w:t>
                            </w:r>
                          </w:p>
                          <w:p w:rsidR="002272C1" w:rsidRPr="002C7F9F" w:rsidRDefault="002272C1">
                            <w:pPr>
                              <w:widowControl/>
                              <w:jc w:val="center"/>
                              <w:rPr>
                                <w:b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b/>
                                <w:sz w:val="36"/>
                                <w:szCs w:val="36"/>
                              </w:rPr>
                              <w:t>ПЕНЗЕНСКОЙ ОБЛАСТИ</w:t>
                            </w:r>
                          </w:p>
                          <w:p w:rsidR="002272C1" w:rsidRDefault="002272C1" w:rsidP="002272C1">
                            <w:pPr>
                              <w:widowControl/>
                              <w:snapToGrid w:val="0"/>
                              <w:jc w:val="center"/>
                              <w:rPr>
                                <w:b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b/>
                                <w:sz w:val="36"/>
                                <w:szCs w:val="36"/>
                              </w:rPr>
                              <w:t xml:space="preserve">ПЯТОГО СОЗЫВА </w:t>
                            </w:r>
                          </w:p>
                        </w:tc>
                      </w:tr>
                      <w:tr w:rsidR="002272C1" w:rsidTr="00625ABF">
                        <w:trPr>
                          <w:trHeight w:val="397"/>
                        </w:trPr>
                        <w:tc>
                          <w:tcPr>
                            <w:tcW w:w="9606" w:type="dxa"/>
                          </w:tcPr>
                          <w:p w:rsidR="002272C1" w:rsidRDefault="002272C1">
                            <w:pPr>
                              <w:widowControl/>
                              <w:snapToGrid w:val="0"/>
                              <w:jc w:val="both"/>
                              <w:rPr>
                                <w:sz w:val="24"/>
                              </w:rPr>
                            </w:pPr>
                          </w:p>
                        </w:tc>
                      </w:tr>
                      <w:tr w:rsidR="002272C1" w:rsidTr="00625ABF">
                        <w:tc>
                          <w:tcPr>
                            <w:tcW w:w="9606" w:type="dxa"/>
                            <w:hideMark/>
                          </w:tcPr>
                          <w:p w:rsidR="002272C1" w:rsidRDefault="002272C1" w:rsidP="00F8358D">
                            <w:pPr>
                              <w:pStyle w:val="3"/>
                              <w:numPr>
                                <w:ilvl w:val="2"/>
                                <w:numId w:val="1"/>
                              </w:numPr>
                              <w:tabs>
                                <w:tab w:val="left" w:pos="0"/>
                              </w:tabs>
                              <w:snapToGrid w:val="0"/>
                              <w:rPr>
                                <w:sz w:val="28"/>
                              </w:rPr>
                            </w:pPr>
                            <w:proofErr w:type="gramStart"/>
                            <w:r>
                              <w:rPr>
                                <w:sz w:val="28"/>
                              </w:rPr>
                              <w:t>Р</w:t>
                            </w:r>
                            <w:proofErr w:type="gramEnd"/>
                            <w:r>
                              <w:rPr>
                                <w:sz w:val="28"/>
                              </w:rPr>
                              <w:t xml:space="preserve"> Е Ш Е Н И Е</w:t>
                            </w:r>
                          </w:p>
                        </w:tc>
                      </w:tr>
                    </w:tbl>
                    <w:p w:rsidR="002272C1" w:rsidRDefault="002272C1" w:rsidP="00402146">
                      <w:pPr>
                        <w:widowControl/>
                        <w:suppressAutoHyphens w:val="0"/>
                        <w:rPr>
                          <w:sz w:val="24"/>
                          <w:szCs w:val="24"/>
                          <w:lang w:eastAsia="ru-RU"/>
                        </w:rPr>
                      </w:pPr>
                    </w:p>
                  </w:txbxContent>
                </v:textbox>
                <w10:wrap type="square" side="largest" anchorx="page" anchory="page"/>
              </v:shape>
            </w:pict>
          </mc:Fallback>
        </mc:AlternateContent>
      </w:r>
    </w:p>
    <w:p w:rsidR="00694429" w:rsidRDefault="00694429" w:rsidP="005B197D">
      <w:pPr>
        <w:tabs>
          <w:tab w:val="left" w:pos="2880"/>
        </w:tabs>
        <w:rPr>
          <w:b/>
          <w:sz w:val="24"/>
          <w:szCs w:val="24"/>
          <w:u w:val="single"/>
        </w:rPr>
      </w:pPr>
    </w:p>
    <w:p w:rsidR="00402146" w:rsidRPr="005A1C41" w:rsidRDefault="00402146" w:rsidP="00625ABF">
      <w:pPr>
        <w:tabs>
          <w:tab w:val="left" w:pos="2880"/>
        </w:tabs>
        <w:jc w:val="center"/>
        <w:rPr>
          <w:b/>
          <w:sz w:val="24"/>
          <w:szCs w:val="24"/>
          <w:u w:val="single"/>
        </w:rPr>
      </w:pPr>
      <w:r w:rsidRPr="005A1C41">
        <w:rPr>
          <w:b/>
          <w:sz w:val="24"/>
          <w:szCs w:val="24"/>
          <w:u w:val="single"/>
        </w:rPr>
        <w:t xml:space="preserve">от </w:t>
      </w:r>
      <w:r w:rsidR="00E264B8">
        <w:rPr>
          <w:b/>
          <w:sz w:val="24"/>
          <w:szCs w:val="24"/>
          <w:u w:val="single"/>
        </w:rPr>
        <w:t>31 января 2025</w:t>
      </w:r>
      <w:r w:rsidR="00625ABF" w:rsidRPr="005A1C41">
        <w:rPr>
          <w:b/>
          <w:sz w:val="24"/>
          <w:szCs w:val="24"/>
          <w:u w:val="single"/>
        </w:rPr>
        <w:t xml:space="preserve"> года  </w:t>
      </w:r>
      <w:r w:rsidRPr="005A1C41">
        <w:rPr>
          <w:b/>
          <w:sz w:val="24"/>
          <w:szCs w:val="24"/>
        </w:rPr>
        <w:t>№</w:t>
      </w:r>
      <w:r w:rsidR="00625ABF" w:rsidRPr="005A1C41">
        <w:rPr>
          <w:b/>
          <w:sz w:val="24"/>
          <w:szCs w:val="24"/>
        </w:rPr>
        <w:t xml:space="preserve"> </w:t>
      </w:r>
      <w:r w:rsidR="00E264B8">
        <w:rPr>
          <w:b/>
          <w:sz w:val="24"/>
          <w:szCs w:val="24"/>
          <w:u w:val="single"/>
        </w:rPr>
        <w:t>4</w:t>
      </w:r>
      <w:r w:rsidR="009E3A7E">
        <w:rPr>
          <w:b/>
          <w:sz w:val="24"/>
          <w:szCs w:val="24"/>
          <w:u w:val="single"/>
        </w:rPr>
        <w:t>21</w:t>
      </w:r>
      <w:r w:rsidR="00947DBA">
        <w:rPr>
          <w:b/>
          <w:sz w:val="24"/>
          <w:szCs w:val="24"/>
          <w:u w:val="single"/>
        </w:rPr>
        <w:t>-4</w:t>
      </w:r>
      <w:r w:rsidR="00E264B8">
        <w:rPr>
          <w:b/>
          <w:sz w:val="24"/>
          <w:szCs w:val="24"/>
          <w:u w:val="single"/>
        </w:rPr>
        <w:t>8</w:t>
      </w:r>
      <w:r w:rsidR="00625ABF" w:rsidRPr="005A1C41">
        <w:rPr>
          <w:b/>
          <w:sz w:val="24"/>
          <w:szCs w:val="24"/>
          <w:u w:val="single"/>
        </w:rPr>
        <w:t>/5</w:t>
      </w:r>
    </w:p>
    <w:p w:rsidR="00402146" w:rsidRPr="00625ABF" w:rsidRDefault="00402146" w:rsidP="00625ABF">
      <w:pPr>
        <w:tabs>
          <w:tab w:val="left" w:pos="3807"/>
        </w:tabs>
        <w:jc w:val="center"/>
        <w:rPr>
          <w:b/>
          <w:bCs/>
          <w:sz w:val="24"/>
          <w:szCs w:val="24"/>
        </w:rPr>
      </w:pPr>
      <w:proofErr w:type="gramStart"/>
      <w:r w:rsidRPr="00625ABF">
        <w:rPr>
          <w:sz w:val="24"/>
          <w:szCs w:val="24"/>
        </w:rPr>
        <w:t>с</w:t>
      </w:r>
      <w:proofErr w:type="gramEnd"/>
      <w:r w:rsidRPr="00625ABF">
        <w:rPr>
          <w:sz w:val="24"/>
          <w:szCs w:val="24"/>
        </w:rPr>
        <w:t>. Бессоновка</w:t>
      </w:r>
    </w:p>
    <w:p w:rsidR="00E264B8" w:rsidRDefault="00E264B8" w:rsidP="00E264B8">
      <w:pPr>
        <w:suppressAutoHyphens w:val="0"/>
        <w:autoSpaceDE w:val="0"/>
        <w:autoSpaceDN w:val="0"/>
        <w:adjustRightInd w:val="0"/>
        <w:jc w:val="center"/>
        <w:rPr>
          <w:b/>
          <w:sz w:val="26"/>
          <w:szCs w:val="26"/>
          <w:lang w:eastAsia="en-US"/>
        </w:rPr>
      </w:pPr>
    </w:p>
    <w:p w:rsidR="009E3A7E" w:rsidRPr="009E3A7E" w:rsidRDefault="009E3A7E" w:rsidP="009E3A7E">
      <w:pPr>
        <w:shd w:val="clear" w:color="auto" w:fill="FFFFFF"/>
        <w:spacing w:line="329" w:lineRule="exact"/>
        <w:ind w:right="387" w:firstLine="701"/>
        <w:jc w:val="center"/>
        <w:rPr>
          <w:b/>
          <w:bCs/>
          <w:sz w:val="28"/>
          <w:szCs w:val="28"/>
        </w:rPr>
      </w:pPr>
      <w:r w:rsidRPr="009E3A7E">
        <w:rPr>
          <w:b/>
          <w:bCs/>
          <w:sz w:val="28"/>
          <w:szCs w:val="28"/>
        </w:rPr>
        <w:t>О внесении изменений в Положение об оплате труда муниципальных служащих органов местного самоуправления Бессоновского района Пензенской области и лиц, замещающих муниципальные должности Бессоновского района Пензенской области, утвержденное решением Собрания представителей Бессоновского района от 14.09.2023 № 175-19/5</w:t>
      </w:r>
    </w:p>
    <w:p w:rsidR="009E3A7E" w:rsidRPr="009E3A7E" w:rsidRDefault="009E3A7E" w:rsidP="009E3A7E">
      <w:pPr>
        <w:shd w:val="clear" w:color="auto" w:fill="FFFFFF"/>
        <w:spacing w:line="329" w:lineRule="exact"/>
        <w:ind w:right="387" w:firstLine="701"/>
        <w:jc w:val="center"/>
        <w:rPr>
          <w:b/>
          <w:bCs/>
          <w:color w:val="000000"/>
          <w:sz w:val="28"/>
          <w:szCs w:val="28"/>
        </w:rPr>
      </w:pPr>
    </w:p>
    <w:p w:rsidR="009E3A7E" w:rsidRDefault="009E3A7E" w:rsidP="009E3A7E">
      <w:pPr>
        <w:ind w:firstLine="870"/>
        <w:jc w:val="both"/>
        <w:rPr>
          <w:sz w:val="28"/>
          <w:szCs w:val="28"/>
        </w:rPr>
      </w:pPr>
      <w:r w:rsidRPr="009E3A7E">
        <w:rPr>
          <w:bCs/>
          <w:sz w:val="28"/>
          <w:szCs w:val="28"/>
        </w:rPr>
        <w:t xml:space="preserve">В целях реализации трудовых прав  муниципальных служащих Бессоновского района Пензенской области на повышение уровня заработной платы, руководствуясь статьей 134 Трудового кодекса Российской Федерации, в соответствии с Законом Пензенской области от 24.04.2024 № 4208 - ЗПО «О муниципальной службе в Пензенской области», руководствуясь статьей 18 Устава муниципального района Бессоновский район Пензенской </w:t>
      </w:r>
      <w:r w:rsidRPr="009E3A7E">
        <w:rPr>
          <w:sz w:val="28"/>
          <w:szCs w:val="28"/>
        </w:rPr>
        <w:t>области,</w:t>
      </w:r>
    </w:p>
    <w:p w:rsidR="009E3A7E" w:rsidRPr="009E3A7E" w:rsidRDefault="009E3A7E" w:rsidP="009E3A7E">
      <w:pPr>
        <w:ind w:firstLine="870"/>
        <w:jc w:val="both"/>
        <w:rPr>
          <w:sz w:val="28"/>
          <w:szCs w:val="28"/>
        </w:rPr>
      </w:pPr>
    </w:p>
    <w:p w:rsidR="009E3A7E" w:rsidRPr="009E3A7E" w:rsidRDefault="009E3A7E" w:rsidP="009E3A7E">
      <w:pPr>
        <w:jc w:val="center"/>
        <w:rPr>
          <w:b/>
          <w:bCs/>
          <w:sz w:val="28"/>
          <w:szCs w:val="28"/>
        </w:rPr>
      </w:pPr>
      <w:r w:rsidRPr="009E3A7E">
        <w:rPr>
          <w:b/>
          <w:bCs/>
          <w:sz w:val="28"/>
          <w:szCs w:val="28"/>
        </w:rPr>
        <w:t>Собрание представителей Бессоновского района Пензенской области решило:</w:t>
      </w:r>
    </w:p>
    <w:p w:rsidR="009E3A7E" w:rsidRDefault="009E3A7E" w:rsidP="009E3A7E">
      <w:pPr>
        <w:numPr>
          <w:ilvl w:val="0"/>
          <w:numId w:val="3"/>
        </w:numPr>
        <w:ind w:left="0" w:firstLine="840"/>
        <w:jc w:val="both"/>
        <w:rPr>
          <w:sz w:val="28"/>
          <w:szCs w:val="28"/>
        </w:rPr>
      </w:pPr>
      <w:proofErr w:type="gramStart"/>
      <w:r w:rsidRPr="009E3A7E">
        <w:rPr>
          <w:sz w:val="28"/>
          <w:szCs w:val="28"/>
        </w:rPr>
        <w:t>Увеличить в 1,051 раза размеры должностных окладов муниципальных служащих и лиц, замещающих муниципальные должности Бессоновского района Пензенской области в соответствии с присвоенными классными чинами и внести в Положение, утвержденное решением Собрания представителей Бессоновского района Пензенской области от 14.09.2023 № 175-19/5 «Об утверждении Положения об оплате труда муниципальных служащих органов местного самоуправления Бессоновского района Пензенской области и лиц, замещающих муниципальные должности</w:t>
      </w:r>
      <w:proofErr w:type="gramEnd"/>
      <w:r w:rsidRPr="009E3A7E">
        <w:rPr>
          <w:sz w:val="28"/>
          <w:szCs w:val="28"/>
        </w:rPr>
        <w:t xml:space="preserve"> Бессоновского района Пензенской области», следующие изменения:</w:t>
      </w:r>
    </w:p>
    <w:p w:rsidR="009E3A7E" w:rsidRPr="009E3A7E" w:rsidRDefault="009E3A7E" w:rsidP="009E3A7E">
      <w:pPr>
        <w:jc w:val="both"/>
        <w:rPr>
          <w:sz w:val="28"/>
          <w:szCs w:val="28"/>
        </w:rPr>
      </w:pPr>
    </w:p>
    <w:p w:rsidR="009E3A7E" w:rsidRPr="009E3A7E" w:rsidRDefault="009E3A7E" w:rsidP="009E3A7E">
      <w:pPr>
        <w:numPr>
          <w:ilvl w:val="1"/>
          <w:numId w:val="6"/>
        </w:numPr>
        <w:jc w:val="both"/>
        <w:rPr>
          <w:sz w:val="28"/>
          <w:szCs w:val="28"/>
        </w:rPr>
      </w:pPr>
      <w:r w:rsidRPr="009E3A7E">
        <w:rPr>
          <w:sz w:val="28"/>
          <w:szCs w:val="28"/>
        </w:rPr>
        <w:t>Приложение 1 изложить в следующей редакции:</w:t>
      </w:r>
    </w:p>
    <w:p w:rsidR="009E3A7E" w:rsidRPr="009E3A7E" w:rsidRDefault="009E3A7E" w:rsidP="009E3A7E">
      <w:pPr>
        <w:jc w:val="right"/>
        <w:rPr>
          <w:sz w:val="28"/>
          <w:szCs w:val="28"/>
        </w:rPr>
      </w:pPr>
      <w:r w:rsidRPr="009E3A7E">
        <w:rPr>
          <w:b/>
          <w:color w:val="22272F"/>
          <w:sz w:val="28"/>
          <w:szCs w:val="28"/>
        </w:rPr>
        <w:t>«</w:t>
      </w:r>
      <w:r w:rsidRPr="009E3A7E">
        <w:rPr>
          <w:sz w:val="28"/>
          <w:szCs w:val="28"/>
        </w:rPr>
        <w:t>Приложение № 1</w:t>
      </w:r>
    </w:p>
    <w:p w:rsidR="009E3A7E" w:rsidRPr="009E3A7E" w:rsidRDefault="009E3A7E" w:rsidP="009E3A7E">
      <w:pPr>
        <w:jc w:val="right"/>
        <w:rPr>
          <w:sz w:val="28"/>
          <w:szCs w:val="28"/>
        </w:rPr>
      </w:pPr>
      <w:r w:rsidRPr="009E3A7E">
        <w:rPr>
          <w:sz w:val="28"/>
          <w:szCs w:val="28"/>
        </w:rPr>
        <w:t xml:space="preserve">к Положению об оплате труда муниципальных служащих </w:t>
      </w:r>
    </w:p>
    <w:p w:rsidR="009E3A7E" w:rsidRPr="009E3A7E" w:rsidRDefault="009E3A7E" w:rsidP="009E3A7E">
      <w:pPr>
        <w:jc w:val="right"/>
        <w:rPr>
          <w:iCs/>
          <w:sz w:val="28"/>
          <w:szCs w:val="28"/>
        </w:rPr>
      </w:pPr>
      <w:r w:rsidRPr="009E3A7E">
        <w:rPr>
          <w:sz w:val="28"/>
          <w:szCs w:val="28"/>
        </w:rPr>
        <w:lastRenderedPageBreak/>
        <w:t xml:space="preserve">органов местного самоуправления </w:t>
      </w:r>
      <w:r w:rsidRPr="009E3A7E">
        <w:rPr>
          <w:iCs/>
          <w:sz w:val="28"/>
          <w:szCs w:val="28"/>
        </w:rPr>
        <w:t xml:space="preserve">Бессоновского района </w:t>
      </w:r>
    </w:p>
    <w:p w:rsidR="009E3A7E" w:rsidRPr="009E3A7E" w:rsidRDefault="009E3A7E" w:rsidP="009E3A7E">
      <w:pPr>
        <w:jc w:val="right"/>
        <w:rPr>
          <w:sz w:val="28"/>
          <w:szCs w:val="28"/>
        </w:rPr>
      </w:pPr>
      <w:proofErr w:type="gramStart"/>
      <w:r w:rsidRPr="009E3A7E">
        <w:rPr>
          <w:iCs/>
          <w:sz w:val="28"/>
          <w:szCs w:val="28"/>
        </w:rPr>
        <w:t xml:space="preserve">Пензенской области </w:t>
      </w:r>
      <w:r w:rsidRPr="009E3A7E">
        <w:rPr>
          <w:sz w:val="28"/>
          <w:szCs w:val="28"/>
        </w:rPr>
        <w:t xml:space="preserve">и лиц, замещающих муниципальные </w:t>
      </w:r>
      <w:proofErr w:type="gramEnd"/>
    </w:p>
    <w:p w:rsidR="009E3A7E" w:rsidRPr="009E3A7E" w:rsidRDefault="009E3A7E" w:rsidP="009E3A7E">
      <w:pPr>
        <w:jc w:val="right"/>
        <w:rPr>
          <w:iCs/>
          <w:sz w:val="28"/>
          <w:szCs w:val="28"/>
        </w:rPr>
      </w:pPr>
      <w:r w:rsidRPr="009E3A7E">
        <w:rPr>
          <w:sz w:val="28"/>
          <w:szCs w:val="28"/>
        </w:rPr>
        <w:t xml:space="preserve">должности </w:t>
      </w:r>
      <w:r w:rsidRPr="009E3A7E">
        <w:rPr>
          <w:iCs/>
          <w:sz w:val="28"/>
          <w:szCs w:val="28"/>
        </w:rPr>
        <w:t>Бессоновского района Пензенской области</w:t>
      </w:r>
    </w:p>
    <w:p w:rsidR="009E3A7E" w:rsidRPr="009E3A7E" w:rsidRDefault="009E3A7E" w:rsidP="009E3A7E">
      <w:pPr>
        <w:jc w:val="right"/>
        <w:rPr>
          <w:b/>
          <w:color w:val="22272F"/>
          <w:sz w:val="28"/>
          <w:szCs w:val="28"/>
        </w:rPr>
      </w:pPr>
      <w:r w:rsidRPr="009E3A7E">
        <w:rPr>
          <w:sz w:val="28"/>
          <w:szCs w:val="28"/>
        </w:rPr>
        <w:t xml:space="preserve">от </w:t>
      </w:r>
      <w:r w:rsidR="002D0675">
        <w:rPr>
          <w:sz w:val="28"/>
          <w:szCs w:val="28"/>
        </w:rPr>
        <w:t>1</w:t>
      </w:r>
      <w:bookmarkStart w:id="0" w:name="_GoBack"/>
      <w:bookmarkEnd w:id="0"/>
      <w:r w:rsidRPr="009E3A7E">
        <w:rPr>
          <w:sz w:val="28"/>
          <w:szCs w:val="28"/>
        </w:rPr>
        <w:t>4.09.2023</w:t>
      </w:r>
      <w:r>
        <w:rPr>
          <w:sz w:val="28"/>
          <w:szCs w:val="28"/>
        </w:rPr>
        <w:t xml:space="preserve"> </w:t>
      </w:r>
      <w:r w:rsidRPr="009E3A7E">
        <w:rPr>
          <w:sz w:val="28"/>
          <w:szCs w:val="28"/>
        </w:rPr>
        <w:t>№175-19/5</w:t>
      </w:r>
    </w:p>
    <w:p w:rsidR="009E3A7E" w:rsidRPr="009E3A7E" w:rsidRDefault="009E3A7E" w:rsidP="009E3A7E">
      <w:pPr>
        <w:widowControl/>
        <w:suppressAutoHyphens w:val="0"/>
        <w:spacing w:before="100" w:beforeAutospacing="1" w:after="100" w:afterAutospacing="1"/>
        <w:jc w:val="center"/>
        <w:rPr>
          <w:b/>
          <w:color w:val="22272F"/>
          <w:sz w:val="28"/>
          <w:szCs w:val="28"/>
          <w:lang w:eastAsia="ru-RU"/>
        </w:rPr>
      </w:pPr>
      <w:r>
        <w:rPr>
          <w:b/>
          <w:color w:val="22272F"/>
          <w:sz w:val="28"/>
          <w:szCs w:val="28"/>
          <w:lang w:eastAsia="ru-RU"/>
        </w:rPr>
        <w:t xml:space="preserve">Должностные оклады </w:t>
      </w:r>
      <w:r w:rsidRPr="009E3A7E">
        <w:rPr>
          <w:b/>
          <w:color w:val="22272F"/>
          <w:sz w:val="28"/>
          <w:szCs w:val="28"/>
          <w:lang w:eastAsia="ru-RU"/>
        </w:rPr>
        <w:t>муниципальных служащих Бессоновского района Пензенской области и лиц, замещающих муниципальные должности Бессоновского района Пензенской области</w:t>
      </w:r>
    </w:p>
    <w:tbl>
      <w:tblPr>
        <w:tblW w:w="921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7088"/>
        <w:gridCol w:w="2126"/>
      </w:tblGrid>
      <w:tr w:rsidR="009E3A7E" w:rsidRPr="009E3A7E" w:rsidTr="00C742C0">
        <w:tc>
          <w:tcPr>
            <w:tcW w:w="7088" w:type="dxa"/>
          </w:tcPr>
          <w:p w:rsidR="009E3A7E" w:rsidRPr="009E3A7E" w:rsidRDefault="009E3A7E" w:rsidP="009E3A7E">
            <w:pPr>
              <w:jc w:val="center"/>
              <w:rPr>
                <w:sz w:val="28"/>
                <w:szCs w:val="28"/>
              </w:rPr>
            </w:pPr>
            <w:r w:rsidRPr="009E3A7E">
              <w:rPr>
                <w:sz w:val="28"/>
                <w:szCs w:val="28"/>
              </w:rPr>
              <w:t>Наименование должностей муниципальной службы и муниципальных должностей</w:t>
            </w:r>
          </w:p>
        </w:tc>
        <w:tc>
          <w:tcPr>
            <w:tcW w:w="2126" w:type="dxa"/>
          </w:tcPr>
          <w:p w:rsidR="009E3A7E" w:rsidRPr="009E3A7E" w:rsidRDefault="009E3A7E" w:rsidP="009E3A7E">
            <w:pPr>
              <w:jc w:val="center"/>
              <w:rPr>
                <w:sz w:val="28"/>
                <w:szCs w:val="28"/>
              </w:rPr>
            </w:pPr>
            <w:r w:rsidRPr="009E3A7E">
              <w:rPr>
                <w:sz w:val="28"/>
                <w:szCs w:val="28"/>
              </w:rPr>
              <w:t xml:space="preserve">Размер должностных окладов в месяц, </w:t>
            </w:r>
          </w:p>
          <w:p w:rsidR="009E3A7E" w:rsidRPr="009E3A7E" w:rsidRDefault="009E3A7E" w:rsidP="009E3A7E">
            <w:pPr>
              <w:jc w:val="center"/>
              <w:rPr>
                <w:sz w:val="28"/>
                <w:szCs w:val="28"/>
              </w:rPr>
            </w:pPr>
            <w:r w:rsidRPr="009E3A7E">
              <w:rPr>
                <w:sz w:val="28"/>
                <w:szCs w:val="28"/>
              </w:rPr>
              <w:t xml:space="preserve"> руб.</w:t>
            </w:r>
          </w:p>
        </w:tc>
      </w:tr>
      <w:tr w:rsidR="009E3A7E" w:rsidRPr="009E3A7E" w:rsidTr="00C742C0">
        <w:tc>
          <w:tcPr>
            <w:tcW w:w="9214" w:type="dxa"/>
            <w:gridSpan w:val="2"/>
          </w:tcPr>
          <w:p w:rsidR="009E3A7E" w:rsidRPr="009E3A7E" w:rsidRDefault="009E3A7E" w:rsidP="009E3A7E">
            <w:pPr>
              <w:jc w:val="center"/>
              <w:rPr>
                <w:b/>
                <w:sz w:val="28"/>
                <w:szCs w:val="28"/>
              </w:rPr>
            </w:pPr>
            <w:r w:rsidRPr="009E3A7E">
              <w:rPr>
                <w:b/>
                <w:sz w:val="28"/>
                <w:szCs w:val="28"/>
              </w:rPr>
              <w:t>Должности муниципальной службы, учреждаемые для непосредственного обеспечения исполнения полномочий лиц, замещающих муниципальные должности</w:t>
            </w:r>
          </w:p>
        </w:tc>
      </w:tr>
      <w:tr w:rsidR="009E3A7E" w:rsidRPr="009E3A7E" w:rsidTr="00C742C0">
        <w:tc>
          <w:tcPr>
            <w:tcW w:w="7088" w:type="dxa"/>
          </w:tcPr>
          <w:p w:rsidR="009E3A7E" w:rsidRPr="009E3A7E" w:rsidRDefault="009E3A7E" w:rsidP="009E3A7E">
            <w:pPr>
              <w:autoSpaceDE w:val="0"/>
              <w:autoSpaceDN w:val="0"/>
              <w:adjustRightInd w:val="0"/>
              <w:rPr>
                <w:i/>
                <w:sz w:val="28"/>
                <w:szCs w:val="28"/>
              </w:rPr>
            </w:pPr>
            <w:r w:rsidRPr="009E3A7E">
              <w:rPr>
                <w:i/>
                <w:sz w:val="28"/>
                <w:szCs w:val="28"/>
              </w:rPr>
              <w:t>Помощник главы муниципального образования</w:t>
            </w:r>
          </w:p>
        </w:tc>
        <w:tc>
          <w:tcPr>
            <w:tcW w:w="2126" w:type="dxa"/>
          </w:tcPr>
          <w:p w:rsidR="009E3A7E" w:rsidRPr="009E3A7E" w:rsidRDefault="009E3A7E" w:rsidP="009E3A7E">
            <w:pPr>
              <w:jc w:val="center"/>
              <w:rPr>
                <w:sz w:val="28"/>
                <w:szCs w:val="28"/>
              </w:rPr>
            </w:pPr>
            <w:r w:rsidRPr="009E3A7E">
              <w:rPr>
                <w:sz w:val="28"/>
                <w:szCs w:val="28"/>
              </w:rPr>
              <w:t>8629</w:t>
            </w:r>
          </w:p>
        </w:tc>
      </w:tr>
      <w:tr w:rsidR="009E3A7E" w:rsidRPr="009E3A7E" w:rsidTr="00C742C0">
        <w:tc>
          <w:tcPr>
            <w:tcW w:w="9214" w:type="dxa"/>
            <w:gridSpan w:val="2"/>
          </w:tcPr>
          <w:p w:rsidR="009E3A7E" w:rsidRPr="009E3A7E" w:rsidRDefault="009E3A7E" w:rsidP="009E3A7E">
            <w:pPr>
              <w:jc w:val="center"/>
              <w:rPr>
                <w:b/>
                <w:sz w:val="28"/>
                <w:szCs w:val="28"/>
              </w:rPr>
            </w:pPr>
            <w:r w:rsidRPr="009E3A7E">
              <w:rPr>
                <w:b/>
                <w:sz w:val="28"/>
                <w:szCs w:val="28"/>
              </w:rPr>
              <w:t>Должности в местной администрации</w:t>
            </w:r>
          </w:p>
        </w:tc>
      </w:tr>
      <w:tr w:rsidR="009E3A7E" w:rsidRPr="009E3A7E" w:rsidTr="00C742C0">
        <w:tc>
          <w:tcPr>
            <w:tcW w:w="7088" w:type="dxa"/>
          </w:tcPr>
          <w:p w:rsidR="009E3A7E" w:rsidRPr="009E3A7E" w:rsidRDefault="009E3A7E" w:rsidP="009E3A7E">
            <w:pPr>
              <w:autoSpaceDE w:val="0"/>
              <w:autoSpaceDN w:val="0"/>
              <w:adjustRightInd w:val="0"/>
              <w:rPr>
                <w:i/>
                <w:sz w:val="28"/>
                <w:szCs w:val="28"/>
                <w:lang w:val="en-US"/>
              </w:rPr>
            </w:pPr>
            <w:r w:rsidRPr="009E3A7E">
              <w:rPr>
                <w:i/>
                <w:sz w:val="28"/>
                <w:szCs w:val="28"/>
              </w:rPr>
              <w:t xml:space="preserve">Глава </w:t>
            </w:r>
            <w:r w:rsidRPr="009E3A7E">
              <w:rPr>
                <w:i/>
                <w:iCs/>
                <w:sz w:val="28"/>
                <w:szCs w:val="28"/>
              </w:rPr>
              <w:t>Бессоновского района</w:t>
            </w:r>
          </w:p>
        </w:tc>
        <w:tc>
          <w:tcPr>
            <w:tcW w:w="2126" w:type="dxa"/>
          </w:tcPr>
          <w:p w:rsidR="009E3A7E" w:rsidRPr="009E3A7E" w:rsidRDefault="009E3A7E" w:rsidP="009E3A7E">
            <w:pPr>
              <w:jc w:val="center"/>
              <w:rPr>
                <w:sz w:val="28"/>
                <w:szCs w:val="28"/>
              </w:rPr>
            </w:pPr>
            <w:r w:rsidRPr="009E3A7E">
              <w:rPr>
                <w:sz w:val="28"/>
                <w:szCs w:val="28"/>
              </w:rPr>
              <w:t>23977</w:t>
            </w:r>
          </w:p>
        </w:tc>
      </w:tr>
      <w:tr w:rsidR="009E3A7E" w:rsidRPr="009E3A7E" w:rsidTr="00C742C0">
        <w:tc>
          <w:tcPr>
            <w:tcW w:w="7088" w:type="dxa"/>
          </w:tcPr>
          <w:p w:rsidR="009E3A7E" w:rsidRPr="009E3A7E" w:rsidRDefault="009E3A7E" w:rsidP="009E3A7E">
            <w:pPr>
              <w:autoSpaceDE w:val="0"/>
              <w:autoSpaceDN w:val="0"/>
              <w:adjustRightInd w:val="0"/>
              <w:rPr>
                <w:i/>
                <w:sz w:val="28"/>
                <w:szCs w:val="28"/>
              </w:rPr>
            </w:pPr>
            <w:r w:rsidRPr="009E3A7E">
              <w:rPr>
                <w:i/>
                <w:sz w:val="28"/>
                <w:szCs w:val="28"/>
              </w:rPr>
              <w:t>Первый заместитель главы местной администрации</w:t>
            </w:r>
          </w:p>
        </w:tc>
        <w:tc>
          <w:tcPr>
            <w:tcW w:w="2126" w:type="dxa"/>
          </w:tcPr>
          <w:p w:rsidR="009E3A7E" w:rsidRPr="009E3A7E" w:rsidRDefault="009E3A7E" w:rsidP="009E3A7E">
            <w:pPr>
              <w:jc w:val="center"/>
              <w:rPr>
                <w:sz w:val="28"/>
                <w:szCs w:val="28"/>
              </w:rPr>
            </w:pPr>
            <w:r w:rsidRPr="009E3A7E">
              <w:rPr>
                <w:sz w:val="28"/>
                <w:szCs w:val="28"/>
              </w:rPr>
              <w:t>16552</w:t>
            </w:r>
          </w:p>
        </w:tc>
      </w:tr>
      <w:tr w:rsidR="009E3A7E" w:rsidRPr="009E3A7E" w:rsidTr="00C742C0">
        <w:tc>
          <w:tcPr>
            <w:tcW w:w="7088" w:type="dxa"/>
          </w:tcPr>
          <w:p w:rsidR="009E3A7E" w:rsidRPr="009E3A7E" w:rsidRDefault="009E3A7E" w:rsidP="009E3A7E">
            <w:pPr>
              <w:rPr>
                <w:i/>
                <w:sz w:val="28"/>
                <w:szCs w:val="28"/>
              </w:rPr>
            </w:pPr>
            <w:r w:rsidRPr="009E3A7E">
              <w:rPr>
                <w:i/>
                <w:sz w:val="28"/>
                <w:szCs w:val="28"/>
              </w:rPr>
              <w:t>Заместитель главы местной администрации</w:t>
            </w:r>
          </w:p>
        </w:tc>
        <w:tc>
          <w:tcPr>
            <w:tcW w:w="2126" w:type="dxa"/>
          </w:tcPr>
          <w:p w:rsidR="009E3A7E" w:rsidRPr="009E3A7E" w:rsidRDefault="009E3A7E" w:rsidP="009E3A7E">
            <w:pPr>
              <w:jc w:val="center"/>
              <w:rPr>
                <w:sz w:val="28"/>
                <w:szCs w:val="28"/>
              </w:rPr>
            </w:pPr>
            <w:r w:rsidRPr="009E3A7E">
              <w:rPr>
                <w:sz w:val="28"/>
                <w:szCs w:val="28"/>
              </w:rPr>
              <w:t>14458</w:t>
            </w:r>
          </w:p>
        </w:tc>
      </w:tr>
      <w:tr w:rsidR="009E3A7E" w:rsidRPr="009E3A7E" w:rsidTr="00C742C0">
        <w:tc>
          <w:tcPr>
            <w:tcW w:w="7088" w:type="dxa"/>
          </w:tcPr>
          <w:p w:rsidR="009E3A7E" w:rsidRPr="009E3A7E" w:rsidRDefault="009E3A7E" w:rsidP="009E3A7E">
            <w:pPr>
              <w:rPr>
                <w:i/>
                <w:sz w:val="28"/>
                <w:szCs w:val="28"/>
              </w:rPr>
            </w:pPr>
            <w:r w:rsidRPr="009E3A7E">
              <w:rPr>
                <w:i/>
                <w:sz w:val="28"/>
                <w:szCs w:val="28"/>
              </w:rPr>
              <w:t xml:space="preserve">Руководитель аппарата </w:t>
            </w:r>
          </w:p>
        </w:tc>
        <w:tc>
          <w:tcPr>
            <w:tcW w:w="2126" w:type="dxa"/>
          </w:tcPr>
          <w:p w:rsidR="009E3A7E" w:rsidRPr="009E3A7E" w:rsidRDefault="009E3A7E" w:rsidP="009E3A7E">
            <w:pPr>
              <w:jc w:val="center"/>
              <w:rPr>
                <w:sz w:val="28"/>
                <w:szCs w:val="28"/>
              </w:rPr>
            </w:pPr>
            <w:r w:rsidRPr="009E3A7E">
              <w:rPr>
                <w:sz w:val="28"/>
                <w:szCs w:val="28"/>
              </w:rPr>
              <w:t>14458</w:t>
            </w:r>
          </w:p>
        </w:tc>
      </w:tr>
      <w:tr w:rsidR="009E3A7E" w:rsidRPr="009E3A7E" w:rsidTr="00C742C0">
        <w:tc>
          <w:tcPr>
            <w:tcW w:w="7088" w:type="dxa"/>
          </w:tcPr>
          <w:p w:rsidR="009E3A7E" w:rsidRPr="009E3A7E" w:rsidRDefault="009E3A7E" w:rsidP="009E3A7E">
            <w:pPr>
              <w:jc w:val="both"/>
              <w:rPr>
                <w:i/>
                <w:sz w:val="28"/>
                <w:szCs w:val="28"/>
              </w:rPr>
            </w:pPr>
            <w:r w:rsidRPr="009E3A7E">
              <w:rPr>
                <w:i/>
                <w:sz w:val="28"/>
                <w:szCs w:val="28"/>
              </w:rPr>
              <w:t xml:space="preserve">Начальник управления, начальник отдела </w:t>
            </w:r>
          </w:p>
        </w:tc>
        <w:tc>
          <w:tcPr>
            <w:tcW w:w="2126" w:type="dxa"/>
          </w:tcPr>
          <w:p w:rsidR="009E3A7E" w:rsidRPr="009E3A7E" w:rsidRDefault="009E3A7E" w:rsidP="009E3A7E">
            <w:pPr>
              <w:jc w:val="center"/>
              <w:rPr>
                <w:sz w:val="28"/>
                <w:szCs w:val="28"/>
              </w:rPr>
            </w:pPr>
            <w:r w:rsidRPr="009E3A7E">
              <w:rPr>
                <w:sz w:val="28"/>
                <w:szCs w:val="28"/>
              </w:rPr>
              <w:t>13467</w:t>
            </w:r>
          </w:p>
        </w:tc>
      </w:tr>
      <w:tr w:rsidR="009E3A7E" w:rsidRPr="009E3A7E" w:rsidTr="00C742C0">
        <w:tc>
          <w:tcPr>
            <w:tcW w:w="7088" w:type="dxa"/>
            <w:tcBorders>
              <w:top w:val="nil"/>
            </w:tcBorders>
          </w:tcPr>
          <w:p w:rsidR="009E3A7E" w:rsidRPr="009E3A7E" w:rsidRDefault="009E3A7E" w:rsidP="009E3A7E">
            <w:pPr>
              <w:autoSpaceDE w:val="0"/>
              <w:autoSpaceDN w:val="0"/>
              <w:adjustRightInd w:val="0"/>
              <w:jc w:val="both"/>
              <w:rPr>
                <w:i/>
                <w:sz w:val="28"/>
                <w:szCs w:val="28"/>
              </w:rPr>
            </w:pPr>
            <w:r w:rsidRPr="009E3A7E">
              <w:rPr>
                <w:i/>
                <w:sz w:val="28"/>
                <w:szCs w:val="28"/>
              </w:rPr>
              <w:t xml:space="preserve">Заместитель начальника управления, заместитель начальника отдела </w:t>
            </w:r>
          </w:p>
        </w:tc>
        <w:tc>
          <w:tcPr>
            <w:tcW w:w="2126" w:type="dxa"/>
            <w:tcBorders>
              <w:top w:val="nil"/>
            </w:tcBorders>
          </w:tcPr>
          <w:p w:rsidR="009E3A7E" w:rsidRPr="009E3A7E" w:rsidRDefault="009E3A7E" w:rsidP="009E3A7E">
            <w:pPr>
              <w:jc w:val="center"/>
              <w:rPr>
                <w:sz w:val="28"/>
                <w:szCs w:val="28"/>
              </w:rPr>
            </w:pPr>
            <w:r w:rsidRPr="009E3A7E">
              <w:rPr>
                <w:sz w:val="28"/>
                <w:szCs w:val="28"/>
              </w:rPr>
              <w:t>11473</w:t>
            </w:r>
          </w:p>
        </w:tc>
      </w:tr>
      <w:tr w:rsidR="009E3A7E" w:rsidRPr="009E3A7E" w:rsidTr="00C742C0">
        <w:tc>
          <w:tcPr>
            <w:tcW w:w="7088" w:type="dxa"/>
          </w:tcPr>
          <w:p w:rsidR="009E3A7E" w:rsidRPr="009E3A7E" w:rsidRDefault="009E3A7E" w:rsidP="009E3A7E">
            <w:pPr>
              <w:autoSpaceDE w:val="0"/>
              <w:autoSpaceDN w:val="0"/>
              <w:adjustRightInd w:val="0"/>
              <w:jc w:val="both"/>
              <w:rPr>
                <w:i/>
                <w:sz w:val="28"/>
                <w:szCs w:val="28"/>
              </w:rPr>
            </w:pPr>
            <w:r w:rsidRPr="009E3A7E">
              <w:rPr>
                <w:i/>
                <w:sz w:val="28"/>
                <w:szCs w:val="28"/>
              </w:rPr>
              <w:t xml:space="preserve">Начальник отдела в управлении </w:t>
            </w:r>
          </w:p>
        </w:tc>
        <w:tc>
          <w:tcPr>
            <w:tcW w:w="2126" w:type="dxa"/>
          </w:tcPr>
          <w:p w:rsidR="009E3A7E" w:rsidRPr="009E3A7E" w:rsidRDefault="009E3A7E" w:rsidP="009E3A7E">
            <w:pPr>
              <w:jc w:val="center"/>
              <w:rPr>
                <w:sz w:val="28"/>
                <w:szCs w:val="28"/>
              </w:rPr>
            </w:pPr>
            <w:r w:rsidRPr="009E3A7E">
              <w:rPr>
                <w:sz w:val="28"/>
                <w:szCs w:val="28"/>
              </w:rPr>
              <w:t>10476</w:t>
            </w:r>
          </w:p>
        </w:tc>
      </w:tr>
      <w:tr w:rsidR="009E3A7E" w:rsidRPr="009E3A7E" w:rsidTr="00C742C0">
        <w:tc>
          <w:tcPr>
            <w:tcW w:w="7088" w:type="dxa"/>
          </w:tcPr>
          <w:p w:rsidR="009E3A7E" w:rsidRPr="009E3A7E" w:rsidRDefault="009E3A7E" w:rsidP="009E3A7E">
            <w:pPr>
              <w:jc w:val="both"/>
              <w:rPr>
                <w:i/>
                <w:sz w:val="28"/>
                <w:szCs w:val="28"/>
              </w:rPr>
            </w:pPr>
            <w:r w:rsidRPr="009E3A7E">
              <w:rPr>
                <w:i/>
                <w:sz w:val="28"/>
                <w:szCs w:val="28"/>
              </w:rPr>
              <w:t xml:space="preserve">Заместитель начальника отдела в управлении </w:t>
            </w:r>
          </w:p>
        </w:tc>
        <w:tc>
          <w:tcPr>
            <w:tcW w:w="2126" w:type="dxa"/>
          </w:tcPr>
          <w:p w:rsidR="009E3A7E" w:rsidRPr="009E3A7E" w:rsidRDefault="009E3A7E" w:rsidP="009E3A7E">
            <w:pPr>
              <w:jc w:val="center"/>
              <w:rPr>
                <w:sz w:val="28"/>
                <w:szCs w:val="28"/>
              </w:rPr>
            </w:pPr>
            <w:r w:rsidRPr="009E3A7E">
              <w:rPr>
                <w:sz w:val="28"/>
                <w:szCs w:val="28"/>
              </w:rPr>
              <w:t>9480</w:t>
            </w:r>
          </w:p>
        </w:tc>
      </w:tr>
      <w:tr w:rsidR="009E3A7E" w:rsidRPr="009E3A7E" w:rsidTr="00C742C0">
        <w:tc>
          <w:tcPr>
            <w:tcW w:w="7088" w:type="dxa"/>
          </w:tcPr>
          <w:p w:rsidR="009E3A7E" w:rsidRPr="009E3A7E" w:rsidRDefault="009E3A7E" w:rsidP="009E3A7E">
            <w:pPr>
              <w:jc w:val="both"/>
              <w:rPr>
                <w:i/>
                <w:sz w:val="28"/>
                <w:szCs w:val="28"/>
              </w:rPr>
            </w:pPr>
            <w:r w:rsidRPr="009E3A7E">
              <w:rPr>
                <w:i/>
                <w:sz w:val="28"/>
                <w:szCs w:val="28"/>
              </w:rPr>
              <w:t xml:space="preserve">Заведующий сектором </w:t>
            </w:r>
          </w:p>
        </w:tc>
        <w:tc>
          <w:tcPr>
            <w:tcW w:w="2126" w:type="dxa"/>
          </w:tcPr>
          <w:p w:rsidR="009E3A7E" w:rsidRPr="009E3A7E" w:rsidRDefault="009E3A7E" w:rsidP="009E3A7E">
            <w:pPr>
              <w:jc w:val="center"/>
              <w:rPr>
                <w:sz w:val="28"/>
                <w:szCs w:val="28"/>
              </w:rPr>
            </w:pPr>
            <w:r w:rsidRPr="009E3A7E">
              <w:rPr>
                <w:sz w:val="28"/>
                <w:szCs w:val="28"/>
              </w:rPr>
              <w:t>8877</w:t>
            </w:r>
          </w:p>
        </w:tc>
      </w:tr>
      <w:tr w:rsidR="009E3A7E" w:rsidRPr="009E3A7E" w:rsidTr="00C742C0">
        <w:tc>
          <w:tcPr>
            <w:tcW w:w="7088" w:type="dxa"/>
          </w:tcPr>
          <w:p w:rsidR="009E3A7E" w:rsidRPr="009E3A7E" w:rsidRDefault="009E3A7E" w:rsidP="009E3A7E">
            <w:pPr>
              <w:jc w:val="both"/>
              <w:rPr>
                <w:i/>
                <w:sz w:val="28"/>
                <w:szCs w:val="28"/>
              </w:rPr>
            </w:pPr>
            <w:r w:rsidRPr="009E3A7E">
              <w:rPr>
                <w:i/>
                <w:sz w:val="28"/>
                <w:szCs w:val="28"/>
              </w:rPr>
              <w:t>Советник</w:t>
            </w:r>
          </w:p>
        </w:tc>
        <w:tc>
          <w:tcPr>
            <w:tcW w:w="2126" w:type="dxa"/>
          </w:tcPr>
          <w:p w:rsidR="009E3A7E" w:rsidRPr="009E3A7E" w:rsidRDefault="009E3A7E" w:rsidP="009E3A7E">
            <w:pPr>
              <w:jc w:val="center"/>
              <w:rPr>
                <w:sz w:val="28"/>
                <w:szCs w:val="28"/>
              </w:rPr>
            </w:pPr>
            <w:r w:rsidRPr="009E3A7E">
              <w:rPr>
                <w:sz w:val="28"/>
                <w:szCs w:val="28"/>
              </w:rPr>
              <w:t>8629</w:t>
            </w:r>
          </w:p>
        </w:tc>
      </w:tr>
      <w:tr w:rsidR="009E3A7E" w:rsidRPr="009E3A7E" w:rsidTr="00C742C0">
        <w:trPr>
          <w:trHeight w:val="212"/>
        </w:trPr>
        <w:tc>
          <w:tcPr>
            <w:tcW w:w="7088" w:type="dxa"/>
          </w:tcPr>
          <w:p w:rsidR="009E3A7E" w:rsidRPr="009E3A7E" w:rsidRDefault="009E3A7E" w:rsidP="009E3A7E">
            <w:pPr>
              <w:jc w:val="both"/>
              <w:rPr>
                <w:i/>
                <w:sz w:val="28"/>
                <w:szCs w:val="28"/>
              </w:rPr>
            </w:pPr>
            <w:r w:rsidRPr="009E3A7E">
              <w:rPr>
                <w:i/>
                <w:sz w:val="28"/>
                <w:szCs w:val="28"/>
              </w:rPr>
              <w:t xml:space="preserve">Главный специалист </w:t>
            </w:r>
          </w:p>
        </w:tc>
        <w:tc>
          <w:tcPr>
            <w:tcW w:w="2126" w:type="dxa"/>
          </w:tcPr>
          <w:p w:rsidR="009E3A7E" w:rsidRPr="009E3A7E" w:rsidRDefault="009E3A7E" w:rsidP="009E3A7E">
            <w:pPr>
              <w:jc w:val="center"/>
              <w:rPr>
                <w:sz w:val="28"/>
                <w:szCs w:val="28"/>
              </w:rPr>
            </w:pPr>
            <w:r w:rsidRPr="009E3A7E">
              <w:rPr>
                <w:sz w:val="28"/>
                <w:szCs w:val="28"/>
              </w:rPr>
              <w:t>7485</w:t>
            </w:r>
          </w:p>
        </w:tc>
      </w:tr>
      <w:tr w:rsidR="009E3A7E" w:rsidRPr="009E3A7E" w:rsidTr="00C742C0">
        <w:tc>
          <w:tcPr>
            <w:tcW w:w="7088" w:type="dxa"/>
          </w:tcPr>
          <w:p w:rsidR="009E3A7E" w:rsidRPr="009E3A7E" w:rsidRDefault="009E3A7E" w:rsidP="009E3A7E">
            <w:pPr>
              <w:jc w:val="both"/>
              <w:rPr>
                <w:i/>
                <w:sz w:val="28"/>
                <w:szCs w:val="28"/>
              </w:rPr>
            </w:pPr>
            <w:r w:rsidRPr="009E3A7E">
              <w:rPr>
                <w:i/>
                <w:sz w:val="28"/>
                <w:szCs w:val="28"/>
              </w:rPr>
              <w:t xml:space="preserve">Ведущий специалист </w:t>
            </w:r>
          </w:p>
        </w:tc>
        <w:tc>
          <w:tcPr>
            <w:tcW w:w="2126" w:type="dxa"/>
          </w:tcPr>
          <w:p w:rsidR="009E3A7E" w:rsidRPr="009E3A7E" w:rsidRDefault="009E3A7E" w:rsidP="009E3A7E">
            <w:pPr>
              <w:jc w:val="center"/>
              <w:rPr>
                <w:sz w:val="28"/>
                <w:szCs w:val="28"/>
              </w:rPr>
            </w:pPr>
            <w:r w:rsidRPr="009E3A7E">
              <w:rPr>
                <w:sz w:val="28"/>
                <w:szCs w:val="28"/>
              </w:rPr>
              <w:t>6495</w:t>
            </w:r>
          </w:p>
        </w:tc>
      </w:tr>
      <w:tr w:rsidR="009E3A7E" w:rsidRPr="009E3A7E" w:rsidTr="00C742C0">
        <w:tc>
          <w:tcPr>
            <w:tcW w:w="9214" w:type="dxa"/>
            <w:gridSpan w:val="2"/>
          </w:tcPr>
          <w:p w:rsidR="009E3A7E" w:rsidRPr="009E3A7E" w:rsidRDefault="009E3A7E" w:rsidP="009E3A7E">
            <w:pPr>
              <w:jc w:val="center"/>
              <w:rPr>
                <w:b/>
                <w:sz w:val="28"/>
                <w:szCs w:val="28"/>
              </w:rPr>
            </w:pPr>
            <w:r w:rsidRPr="009E3A7E">
              <w:rPr>
                <w:b/>
                <w:sz w:val="28"/>
                <w:szCs w:val="28"/>
              </w:rPr>
              <w:t xml:space="preserve">Должности в аппарате </w:t>
            </w:r>
            <w:proofErr w:type="spellStart"/>
            <w:r w:rsidRPr="009E3A7E">
              <w:rPr>
                <w:b/>
                <w:sz w:val="28"/>
                <w:szCs w:val="28"/>
              </w:rPr>
              <w:t>контрольно</w:t>
            </w:r>
            <w:proofErr w:type="spellEnd"/>
            <w:r w:rsidRPr="009E3A7E">
              <w:rPr>
                <w:b/>
                <w:sz w:val="28"/>
                <w:szCs w:val="28"/>
              </w:rPr>
              <w:t xml:space="preserve"> – счетного органа</w:t>
            </w:r>
          </w:p>
        </w:tc>
      </w:tr>
      <w:tr w:rsidR="009E3A7E" w:rsidRPr="009E3A7E" w:rsidTr="00C742C0">
        <w:tc>
          <w:tcPr>
            <w:tcW w:w="7088" w:type="dxa"/>
          </w:tcPr>
          <w:p w:rsidR="009E3A7E" w:rsidRPr="009E3A7E" w:rsidRDefault="009E3A7E" w:rsidP="009E3A7E">
            <w:pPr>
              <w:jc w:val="both"/>
              <w:rPr>
                <w:i/>
                <w:sz w:val="28"/>
                <w:szCs w:val="28"/>
              </w:rPr>
            </w:pPr>
            <w:r w:rsidRPr="009E3A7E">
              <w:rPr>
                <w:i/>
                <w:sz w:val="28"/>
                <w:szCs w:val="28"/>
              </w:rPr>
              <w:t>Председатель контрольно-счетного органа</w:t>
            </w:r>
          </w:p>
        </w:tc>
        <w:tc>
          <w:tcPr>
            <w:tcW w:w="2126" w:type="dxa"/>
          </w:tcPr>
          <w:p w:rsidR="009E3A7E" w:rsidRPr="009E3A7E" w:rsidRDefault="009E3A7E" w:rsidP="009E3A7E">
            <w:pPr>
              <w:jc w:val="center"/>
              <w:rPr>
                <w:sz w:val="28"/>
                <w:szCs w:val="28"/>
              </w:rPr>
            </w:pPr>
            <w:r w:rsidRPr="009E3A7E">
              <w:rPr>
                <w:sz w:val="28"/>
                <w:szCs w:val="28"/>
              </w:rPr>
              <w:t>13467</w:t>
            </w:r>
          </w:p>
        </w:tc>
      </w:tr>
      <w:tr w:rsidR="009E3A7E" w:rsidRPr="009E3A7E" w:rsidTr="00C742C0">
        <w:tc>
          <w:tcPr>
            <w:tcW w:w="7088" w:type="dxa"/>
          </w:tcPr>
          <w:p w:rsidR="009E3A7E" w:rsidRPr="009E3A7E" w:rsidRDefault="009E3A7E" w:rsidP="009E3A7E">
            <w:pPr>
              <w:jc w:val="both"/>
              <w:rPr>
                <w:i/>
                <w:sz w:val="28"/>
                <w:szCs w:val="28"/>
              </w:rPr>
            </w:pPr>
            <w:r w:rsidRPr="009E3A7E">
              <w:rPr>
                <w:i/>
                <w:sz w:val="28"/>
                <w:szCs w:val="28"/>
              </w:rPr>
              <w:t>Заместитель председателя контрольно-счетного органа</w:t>
            </w:r>
          </w:p>
        </w:tc>
        <w:tc>
          <w:tcPr>
            <w:tcW w:w="2126" w:type="dxa"/>
          </w:tcPr>
          <w:p w:rsidR="009E3A7E" w:rsidRPr="009E3A7E" w:rsidRDefault="009E3A7E" w:rsidP="009E3A7E">
            <w:pPr>
              <w:jc w:val="center"/>
              <w:rPr>
                <w:sz w:val="28"/>
                <w:szCs w:val="28"/>
              </w:rPr>
            </w:pPr>
            <w:r w:rsidRPr="009E3A7E">
              <w:rPr>
                <w:sz w:val="28"/>
                <w:szCs w:val="28"/>
              </w:rPr>
              <w:t>11473</w:t>
            </w:r>
          </w:p>
        </w:tc>
      </w:tr>
      <w:tr w:rsidR="009E3A7E" w:rsidRPr="009E3A7E" w:rsidTr="00C742C0">
        <w:tc>
          <w:tcPr>
            <w:tcW w:w="9214" w:type="dxa"/>
            <w:gridSpan w:val="2"/>
          </w:tcPr>
          <w:p w:rsidR="009E3A7E" w:rsidRPr="009E3A7E" w:rsidRDefault="009E3A7E" w:rsidP="009E3A7E">
            <w:pPr>
              <w:jc w:val="center"/>
              <w:rPr>
                <w:b/>
                <w:sz w:val="28"/>
                <w:szCs w:val="28"/>
              </w:rPr>
            </w:pPr>
            <w:r w:rsidRPr="009E3A7E">
              <w:rPr>
                <w:b/>
                <w:sz w:val="28"/>
                <w:szCs w:val="28"/>
              </w:rPr>
              <w:t>Должности в иных органах местного самоуправления</w:t>
            </w:r>
          </w:p>
        </w:tc>
      </w:tr>
      <w:tr w:rsidR="009E3A7E" w:rsidRPr="009E3A7E" w:rsidTr="00C742C0">
        <w:tc>
          <w:tcPr>
            <w:tcW w:w="7088" w:type="dxa"/>
          </w:tcPr>
          <w:p w:rsidR="009E3A7E" w:rsidRPr="009E3A7E" w:rsidRDefault="009E3A7E" w:rsidP="009E3A7E">
            <w:pPr>
              <w:jc w:val="both"/>
              <w:rPr>
                <w:i/>
                <w:sz w:val="28"/>
                <w:szCs w:val="28"/>
              </w:rPr>
            </w:pPr>
            <w:r w:rsidRPr="009E3A7E">
              <w:rPr>
                <w:i/>
                <w:sz w:val="28"/>
                <w:szCs w:val="28"/>
              </w:rPr>
              <w:t xml:space="preserve">Начальник управления </w:t>
            </w:r>
          </w:p>
        </w:tc>
        <w:tc>
          <w:tcPr>
            <w:tcW w:w="2126" w:type="dxa"/>
          </w:tcPr>
          <w:p w:rsidR="009E3A7E" w:rsidRPr="009E3A7E" w:rsidRDefault="009E3A7E" w:rsidP="009E3A7E">
            <w:pPr>
              <w:jc w:val="center"/>
              <w:rPr>
                <w:sz w:val="28"/>
                <w:szCs w:val="28"/>
              </w:rPr>
            </w:pPr>
            <w:r w:rsidRPr="009E3A7E">
              <w:rPr>
                <w:sz w:val="28"/>
                <w:szCs w:val="28"/>
              </w:rPr>
              <w:t>13467</w:t>
            </w:r>
          </w:p>
        </w:tc>
      </w:tr>
      <w:tr w:rsidR="009E3A7E" w:rsidRPr="009E3A7E" w:rsidTr="00C742C0">
        <w:tc>
          <w:tcPr>
            <w:tcW w:w="7088" w:type="dxa"/>
          </w:tcPr>
          <w:p w:rsidR="009E3A7E" w:rsidRPr="009E3A7E" w:rsidRDefault="009E3A7E" w:rsidP="009E3A7E">
            <w:pPr>
              <w:jc w:val="both"/>
              <w:rPr>
                <w:i/>
                <w:sz w:val="28"/>
                <w:szCs w:val="28"/>
              </w:rPr>
            </w:pPr>
            <w:r w:rsidRPr="009E3A7E">
              <w:rPr>
                <w:i/>
                <w:sz w:val="28"/>
                <w:szCs w:val="28"/>
              </w:rPr>
              <w:t>Заместитель начальника управления</w:t>
            </w:r>
          </w:p>
        </w:tc>
        <w:tc>
          <w:tcPr>
            <w:tcW w:w="2126" w:type="dxa"/>
          </w:tcPr>
          <w:p w:rsidR="009E3A7E" w:rsidRPr="009E3A7E" w:rsidRDefault="009E3A7E" w:rsidP="009E3A7E">
            <w:pPr>
              <w:jc w:val="center"/>
              <w:rPr>
                <w:sz w:val="28"/>
                <w:szCs w:val="28"/>
              </w:rPr>
            </w:pPr>
            <w:r w:rsidRPr="009E3A7E">
              <w:rPr>
                <w:sz w:val="28"/>
                <w:szCs w:val="28"/>
              </w:rPr>
              <w:t>11473</w:t>
            </w:r>
          </w:p>
        </w:tc>
      </w:tr>
      <w:tr w:rsidR="009E3A7E" w:rsidRPr="009E3A7E" w:rsidTr="00C742C0">
        <w:tc>
          <w:tcPr>
            <w:tcW w:w="7088" w:type="dxa"/>
          </w:tcPr>
          <w:p w:rsidR="009E3A7E" w:rsidRPr="009E3A7E" w:rsidRDefault="009E3A7E" w:rsidP="009E3A7E">
            <w:pPr>
              <w:jc w:val="both"/>
              <w:rPr>
                <w:i/>
                <w:sz w:val="28"/>
                <w:szCs w:val="28"/>
              </w:rPr>
            </w:pPr>
            <w:r w:rsidRPr="009E3A7E">
              <w:rPr>
                <w:i/>
                <w:sz w:val="28"/>
                <w:szCs w:val="28"/>
              </w:rPr>
              <w:t>Начальник отдела в управлении</w:t>
            </w:r>
          </w:p>
        </w:tc>
        <w:tc>
          <w:tcPr>
            <w:tcW w:w="2126" w:type="dxa"/>
          </w:tcPr>
          <w:p w:rsidR="009E3A7E" w:rsidRPr="009E3A7E" w:rsidRDefault="009E3A7E" w:rsidP="009E3A7E">
            <w:pPr>
              <w:jc w:val="center"/>
              <w:rPr>
                <w:sz w:val="28"/>
                <w:szCs w:val="28"/>
              </w:rPr>
            </w:pPr>
            <w:r w:rsidRPr="009E3A7E">
              <w:rPr>
                <w:sz w:val="28"/>
                <w:szCs w:val="28"/>
              </w:rPr>
              <w:t>10476</w:t>
            </w:r>
          </w:p>
        </w:tc>
      </w:tr>
      <w:tr w:rsidR="009E3A7E" w:rsidRPr="009E3A7E" w:rsidTr="00C742C0">
        <w:tc>
          <w:tcPr>
            <w:tcW w:w="7088" w:type="dxa"/>
          </w:tcPr>
          <w:p w:rsidR="009E3A7E" w:rsidRPr="009E3A7E" w:rsidRDefault="009E3A7E" w:rsidP="009E3A7E">
            <w:pPr>
              <w:jc w:val="both"/>
              <w:rPr>
                <w:i/>
                <w:sz w:val="28"/>
                <w:szCs w:val="28"/>
              </w:rPr>
            </w:pPr>
            <w:r w:rsidRPr="009E3A7E">
              <w:rPr>
                <w:i/>
                <w:sz w:val="28"/>
                <w:szCs w:val="28"/>
              </w:rPr>
              <w:t xml:space="preserve">Заместитель начальника отдела в управлении </w:t>
            </w:r>
          </w:p>
        </w:tc>
        <w:tc>
          <w:tcPr>
            <w:tcW w:w="2126" w:type="dxa"/>
          </w:tcPr>
          <w:p w:rsidR="009E3A7E" w:rsidRPr="009E3A7E" w:rsidRDefault="009E3A7E" w:rsidP="009E3A7E">
            <w:pPr>
              <w:jc w:val="center"/>
              <w:rPr>
                <w:sz w:val="28"/>
                <w:szCs w:val="28"/>
              </w:rPr>
            </w:pPr>
            <w:r w:rsidRPr="009E3A7E">
              <w:rPr>
                <w:sz w:val="28"/>
                <w:szCs w:val="28"/>
              </w:rPr>
              <w:t>9480</w:t>
            </w:r>
          </w:p>
        </w:tc>
      </w:tr>
      <w:tr w:rsidR="009E3A7E" w:rsidRPr="009E3A7E" w:rsidTr="00C742C0">
        <w:tc>
          <w:tcPr>
            <w:tcW w:w="7088" w:type="dxa"/>
          </w:tcPr>
          <w:p w:rsidR="009E3A7E" w:rsidRPr="009E3A7E" w:rsidRDefault="009E3A7E" w:rsidP="009E3A7E">
            <w:pPr>
              <w:jc w:val="both"/>
              <w:rPr>
                <w:i/>
                <w:sz w:val="28"/>
                <w:szCs w:val="28"/>
              </w:rPr>
            </w:pPr>
            <w:r w:rsidRPr="009E3A7E">
              <w:rPr>
                <w:i/>
                <w:sz w:val="28"/>
                <w:szCs w:val="28"/>
              </w:rPr>
              <w:t>Заведующий сектором</w:t>
            </w:r>
          </w:p>
        </w:tc>
        <w:tc>
          <w:tcPr>
            <w:tcW w:w="2126" w:type="dxa"/>
          </w:tcPr>
          <w:p w:rsidR="009E3A7E" w:rsidRPr="009E3A7E" w:rsidRDefault="009E3A7E" w:rsidP="009E3A7E">
            <w:pPr>
              <w:jc w:val="center"/>
              <w:rPr>
                <w:sz w:val="28"/>
                <w:szCs w:val="28"/>
              </w:rPr>
            </w:pPr>
            <w:r w:rsidRPr="009E3A7E">
              <w:rPr>
                <w:sz w:val="28"/>
                <w:szCs w:val="28"/>
              </w:rPr>
              <w:t>8877</w:t>
            </w:r>
          </w:p>
        </w:tc>
      </w:tr>
      <w:tr w:rsidR="009E3A7E" w:rsidRPr="009E3A7E" w:rsidTr="00C742C0">
        <w:tc>
          <w:tcPr>
            <w:tcW w:w="7088" w:type="dxa"/>
          </w:tcPr>
          <w:p w:rsidR="009E3A7E" w:rsidRPr="009E3A7E" w:rsidRDefault="009E3A7E" w:rsidP="009E3A7E">
            <w:pPr>
              <w:jc w:val="both"/>
              <w:rPr>
                <w:i/>
                <w:sz w:val="28"/>
                <w:szCs w:val="28"/>
              </w:rPr>
            </w:pPr>
            <w:r w:rsidRPr="009E3A7E">
              <w:rPr>
                <w:i/>
                <w:sz w:val="28"/>
                <w:szCs w:val="28"/>
              </w:rPr>
              <w:t>Советник</w:t>
            </w:r>
          </w:p>
        </w:tc>
        <w:tc>
          <w:tcPr>
            <w:tcW w:w="2126" w:type="dxa"/>
          </w:tcPr>
          <w:p w:rsidR="009E3A7E" w:rsidRPr="009E3A7E" w:rsidRDefault="009E3A7E" w:rsidP="009E3A7E">
            <w:pPr>
              <w:jc w:val="center"/>
              <w:rPr>
                <w:sz w:val="28"/>
                <w:szCs w:val="28"/>
              </w:rPr>
            </w:pPr>
            <w:r w:rsidRPr="009E3A7E">
              <w:rPr>
                <w:sz w:val="28"/>
                <w:szCs w:val="28"/>
              </w:rPr>
              <w:t>8629</w:t>
            </w:r>
          </w:p>
        </w:tc>
      </w:tr>
    </w:tbl>
    <w:p w:rsidR="009E3A7E" w:rsidRPr="009E3A7E" w:rsidRDefault="009E3A7E" w:rsidP="009E3A7E">
      <w:pPr>
        <w:rPr>
          <w:sz w:val="28"/>
          <w:szCs w:val="28"/>
        </w:rPr>
      </w:pPr>
      <w:r w:rsidRPr="009E3A7E">
        <w:rPr>
          <w:sz w:val="28"/>
          <w:szCs w:val="28"/>
        </w:rPr>
        <w:t>».</w:t>
      </w:r>
    </w:p>
    <w:p w:rsidR="009E3A7E" w:rsidRPr="009E3A7E" w:rsidRDefault="009E3A7E" w:rsidP="009E3A7E">
      <w:pPr>
        <w:numPr>
          <w:ilvl w:val="1"/>
          <w:numId w:val="6"/>
        </w:numPr>
        <w:rPr>
          <w:sz w:val="28"/>
          <w:szCs w:val="28"/>
        </w:rPr>
      </w:pPr>
      <w:r w:rsidRPr="009E3A7E">
        <w:rPr>
          <w:sz w:val="28"/>
          <w:szCs w:val="28"/>
        </w:rPr>
        <w:lastRenderedPageBreak/>
        <w:t>Приложение 2 изложить в следующей редакции:</w:t>
      </w:r>
    </w:p>
    <w:tbl>
      <w:tblPr>
        <w:tblW w:w="9229" w:type="dxa"/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103"/>
        <w:gridCol w:w="2126"/>
      </w:tblGrid>
      <w:tr w:rsidR="009E3A7E" w:rsidRPr="009E3A7E" w:rsidTr="00C742C0">
        <w:tc>
          <w:tcPr>
            <w:tcW w:w="7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9E3A7E" w:rsidRPr="009E3A7E" w:rsidRDefault="009E3A7E" w:rsidP="009E3A7E">
            <w:pPr>
              <w:widowControl/>
              <w:suppressAutoHyphens w:val="0"/>
              <w:jc w:val="center"/>
              <w:rPr>
                <w:color w:val="22272F"/>
                <w:sz w:val="28"/>
                <w:szCs w:val="28"/>
                <w:lang w:eastAsia="ru-RU"/>
              </w:rPr>
            </w:pPr>
            <w:r w:rsidRPr="009E3A7E">
              <w:rPr>
                <w:color w:val="22272F"/>
                <w:sz w:val="28"/>
                <w:szCs w:val="28"/>
                <w:lang w:eastAsia="ru-RU"/>
              </w:rPr>
              <w:t>Наименование классного чина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9E3A7E" w:rsidRPr="009E3A7E" w:rsidRDefault="009E3A7E" w:rsidP="009E3A7E">
            <w:pPr>
              <w:widowControl/>
              <w:suppressAutoHyphens w:val="0"/>
              <w:jc w:val="center"/>
              <w:rPr>
                <w:color w:val="22272F"/>
                <w:sz w:val="28"/>
                <w:szCs w:val="28"/>
                <w:lang w:eastAsia="ru-RU"/>
              </w:rPr>
            </w:pPr>
            <w:r w:rsidRPr="009E3A7E">
              <w:rPr>
                <w:color w:val="22272F"/>
                <w:sz w:val="28"/>
                <w:szCs w:val="28"/>
                <w:lang w:eastAsia="ru-RU"/>
              </w:rPr>
              <w:t>Размер ежемесячной доплаты за классный чин, руб.</w:t>
            </w:r>
          </w:p>
        </w:tc>
      </w:tr>
      <w:tr w:rsidR="009E3A7E" w:rsidRPr="009E3A7E" w:rsidTr="00C742C0">
        <w:tc>
          <w:tcPr>
            <w:tcW w:w="7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9E3A7E" w:rsidRPr="009E3A7E" w:rsidRDefault="009E3A7E" w:rsidP="009E3A7E">
            <w:pPr>
              <w:widowControl/>
              <w:suppressAutoHyphens w:val="0"/>
              <w:jc w:val="both"/>
              <w:rPr>
                <w:i/>
                <w:color w:val="22272F"/>
                <w:sz w:val="28"/>
                <w:szCs w:val="28"/>
                <w:lang w:eastAsia="ru-RU"/>
              </w:rPr>
            </w:pPr>
            <w:r w:rsidRPr="009E3A7E">
              <w:rPr>
                <w:i/>
                <w:color w:val="22272F"/>
                <w:sz w:val="28"/>
                <w:szCs w:val="28"/>
                <w:lang w:eastAsia="ru-RU"/>
              </w:rPr>
              <w:t>Действительный муниципальный советник 1 класса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9E3A7E" w:rsidRPr="009E3A7E" w:rsidRDefault="009E3A7E" w:rsidP="009E3A7E">
            <w:pPr>
              <w:widowControl/>
              <w:suppressAutoHyphens w:val="0"/>
              <w:jc w:val="center"/>
              <w:rPr>
                <w:color w:val="22272F"/>
                <w:sz w:val="28"/>
                <w:szCs w:val="28"/>
                <w:lang w:eastAsia="ru-RU"/>
              </w:rPr>
            </w:pPr>
            <w:r w:rsidRPr="009E3A7E">
              <w:rPr>
                <w:color w:val="22272F"/>
                <w:sz w:val="28"/>
                <w:szCs w:val="28"/>
                <w:lang w:eastAsia="ru-RU"/>
              </w:rPr>
              <w:t>6351</w:t>
            </w:r>
          </w:p>
        </w:tc>
      </w:tr>
      <w:tr w:rsidR="009E3A7E" w:rsidRPr="009E3A7E" w:rsidTr="00C742C0">
        <w:tc>
          <w:tcPr>
            <w:tcW w:w="7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9E3A7E" w:rsidRPr="009E3A7E" w:rsidRDefault="009E3A7E" w:rsidP="009E3A7E">
            <w:pPr>
              <w:widowControl/>
              <w:suppressAutoHyphens w:val="0"/>
              <w:jc w:val="both"/>
              <w:rPr>
                <w:i/>
                <w:color w:val="22272F"/>
                <w:sz w:val="28"/>
                <w:szCs w:val="28"/>
                <w:lang w:eastAsia="ru-RU"/>
              </w:rPr>
            </w:pPr>
            <w:r w:rsidRPr="009E3A7E">
              <w:rPr>
                <w:i/>
                <w:color w:val="22272F"/>
                <w:sz w:val="28"/>
                <w:szCs w:val="28"/>
                <w:lang w:eastAsia="ru-RU"/>
              </w:rPr>
              <w:t>Действительный муниципальный советник 2 класса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9E3A7E" w:rsidRPr="009E3A7E" w:rsidRDefault="009E3A7E" w:rsidP="009E3A7E">
            <w:pPr>
              <w:widowControl/>
              <w:suppressAutoHyphens w:val="0"/>
              <w:jc w:val="center"/>
              <w:rPr>
                <w:color w:val="22272F"/>
                <w:sz w:val="28"/>
                <w:szCs w:val="28"/>
                <w:lang w:eastAsia="ru-RU"/>
              </w:rPr>
            </w:pPr>
            <w:r w:rsidRPr="009E3A7E">
              <w:rPr>
                <w:color w:val="22272F"/>
                <w:sz w:val="28"/>
                <w:szCs w:val="28"/>
                <w:lang w:eastAsia="ru-RU"/>
              </w:rPr>
              <w:t>5825</w:t>
            </w:r>
          </w:p>
        </w:tc>
      </w:tr>
      <w:tr w:rsidR="009E3A7E" w:rsidRPr="009E3A7E" w:rsidTr="00C742C0">
        <w:tc>
          <w:tcPr>
            <w:tcW w:w="7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9E3A7E" w:rsidRPr="009E3A7E" w:rsidRDefault="009E3A7E" w:rsidP="009E3A7E">
            <w:pPr>
              <w:widowControl/>
              <w:suppressAutoHyphens w:val="0"/>
              <w:jc w:val="both"/>
              <w:rPr>
                <w:i/>
                <w:color w:val="22272F"/>
                <w:sz w:val="28"/>
                <w:szCs w:val="28"/>
                <w:lang w:eastAsia="ru-RU"/>
              </w:rPr>
            </w:pPr>
            <w:r w:rsidRPr="009E3A7E">
              <w:rPr>
                <w:i/>
                <w:color w:val="22272F"/>
                <w:sz w:val="28"/>
                <w:szCs w:val="28"/>
                <w:lang w:eastAsia="ru-RU"/>
              </w:rPr>
              <w:t>Действительный муниципальный советник 3 класса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9E3A7E" w:rsidRPr="009E3A7E" w:rsidRDefault="009E3A7E" w:rsidP="009E3A7E">
            <w:pPr>
              <w:widowControl/>
              <w:suppressAutoHyphens w:val="0"/>
              <w:jc w:val="center"/>
              <w:rPr>
                <w:color w:val="22272F"/>
                <w:sz w:val="28"/>
                <w:szCs w:val="28"/>
                <w:lang w:eastAsia="ru-RU"/>
              </w:rPr>
            </w:pPr>
            <w:r w:rsidRPr="009E3A7E">
              <w:rPr>
                <w:color w:val="22272F"/>
                <w:sz w:val="28"/>
                <w:szCs w:val="28"/>
                <w:lang w:eastAsia="ru-RU"/>
              </w:rPr>
              <w:t>5295</w:t>
            </w:r>
          </w:p>
        </w:tc>
      </w:tr>
      <w:tr w:rsidR="009E3A7E" w:rsidRPr="009E3A7E" w:rsidTr="00C742C0">
        <w:tc>
          <w:tcPr>
            <w:tcW w:w="7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9E3A7E" w:rsidRPr="009E3A7E" w:rsidRDefault="009E3A7E" w:rsidP="009E3A7E">
            <w:pPr>
              <w:widowControl/>
              <w:suppressAutoHyphens w:val="0"/>
              <w:jc w:val="both"/>
              <w:rPr>
                <w:i/>
                <w:color w:val="22272F"/>
                <w:sz w:val="28"/>
                <w:szCs w:val="28"/>
                <w:lang w:eastAsia="ru-RU"/>
              </w:rPr>
            </w:pPr>
            <w:r w:rsidRPr="009E3A7E">
              <w:rPr>
                <w:i/>
                <w:color w:val="22272F"/>
                <w:sz w:val="28"/>
                <w:szCs w:val="28"/>
                <w:lang w:eastAsia="ru-RU"/>
              </w:rPr>
              <w:t>Муниципальный советник 1 класса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9E3A7E" w:rsidRPr="009E3A7E" w:rsidRDefault="009E3A7E" w:rsidP="009E3A7E">
            <w:pPr>
              <w:widowControl/>
              <w:suppressAutoHyphens w:val="0"/>
              <w:jc w:val="center"/>
              <w:rPr>
                <w:color w:val="22272F"/>
                <w:sz w:val="28"/>
                <w:szCs w:val="28"/>
                <w:lang w:eastAsia="ru-RU"/>
              </w:rPr>
            </w:pPr>
            <w:r w:rsidRPr="009E3A7E">
              <w:rPr>
                <w:color w:val="22272F"/>
                <w:sz w:val="28"/>
                <w:szCs w:val="28"/>
                <w:lang w:eastAsia="ru-RU"/>
              </w:rPr>
              <w:t>4660</w:t>
            </w:r>
          </w:p>
        </w:tc>
      </w:tr>
      <w:tr w:rsidR="009E3A7E" w:rsidRPr="009E3A7E" w:rsidTr="00C742C0">
        <w:tc>
          <w:tcPr>
            <w:tcW w:w="7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9E3A7E" w:rsidRPr="009E3A7E" w:rsidRDefault="009E3A7E" w:rsidP="009E3A7E">
            <w:pPr>
              <w:widowControl/>
              <w:suppressAutoHyphens w:val="0"/>
              <w:jc w:val="both"/>
              <w:rPr>
                <w:i/>
                <w:color w:val="22272F"/>
                <w:sz w:val="28"/>
                <w:szCs w:val="28"/>
                <w:lang w:eastAsia="ru-RU"/>
              </w:rPr>
            </w:pPr>
            <w:r w:rsidRPr="009E3A7E">
              <w:rPr>
                <w:i/>
                <w:color w:val="22272F"/>
                <w:sz w:val="28"/>
                <w:szCs w:val="28"/>
                <w:lang w:eastAsia="ru-RU"/>
              </w:rPr>
              <w:t>Муниципальный советник 2 класса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9E3A7E" w:rsidRPr="009E3A7E" w:rsidRDefault="009E3A7E" w:rsidP="009E3A7E">
            <w:pPr>
              <w:widowControl/>
              <w:suppressAutoHyphens w:val="0"/>
              <w:jc w:val="center"/>
              <w:rPr>
                <w:color w:val="22272F"/>
                <w:sz w:val="28"/>
                <w:szCs w:val="28"/>
                <w:lang w:eastAsia="ru-RU"/>
              </w:rPr>
            </w:pPr>
            <w:r w:rsidRPr="009E3A7E">
              <w:rPr>
                <w:color w:val="22272F"/>
                <w:sz w:val="28"/>
                <w:szCs w:val="28"/>
                <w:lang w:eastAsia="ru-RU"/>
              </w:rPr>
              <w:t>4340</w:t>
            </w:r>
          </w:p>
        </w:tc>
      </w:tr>
      <w:tr w:rsidR="009E3A7E" w:rsidRPr="009E3A7E" w:rsidTr="00C742C0">
        <w:tc>
          <w:tcPr>
            <w:tcW w:w="7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9E3A7E" w:rsidRPr="009E3A7E" w:rsidRDefault="009E3A7E" w:rsidP="009E3A7E">
            <w:pPr>
              <w:widowControl/>
              <w:suppressAutoHyphens w:val="0"/>
              <w:jc w:val="both"/>
              <w:rPr>
                <w:i/>
                <w:color w:val="22272F"/>
                <w:sz w:val="28"/>
                <w:szCs w:val="28"/>
                <w:lang w:eastAsia="ru-RU"/>
              </w:rPr>
            </w:pPr>
            <w:r w:rsidRPr="009E3A7E">
              <w:rPr>
                <w:i/>
                <w:color w:val="22272F"/>
                <w:sz w:val="28"/>
                <w:szCs w:val="28"/>
                <w:lang w:eastAsia="ru-RU"/>
              </w:rPr>
              <w:t>Муниципальный советник 3 класса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9E3A7E" w:rsidRPr="009E3A7E" w:rsidRDefault="009E3A7E" w:rsidP="009E3A7E">
            <w:pPr>
              <w:widowControl/>
              <w:suppressAutoHyphens w:val="0"/>
              <w:jc w:val="center"/>
              <w:rPr>
                <w:color w:val="22272F"/>
                <w:sz w:val="28"/>
                <w:szCs w:val="28"/>
                <w:lang w:eastAsia="ru-RU"/>
              </w:rPr>
            </w:pPr>
            <w:r w:rsidRPr="009E3A7E">
              <w:rPr>
                <w:color w:val="22272F"/>
                <w:sz w:val="28"/>
                <w:szCs w:val="28"/>
                <w:lang w:eastAsia="ru-RU"/>
              </w:rPr>
              <w:t>4024</w:t>
            </w:r>
          </w:p>
        </w:tc>
      </w:tr>
      <w:tr w:rsidR="009E3A7E" w:rsidRPr="009E3A7E" w:rsidTr="00C742C0">
        <w:tc>
          <w:tcPr>
            <w:tcW w:w="7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9E3A7E" w:rsidRPr="009E3A7E" w:rsidRDefault="009E3A7E" w:rsidP="009E3A7E">
            <w:pPr>
              <w:widowControl/>
              <w:suppressAutoHyphens w:val="0"/>
              <w:jc w:val="both"/>
              <w:rPr>
                <w:i/>
                <w:color w:val="22272F"/>
                <w:sz w:val="28"/>
                <w:szCs w:val="28"/>
                <w:lang w:eastAsia="ru-RU"/>
              </w:rPr>
            </w:pPr>
            <w:r w:rsidRPr="009E3A7E">
              <w:rPr>
                <w:i/>
                <w:color w:val="22272F"/>
                <w:sz w:val="28"/>
                <w:szCs w:val="28"/>
                <w:lang w:eastAsia="ru-RU"/>
              </w:rPr>
              <w:t>Советник муниципальной службы 1 класса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9E3A7E" w:rsidRPr="009E3A7E" w:rsidRDefault="009E3A7E" w:rsidP="009E3A7E">
            <w:pPr>
              <w:widowControl/>
              <w:suppressAutoHyphens w:val="0"/>
              <w:jc w:val="center"/>
              <w:rPr>
                <w:color w:val="22272F"/>
                <w:sz w:val="28"/>
                <w:szCs w:val="28"/>
                <w:lang w:eastAsia="ru-RU"/>
              </w:rPr>
            </w:pPr>
            <w:r w:rsidRPr="009E3A7E">
              <w:rPr>
                <w:color w:val="22272F"/>
                <w:sz w:val="28"/>
                <w:szCs w:val="28"/>
                <w:lang w:eastAsia="ru-RU"/>
              </w:rPr>
              <w:t>3603</w:t>
            </w:r>
          </w:p>
        </w:tc>
      </w:tr>
      <w:tr w:rsidR="009E3A7E" w:rsidRPr="009E3A7E" w:rsidTr="00C742C0">
        <w:tc>
          <w:tcPr>
            <w:tcW w:w="7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9E3A7E" w:rsidRPr="009E3A7E" w:rsidRDefault="009E3A7E" w:rsidP="009E3A7E">
            <w:pPr>
              <w:widowControl/>
              <w:suppressAutoHyphens w:val="0"/>
              <w:jc w:val="both"/>
              <w:rPr>
                <w:i/>
                <w:color w:val="22272F"/>
                <w:sz w:val="28"/>
                <w:szCs w:val="28"/>
                <w:lang w:eastAsia="ru-RU"/>
              </w:rPr>
            </w:pPr>
            <w:r w:rsidRPr="009E3A7E">
              <w:rPr>
                <w:i/>
                <w:color w:val="22272F"/>
                <w:sz w:val="28"/>
                <w:szCs w:val="28"/>
                <w:lang w:eastAsia="ru-RU"/>
              </w:rPr>
              <w:t>Советник муниципальной службы 2 класса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9E3A7E" w:rsidRPr="009E3A7E" w:rsidRDefault="009E3A7E" w:rsidP="009E3A7E">
            <w:pPr>
              <w:widowControl/>
              <w:suppressAutoHyphens w:val="0"/>
              <w:jc w:val="center"/>
              <w:rPr>
                <w:color w:val="22272F"/>
                <w:sz w:val="28"/>
                <w:szCs w:val="28"/>
                <w:lang w:eastAsia="ru-RU"/>
              </w:rPr>
            </w:pPr>
            <w:r w:rsidRPr="009E3A7E">
              <w:rPr>
                <w:color w:val="22272F"/>
                <w:sz w:val="28"/>
                <w:szCs w:val="28"/>
                <w:lang w:eastAsia="ru-RU"/>
              </w:rPr>
              <w:t>3394</w:t>
            </w:r>
          </w:p>
        </w:tc>
      </w:tr>
      <w:tr w:rsidR="009E3A7E" w:rsidRPr="009E3A7E" w:rsidTr="00C742C0">
        <w:tc>
          <w:tcPr>
            <w:tcW w:w="7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9E3A7E" w:rsidRPr="009E3A7E" w:rsidRDefault="009E3A7E" w:rsidP="009E3A7E">
            <w:pPr>
              <w:widowControl/>
              <w:suppressAutoHyphens w:val="0"/>
              <w:jc w:val="both"/>
              <w:rPr>
                <w:i/>
                <w:color w:val="22272F"/>
                <w:sz w:val="28"/>
                <w:szCs w:val="28"/>
                <w:lang w:eastAsia="ru-RU"/>
              </w:rPr>
            </w:pPr>
            <w:r w:rsidRPr="009E3A7E">
              <w:rPr>
                <w:i/>
                <w:color w:val="22272F"/>
                <w:sz w:val="28"/>
                <w:szCs w:val="28"/>
                <w:lang w:eastAsia="ru-RU"/>
              </w:rPr>
              <w:t>Советник муниципальной службы 3 класса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9E3A7E" w:rsidRPr="009E3A7E" w:rsidRDefault="009E3A7E" w:rsidP="009E3A7E">
            <w:pPr>
              <w:widowControl/>
              <w:suppressAutoHyphens w:val="0"/>
              <w:jc w:val="center"/>
              <w:rPr>
                <w:color w:val="22272F"/>
                <w:sz w:val="28"/>
                <w:szCs w:val="28"/>
                <w:lang w:eastAsia="ru-RU"/>
              </w:rPr>
            </w:pPr>
            <w:r w:rsidRPr="009E3A7E">
              <w:rPr>
                <w:color w:val="22272F"/>
                <w:sz w:val="28"/>
                <w:szCs w:val="28"/>
                <w:lang w:eastAsia="ru-RU"/>
              </w:rPr>
              <w:t>3185</w:t>
            </w:r>
          </w:p>
        </w:tc>
      </w:tr>
      <w:tr w:rsidR="009E3A7E" w:rsidRPr="009E3A7E" w:rsidTr="00C742C0">
        <w:tc>
          <w:tcPr>
            <w:tcW w:w="7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9E3A7E" w:rsidRPr="009E3A7E" w:rsidRDefault="009E3A7E" w:rsidP="009E3A7E">
            <w:pPr>
              <w:widowControl/>
              <w:suppressAutoHyphens w:val="0"/>
              <w:jc w:val="both"/>
              <w:rPr>
                <w:i/>
                <w:color w:val="22272F"/>
                <w:sz w:val="28"/>
                <w:szCs w:val="28"/>
                <w:lang w:eastAsia="ru-RU"/>
              </w:rPr>
            </w:pPr>
            <w:r w:rsidRPr="009E3A7E">
              <w:rPr>
                <w:i/>
                <w:color w:val="22272F"/>
                <w:sz w:val="28"/>
                <w:szCs w:val="28"/>
                <w:lang w:eastAsia="ru-RU"/>
              </w:rPr>
              <w:t>Референт муниципальной службы 1 класса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9E3A7E" w:rsidRPr="009E3A7E" w:rsidRDefault="009E3A7E" w:rsidP="009E3A7E">
            <w:pPr>
              <w:widowControl/>
              <w:suppressAutoHyphens w:val="0"/>
              <w:jc w:val="center"/>
              <w:rPr>
                <w:color w:val="22272F"/>
                <w:sz w:val="28"/>
                <w:szCs w:val="28"/>
                <w:lang w:eastAsia="ru-RU"/>
              </w:rPr>
            </w:pPr>
            <w:r w:rsidRPr="009E3A7E">
              <w:rPr>
                <w:color w:val="22272F"/>
                <w:sz w:val="28"/>
                <w:szCs w:val="28"/>
                <w:lang w:eastAsia="ru-RU"/>
              </w:rPr>
              <w:t>2965</w:t>
            </w:r>
          </w:p>
        </w:tc>
      </w:tr>
      <w:tr w:rsidR="009E3A7E" w:rsidRPr="009E3A7E" w:rsidTr="00C742C0">
        <w:tc>
          <w:tcPr>
            <w:tcW w:w="7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9E3A7E" w:rsidRPr="009E3A7E" w:rsidRDefault="009E3A7E" w:rsidP="009E3A7E">
            <w:pPr>
              <w:widowControl/>
              <w:suppressAutoHyphens w:val="0"/>
              <w:jc w:val="both"/>
              <w:rPr>
                <w:i/>
                <w:color w:val="22272F"/>
                <w:sz w:val="28"/>
                <w:szCs w:val="28"/>
                <w:lang w:eastAsia="ru-RU"/>
              </w:rPr>
            </w:pPr>
            <w:r w:rsidRPr="009E3A7E">
              <w:rPr>
                <w:i/>
                <w:color w:val="22272F"/>
                <w:sz w:val="28"/>
                <w:szCs w:val="28"/>
                <w:lang w:eastAsia="ru-RU"/>
              </w:rPr>
              <w:t>Референт муниципальной службы 2 класса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9E3A7E" w:rsidRPr="009E3A7E" w:rsidRDefault="009E3A7E" w:rsidP="009E3A7E">
            <w:pPr>
              <w:widowControl/>
              <w:suppressAutoHyphens w:val="0"/>
              <w:jc w:val="center"/>
              <w:rPr>
                <w:color w:val="22272F"/>
                <w:sz w:val="28"/>
                <w:szCs w:val="28"/>
                <w:lang w:eastAsia="ru-RU"/>
              </w:rPr>
            </w:pPr>
            <w:r w:rsidRPr="009E3A7E">
              <w:rPr>
                <w:color w:val="22272F"/>
                <w:sz w:val="28"/>
                <w:szCs w:val="28"/>
                <w:lang w:eastAsia="ru-RU"/>
              </w:rPr>
              <w:t>2651</w:t>
            </w:r>
          </w:p>
        </w:tc>
      </w:tr>
      <w:tr w:rsidR="009E3A7E" w:rsidRPr="009E3A7E" w:rsidTr="00C742C0">
        <w:tc>
          <w:tcPr>
            <w:tcW w:w="7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9E3A7E" w:rsidRPr="009E3A7E" w:rsidRDefault="009E3A7E" w:rsidP="009E3A7E">
            <w:pPr>
              <w:widowControl/>
              <w:suppressAutoHyphens w:val="0"/>
              <w:jc w:val="both"/>
              <w:rPr>
                <w:i/>
                <w:color w:val="22272F"/>
                <w:sz w:val="28"/>
                <w:szCs w:val="28"/>
                <w:lang w:eastAsia="ru-RU"/>
              </w:rPr>
            </w:pPr>
            <w:r w:rsidRPr="009E3A7E">
              <w:rPr>
                <w:i/>
                <w:color w:val="22272F"/>
                <w:sz w:val="28"/>
                <w:szCs w:val="28"/>
                <w:lang w:eastAsia="ru-RU"/>
              </w:rPr>
              <w:t>Референт муниципальной службы 3 класса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9E3A7E" w:rsidRPr="009E3A7E" w:rsidRDefault="009E3A7E" w:rsidP="009E3A7E">
            <w:pPr>
              <w:widowControl/>
              <w:suppressAutoHyphens w:val="0"/>
              <w:jc w:val="center"/>
              <w:rPr>
                <w:color w:val="22272F"/>
                <w:sz w:val="28"/>
                <w:szCs w:val="28"/>
                <w:lang w:eastAsia="ru-RU"/>
              </w:rPr>
            </w:pPr>
            <w:r w:rsidRPr="009E3A7E">
              <w:rPr>
                <w:color w:val="22272F"/>
                <w:sz w:val="28"/>
                <w:szCs w:val="28"/>
                <w:lang w:eastAsia="ru-RU"/>
              </w:rPr>
              <w:t>2335</w:t>
            </w:r>
          </w:p>
        </w:tc>
      </w:tr>
      <w:tr w:rsidR="009E3A7E" w:rsidRPr="009E3A7E" w:rsidTr="00C742C0">
        <w:tc>
          <w:tcPr>
            <w:tcW w:w="7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9E3A7E" w:rsidRPr="009E3A7E" w:rsidRDefault="009E3A7E" w:rsidP="009E3A7E">
            <w:pPr>
              <w:widowControl/>
              <w:suppressAutoHyphens w:val="0"/>
              <w:jc w:val="both"/>
              <w:rPr>
                <w:i/>
                <w:color w:val="22272F"/>
                <w:sz w:val="28"/>
                <w:szCs w:val="28"/>
                <w:lang w:eastAsia="ru-RU"/>
              </w:rPr>
            </w:pPr>
            <w:r w:rsidRPr="009E3A7E">
              <w:rPr>
                <w:i/>
                <w:color w:val="22272F"/>
                <w:sz w:val="28"/>
                <w:szCs w:val="28"/>
                <w:lang w:eastAsia="ru-RU"/>
              </w:rPr>
              <w:t>Секретарь муниципальной службы 1 класса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9E3A7E" w:rsidRPr="009E3A7E" w:rsidRDefault="009E3A7E" w:rsidP="009E3A7E">
            <w:pPr>
              <w:widowControl/>
              <w:suppressAutoHyphens w:val="0"/>
              <w:jc w:val="center"/>
              <w:rPr>
                <w:color w:val="22272F"/>
                <w:sz w:val="28"/>
                <w:szCs w:val="28"/>
                <w:lang w:eastAsia="ru-RU"/>
              </w:rPr>
            </w:pPr>
            <w:r w:rsidRPr="009E3A7E">
              <w:rPr>
                <w:color w:val="22272F"/>
                <w:sz w:val="28"/>
                <w:szCs w:val="28"/>
                <w:lang w:eastAsia="ru-RU"/>
              </w:rPr>
              <w:t>2122</w:t>
            </w:r>
          </w:p>
        </w:tc>
      </w:tr>
      <w:tr w:rsidR="009E3A7E" w:rsidRPr="009E3A7E" w:rsidTr="00C742C0">
        <w:tc>
          <w:tcPr>
            <w:tcW w:w="7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9E3A7E" w:rsidRPr="009E3A7E" w:rsidRDefault="009E3A7E" w:rsidP="009E3A7E">
            <w:pPr>
              <w:widowControl/>
              <w:suppressAutoHyphens w:val="0"/>
              <w:jc w:val="both"/>
              <w:rPr>
                <w:i/>
                <w:color w:val="22272F"/>
                <w:sz w:val="28"/>
                <w:szCs w:val="28"/>
                <w:lang w:eastAsia="ru-RU"/>
              </w:rPr>
            </w:pPr>
            <w:r w:rsidRPr="009E3A7E">
              <w:rPr>
                <w:i/>
                <w:color w:val="22272F"/>
                <w:sz w:val="28"/>
                <w:szCs w:val="28"/>
                <w:lang w:eastAsia="ru-RU"/>
              </w:rPr>
              <w:t>Секретарь муниципальной службы 2 класса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9E3A7E" w:rsidRPr="009E3A7E" w:rsidRDefault="009E3A7E" w:rsidP="009E3A7E">
            <w:pPr>
              <w:widowControl/>
              <w:suppressAutoHyphens w:val="0"/>
              <w:jc w:val="center"/>
              <w:rPr>
                <w:color w:val="22272F"/>
                <w:sz w:val="28"/>
                <w:szCs w:val="28"/>
                <w:lang w:eastAsia="ru-RU"/>
              </w:rPr>
            </w:pPr>
            <w:r w:rsidRPr="009E3A7E">
              <w:rPr>
                <w:color w:val="22272F"/>
                <w:sz w:val="28"/>
                <w:szCs w:val="28"/>
                <w:lang w:eastAsia="ru-RU"/>
              </w:rPr>
              <w:t>1911</w:t>
            </w:r>
          </w:p>
        </w:tc>
      </w:tr>
      <w:tr w:rsidR="009E3A7E" w:rsidRPr="009E3A7E" w:rsidTr="00C742C0">
        <w:tc>
          <w:tcPr>
            <w:tcW w:w="7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9E3A7E" w:rsidRPr="009E3A7E" w:rsidRDefault="009E3A7E" w:rsidP="009E3A7E">
            <w:pPr>
              <w:widowControl/>
              <w:suppressAutoHyphens w:val="0"/>
              <w:jc w:val="both"/>
              <w:rPr>
                <w:i/>
                <w:color w:val="22272F"/>
                <w:sz w:val="28"/>
                <w:szCs w:val="28"/>
                <w:lang w:eastAsia="ru-RU"/>
              </w:rPr>
            </w:pPr>
            <w:r w:rsidRPr="009E3A7E">
              <w:rPr>
                <w:i/>
                <w:color w:val="22272F"/>
                <w:sz w:val="28"/>
                <w:szCs w:val="28"/>
                <w:lang w:eastAsia="ru-RU"/>
              </w:rPr>
              <w:t>Секретарь муниципальной службы 3 класса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9E3A7E" w:rsidRPr="009E3A7E" w:rsidRDefault="009E3A7E" w:rsidP="009E3A7E">
            <w:pPr>
              <w:widowControl/>
              <w:suppressAutoHyphens w:val="0"/>
              <w:jc w:val="center"/>
              <w:rPr>
                <w:color w:val="22272F"/>
                <w:sz w:val="28"/>
                <w:szCs w:val="28"/>
                <w:lang w:eastAsia="ru-RU"/>
              </w:rPr>
            </w:pPr>
            <w:r w:rsidRPr="009E3A7E">
              <w:rPr>
                <w:color w:val="22272F"/>
                <w:sz w:val="28"/>
                <w:szCs w:val="28"/>
                <w:lang w:eastAsia="ru-RU"/>
              </w:rPr>
              <w:t>1701</w:t>
            </w:r>
          </w:p>
        </w:tc>
      </w:tr>
    </w:tbl>
    <w:p w:rsidR="009E3A7E" w:rsidRPr="009E3A7E" w:rsidRDefault="009E3A7E" w:rsidP="009E3A7E">
      <w:pPr>
        <w:numPr>
          <w:ilvl w:val="0"/>
          <w:numId w:val="3"/>
        </w:numPr>
        <w:ind w:left="0" w:firstLine="840"/>
        <w:jc w:val="both"/>
        <w:rPr>
          <w:sz w:val="28"/>
          <w:szCs w:val="28"/>
        </w:rPr>
      </w:pPr>
      <w:r w:rsidRPr="009E3A7E">
        <w:rPr>
          <w:sz w:val="28"/>
          <w:szCs w:val="28"/>
        </w:rPr>
        <w:t>Установить, что при увеличении размеров должностных окладов муниципальных служащих и лиц, замещающих муниципальные должности Бессоновского района Пензенской области в соответствии с присвоенными классными чинами, а также размеры ежемесячных и иных дополнительных выплат подлежат округлению до целого рубля в сторону увеличения.</w:t>
      </w:r>
    </w:p>
    <w:p w:rsidR="009E3A7E" w:rsidRPr="009E3A7E" w:rsidRDefault="009E3A7E" w:rsidP="009E3A7E">
      <w:pPr>
        <w:numPr>
          <w:ilvl w:val="0"/>
          <w:numId w:val="3"/>
        </w:numPr>
        <w:ind w:left="0" w:firstLine="840"/>
        <w:jc w:val="both"/>
        <w:rPr>
          <w:sz w:val="28"/>
          <w:szCs w:val="28"/>
        </w:rPr>
      </w:pPr>
      <w:r w:rsidRPr="009E3A7E">
        <w:rPr>
          <w:sz w:val="28"/>
          <w:szCs w:val="28"/>
        </w:rPr>
        <w:t>Настоящее решение опубликовать в официальном информационном бюллетене «Вестник Бессоновского района» и разместить (опубликовать) на официальном сайте администрации Бессоновского района в информационно-коммуникационной сети «Интернет».</w:t>
      </w:r>
    </w:p>
    <w:p w:rsidR="009E3A7E" w:rsidRPr="009E3A7E" w:rsidRDefault="009E3A7E" w:rsidP="009E3A7E">
      <w:pPr>
        <w:numPr>
          <w:ilvl w:val="0"/>
          <w:numId w:val="3"/>
        </w:numPr>
        <w:ind w:left="0" w:firstLine="840"/>
        <w:jc w:val="both"/>
        <w:rPr>
          <w:sz w:val="28"/>
          <w:szCs w:val="28"/>
        </w:rPr>
      </w:pPr>
      <w:r w:rsidRPr="009E3A7E">
        <w:rPr>
          <w:sz w:val="28"/>
          <w:szCs w:val="28"/>
        </w:rPr>
        <w:t>Настоящее решение вступает в силу на следующий день после дня его официального опубликования  и распространяется на правоотношения, возникшие с 1января 2025.</w:t>
      </w:r>
    </w:p>
    <w:p w:rsidR="009E3A7E" w:rsidRPr="009E3A7E" w:rsidRDefault="009E3A7E" w:rsidP="009E3A7E">
      <w:pPr>
        <w:numPr>
          <w:ilvl w:val="0"/>
          <w:numId w:val="3"/>
        </w:numPr>
        <w:tabs>
          <w:tab w:val="num" w:pos="567"/>
        </w:tabs>
        <w:ind w:left="0" w:firstLine="851"/>
        <w:jc w:val="both"/>
        <w:rPr>
          <w:sz w:val="28"/>
          <w:szCs w:val="28"/>
        </w:rPr>
      </w:pPr>
      <w:r w:rsidRPr="009E3A7E">
        <w:rPr>
          <w:sz w:val="28"/>
          <w:szCs w:val="28"/>
        </w:rPr>
        <w:t>Контроль исполнения настоящего решения возложить на главу Бессоновского района Пензенской области.</w:t>
      </w:r>
      <w:bookmarkStart w:id="1" w:name="sub_264452"/>
    </w:p>
    <w:p w:rsidR="009E3A7E" w:rsidRPr="009E3A7E" w:rsidRDefault="009E3A7E" w:rsidP="009E3A7E">
      <w:pPr>
        <w:jc w:val="both"/>
        <w:rPr>
          <w:sz w:val="28"/>
          <w:szCs w:val="28"/>
        </w:rPr>
      </w:pPr>
    </w:p>
    <w:p w:rsidR="009E3A7E" w:rsidRPr="009E3A7E" w:rsidRDefault="009E3A7E" w:rsidP="009E3A7E">
      <w:pPr>
        <w:jc w:val="both"/>
        <w:rPr>
          <w:sz w:val="28"/>
          <w:szCs w:val="28"/>
        </w:rPr>
      </w:pPr>
    </w:p>
    <w:p w:rsidR="009E3A7E" w:rsidRPr="009E3A7E" w:rsidRDefault="009E3A7E" w:rsidP="009E3A7E">
      <w:pPr>
        <w:jc w:val="both"/>
        <w:rPr>
          <w:sz w:val="28"/>
          <w:szCs w:val="28"/>
        </w:rPr>
      </w:pPr>
      <w:r w:rsidRPr="009E3A7E">
        <w:rPr>
          <w:sz w:val="28"/>
          <w:szCs w:val="28"/>
        </w:rPr>
        <w:t>Председатель Собрания представителей</w:t>
      </w:r>
    </w:p>
    <w:p w:rsidR="009E3A7E" w:rsidRPr="009E3A7E" w:rsidRDefault="009E3A7E" w:rsidP="009E3A7E">
      <w:pPr>
        <w:jc w:val="both"/>
        <w:rPr>
          <w:sz w:val="28"/>
          <w:szCs w:val="28"/>
        </w:rPr>
      </w:pPr>
      <w:r w:rsidRPr="009E3A7E">
        <w:rPr>
          <w:sz w:val="28"/>
          <w:szCs w:val="28"/>
        </w:rPr>
        <w:t xml:space="preserve">Бессоновского района Пензенской области                         </w:t>
      </w:r>
      <w:r>
        <w:rPr>
          <w:sz w:val="28"/>
          <w:szCs w:val="28"/>
        </w:rPr>
        <w:t xml:space="preserve">     </w:t>
      </w:r>
      <w:r w:rsidRPr="009E3A7E">
        <w:rPr>
          <w:sz w:val="28"/>
          <w:szCs w:val="28"/>
        </w:rPr>
        <w:t xml:space="preserve">       С.И. Серебрякова</w:t>
      </w:r>
    </w:p>
    <w:p w:rsidR="009E3A7E" w:rsidRPr="009E3A7E" w:rsidRDefault="009E3A7E" w:rsidP="009E3A7E">
      <w:pPr>
        <w:jc w:val="both"/>
        <w:rPr>
          <w:sz w:val="28"/>
          <w:szCs w:val="28"/>
        </w:rPr>
      </w:pPr>
    </w:p>
    <w:p w:rsidR="009E3A7E" w:rsidRDefault="009E3A7E" w:rsidP="009E3A7E">
      <w:pPr>
        <w:jc w:val="both"/>
        <w:rPr>
          <w:sz w:val="28"/>
          <w:szCs w:val="28"/>
        </w:rPr>
      </w:pPr>
    </w:p>
    <w:p w:rsidR="00947DBA" w:rsidRPr="009E3A7E" w:rsidRDefault="009E3A7E" w:rsidP="009E3A7E">
      <w:pPr>
        <w:jc w:val="both"/>
        <w:rPr>
          <w:sz w:val="28"/>
          <w:szCs w:val="28"/>
        </w:rPr>
      </w:pPr>
      <w:r w:rsidRPr="009E3A7E">
        <w:rPr>
          <w:sz w:val="28"/>
          <w:szCs w:val="28"/>
        </w:rPr>
        <w:t xml:space="preserve">Глава Бессоновского района Пензенской области              </w:t>
      </w:r>
      <w:bookmarkEnd w:id="1"/>
      <w:r w:rsidRPr="009E3A7E">
        <w:rPr>
          <w:sz w:val="28"/>
          <w:szCs w:val="28"/>
        </w:rPr>
        <w:t xml:space="preserve">     </w:t>
      </w:r>
      <w:r>
        <w:rPr>
          <w:sz w:val="28"/>
          <w:szCs w:val="28"/>
        </w:rPr>
        <w:t xml:space="preserve">       </w:t>
      </w:r>
      <w:r w:rsidRPr="009E3A7E">
        <w:rPr>
          <w:sz w:val="28"/>
          <w:szCs w:val="28"/>
        </w:rPr>
        <w:t>Н.В. Шалдаева</w:t>
      </w:r>
    </w:p>
    <w:sectPr w:rsidR="00947DBA" w:rsidRPr="009E3A7E" w:rsidSect="00F71E13">
      <w:pgSz w:w="11906" w:h="16838"/>
      <w:pgMar w:top="1134" w:right="851" w:bottom="1134" w:left="1134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D020B" w:rsidRDefault="00FD020B" w:rsidP="00421FC7">
      <w:r>
        <w:separator/>
      </w:r>
    </w:p>
  </w:endnote>
  <w:endnote w:type="continuationSeparator" w:id="0">
    <w:p w:rsidR="00FD020B" w:rsidRDefault="00FD020B" w:rsidP="00421F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D020B" w:rsidRDefault="00FD020B" w:rsidP="00421FC7">
      <w:r>
        <w:separator/>
      </w:r>
    </w:p>
  </w:footnote>
  <w:footnote w:type="continuationSeparator" w:id="0">
    <w:p w:rsidR="00FD020B" w:rsidRDefault="00FD020B" w:rsidP="00421FC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0000002"/>
    <w:multiLevelType w:val="multilevel"/>
    <w:tmpl w:val="00000002"/>
    <w:name w:val="WW8Num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>
    <w:nsid w:val="00000003"/>
    <w:multiLevelType w:val="multilevel"/>
    <w:tmpl w:val="00000003"/>
    <w:name w:val="WW8Num4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3">
    <w:nsid w:val="00000004"/>
    <w:multiLevelType w:val="multilevel"/>
    <w:tmpl w:val="00000004"/>
    <w:name w:val="WW8Num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5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>
    <w:nsid w:val="04253F08"/>
    <w:multiLevelType w:val="multilevel"/>
    <w:tmpl w:val="8C1A53E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5">
    <w:nsid w:val="6DAC3CE1"/>
    <w:multiLevelType w:val="hybridMultilevel"/>
    <w:tmpl w:val="E4C041F0"/>
    <w:lvl w:ilvl="0" w:tplc="796EFF8A">
      <w:start w:val="2"/>
      <w:numFmt w:val="decimal"/>
      <w:lvlText w:val="%1."/>
      <w:lvlJc w:val="left"/>
      <w:pPr>
        <w:tabs>
          <w:tab w:val="num" w:pos="786"/>
        </w:tabs>
        <w:ind w:left="786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</w:lvl>
    <w:lvl w:ilvl="3" w:tplc="0419000F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 w:tplc="0419000F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2"/>
  </w:num>
  <w:num w:numId="5">
    <w:abstractNumId w:val="3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0F9C"/>
    <w:rsid w:val="000068BA"/>
    <w:rsid w:val="000113FE"/>
    <w:rsid w:val="00016C54"/>
    <w:rsid w:val="00017D77"/>
    <w:rsid w:val="00024503"/>
    <w:rsid w:val="00024C51"/>
    <w:rsid w:val="00027BD9"/>
    <w:rsid w:val="00036F1A"/>
    <w:rsid w:val="000405D1"/>
    <w:rsid w:val="00050522"/>
    <w:rsid w:val="0008417A"/>
    <w:rsid w:val="000B1E92"/>
    <w:rsid w:val="000D4D12"/>
    <w:rsid w:val="000D63FE"/>
    <w:rsid w:val="000E450D"/>
    <w:rsid w:val="000F57FA"/>
    <w:rsid w:val="0010425F"/>
    <w:rsid w:val="001302F1"/>
    <w:rsid w:val="00134581"/>
    <w:rsid w:val="001437E1"/>
    <w:rsid w:val="00143BC3"/>
    <w:rsid w:val="001459FB"/>
    <w:rsid w:val="001464F2"/>
    <w:rsid w:val="00157B1D"/>
    <w:rsid w:val="00162EB8"/>
    <w:rsid w:val="001648AC"/>
    <w:rsid w:val="00176D27"/>
    <w:rsid w:val="001B5ED4"/>
    <w:rsid w:val="001C5CAA"/>
    <w:rsid w:val="00213C91"/>
    <w:rsid w:val="00216B42"/>
    <w:rsid w:val="002272C1"/>
    <w:rsid w:val="00271AE2"/>
    <w:rsid w:val="00292DA9"/>
    <w:rsid w:val="002C7F9F"/>
    <w:rsid w:val="002D0675"/>
    <w:rsid w:val="002F5560"/>
    <w:rsid w:val="003034A4"/>
    <w:rsid w:val="003043A5"/>
    <w:rsid w:val="00324B43"/>
    <w:rsid w:val="00334D7B"/>
    <w:rsid w:val="003431E2"/>
    <w:rsid w:val="003439A7"/>
    <w:rsid w:val="00353EED"/>
    <w:rsid w:val="00361ADC"/>
    <w:rsid w:val="00367330"/>
    <w:rsid w:val="00384919"/>
    <w:rsid w:val="0038685E"/>
    <w:rsid w:val="00387130"/>
    <w:rsid w:val="00390975"/>
    <w:rsid w:val="003C00A9"/>
    <w:rsid w:val="003D2F97"/>
    <w:rsid w:val="003E4034"/>
    <w:rsid w:val="003E6949"/>
    <w:rsid w:val="003F6EEB"/>
    <w:rsid w:val="00402146"/>
    <w:rsid w:val="00421CED"/>
    <w:rsid w:val="00421FC7"/>
    <w:rsid w:val="00422C57"/>
    <w:rsid w:val="00432086"/>
    <w:rsid w:val="00434E44"/>
    <w:rsid w:val="004859B5"/>
    <w:rsid w:val="004A0305"/>
    <w:rsid w:val="004A35DC"/>
    <w:rsid w:val="004C33C4"/>
    <w:rsid w:val="004E4479"/>
    <w:rsid w:val="005029B4"/>
    <w:rsid w:val="00526546"/>
    <w:rsid w:val="00527D7C"/>
    <w:rsid w:val="00553E57"/>
    <w:rsid w:val="00570A84"/>
    <w:rsid w:val="00594B74"/>
    <w:rsid w:val="005A1C41"/>
    <w:rsid w:val="005B197D"/>
    <w:rsid w:val="005B45F7"/>
    <w:rsid w:val="005B639E"/>
    <w:rsid w:val="005B7780"/>
    <w:rsid w:val="005C1E1B"/>
    <w:rsid w:val="005C2F1F"/>
    <w:rsid w:val="005C5B84"/>
    <w:rsid w:val="005E2B36"/>
    <w:rsid w:val="005E3CB3"/>
    <w:rsid w:val="005F5AF1"/>
    <w:rsid w:val="005F5FE3"/>
    <w:rsid w:val="005F6825"/>
    <w:rsid w:val="00601444"/>
    <w:rsid w:val="0060471B"/>
    <w:rsid w:val="00612F1B"/>
    <w:rsid w:val="00624DFF"/>
    <w:rsid w:val="00625ABF"/>
    <w:rsid w:val="00677A3E"/>
    <w:rsid w:val="00680FDB"/>
    <w:rsid w:val="00694429"/>
    <w:rsid w:val="006A20A6"/>
    <w:rsid w:val="006C0B3F"/>
    <w:rsid w:val="006C284C"/>
    <w:rsid w:val="006F1182"/>
    <w:rsid w:val="006F2DB9"/>
    <w:rsid w:val="006F7917"/>
    <w:rsid w:val="007024C9"/>
    <w:rsid w:val="0071654E"/>
    <w:rsid w:val="00733AB3"/>
    <w:rsid w:val="007345A4"/>
    <w:rsid w:val="00742D3E"/>
    <w:rsid w:val="00764093"/>
    <w:rsid w:val="00767F18"/>
    <w:rsid w:val="007747FD"/>
    <w:rsid w:val="00785DBB"/>
    <w:rsid w:val="007D7C59"/>
    <w:rsid w:val="007E1838"/>
    <w:rsid w:val="007E4E5A"/>
    <w:rsid w:val="007E7BCE"/>
    <w:rsid w:val="007F2B1F"/>
    <w:rsid w:val="008016B0"/>
    <w:rsid w:val="008032A2"/>
    <w:rsid w:val="008069EB"/>
    <w:rsid w:val="0081005B"/>
    <w:rsid w:val="008363EA"/>
    <w:rsid w:val="00840568"/>
    <w:rsid w:val="00842FF6"/>
    <w:rsid w:val="0085194F"/>
    <w:rsid w:val="008665FE"/>
    <w:rsid w:val="00875BE0"/>
    <w:rsid w:val="0089033E"/>
    <w:rsid w:val="008A38A1"/>
    <w:rsid w:val="008D0F9C"/>
    <w:rsid w:val="008E11B0"/>
    <w:rsid w:val="008E134C"/>
    <w:rsid w:val="008E4823"/>
    <w:rsid w:val="008E6CD3"/>
    <w:rsid w:val="00914E33"/>
    <w:rsid w:val="00921EBC"/>
    <w:rsid w:val="00947DBA"/>
    <w:rsid w:val="00972028"/>
    <w:rsid w:val="0098635C"/>
    <w:rsid w:val="009B439B"/>
    <w:rsid w:val="009C0278"/>
    <w:rsid w:val="009C3480"/>
    <w:rsid w:val="009D72B8"/>
    <w:rsid w:val="009E3A7E"/>
    <w:rsid w:val="00A5480B"/>
    <w:rsid w:val="00A569DC"/>
    <w:rsid w:val="00A710BF"/>
    <w:rsid w:val="00A73959"/>
    <w:rsid w:val="00A771C7"/>
    <w:rsid w:val="00B16520"/>
    <w:rsid w:val="00B81947"/>
    <w:rsid w:val="00B974E8"/>
    <w:rsid w:val="00BA67B4"/>
    <w:rsid w:val="00BB5A9C"/>
    <w:rsid w:val="00BD09AE"/>
    <w:rsid w:val="00BD4586"/>
    <w:rsid w:val="00BE419E"/>
    <w:rsid w:val="00C14365"/>
    <w:rsid w:val="00C35A8E"/>
    <w:rsid w:val="00C430CA"/>
    <w:rsid w:val="00C762DA"/>
    <w:rsid w:val="00C84601"/>
    <w:rsid w:val="00C85FB1"/>
    <w:rsid w:val="00C90672"/>
    <w:rsid w:val="00C960D4"/>
    <w:rsid w:val="00CB7642"/>
    <w:rsid w:val="00CC3109"/>
    <w:rsid w:val="00CD4D6C"/>
    <w:rsid w:val="00D03DF5"/>
    <w:rsid w:val="00D041E5"/>
    <w:rsid w:val="00D25565"/>
    <w:rsid w:val="00D537AC"/>
    <w:rsid w:val="00D93844"/>
    <w:rsid w:val="00DE6D8A"/>
    <w:rsid w:val="00E12264"/>
    <w:rsid w:val="00E264B8"/>
    <w:rsid w:val="00E2660C"/>
    <w:rsid w:val="00E40BBB"/>
    <w:rsid w:val="00E5341D"/>
    <w:rsid w:val="00E62F6A"/>
    <w:rsid w:val="00E969E8"/>
    <w:rsid w:val="00EA0EFC"/>
    <w:rsid w:val="00EA2326"/>
    <w:rsid w:val="00EA61D2"/>
    <w:rsid w:val="00EF7DE4"/>
    <w:rsid w:val="00F0545E"/>
    <w:rsid w:val="00F373FF"/>
    <w:rsid w:val="00F558C4"/>
    <w:rsid w:val="00F67AB7"/>
    <w:rsid w:val="00F70CE1"/>
    <w:rsid w:val="00F71E13"/>
    <w:rsid w:val="00F779DD"/>
    <w:rsid w:val="00F8358D"/>
    <w:rsid w:val="00F83FA3"/>
    <w:rsid w:val="00F94110"/>
    <w:rsid w:val="00F96C27"/>
    <w:rsid w:val="00FD020B"/>
    <w:rsid w:val="00FD09A6"/>
    <w:rsid w:val="00FE62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41E5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1">
    <w:name w:val="heading 1"/>
    <w:basedOn w:val="a"/>
    <w:next w:val="a"/>
    <w:link w:val="10"/>
    <w:uiPriority w:val="9"/>
    <w:qFormat/>
    <w:rsid w:val="00E40BBB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"/>
    <w:next w:val="a"/>
    <w:link w:val="30"/>
    <w:unhideWhenUsed/>
    <w:qFormat/>
    <w:rsid w:val="002C7F9F"/>
    <w:pPr>
      <w:keepNext/>
      <w:widowControl/>
      <w:tabs>
        <w:tab w:val="num" w:pos="2226"/>
      </w:tabs>
      <w:ind w:left="2226" w:hanging="180"/>
      <w:jc w:val="center"/>
      <w:outlineLvl w:val="2"/>
    </w:pPr>
    <w:rPr>
      <w:b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2C7F9F"/>
    <w:rPr>
      <w:rFonts w:ascii="Times New Roman" w:eastAsia="Times New Roman" w:hAnsi="Times New Roman" w:cs="Times New Roman"/>
      <w:b/>
      <w:sz w:val="40"/>
      <w:szCs w:val="20"/>
      <w:lang w:eastAsia="ar-SA"/>
    </w:rPr>
  </w:style>
  <w:style w:type="character" w:customStyle="1" w:styleId="a3">
    <w:name w:val="Гипертекстовая ссылка"/>
    <w:basedOn w:val="a0"/>
    <w:rsid w:val="002C7F9F"/>
    <w:rPr>
      <w:color w:val="106BBE"/>
    </w:rPr>
  </w:style>
  <w:style w:type="table" w:styleId="a4">
    <w:name w:val="Table Grid"/>
    <w:basedOn w:val="a1"/>
    <w:uiPriority w:val="59"/>
    <w:rsid w:val="005E2B3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BE419E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E419E"/>
    <w:rPr>
      <w:rFonts w:ascii="Tahoma" w:eastAsia="Times New Roman" w:hAnsi="Tahoma" w:cs="Tahoma"/>
      <w:sz w:val="16"/>
      <w:szCs w:val="16"/>
      <w:lang w:eastAsia="ar-SA"/>
    </w:rPr>
  </w:style>
  <w:style w:type="paragraph" w:styleId="a7">
    <w:name w:val="header"/>
    <w:basedOn w:val="a"/>
    <w:link w:val="a8"/>
    <w:uiPriority w:val="99"/>
    <w:unhideWhenUsed/>
    <w:rsid w:val="00421FC7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421FC7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9">
    <w:name w:val="footer"/>
    <w:basedOn w:val="a"/>
    <w:link w:val="aa"/>
    <w:uiPriority w:val="99"/>
    <w:unhideWhenUsed/>
    <w:rsid w:val="00421FC7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421FC7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10">
    <w:name w:val="Заголовок 1 Знак"/>
    <w:basedOn w:val="a0"/>
    <w:link w:val="1"/>
    <w:uiPriority w:val="9"/>
    <w:rsid w:val="00E40BB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ar-SA"/>
    </w:rPr>
  </w:style>
  <w:style w:type="paragraph" w:customStyle="1" w:styleId="11">
    <w:name w:val="Знак1 Знак Знак Знак"/>
    <w:basedOn w:val="a"/>
    <w:rsid w:val="00680FDB"/>
    <w:pPr>
      <w:tabs>
        <w:tab w:val="num" w:pos="1315"/>
      </w:tabs>
      <w:suppressAutoHyphens w:val="0"/>
      <w:adjustRightInd w:val="0"/>
      <w:spacing w:after="160" w:line="240" w:lineRule="exact"/>
      <w:ind w:left="1315" w:hanging="180"/>
      <w:jc w:val="center"/>
    </w:pPr>
    <w:rPr>
      <w:b/>
      <w:i/>
      <w:sz w:val="28"/>
      <w:lang w:val="en-GB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41E5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1">
    <w:name w:val="heading 1"/>
    <w:basedOn w:val="a"/>
    <w:next w:val="a"/>
    <w:link w:val="10"/>
    <w:uiPriority w:val="9"/>
    <w:qFormat/>
    <w:rsid w:val="00E40BBB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"/>
    <w:next w:val="a"/>
    <w:link w:val="30"/>
    <w:unhideWhenUsed/>
    <w:qFormat/>
    <w:rsid w:val="002C7F9F"/>
    <w:pPr>
      <w:keepNext/>
      <w:widowControl/>
      <w:tabs>
        <w:tab w:val="num" w:pos="2226"/>
      </w:tabs>
      <w:ind w:left="2226" w:hanging="180"/>
      <w:jc w:val="center"/>
      <w:outlineLvl w:val="2"/>
    </w:pPr>
    <w:rPr>
      <w:b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2C7F9F"/>
    <w:rPr>
      <w:rFonts w:ascii="Times New Roman" w:eastAsia="Times New Roman" w:hAnsi="Times New Roman" w:cs="Times New Roman"/>
      <w:b/>
      <w:sz w:val="40"/>
      <w:szCs w:val="20"/>
      <w:lang w:eastAsia="ar-SA"/>
    </w:rPr>
  </w:style>
  <w:style w:type="character" w:customStyle="1" w:styleId="a3">
    <w:name w:val="Гипертекстовая ссылка"/>
    <w:basedOn w:val="a0"/>
    <w:rsid w:val="002C7F9F"/>
    <w:rPr>
      <w:color w:val="106BBE"/>
    </w:rPr>
  </w:style>
  <w:style w:type="table" w:styleId="a4">
    <w:name w:val="Table Grid"/>
    <w:basedOn w:val="a1"/>
    <w:uiPriority w:val="59"/>
    <w:rsid w:val="005E2B3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BE419E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E419E"/>
    <w:rPr>
      <w:rFonts w:ascii="Tahoma" w:eastAsia="Times New Roman" w:hAnsi="Tahoma" w:cs="Tahoma"/>
      <w:sz w:val="16"/>
      <w:szCs w:val="16"/>
      <w:lang w:eastAsia="ar-SA"/>
    </w:rPr>
  </w:style>
  <w:style w:type="paragraph" w:styleId="a7">
    <w:name w:val="header"/>
    <w:basedOn w:val="a"/>
    <w:link w:val="a8"/>
    <w:uiPriority w:val="99"/>
    <w:unhideWhenUsed/>
    <w:rsid w:val="00421FC7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421FC7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9">
    <w:name w:val="footer"/>
    <w:basedOn w:val="a"/>
    <w:link w:val="aa"/>
    <w:uiPriority w:val="99"/>
    <w:unhideWhenUsed/>
    <w:rsid w:val="00421FC7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421FC7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10">
    <w:name w:val="Заголовок 1 Знак"/>
    <w:basedOn w:val="a0"/>
    <w:link w:val="1"/>
    <w:uiPriority w:val="9"/>
    <w:rsid w:val="00E40BB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ar-SA"/>
    </w:rPr>
  </w:style>
  <w:style w:type="paragraph" w:customStyle="1" w:styleId="11">
    <w:name w:val="Знак1 Знак Знак Знак"/>
    <w:basedOn w:val="a"/>
    <w:rsid w:val="00680FDB"/>
    <w:pPr>
      <w:tabs>
        <w:tab w:val="num" w:pos="1315"/>
      </w:tabs>
      <w:suppressAutoHyphens w:val="0"/>
      <w:adjustRightInd w:val="0"/>
      <w:spacing w:after="160" w:line="240" w:lineRule="exact"/>
      <w:ind w:left="1315" w:hanging="180"/>
      <w:jc w:val="center"/>
    </w:pPr>
    <w:rPr>
      <w:b/>
      <w:i/>
      <w:sz w:val="28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7242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6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81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3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3659603-72CC-4B54-9D64-95407452DB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739</Words>
  <Characters>4216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4946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 Михайловна Вашаева</dc:creator>
  <cp:lastModifiedBy>pleskanovskaya</cp:lastModifiedBy>
  <cp:revision>3</cp:revision>
  <cp:lastPrinted>2025-02-04T10:56:00Z</cp:lastPrinted>
  <dcterms:created xsi:type="dcterms:W3CDTF">2025-02-03T06:39:00Z</dcterms:created>
  <dcterms:modified xsi:type="dcterms:W3CDTF">2025-02-04T10:56:00Z</dcterms:modified>
</cp:coreProperties>
</file>