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146" w:rsidRDefault="00F71E13" w:rsidP="00B16520">
      <w:pPr>
        <w:tabs>
          <w:tab w:val="left" w:pos="8931"/>
        </w:tabs>
        <w:jc w:val="center"/>
        <w:rPr>
          <w:sz w:val="24"/>
          <w:szCs w:val="24"/>
        </w:rPr>
      </w:pPr>
      <w:r w:rsidRPr="003D2F97">
        <w:rPr>
          <w:noProof/>
          <w:lang w:eastAsia="ru-RU"/>
        </w:rPr>
        <w:drawing>
          <wp:anchor distT="0" distB="0" distL="114300" distR="114300" simplePos="0" relativeHeight="251660288" behindDoc="0" locked="0" layoutInCell="1" allowOverlap="1" wp14:anchorId="7568F01B" wp14:editId="55D041DB">
            <wp:simplePos x="0" y="0"/>
            <wp:positionH relativeFrom="column">
              <wp:posOffset>2795270</wp:posOffset>
            </wp:positionH>
            <wp:positionV relativeFrom="paragraph">
              <wp:posOffset>-182245</wp:posOffset>
            </wp:positionV>
            <wp:extent cx="720090" cy="864235"/>
            <wp:effectExtent l="0" t="0" r="3810" b="0"/>
            <wp:wrapNone/>
            <wp:docPr id="2" name="Рисунок 2" descr="Герб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Герб1-1"/>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864235"/>
                    </a:xfrm>
                    <a:prstGeom prst="rect">
                      <a:avLst/>
                    </a:prstGeom>
                    <a:noFill/>
                  </pic:spPr>
                </pic:pic>
              </a:graphicData>
            </a:graphic>
            <wp14:sizeRelH relativeFrom="page">
              <wp14:pctWidth>0</wp14:pctWidth>
            </wp14:sizeRelH>
            <wp14:sizeRelV relativeFrom="page">
              <wp14:pctHeight>0</wp14:pctHeight>
            </wp14:sizeRelV>
          </wp:anchor>
        </w:drawing>
      </w:r>
    </w:p>
    <w:p w:rsidR="00402146" w:rsidRPr="003D2F97" w:rsidRDefault="00402146" w:rsidP="00402146"/>
    <w:p w:rsidR="00694429" w:rsidRPr="005E3CB3" w:rsidRDefault="00625ABF" w:rsidP="005E3CB3">
      <w:pPr>
        <w:tabs>
          <w:tab w:val="left" w:pos="2880"/>
        </w:tabs>
      </w:pPr>
      <w:r w:rsidRPr="003D2F97">
        <w:rPr>
          <w:noProof/>
          <w:lang w:eastAsia="ru-RU"/>
        </w:rPr>
        <mc:AlternateContent>
          <mc:Choice Requires="wps">
            <w:drawing>
              <wp:anchor distT="0" distB="0" distL="0" distR="0" simplePos="0" relativeHeight="251659264" behindDoc="0" locked="0" layoutInCell="1" allowOverlap="1" wp14:anchorId="3EA08607" wp14:editId="2F42979B">
                <wp:simplePos x="0" y="0"/>
                <wp:positionH relativeFrom="page">
                  <wp:posOffset>793750</wp:posOffset>
                </wp:positionH>
                <wp:positionV relativeFrom="page">
                  <wp:posOffset>1193800</wp:posOffset>
                </wp:positionV>
                <wp:extent cx="6042660" cy="2032000"/>
                <wp:effectExtent l="0" t="0" r="0" b="0"/>
                <wp:wrapSquare wrapText="larges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2660" cy="20320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9606" w:type="dxa"/>
                              <w:tblLayout w:type="fixed"/>
                              <w:tblCellMar>
                                <w:left w:w="0" w:type="dxa"/>
                                <w:right w:w="0" w:type="dxa"/>
                              </w:tblCellMar>
                              <w:tblLook w:val="04A0" w:firstRow="1" w:lastRow="0" w:firstColumn="1" w:lastColumn="0" w:noHBand="0" w:noVBand="1"/>
                            </w:tblPr>
                            <w:tblGrid>
                              <w:gridCol w:w="9606"/>
                            </w:tblGrid>
                            <w:tr w:rsidR="002272C1" w:rsidTr="00625ABF">
                              <w:trPr>
                                <w:trHeight w:val="568"/>
                              </w:trPr>
                              <w:tc>
                                <w:tcPr>
                                  <w:tcW w:w="9606" w:type="dxa"/>
                                </w:tcPr>
                                <w:p w:rsidR="002272C1" w:rsidRDefault="002272C1">
                                  <w:pPr>
                                    <w:widowControl/>
                                    <w:snapToGrid w:val="0"/>
                                    <w:jc w:val="center"/>
                                    <w:rPr>
                                      <w:b/>
                                      <w:sz w:val="28"/>
                                    </w:rPr>
                                  </w:pPr>
                                </w:p>
                              </w:tc>
                            </w:tr>
                            <w:tr w:rsidR="002272C1" w:rsidTr="00625ABF">
                              <w:trPr>
                                <w:trHeight w:val="1840"/>
                              </w:trPr>
                              <w:tc>
                                <w:tcPr>
                                  <w:tcW w:w="9606" w:type="dxa"/>
                                </w:tcPr>
                                <w:p w:rsidR="002272C1" w:rsidRDefault="002272C1">
                                  <w:pPr>
                                    <w:widowControl/>
                                    <w:snapToGrid w:val="0"/>
                                    <w:jc w:val="center"/>
                                    <w:rPr>
                                      <w:b/>
                                      <w:sz w:val="36"/>
                                      <w:szCs w:val="36"/>
                                    </w:rPr>
                                  </w:pPr>
                                  <w:r>
                                    <w:rPr>
                                      <w:b/>
                                      <w:sz w:val="36"/>
                                      <w:szCs w:val="36"/>
                                    </w:rPr>
                                    <w:t>СОБРАНИЕ ПРЕДСТАВИТЕЛЕЙ</w:t>
                                  </w:r>
                                </w:p>
                                <w:p w:rsidR="002272C1" w:rsidRPr="002C7F9F" w:rsidRDefault="002272C1">
                                  <w:pPr>
                                    <w:widowControl/>
                                    <w:jc w:val="center"/>
                                    <w:rPr>
                                      <w:b/>
                                      <w:sz w:val="36"/>
                                      <w:szCs w:val="36"/>
                                    </w:rPr>
                                  </w:pPr>
                                  <w:r>
                                    <w:rPr>
                                      <w:b/>
                                      <w:sz w:val="36"/>
                                      <w:szCs w:val="36"/>
                                    </w:rPr>
                                    <w:t xml:space="preserve">БЕССОНОВСКОГО РАЙОНА </w:t>
                                  </w:r>
                                </w:p>
                                <w:p w:rsidR="002272C1" w:rsidRPr="002C7F9F" w:rsidRDefault="002272C1">
                                  <w:pPr>
                                    <w:widowControl/>
                                    <w:jc w:val="center"/>
                                    <w:rPr>
                                      <w:b/>
                                      <w:sz w:val="36"/>
                                      <w:szCs w:val="36"/>
                                    </w:rPr>
                                  </w:pPr>
                                  <w:r>
                                    <w:rPr>
                                      <w:b/>
                                      <w:sz w:val="36"/>
                                      <w:szCs w:val="36"/>
                                    </w:rPr>
                                    <w:t>ПЕНЗЕНСКОЙ ОБЛАСТИ</w:t>
                                  </w:r>
                                </w:p>
                                <w:p w:rsidR="002272C1" w:rsidRDefault="002272C1" w:rsidP="002272C1">
                                  <w:pPr>
                                    <w:widowControl/>
                                    <w:snapToGrid w:val="0"/>
                                    <w:jc w:val="center"/>
                                    <w:rPr>
                                      <w:b/>
                                      <w:sz w:val="36"/>
                                      <w:szCs w:val="36"/>
                                    </w:rPr>
                                  </w:pPr>
                                  <w:r>
                                    <w:rPr>
                                      <w:b/>
                                      <w:sz w:val="36"/>
                                      <w:szCs w:val="36"/>
                                    </w:rPr>
                                    <w:t xml:space="preserve">ПЯТОГО СОЗЫВА </w:t>
                                  </w:r>
                                </w:p>
                              </w:tc>
                            </w:tr>
                            <w:tr w:rsidR="002272C1" w:rsidTr="00625ABF">
                              <w:trPr>
                                <w:trHeight w:val="397"/>
                              </w:trPr>
                              <w:tc>
                                <w:tcPr>
                                  <w:tcW w:w="9606" w:type="dxa"/>
                                </w:tcPr>
                                <w:p w:rsidR="002272C1" w:rsidRDefault="002272C1">
                                  <w:pPr>
                                    <w:widowControl/>
                                    <w:snapToGrid w:val="0"/>
                                    <w:jc w:val="both"/>
                                    <w:rPr>
                                      <w:sz w:val="24"/>
                                    </w:rPr>
                                  </w:pPr>
                                </w:p>
                              </w:tc>
                            </w:tr>
                            <w:tr w:rsidR="002272C1" w:rsidTr="00625ABF">
                              <w:tc>
                                <w:tcPr>
                                  <w:tcW w:w="9606" w:type="dxa"/>
                                  <w:hideMark/>
                                </w:tcPr>
                                <w:p w:rsidR="002272C1" w:rsidRDefault="002272C1" w:rsidP="00F8358D">
                                  <w:pPr>
                                    <w:pStyle w:val="3"/>
                                    <w:numPr>
                                      <w:ilvl w:val="2"/>
                                      <w:numId w:val="1"/>
                                    </w:numPr>
                                    <w:tabs>
                                      <w:tab w:val="left" w:pos="0"/>
                                    </w:tabs>
                                    <w:snapToGrid w:val="0"/>
                                    <w:rPr>
                                      <w:sz w:val="28"/>
                                    </w:rPr>
                                  </w:pPr>
                                  <w:proofErr w:type="gramStart"/>
                                  <w:r>
                                    <w:rPr>
                                      <w:sz w:val="28"/>
                                    </w:rPr>
                                    <w:t>Р</w:t>
                                  </w:r>
                                  <w:proofErr w:type="gramEnd"/>
                                  <w:r>
                                    <w:rPr>
                                      <w:sz w:val="28"/>
                                    </w:rPr>
                                    <w:t xml:space="preserve"> Е Ш Е Н И Е</w:t>
                                  </w:r>
                                </w:p>
                              </w:tc>
                            </w:tr>
                          </w:tbl>
                          <w:p w:rsidR="002272C1" w:rsidRDefault="002272C1" w:rsidP="00402146">
                            <w:pPr>
                              <w:widowControl/>
                              <w:suppressAutoHyphens w:val="0"/>
                              <w:rPr>
                                <w:sz w:val="24"/>
                                <w:szCs w:val="24"/>
                                <w:lang w:eastAsia="ru-RU"/>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62.5pt;margin-top:94pt;width:475.8pt;height:160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" stroked="f">
                <v:fill opacity="0"/>
                <v:textbox inset="0,0,0,0">
                  <w:txbxContent>
                    <w:tbl>
                      <w:tblPr>
                        <w:tblW w:w="9606" w:type="dxa"/>
                        <w:tblLayout w:type="fixed"/>
                        <w:tblCellMar>
                          <w:left w:w="0" w:type="dxa"/>
                          <w:right w:w="0" w:type="dxa"/>
                        </w:tblCellMar>
                        <w:tblLook w:val="04A0" w:firstRow="1" w:lastRow="0" w:firstColumn="1" w:lastColumn="0" w:noHBand="0" w:noVBand="1"/>
                      </w:tblPr>
                      <w:tblGrid>
                        <w:gridCol w:w="9606"/>
                      </w:tblGrid>
                      <w:tr w:rsidR="002272C1" w:rsidTr="00625ABF">
                        <w:trPr>
                          <w:trHeight w:val="568"/>
                        </w:trPr>
                        <w:tc>
                          <w:tcPr>
                            <w:tcW w:w="9606" w:type="dxa"/>
                          </w:tcPr>
                          <w:p w:rsidR="002272C1" w:rsidRDefault="002272C1">
                            <w:pPr>
                              <w:widowControl/>
                              <w:snapToGrid w:val="0"/>
                              <w:jc w:val="center"/>
                              <w:rPr>
                                <w:b/>
                                <w:sz w:val="28"/>
                              </w:rPr>
                            </w:pPr>
                          </w:p>
                        </w:tc>
                      </w:tr>
                      <w:tr w:rsidR="002272C1" w:rsidTr="00625ABF">
                        <w:trPr>
                          <w:trHeight w:val="1840"/>
                        </w:trPr>
                        <w:tc>
                          <w:tcPr>
                            <w:tcW w:w="9606" w:type="dxa"/>
                          </w:tcPr>
                          <w:p w:rsidR="002272C1" w:rsidRDefault="002272C1">
                            <w:pPr>
                              <w:widowControl/>
                              <w:snapToGrid w:val="0"/>
                              <w:jc w:val="center"/>
                              <w:rPr>
                                <w:b/>
                                <w:sz w:val="36"/>
                                <w:szCs w:val="36"/>
                              </w:rPr>
                            </w:pPr>
                            <w:r>
                              <w:rPr>
                                <w:b/>
                                <w:sz w:val="36"/>
                                <w:szCs w:val="36"/>
                              </w:rPr>
                              <w:t>СОБРАНИЕ ПРЕДСТАВИТЕЛЕЙ</w:t>
                            </w:r>
                          </w:p>
                          <w:p w:rsidR="002272C1" w:rsidRPr="002C7F9F" w:rsidRDefault="002272C1">
                            <w:pPr>
                              <w:widowControl/>
                              <w:jc w:val="center"/>
                              <w:rPr>
                                <w:b/>
                                <w:sz w:val="36"/>
                                <w:szCs w:val="36"/>
                              </w:rPr>
                            </w:pPr>
                            <w:r>
                              <w:rPr>
                                <w:b/>
                                <w:sz w:val="36"/>
                                <w:szCs w:val="36"/>
                              </w:rPr>
                              <w:t xml:space="preserve">БЕССОНОВСКОГО РАЙОНА </w:t>
                            </w:r>
                          </w:p>
                          <w:p w:rsidR="002272C1" w:rsidRPr="002C7F9F" w:rsidRDefault="002272C1">
                            <w:pPr>
                              <w:widowControl/>
                              <w:jc w:val="center"/>
                              <w:rPr>
                                <w:b/>
                                <w:sz w:val="36"/>
                                <w:szCs w:val="36"/>
                              </w:rPr>
                            </w:pPr>
                            <w:r>
                              <w:rPr>
                                <w:b/>
                                <w:sz w:val="36"/>
                                <w:szCs w:val="36"/>
                              </w:rPr>
                              <w:t>ПЕНЗЕНСКОЙ ОБЛАСТИ</w:t>
                            </w:r>
                          </w:p>
                          <w:p w:rsidR="002272C1" w:rsidRDefault="002272C1" w:rsidP="002272C1">
                            <w:pPr>
                              <w:widowControl/>
                              <w:snapToGrid w:val="0"/>
                              <w:jc w:val="center"/>
                              <w:rPr>
                                <w:b/>
                                <w:sz w:val="36"/>
                                <w:szCs w:val="36"/>
                              </w:rPr>
                            </w:pPr>
                            <w:r>
                              <w:rPr>
                                <w:b/>
                                <w:sz w:val="36"/>
                                <w:szCs w:val="36"/>
                              </w:rPr>
                              <w:t xml:space="preserve">ПЯТОГО СОЗЫВА </w:t>
                            </w:r>
                          </w:p>
                        </w:tc>
                      </w:tr>
                      <w:tr w:rsidR="002272C1" w:rsidTr="00625ABF">
                        <w:trPr>
                          <w:trHeight w:val="397"/>
                        </w:trPr>
                        <w:tc>
                          <w:tcPr>
                            <w:tcW w:w="9606" w:type="dxa"/>
                          </w:tcPr>
                          <w:p w:rsidR="002272C1" w:rsidRDefault="002272C1">
                            <w:pPr>
                              <w:widowControl/>
                              <w:snapToGrid w:val="0"/>
                              <w:jc w:val="both"/>
                              <w:rPr>
                                <w:sz w:val="24"/>
                              </w:rPr>
                            </w:pPr>
                          </w:p>
                        </w:tc>
                      </w:tr>
                      <w:tr w:rsidR="002272C1" w:rsidTr="00625ABF">
                        <w:tc>
                          <w:tcPr>
                            <w:tcW w:w="9606" w:type="dxa"/>
                            <w:hideMark/>
                          </w:tcPr>
                          <w:p w:rsidR="002272C1" w:rsidRDefault="002272C1" w:rsidP="00F8358D">
                            <w:pPr>
                              <w:pStyle w:val="3"/>
                              <w:numPr>
                                <w:ilvl w:val="2"/>
                                <w:numId w:val="1"/>
                              </w:numPr>
                              <w:tabs>
                                <w:tab w:val="left" w:pos="0"/>
                              </w:tabs>
                              <w:snapToGrid w:val="0"/>
                              <w:rPr>
                                <w:sz w:val="28"/>
                              </w:rPr>
                            </w:pPr>
                            <w:proofErr w:type="gramStart"/>
                            <w:r>
                              <w:rPr>
                                <w:sz w:val="28"/>
                              </w:rPr>
                              <w:t>Р</w:t>
                            </w:r>
                            <w:proofErr w:type="gramEnd"/>
                            <w:r>
                              <w:rPr>
                                <w:sz w:val="28"/>
                              </w:rPr>
                              <w:t xml:space="preserve"> Е Ш Е Н И Е</w:t>
                            </w:r>
                          </w:p>
                        </w:tc>
                      </w:tr>
                    </w:tbl>
                    <w:p w:rsidR="002272C1" w:rsidRDefault="002272C1" w:rsidP="00402146">
                      <w:pPr>
                        <w:widowControl/>
                        <w:suppressAutoHyphens w:val="0"/>
                        <w:rPr>
                          <w:sz w:val="24"/>
                          <w:szCs w:val="24"/>
                          <w:lang w:eastAsia="ru-RU"/>
                        </w:rPr>
                      </w:pPr>
                    </w:p>
                  </w:txbxContent>
                </v:textbox>
                <w10:wrap type="square" side="largest" anchorx="page" anchory="page"/>
              </v:shape>
            </w:pict>
          </mc:Fallback>
        </mc:AlternateContent>
      </w:r>
    </w:p>
    <w:p w:rsidR="00694429" w:rsidRDefault="00694429" w:rsidP="005B197D">
      <w:pPr>
        <w:tabs>
          <w:tab w:val="left" w:pos="2880"/>
        </w:tabs>
        <w:rPr>
          <w:b/>
          <w:sz w:val="24"/>
          <w:szCs w:val="24"/>
          <w:u w:val="single"/>
        </w:rPr>
      </w:pPr>
    </w:p>
    <w:p w:rsidR="00402146" w:rsidRPr="005A1C41" w:rsidRDefault="00402146" w:rsidP="00625ABF">
      <w:pPr>
        <w:tabs>
          <w:tab w:val="left" w:pos="2880"/>
        </w:tabs>
        <w:jc w:val="center"/>
        <w:rPr>
          <w:b/>
          <w:sz w:val="24"/>
          <w:szCs w:val="24"/>
          <w:u w:val="single"/>
        </w:rPr>
      </w:pPr>
      <w:r w:rsidRPr="005A1C41">
        <w:rPr>
          <w:b/>
          <w:sz w:val="24"/>
          <w:szCs w:val="24"/>
          <w:u w:val="single"/>
        </w:rPr>
        <w:t xml:space="preserve">от </w:t>
      </w:r>
      <w:r w:rsidR="00E264B8">
        <w:rPr>
          <w:b/>
          <w:sz w:val="24"/>
          <w:szCs w:val="24"/>
          <w:u w:val="single"/>
        </w:rPr>
        <w:t>31 января 2025</w:t>
      </w:r>
      <w:r w:rsidR="00625ABF" w:rsidRPr="005A1C41">
        <w:rPr>
          <w:b/>
          <w:sz w:val="24"/>
          <w:szCs w:val="24"/>
          <w:u w:val="single"/>
        </w:rPr>
        <w:t xml:space="preserve"> года  </w:t>
      </w:r>
      <w:r w:rsidRPr="005A1C41">
        <w:rPr>
          <w:b/>
          <w:sz w:val="24"/>
          <w:szCs w:val="24"/>
        </w:rPr>
        <w:t>№</w:t>
      </w:r>
      <w:r w:rsidR="00625ABF" w:rsidRPr="005A1C41">
        <w:rPr>
          <w:b/>
          <w:sz w:val="24"/>
          <w:szCs w:val="24"/>
        </w:rPr>
        <w:t xml:space="preserve"> </w:t>
      </w:r>
      <w:r w:rsidR="00E264B8">
        <w:rPr>
          <w:b/>
          <w:sz w:val="24"/>
          <w:szCs w:val="24"/>
          <w:u w:val="single"/>
        </w:rPr>
        <w:t>41</w:t>
      </w:r>
      <w:r w:rsidR="00DD23CB">
        <w:rPr>
          <w:b/>
          <w:sz w:val="24"/>
          <w:szCs w:val="24"/>
          <w:u w:val="single"/>
        </w:rPr>
        <w:t>9</w:t>
      </w:r>
      <w:r w:rsidR="00947DBA">
        <w:rPr>
          <w:b/>
          <w:sz w:val="24"/>
          <w:szCs w:val="24"/>
          <w:u w:val="single"/>
        </w:rPr>
        <w:t>-4</w:t>
      </w:r>
      <w:r w:rsidR="00E264B8">
        <w:rPr>
          <w:b/>
          <w:sz w:val="24"/>
          <w:szCs w:val="24"/>
          <w:u w:val="single"/>
        </w:rPr>
        <w:t>8</w:t>
      </w:r>
      <w:r w:rsidR="00625ABF" w:rsidRPr="005A1C41">
        <w:rPr>
          <w:b/>
          <w:sz w:val="24"/>
          <w:szCs w:val="24"/>
          <w:u w:val="single"/>
        </w:rPr>
        <w:t>/5</w:t>
      </w:r>
    </w:p>
    <w:p w:rsidR="00402146" w:rsidRPr="00625ABF" w:rsidRDefault="00402146" w:rsidP="00625ABF">
      <w:pPr>
        <w:tabs>
          <w:tab w:val="left" w:pos="3807"/>
        </w:tabs>
        <w:jc w:val="center"/>
        <w:rPr>
          <w:b/>
          <w:bCs/>
          <w:sz w:val="24"/>
          <w:szCs w:val="24"/>
        </w:rPr>
      </w:pPr>
      <w:proofErr w:type="gramStart"/>
      <w:r w:rsidRPr="00625ABF">
        <w:rPr>
          <w:sz w:val="24"/>
          <w:szCs w:val="24"/>
        </w:rPr>
        <w:t>с</w:t>
      </w:r>
      <w:proofErr w:type="gramEnd"/>
      <w:r w:rsidRPr="00625ABF">
        <w:rPr>
          <w:sz w:val="24"/>
          <w:szCs w:val="24"/>
        </w:rPr>
        <w:t>. Бессоновка</w:t>
      </w:r>
    </w:p>
    <w:p w:rsidR="00E264B8" w:rsidRDefault="00E264B8" w:rsidP="00E264B8">
      <w:pPr>
        <w:suppressAutoHyphens w:val="0"/>
        <w:autoSpaceDE w:val="0"/>
        <w:autoSpaceDN w:val="0"/>
        <w:adjustRightInd w:val="0"/>
        <w:jc w:val="center"/>
        <w:rPr>
          <w:b/>
          <w:sz w:val="26"/>
          <w:szCs w:val="26"/>
          <w:lang w:eastAsia="en-US"/>
        </w:rPr>
      </w:pPr>
    </w:p>
    <w:p w:rsidR="00DD23CB" w:rsidRPr="00DD23CB" w:rsidRDefault="00DD23CB" w:rsidP="00DD23CB">
      <w:pPr>
        <w:widowControl/>
        <w:suppressAutoHyphens w:val="0"/>
        <w:jc w:val="center"/>
        <w:rPr>
          <w:rFonts w:eastAsia="SimSun"/>
          <w:b/>
          <w:sz w:val="28"/>
          <w:szCs w:val="28"/>
          <w:lang w:eastAsia="ru-RU"/>
        </w:rPr>
      </w:pPr>
      <w:r>
        <w:rPr>
          <w:rFonts w:eastAsia="SimSun"/>
          <w:b/>
          <w:sz w:val="28"/>
          <w:szCs w:val="28"/>
          <w:lang w:eastAsia="ru-RU"/>
        </w:rPr>
        <w:t xml:space="preserve">Об </w:t>
      </w:r>
      <w:r w:rsidRPr="00DD23CB">
        <w:rPr>
          <w:rFonts w:eastAsia="SimSun"/>
          <w:b/>
          <w:sz w:val="28"/>
          <w:szCs w:val="28"/>
          <w:lang w:eastAsia="ru-RU"/>
        </w:rPr>
        <w:t xml:space="preserve">утверждении </w:t>
      </w:r>
      <w:r w:rsidRPr="00DD23CB">
        <w:rPr>
          <w:rFonts w:eastAsia="SimSun"/>
          <w:b/>
          <w:color w:val="000000"/>
          <w:sz w:val="28"/>
          <w:szCs w:val="28"/>
          <w:lang w:eastAsia="ru-RU"/>
        </w:rPr>
        <w:t>«Порядка  предоставления путёвок в организации отдыха детей и их оздоровления сезонного или круглогодичного действия»,</w:t>
      </w:r>
      <w:r w:rsidRPr="00DD23CB">
        <w:rPr>
          <w:rFonts w:eastAsia="SimSun"/>
          <w:b/>
          <w:sz w:val="28"/>
          <w:szCs w:val="28"/>
          <w:lang w:eastAsia="ru-RU"/>
        </w:rPr>
        <w:t xml:space="preserve"> «Порядка обеспече</w:t>
      </w:r>
      <w:r>
        <w:rPr>
          <w:rFonts w:eastAsia="SimSun"/>
          <w:b/>
          <w:sz w:val="28"/>
          <w:szCs w:val="28"/>
          <w:lang w:eastAsia="ru-RU"/>
        </w:rPr>
        <w:t xml:space="preserve">ния и организации отдыха детей </w:t>
      </w:r>
      <w:r w:rsidRPr="00DD23CB">
        <w:rPr>
          <w:rFonts w:eastAsia="SimSun"/>
          <w:b/>
          <w:sz w:val="28"/>
          <w:szCs w:val="28"/>
          <w:lang w:eastAsia="ru-RU"/>
        </w:rPr>
        <w:t xml:space="preserve">в лагерях, организованных образовательными организациями, осуществляющими организацию отдыха и </w:t>
      </w:r>
      <w:proofErr w:type="gramStart"/>
      <w:r w:rsidRPr="00DD23CB">
        <w:rPr>
          <w:rFonts w:eastAsia="SimSun"/>
          <w:b/>
          <w:sz w:val="28"/>
          <w:szCs w:val="28"/>
          <w:lang w:eastAsia="ru-RU"/>
        </w:rPr>
        <w:t>оздоровления</w:t>
      </w:r>
      <w:proofErr w:type="gramEnd"/>
      <w:r w:rsidRPr="00DD23CB">
        <w:rPr>
          <w:rFonts w:eastAsia="SimSun"/>
          <w:b/>
          <w:sz w:val="28"/>
          <w:szCs w:val="28"/>
          <w:lang w:eastAsia="ru-RU"/>
        </w:rPr>
        <w:t xml:space="preserve"> обучающихся в каникулярное время (с дневным пребыванием) в перио</w:t>
      </w:r>
      <w:r>
        <w:rPr>
          <w:rFonts w:eastAsia="SimSun"/>
          <w:b/>
          <w:sz w:val="28"/>
          <w:szCs w:val="28"/>
          <w:lang w:eastAsia="ru-RU"/>
        </w:rPr>
        <w:t xml:space="preserve">д школьных каникул», </w:t>
      </w:r>
      <w:r w:rsidRPr="00DD23CB">
        <w:rPr>
          <w:rFonts w:eastAsia="SimSun"/>
          <w:b/>
          <w:sz w:val="28"/>
          <w:szCs w:val="28"/>
          <w:lang w:eastAsia="ru-RU"/>
        </w:rPr>
        <w:t>«Порядка обеспечения и организации отдыха детей в детских лагерях труда и отдыха (с круглосуточным пребыванием</w:t>
      </w:r>
      <w:r>
        <w:rPr>
          <w:rFonts w:eastAsia="SimSun"/>
          <w:b/>
          <w:sz w:val="28"/>
          <w:szCs w:val="28"/>
          <w:lang w:eastAsia="ru-RU"/>
        </w:rPr>
        <w:t xml:space="preserve">) в период  школьных каникул», </w:t>
      </w:r>
      <w:r w:rsidRPr="00DD23CB">
        <w:rPr>
          <w:rFonts w:eastAsia="SimSun"/>
          <w:b/>
          <w:sz w:val="28"/>
          <w:szCs w:val="28"/>
          <w:lang w:eastAsia="ru-RU"/>
        </w:rPr>
        <w:t>«Порядка  предоставления путёвок детям, находящимся в трудной жизненной ситуации, в организации отдыха детей и их оздоровления»,</w:t>
      </w:r>
      <w:r>
        <w:rPr>
          <w:rFonts w:eastAsia="SimSun"/>
          <w:b/>
          <w:color w:val="FF0000"/>
          <w:sz w:val="28"/>
          <w:szCs w:val="28"/>
          <w:lang w:eastAsia="ru-RU"/>
        </w:rPr>
        <w:t xml:space="preserve"> </w:t>
      </w:r>
      <w:r w:rsidRPr="00DD23CB">
        <w:rPr>
          <w:rFonts w:eastAsia="SimSun"/>
          <w:b/>
          <w:sz w:val="28"/>
          <w:szCs w:val="28"/>
          <w:lang w:eastAsia="ru-RU"/>
        </w:rPr>
        <w:t>«Порядка и условий предоставления путевок в детские оздоровительные лагеря детям участников</w:t>
      </w:r>
      <w:r w:rsidR="00C116C1">
        <w:rPr>
          <w:rFonts w:eastAsia="SimSun"/>
          <w:b/>
          <w:sz w:val="28"/>
          <w:szCs w:val="28"/>
          <w:lang w:eastAsia="ru-RU"/>
        </w:rPr>
        <w:t xml:space="preserve"> специальной военной операции в 2025 </w:t>
      </w:r>
      <w:r w:rsidRPr="00DD23CB">
        <w:rPr>
          <w:rFonts w:eastAsia="SimSun"/>
          <w:b/>
          <w:sz w:val="28"/>
          <w:szCs w:val="28"/>
          <w:lang w:eastAsia="ru-RU"/>
        </w:rPr>
        <w:t>году»</w:t>
      </w:r>
    </w:p>
    <w:p w:rsidR="00DD23CB" w:rsidRPr="00DD23CB" w:rsidRDefault="00DD23CB" w:rsidP="00DD23CB">
      <w:pPr>
        <w:widowControl/>
        <w:suppressAutoHyphens w:val="0"/>
        <w:jc w:val="center"/>
        <w:rPr>
          <w:rFonts w:eastAsia="SimSun"/>
          <w:b/>
          <w:sz w:val="28"/>
          <w:szCs w:val="28"/>
          <w:lang w:eastAsia="ru-RU"/>
        </w:rPr>
      </w:pPr>
    </w:p>
    <w:p w:rsidR="00DD23CB" w:rsidRPr="00DD23CB" w:rsidRDefault="00DD23CB" w:rsidP="00DD23CB">
      <w:pPr>
        <w:widowControl/>
        <w:suppressAutoHyphens w:val="0"/>
        <w:ind w:firstLine="900"/>
        <w:jc w:val="both"/>
        <w:rPr>
          <w:rFonts w:eastAsia="SimSun"/>
          <w:bCs/>
          <w:color w:val="FF0000"/>
          <w:sz w:val="28"/>
          <w:szCs w:val="28"/>
          <w:lang w:eastAsia="ru-RU"/>
        </w:rPr>
      </w:pPr>
      <w:r w:rsidRPr="00DD23CB">
        <w:rPr>
          <w:rFonts w:eastAsia="SimSun"/>
          <w:sz w:val="28"/>
          <w:szCs w:val="28"/>
          <w:lang w:eastAsia="ru-RU"/>
        </w:rPr>
        <w:t xml:space="preserve">В соответствии со статьей 9.7. </w:t>
      </w:r>
      <w:proofErr w:type="gramStart"/>
      <w:r w:rsidRPr="00DD23CB">
        <w:rPr>
          <w:rFonts w:eastAsia="SimSun"/>
          <w:sz w:val="28"/>
          <w:szCs w:val="28"/>
          <w:lang w:eastAsia="ru-RU"/>
        </w:rPr>
        <w:t>Закона Пе</w:t>
      </w:r>
      <w:r>
        <w:rPr>
          <w:rFonts w:eastAsia="SimSun"/>
          <w:sz w:val="28"/>
          <w:szCs w:val="28"/>
          <w:lang w:eastAsia="ru-RU"/>
        </w:rPr>
        <w:t xml:space="preserve">нзенской области от 22.12.2006 </w:t>
      </w:r>
      <w:r w:rsidRPr="00DD23CB">
        <w:rPr>
          <w:rFonts w:eastAsia="SimSun"/>
          <w:sz w:val="28"/>
          <w:szCs w:val="28"/>
          <w:lang w:eastAsia="ru-RU"/>
        </w:rPr>
        <w:t>№ 1176-ЗПО «О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 переданными для осуществления органам государственной власти Пензенской области», постановлением Правительства Пензенской области от 16.02.2010 №79-пП «О мерах по организации отдыха, оздоровления и з</w:t>
      </w:r>
      <w:r>
        <w:rPr>
          <w:rFonts w:eastAsia="SimSun"/>
          <w:sz w:val="28"/>
          <w:szCs w:val="28"/>
          <w:lang w:eastAsia="ru-RU"/>
        </w:rPr>
        <w:t xml:space="preserve">анятости детей и подростков», </w:t>
      </w:r>
      <w:r w:rsidRPr="00DD23CB">
        <w:rPr>
          <w:rFonts w:eastAsia="SimSun"/>
          <w:sz w:val="28"/>
          <w:szCs w:val="28"/>
          <w:lang w:eastAsia="ru-RU"/>
        </w:rPr>
        <w:t>в целях организации качественного отдыха, оздоровления, занятости детей и подростков</w:t>
      </w:r>
      <w:proofErr w:type="gramEnd"/>
      <w:r w:rsidRPr="00DD23CB">
        <w:rPr>
          <w:rFonts w:eastAsia="SimSun"/>
          <w:sz w:val="28"/>
          <w:szCs w:val="28"/>
          <w:lang w:eastAsia="ru-RU"/>
        </w:rPr>
        <w:t xml:space="preserve"> в каникулярное время, руководствуясь Уставом муниципального района Бессоновский район Пензенской области,</w:t>
      </w:r>
    </w:p>
    <w:p w:rsidR="002176E1" w:rsidRPr="002176E1" w:rsidRDefault="002176E1" w:rsidP="00DD23CB">
      <w:pPr>
        <w:widowControl/>
        <w:suppressAutoHyphens w:val="0"/>
        <w:jc w:val="both"/>
        <w:rPr>
          <w:color w:val="000000"/>
          <w:sz w:val="25"/>
          <w:szCs w:val="25"/>
          <w:lang w:eastAsia="ru-RU"/>
        </w:rPr>
      </w:pPr>
    </w:p>
    <w:p w:rsidR="002176E1" w:rsidRPr="002176E1" w:rsidRDefault="002176E1" w:rsidP="002176E1">
      <w:pPr>
        <w:widowControl/>
        <w:suppressAutoHyphens w:val="0"/>
        <w:jc w:val="center"/>
        <w:rPr>
          <w:b/>
          <w:bCs/>
          <w:sz w:val="25"/>
          <w:szCs w:val="25"/>
          <w:lang w:eastAsia="ru-RU"/>
        </w:rPr>
      </w:pPr>
      <w:r w:rsidRPr="002176E1">
        <w:rPr>
          <w:b/>
          <w:bCs/>
          <w:sz w:val="25"/>
          <w:szCs w:val="25"/>
          <w:lang w:eastAsia="ru-RU"/>
        </w:rPr>
        <w:t>Собрание представителей Бессоновского района Пензенской области решило:</w:t>
      </w:r>
    </w:p>
    <w:p w:rsidR="002176E1" w:rsidRPr="002176E1" w:rsidRDefault="002176E1" w:rsidP="002176E1">
      <w:pPr>
        <w:widowControl/>
        <w:suppressAutoHyphens w:val="0"/>
        <w:jc w:val="center"/>
        <w:rPr>
          <w:b/>
          <w:bCs/>
          <w:sz w:val="25"/>
          <w:szCs w:val="25"/>
          <w:lang w:eastAsia="ru-RU"/>
        </w:rPr>
      </w:pPr>
    </w:p>
    <w:p w:rsidR="00DD23CB" w:rsidRDefault="00DD23CB" w:rsidP="00DD23CB">
      <w:pPr>
        <w:widowControl/>
        <w:suppressAutoHyphens w:val="0"/>
        <w:ind w:firstLine="708"/>
        <w:jc w:val="both"/>
        <w:rPr>
          <w:rFonts w:eastAsia="SimSun"/>
          <w:sz w:val="28"/>
          <w:szCs w:val="28"/>
          <w:lang w:eastAsia="ru-RU"/>
        </w:rPr>
      </w:pPr>
      <w:r w:rsidRPr="00DD23CB">
        <w:rPr>
          <w:rFonts w:eastAsia="SimSun"/>
          <w:bCs/>
          <w:sz w:val="28"/>
          <w:szCs w:val="28"/>
          <w:lang w:eastAsia="ru-RU"/>
        </w:rPr>
        <w:t>1.</w:t>
      </w:r>
      <w:r w:rsidRPr="00DD23CB">
        <w:rPr>
          <w:rFonts w:eastAsia="SimSun"/>
          <w:sz w:val="28"/>
          <w:szCs w:val="28"/>
          <w:lang w:eastAsia="ru-RU"/>
        </w:rPr>
        <w:t xml:space="preserve"> Утвердить </w:t>
      </w:r>
      <w:r w:rsidRPr="00DD23CB">
        <w:rPr>
          <w:rFonts w:eastAsia="SimSun"/>
          <w:color w:val="000000"/>
          <w:sz w:val="28"/>
          <w:szCs w:val="28"/>
          <w:lang w:eastAsia="ru-RU"/>
        </w:rPr>
        <w:t xml:space="preserve">Порядок предоставления путёвок </w:t>
      </w:r>
      <w:r w:rsidRPr="00DD23CB">
        <w:rPr>
          <w:rFonts w:eastAsia="SimSun"/>
          <w:sz w:val="28"/>
          <w:szCs w:val="28"/>
          <w:lang w:eastAsia="ru-RU"/>
        </w:rPr>
        <w:t>в организации отдыха детей и их оздоровления сезонного или круглогодичного действия</w:t>
      </w:r>
      <w:r w:rsidRPr="00DD23CB">
        <w:rPr>
          <w:rFonts w:eastAsia="SimSun"/>
          <w:color w:val="000000"/>
          <w:sz w:val="28"/>
          <w:szCs w:val="28"/>
          <w:lang w:eastAsia="ru-RU"/>
        </w:rPr>
        <w:t xml:space="preserve"> согласно Приложению № 1 к настоящему решению. </w:t>
      </w:r>
    </w:p>
    <w:p w:rsidR="00DD23CB" w:rsidRDefault="00DD23CB" w:rsidP="00DD23CB">
      <w:pPr>
        <w:widowControl/>
        <w:suppressAutoHyphens w:val="0"/>
        <w:ind w:firstLine="708"/>
        <w:jc w:val="both"/>
        <w:rPr>
          <w:rFonts w:eastAsia="SimSun"/>
          <w:sz w:val="28"/>
          <w:szCs w:val="28"/>
          <w:lang w:eastAsia="ru-RU"/>
        </w:rPr>
      </w:pPr>
      <w:r w:rsidRPr="00DD23CB">
        <w:rPr>
          <w:rFonts w:eastAsia="SimSun"/>
          <w:color w:val="000000"/>
          <w:sz w:val="28"/>
          <w:szCs w:val="28"/>
          <w:lang w:eastAsia="ru-RU"/>
        </w:rPr>
        <w:lastRenderedPageBreak/>
        <w:t xml:space="preserve">2. Утвердить Порядок обеспечения и организации отдыха детей </w:t>
      </w:r>
      <w:r w:rsidRPr="00DD23CB">
        <w:rPr>
          <w:rFonts w:eastAsia="SimSun"/>
          <w:sz w:val="28"/>
          <w:szCs w:val="28"/>
          <w:lang w:eastAsia="ru-RU"/>
        </w:rPr>
        <w:t xml:space="preserve">в лагерях, организованных образовательными организациями, осуществляющими организацию отдыха и </w:t>
      </w:r>
      <w:proofErr w:type="gramStart"/>
      <w:r w:rsidRPr="00DD23CB">
        <w:rPr>
          <w:rFonts w:eastAsia="SimSun"/>
          <w:sz w:val="28"/>
          <w:szCs w:val="28"/>
          <w:lang w:eastAsia="ru-RU"/>
        </w:rPr>
        <w:t>оздоровления</w:t>
      </w:r>
      <w:proofErr w:type="gramEnd"/>
      <w:r w:rsidRPr="00DD23CB">
        <w:rPr>
          <w:rFonts w:eastAsia="SimSun"/>
          <w:sz w:val="28"/>
          <w:szCs w:val="28"/>
          <w:lang w:eastAsia="ru-RU"/>
        </w:rPr>
        <w:t xml:space="preserve"> обучающихся в каникулярное время (с дневным пребыванием) в период школьных каникул</w:t>
      </w:r>
      <w:r w:rsidRPr="00DD23CB">
        <w:rPr>
          <w:rFonts w:eastAsia="SimSun"/>
          <w:color w:val="000000"/>
          <w:sz w:val="28"/>
          <w:szCs w:val="28"/>
          <w:lang w:eastAsia="ru-RU"/>
        </w:rPr>
        <w:t xml:space="preserve"> согласно Приложению № 2 к настоящему решению. </w:t>
      </w:r>
    </w:p>
    <w:p w:rsidR="00DD23CB" w:rsidRDefault="00DD23CB" w:rsidP="00DD23CB">
      <w:pPr>
        <w:widowControl/>
        <w:suppressAutoHyphens w:val="0"/>
        <w:ind w:firstLine="708"/>
        <w:jc w:val="both"/>
        <w:rPr>
          <w:rFonts w:eastAsia="SimSun"/>
          <w:sz w:val="28"/>
          <w:szCs w:val="28"/>
          <w:lang w:eastAsia="ru-RU"/>
        </w:rPr>
      </w:pPr>
      <w:r w:rsidRPr="00DD23CB">
        <w:rPr>
          <w:rFonts w:eastAsia="SimSun"/>
          <w:color w:val="000000"/>
          <w:sz w:val="28"/>
          <w:szCs w:val="28"/>
          <w:lang w:eastAsia="ru-RU"/>
        </w:rPr>
        <w:t>3. Утвердить Порядок обеспечения и организации отдыха детей в детских лагерях труда и отдыха (с круглосуточным пребыванием) в период  школьных каникул</w:t>
      </w:r>
      <w:r w:rsidRPr="00DD23CB">
        <w:rPr>
          <w:rFonts w:eastAsia="SimSun"/>
          <w:b/>
          <w:color w:val="000000"/>
          <w:sz w:val="28"/>
          <w:szCs w:val="28"/>
          <w:lang w:eastAsia="ru-RU"/>
        </w:rPr>
        <w:t xml:space="preserve"> </w:t>
      </w:r>
      <w:r w:rsidRPr="00DD23CB">
        <w:rPr>
          <w:rFonts w:eastAsia="SimSun"/>
          <w:color w:val="000000"/>
          <w:sz w:val="28"/>
          <w:szCs w:val="28"/>
          <w:lang w:eastAsia="ru-RU"/>
        </w:rPr>
        <w:t xml:space="preserve">согласно Приложению № 3 к настоящему решению. </w:t>
      </w:r>
    </w:p>
    <w:p w:rsidR="00DD23CB" w:rsidRDefault="00DD23CB" w:rsidP="00DD23CB">
      <w:pPr>
        <w:widowControl/>
        <w:suppressAutoHyphens w:val="0"/>
        <w:ind w:firstLine="708"/>
        <w:jc w:val="both"/>
        <w:rPr>
          <w:rFonts w:eastAsia="SimSun"/>
          <w:sz w:val="28"/>
          <w:szCs w:val="28"/>
          <w:lang w:eastAsia="ru-RU"/>
        </w:rPr>
      </w:pPr>
      <w:r>
        <w:rPr>
          <w:rFonts w:eastAsia="SimSun"/>
          <w:color w:val="000000"/>
          <w:sz w:val="28"/>
          <w:szCs w:val="28"/>
          <w:lang w:eastAsia="ru-RU"/>
        </w:rPr>
        <w:t xml:space="preserve">4. </w:t>
      </w:r>
      <w:r w:rsidRPr="00DD23CB">
        <w:rPr>
          <w:rFonts w:eastAsia="SimSun"/>
          <w:sz w:val="28"/>
          <w:szCs w:val="28"/>
          <w:lang w:eastAsia="ru-RU"/>
        </w:rPr>
        <w:t xml:space="preserve">Утвердить </w:t>
      </w:r>
      <w:r w:rsidRPr="00DD23CB">
        <w:rPr>
          <w:rFonts w:eastAsia="SimSun"/>
          <w:color w:val="000000"/>
          <w:sz w:val="28"/>
          <w:szCs w:val="28"/>
          <w:lang w:eastAsia="ru-RU"/>
        </w:rPr>
        <w:t xml:space="preserve">Порядок предоставления путёвок детям, находящимся в трудной жизненной ситуации, в организации </w:t>
      </w:r>
      <w:r w:rsidRPr="00DD23CB">
        <w:rPr>
          <w:rFonts w:eastAsia="SimSun"/>
          <w:sz w:val="28"/>
          <w:szCs w:val="28"/>
          <w:lang w:eastAsia="ru-RU"/>
        </w:rPr>
        <w:t>отдыха и оздоровления детей</w:t>
      </w:r>
      <w:r w:rsidRPr="00DD23CB">
        <w:rPr>
          <w:rFonts w:eastAsia="SimSun"/>
          <w:color w:val="000000"/>
          <w:sz w:val="28"/>
          <w:szCs w:val="28"/>
          <w:lang w:eastAsia="ru-RU"/>
        </w:rPr>
        <w:t xml:space="preserve"> согласно Приложению № 4 к настоящему решению.</w:t>
      </w:r>
    </w:p>
    <w:p w:rsidR="00DD23CB" w:rsidRPr="00DD23CB" w:rsidRDefault="00DD23CB" w:rsidP="00DD23CB">
      <w:pPr>
        <w:widowControl/>
        <w:suppressAutoHyphens w:val="0"/>
        <w:ind w:firstLine="708"/>
        <w:jc w:val="both"/>
        <w:rPr>
          <w:rFonts w:eastAsia="SimSun"/>
          <w:sz w:val="28"/>
          <w:szCs w:val="28"/>
          <w:lang w:eastAsia="ru-RU"/>
        </w:rPr>
      </w:pPr>
      <w:r w:rsidRPr="00DD23CB">
        <w:rPr>
          <w:rFonts w:eastAsia="SimSun"/>
          <w:sz w:val="28"/>
          <w:szCs w:val="28"/>
          <w:lang w:eastAsia="ru-RU"/>
        </w:rPr>
        <w:t>5.</w:t>
      </w:r>
      <w:r>
        <w:rPr>
          <w:rFonts w:eastAsia="SimSun"/>
          <w:sz w:val="28"/>
          <w:szCs w:val="28"/>
          <w:lang w:eastAsia="ru-RU"/>
        </w:rPr>
        <w:t xml:space="preserve"> </w:t>
      </w:r>
      <w:r w:rsidRPr="00DD23CB">
        <w:rPr>
          <w:rFonts w:eastAsia="SimSun"/>
          <w:sz w:val="28"/>
          <w:szCs w:val="28"/>
          <w:lang w:eastAsia="ru-RU"/>
        </w:rPr>
        <w:t>Утвердить Порядок и условия предоставления путевок в детские оздоровительные лагеря детям участников специальной военной операции  в 2024 году согласно </w:t>
      </w:r>
      <w:hyperlink r:id="rId10" w:anchor="/document/408516755/entry/1000" w:history="1">
        <w:r w:rsidRPr="00DD23CB">
          <w:rPr>
            <w:rFonts w:eastAsia="SimSun"/>
            <w:sz w:val="28"/>
            <w:szCs w:val="28"/>
            <w:lang w:eastAsia="ru-RU"/>
          </w:rPr>
          <w:t>Приложению</w:t>
        </w:r>
      </w:hyperlink>
      <w:r w:rsidRPr="00DD23CB">
        <w:rPr>
          <w:rFonts w:eastAsia="SimSun"/>
          <w:sz w:val="28"/>
          <w:szCs w:val="28"/>
          <w:lang w:eastAsia="ru-RU"/>
        </w:rPr>
        <w:t xml:space="preserve"> №5 к настоящему решению.</w:t>
      </w:r>
    </w:p>
    <w:p w:rsidR="00DD23CB" w:rsidRPr="00DD23CB" w:rsidRDefault="00DD23CB" w:rsidP="00DD23CB">
      <w:pPr>
        <w:widowControl/>
        <w:suppressAutoHyphens w:val="0"/>
        <w:ind w:firstLine="709"/>
        <w:jc w:val="both"/>
        <w:rPr>
          <w:rFonts w:eastAsia="SimSun"/>
          <w:sz w:val="28"/>
          <w:szCs w:val="28"/>
          <w:lang w:eastAsia="ru-RU"/>
        </w:rPr>
      </w:pPr>
      <w:r w:rsidRPr="00DD23CB">
        <w:rPr>
          <w:rFonts w:eastAsia="SimSun"/>
          <w:sz w:val="28"/>
          <w:szCs w:val="28"/>
          <w:lang w:eastAsia="ru-RU"/>
        </w:rPr>
        <w:t>6. Признать утратившим силу:</w:t>
      </w:r>
    </w:p>
    <w:p w:rsidR="00DD23CB" w:rsidRPr="009C17F0" w:rsidRDefault="00DD23CB" w:rsidP="009C17F0">
      <w:pPr>
        <w:widowControl/>
        <w:suppressAutoHyphens w:val="0"/>
        <w:ind w:firstLine="709"/>
        <w:jc w:val="both"/>
        <w:rPr>
          <w:rFonts w:eastAsia="SimSun"/>
          <w:sz w:val="28"/>
          <w:szCs w:val="28"/>
          <w:lang w:eastAsia="ru-RU"/>
        </w:rPr>
      </w:pPr>
      <w:r w:rsidRPr="00DD23CB">
        <w:rPr>
          <w:rFonts w:eastAsia="SimSun"/>
          <w:sz w:val="28"/>
          <w:szCs w:val="28"/>
          <w:lang w:eastAsia="ru-RU"/>
        </w:rPr>
        <w:t xml:space="preserve">6.1. Решение Собрания представителей Бессоновского района Пензенской области </w:t>
      </w:r>
      <w:r w:rsidR="00B21098">
        <w:rPr>
          <w:rFonts w:eastAsia="SimSun"/>
          <w:sz w:val="28"/>
          <w:szCs w:val="28"/>
          <w:lang w:eastAsia="ru-RU"/>
        </w:rPr>
        <w:t>пятого</w:t>
      </w:r>
      <w:r w:rsidRPr="00DD23CB">
        <w:rPr>
          <w:rFonts w:eastAsia="SimSun"/>
          <w:sz w:val="28"/>
          <w:szCs w:val="28"/>
          <w:lang w:eastAsia="ru-RU"/>
        </w:rPr>
        <w:t xml:space="preserve"> созыв</w:t>
      </w:r>
      <w:r w:rsidR="0044658F">
        <w:rPr>
          <w:rFonts w:eastAsia="SimSun"/>
          <w:sz w:val="28"/>
          <w:szCs w:val="28"/>
          <w:lang w:eastAsia="ru-RU"/>
        </w:rPr>
        <w:t xml:space="preserve">а от </w:t>
      </w:r>
      <w:r w:rsidR="009C17F0">
        <w:rPr>
          <w:rFonts w:eastAsia="SimSun"/>
          <w:sz w:val="28"/>
          <w:szCs w:val="28"/>
          <w:lang w:eastAsia="ru-RU"/>
        </w:rPr>
        <w:t>22.03.2024</w:t>
      </w:r>
      <w:r w:rsidR="0044658F">
        <w:rPr>
          <w:rFonts w:eastAsia="SimSun"/>
          <w:sz w:val="28"/>
          <w:szCs w:val="28"/>
          <w:lang w:eastAsia="ru-RU"/>
        </w:rPr>
        <w:t xml:space="preserve"> № </w:t>
      </w:r>
      <w:r w:rsidR="009C17F0">
        <w:rPr>
          <w:rFonts w:eastAsia="SimSun"/>
          <w:sz w:val="28"/>
          <w:szCs w:val="28"/>
          <w:lang w:eastAsia="ru-RU"/>
        </w:rPr>
        <w:t>278-30</w:t>
      </w:r>
      <w:r w:rsidR="00B21098">
        <w:rPr>
          <w:rFonts w:eastAsia="SimSun"/>
          <w:sz w:val="28"/>
          <w:szCs w:val="28"/>
          <w:lang w:eastAsia="ru-RU"/>
        </w:rPr>
        <w:t>/5</w:t>
      </w:r>
      <w:r w:rsidR="0044658F">
        <w:rPr>
          <w:rFonts w:eastAsia="SimSun"/>
          <w:sz w:val="28"/>
          <w:szCs w:val="28"/>
          <w:lang w:eastAsia="ru-RU"/>
        </w:rPr>
        <w:t xml:space="preserve"> </w:t>
      </w:r>
      <w:r w:rsidR="00A12384">
        <w:rPr>
          <w:rFonts w:eastAsia="SimSun"/>
          <w:sz w:val="28"/>
          <w:szCs w:val="28"/>
          <w:lang w:eastAsia="ru-RU"/>
        </w:rPr>
        <w:t xml:space="preserve">«Об утверждении «Порядка </w:t>
      </w:r>
      <w:bookmarkStart w:id="0" w:name="_GoBack"/>
      <w:bookmarkEnd w:id="0"/>
      <w:r w:rsidR="009C17F0" w:rsidRPr="009C17F0">
        <w:rPr>
          <w:rFonts w:eastAsia="SimSun"/>
          <w:sz w:val="28"/>
          <w:szCs w:val="28"/>
          <w:lang w:eastAsia="ru-RU"/>
        </w:rPr>
        <w:t>предоставления путёвок в организации отдыха детей и их оздоровления сезонного или круглогодичного действия», «Порядка обеспече</w:t>
      </w:r>
      <w:r w:rsidR="009C17F0">
        <w:rPr>
          <w:rFonts w:eastAsia="SimSun"/>
          <w:sz w:val="28"/>
          <w:szCs w:val="28"/>
          <w:lang w:eastAsia="ru-RU"/>
        </w:rPr>
        <w:t xml:space="preserve">ния и организации отдыха детей </w:t>
      </w:r>
      <w:r w:rsidR="009C17F0" w:rsidRPr="009C17F0">
        <w:rPr>
          <w:rFonts w:eastAsia="SimSun"/>
          <w:sz w:val="28"/>
          <w:szCs w:val="28"/>
          <w:lang w:eastAsia="ru-RU"/>
        </w:rPr>
        <w:t xml:space="preserve">в лагерях, организованных образовательными организациями, осуществляющими организацию отдыха и </w:t>
      </w:r>
      <w:proofErr w:type="gramStart"/>
      <w:r w:rsidR="009C17F0" w:rsidRPr="009C17F0">
        <w:rPr>
          <w:rFonts w:eastAsia="SimSun"/>
          <w:sz w:val="28"/>
          <w:szCs w:val="28"/>
          <w:lang w:eastAsia="ru-RU"/>
        </w:rPr>
        <w:t>оздоровления</w:t>
      </w:r>
      <w:proofErr w:type="gramEnd"/>
      <w:r w:rsidR="009C17F0" w:rsidRPr="009C17F0">
        <w:rPr>
          <w:rFonts w:eastAsia="SimSun"/>
          <w:sz w:val="28"/>
          <w:szCs w:val="28"/>
          <w:lang w:eastAsia="ru-RU"/>
        </w:rPr>
        <w:t xml:space="preserve"> обучающихся в каникулярное время (с дневным пребывание</w:t>
      </w:r>
      <w:r w:rsidR="009C17F0">
        <w:rPr>
          <w:rFonts w:eastAsia="SimSun"/>
          <w:sz w:val="28"/>
          <w:szCs w:val="28"/>
          <w:lang w:eastAsia="ru-RU"/>
        </w:rPr>
        <w:t xml:space="preserve">м) в период школьных каникул», </w:t>
      </w:r>
      <w:r w:rsidR="009C17F0" w:rsidRPr="009C17F0">
        <w:rPr>
          <w:rFonts w:eastAsia="SimSun"/>
          <w:sz w:val="28"/>
          <w:szCs w:val="28"/>
          <w:lang w:eastAsia="ru-RU"/>
        </w:rPr>
        <w:t>«Порядка обеспечения и организации отдыха детей в детских лагерях труда и отдыха (с кругло</w:t>
      </w:r>
      <w:r w:rsidR="009C17F0">
        <w:rPr>
          <w:rFonts w:eastAsia="SimSun"/>
          <w:sz w:val="28"/>
          <w:szCs w:val="28"/>
          <w:lang w:eastAsia="ru-RU"/>
        </w:rPr>
        <w:t xml:space="preserve">суточным пребыванием) в период </w:t>
      </w:r>
      <w:r w:rsidR="009C17F0" w:rsidRPr="009C17F0">
        <w:rPr>
          <w:rFonts w:eastAsia="SimSun"/>
          <w:sz w:val="28"/>
          <w:szCs w:val="28"/>
          <w:lang w:eastAsia="ru-RU"/>
        </w:rPr>
        <w:t>школьных каникул»</w:t>
      </w:r>
      <w:r w:rsidR="009C17F0">
        <w:rPr>
          <w:rFonts w:eastAsia="SimSun"/>
          <w:sz w:val="28"/>
          <w:szCs w:val="28"/>
          <w:lang w:eastAsia="ru-RU"/>
        </w:rPr>
        <w:t xml:space="preserve">, </w:t>
      </w:r>
      <w:r w:rsidR="009C17F0" w:rsidRPr="009C17F0">
        <w:rPr>
          <w:rFonts w:eastAsia="SimSun"/>
          <w:sz w:val="28"/>
          <w:szCs w:val="28"/>
          <w:lang w:eastAsia="ru-RU"/>
        </w:rPr>
        <w:t>«Порядка  предоставления путёвок детям, находящимся в трудной жизненной ситуации, в организации от</w:t>
      </w:r>
      <w:r w:rsidR="009C17F0">
        <w:rPr>
          <w:rFonts w:eastAsia="SimSun"/>
          <w:sz w:val="28"/>
          <w:szCs w:val="28"/>
          <w:lang w:eastAsia="ru-RU"/>
        </w:rPr>
        <w:t>дыха детей и их оздоровления»,</w:t>
      </w:r>
      <w:r w:rsidR="009C17F0" w:rsidRPr="009C17F0">
        <w:rPr>
          <w:rFonts w:eastAsia="SimSun"/>
          <w:sz w:val="28"/>
          <w:szCs w:val="28"/>
          <w:lang w:eastAsia="ru-RU"/>
        </w:rPr>
        <w:t xml:space="preserve"> «Порядка и условий пр</w:t>
      </w:r>
      <w:r w:rsidR="009C17F0">
        <w:rPr>
          <w:rFonts w:eastAsia="SimSun"/>
          <w:sz w:val="28"/>
          <w:szCs w:val="28"/>
          <w:lang w:eastAsia="ru-RU"/>
        </w:rPr>
        <w:t xml:space="preserve">едоставления путевок в детские </w:t>
      </w:r>
      <w:r w:rsidR="009C17F0" w:rsidRPr="009C17F0">
        <w:rPr>
          <w:rFonts w:eastAsia="SimSun"/>
          <w:sz w:val="28"/>
          <w:szCs w:val="28"/>
          <w:lang w:eastAsia="ru-RU"/>
        </w:rPr>
        <w:t>оздоровительные лагеря детям участников</w:t>
      </w:r>
      <w:r w:rsidR="009C17F0">
        <w:rPr>
          <w:rFonts w:eastAsia="SimSun"/>
          <w:sz w:val="28"/>
          <w:szCs w:val="28"/>
          <w:lang w:eastAsia="ru-RU"/>
        </w:rPr>
        <w:t xml:space="preserve"> специальной военной операции </w:t>
      </w:r>
      <w:r w:rsidR="009C17F0" w:rsidRPr="009C17F0">
        <w:rPr>
          <w:rFonts w:eastAsia="SimSun"/>
          <w:sz w:val="28"/>
          <w:szCs w:val="28"/>
          <w:lang w:eastAsia="ru-RU"/>
        </w:rPr>
        <w:t>в 2024 году»</w:t>
      </w:r>
      <w:r w:rsidR="00B21098" w:rsidRPr="00B21098">
        <w:rPr>
          <w:rFonts w:eastAsia="SimSun"/>
          <w:sz w:val="28"/>
          <w:szCs w:val="28"/>
          <w:lang w:eastAsia="ru-RU"/>
        </w:rPr>
        <w:t>»</w:t>
      </w:r>
      <w:r w:rsidRPr="00DD23CB">
        <w:rPr>
          <w:rFonts w:eastAsia="SimSun"/>
          <w:sz w:val="28"/>
          <w:szCs w:val="28"/>
          <w:lang w:eastAsia="ru-RU"/>
        </w:rPr>
        <w:t>.</w:t>
      </w:r>
      <w:r w:rsidRPr="00DD23CB">
        <w:rPr>
          <w:rFonts w:eastAsia="SimSun"/>
          <w:bCs/>
          <w:sz w:val="28"/>
          <w:szCs w:val="28"/>
          <w:lang w:eastAsia="ru-RU"/>
        </w:rPr>
        <w:t xml:space="preserve"> </w:t>
      </w:r>
    </w:p>
    <w:p w:rsidR="0044658F" w:rsidRDefault="00DD23CB" w:rsidP="0044658F">
      <w:pPr>
        <w:widowControl/>
        <w:suppressAutoHyphens w:val="0"/>
        <w:ind w:firstLine="708"/>
        <w:jc w:val="both"/>
        <w:rPr>
          <w:rFonts w:eastAsia="SimSun"/>
          <w:sz w:val="28"/>
          <w:szCs w:val="28"/>
          <w:lang w:eastAsia="ru-RU"/>
        </w:rPr>
      </w:pPr>
      <w:r w:rsidRPr="00DD23CB">
        <w:rPr>
          <w:rFonts w:eastAsia="SimSun"/>
          <w:bCs/>
          <w:sz w:val="28"/>
          <w:szCs w:val="28"/>
          <w:lang w:eastAsia="ru-RU"/>
        </w:rPr>
        <w:t xml:space="preserve">7. </w:t>
      </w:r>
      <w:r w:rsidRPr="00DD23CB">
        <w:rPr>
          <w:rFonts w:eastAsia="SimSun"/>
          <w:sz w:val="28"/>
          <w:szCs w:val="28"/>
          <w:lang w:eastAsia="ru-RU"/>
        </w:rPr>
        <w:t>Настоящее решение опубликовать в официальном информационном бюллетене «Вестник Бессоновского района» и разместить (опубликовать) на официальном сайте администрации Бессоновского района в информационно</w:t>
      </w:r>
      <w:r w:rsidR="0044658F">
        <w:rPr>
          <w:rFonts w:eastAsia="SimSun"/>
          <w:sz w:val="28"/>
          <w:szCs w:val="28"/>
          <w:lang w:eastAsia="ru-RU"/>
        </w:rPr>
        <w:t xml:space="preserve"> </w:t>
      </w:r>
      <w:r w:rsidRPr="00DD23CB">
        <w:rPr>
          <w:rFonts w:eastAsia="SimSun"/>
          <w:sz w:val="28"/>
          <w:szCs w:val="28"/>
          <w:lang w:eastAsia="ru-RU"/>
        </w:rPr>
        <w:t>– телекоммуникационной сети «Интернет».</w:t>
      </w:r>
    </w:p>
    <w:p w:rsidR="00DD23CB" w:rsidRPr="00DD23CB" w:rsidRDefault="00DD23CB" w:rsidP="0044658F">
      <w:pPr>
        <w:widowControl/>
        <w:suppressAutoHyphens w:val="0"/>
        <w:ind w:firstLine="708"/>
        <w:jc w:val="both"/>
        <w:rPr>
          <w:rFonts w:eastAsia="SimSun"/>
          <w:sz w:val="28"/>
          <w:szCs w:val="28"/>
          <w:lang w:eastAsia="ru-RU"/>
        </w:rPr>
      </w:pPr>
      <w:r w:rsidRPr="00DD23CB">
        <w:rPr>
          <w:rFonts w:eastAsia="SimSun"/>
          <w:bCs/>
          <w:sz w:val="28"/>
          <w:szCs w:val="28"/>
          <w:lang w:eastAsia="ru-RU"/>
        </w:rPr>
        <w:t>8. Настоящее решение вступает в силу на следующий день после дня е</w:t>
      </w:r>
      <w:r w:rsidR="0044658F">
        <w:rPr>
          <w:rFonts w:eastAsia="SimSun"/>
          <w:bCs/>
          <w:sz w:val="28"/>
          <w:szCs w:val="28"/>
          <w:lang w:eastAsia="ru-RU"/>
        </w:rPr>
        <w:t>го официального опубликования.</w:t>
      </w:r>
    </w:p>
    <w:p w:rsidR="00DD23CB" w:rsidRPr="00DD23CB" w:rsidRDefault="00DD23CB" w:rsidP="00DD23CB">
      <w:pPr>
        <w:widowControl/>
        <w:suppressAutoHyphens w:val="0"/>
        <w:ind w:left="75"/>
        <w:rPr>
          <w:rFonts w:eastAsia="SimSun"/>
          <w:sz w:val="28"/>
          <w:szCs w:val="24"/>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r w:rsidRPr="00DD23CB">
        <w:rPr>
          <w:rFonts w:eastAsia="SimSun"/>
          <w:sz w:val="28"/>
          <w:szCs w:val="28"/>
          <w:lang w:eastAsia="ru-RU"/>
        </w:rPr>
        <w:t xml:space="preserve">Председатель Собрания представителей </w:t>
      </w:r>
    </w:p>
    <w:p w:rsidR="00DD23CB" w:rsidRPr="00DD23CB" w:rsidRDefault="00DD23CB" w:rsidP="00DD23CB">
      <w:pPr>
        <w:widowControl/>
        <w:suppressAutoHyphens w:val="0"/>
        <w:rPr>
          <w:rFonts w:eastAsia="SimSun"/>
          <w:sz w:val="28"/>
          <w:szCs w:val="28"/>
          <w:lang w:eastAsia="ru-RU"/>
        </w:rPr>
      </w:pPr>
      <w:r w:rsidRPr="00DD23CB">
        <w:rPr>
          <w:rFonts w:eastAsia="SimSun"/>
          <w:sz w:val="28"/>
          <w:szCs w:val="28"/>
          <w:lang w:eastAsia="ru-RU"/>
        </w:rPr>
        <w:t xml:space="preserve">Бессоновского района Пензенской области                     </w:t>
      </w:r>
      <w:r w:rsidR="0044658F">
        <w:rPr>
          <w:rFonts w:eastAsia="SimSun"/>
          <w:sz w:val="28"/>
          <w:szCs w:val="28"/>
          <w:lang w:eastAsia="ru-RU"/>
        </w:rPr>
        <w:t xml:space="preserve">   </w:t>
      </w:r>
      <w:r w:rsidRPr="00DD23CB">
        <w:rPr>
          <w:rFonts w:eastAsia="SimSun"/>
          <w:sz w:val="28"/>
          <w:szCs w:val="28"/>
          <w:lang w:eastAsia="ru-RU"/>
        </w:rPr>
        <w:t xml:space="preserve">        </w:t>
      </w:r>
      <w:r w:rsidR="0044658F">
        <w:rPr>
          <w:rFonts w:eastAsia="SimSun"/>
          <w:sz w:val="28"/>
          <w:szCs w:val="28"/>
          <w:lang w:eastAsia="ru-RU"/>
        </w:rPr>
        <w:t xml:space="preserve"> </w:t>
      </w:r>
      <w:r w:rsidRPr="00DD23CB">
        <w:rPr>
          <w:rFonts w:eastAsia="SimSun"/>
          <w:sz w:val="28"/>
          <w:szCs w:val="28"/>
          <w:lang w:eastAsia="ru-RU"/>
        </w:rPr>
        <w:t xml:space="preserve">    С.И. Серебрякова</w:t>
      </w: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r w:rsidRPr="00DD23CB">
        <w:rPr>
          <w:rFonts w:eastAsia="SimSun"/>
          <w:sz w:val="28"/>
          <w:szCs w:val="28"/>
          <w:lang w:eastAsia="ru-RU"/>
        </w:rPr>
        <w:t xml:space="preserve">Глава Бессоновского района </w:t>
      </w:r>
    </w:p>
    <w:p w:rsidR="00DD23CB" w:rsidRPr="00DD23CB" w:rsidRDefault="00DD23CB" w:rsidP="00DD23CB">
      <w:pPr>
        <w:widowControl/>
        <w:suppressAutoHyphens w:val="0"/>
        <w:rPr>
          <w:rFonts w:eastAsia="SimSun"/>
          <w:sz w:val="28"/>
          <w:szCs w:val="28"/>
          <w:lang w:eastAsia="ru-RU"/>
        </w:rPr>
      </w:pPr>
      <w:r w:rsidRPr="00DD23CB">
        <w:rPr>
          <w:rFonts w:eastAsia="SimSun"/>
          <w:sz w:val="28"/>
          <w:szCs w:val="28"/>
          <w:lang w:eastAsia="ru-RU"/>
        </w:rPr>
        <w:t xml:space="preserve">Пензенской области                                                                       </w:t>
      </w:r>
      <w:r w:rsidR="0044658F">
        <w:rPr>
          <w:rFonts w:eastAsia="SimSun"/>
          <w:sz w:val="28"/>
          <w:szCs w:val="28"/>
          <w:lang w:eastAsia="ru-RU"/>
        </w:rPr>
        <w:t xml:space="preserve">  </w:t>
      </w:r>
      <w:r w:rsidRPr="00DD23CB">
        <w:rPr>
          <w:rFonts w:eastAsia="SimSun"/>
          <w:sz w:val="28"/>
          <w:szCs w:val="28"/>
          <w:lang w:eastAsia="ru-RU"/>
        </w:rPr>
        <w:t xml:space="preserve"> </w:t>
      </w:r>
      <w:r w:rsidR="0044658F">
        <w:rPr>
          <w:rFonts w:eastAsia="SimSun"/>
          <w:sz w:val="28"/>
          <w:szCs w:val="28"/>
          <w:lang w:eastAsia="ru-RU"/>
        </w:rPr>
        <w:t xml:space="preserve"> </w:t>
      </w:r>
      <w:r w:rsidRPr="00DD23CB">
        <w:rPr>
          <w:rFonts w:eastAsia="SimSun"/>
          <w:sz w:val="28"/>
          <w:szCs w:val="28"/>
          <w:lang w:eastAsia="ru-RU"/>
        </w:rPr>
        <w:t xml:space="preserve"> Н.В. Шалдаева</w:t>
      </w:r>
    </w:p>
    <w:p w:rsidR="00DD23CB" w:rsidRPr="00DD23CB" w:rsidRDefault="00DD23CB" w:rsidP="00DD23CB">
      <w:pPr>
        <w:widowControl/>
        <w:suppressAutoHyphens w:val="0"/>
        <w:ind w:left="75"/>
        <w:rPr>
          <w:rFonts w:eastAsia="SimSun"/>
          <w:sz w:val="28"/>
          <w:szCs w:val="24"/>
          <w:lang w:eastAsia="ru-RU"/>
        </w:rPr>
      </w:pPr>
    </w:p>
    <w:p w:rsidR="00DD23CB" w:rsidRPr="00DD23CB" w:rsidRDefault="00DD23CB" w:rsidP="00DD23CB">
      <w:pPr>
        <w:widowControl/>
        <w:suppressAutoHyphens w:val="0"/>
        <w:ind w:left="75"/>
        <w:rPr>
          <w:rFonts w:eastAsia="SimSun"/>
          <w:sz w:val="28"/>
          <w:szCs w:val="24"/>
          <w:lang w:eastAsia="ru-RU"/>
        </w:rPr>
      </w:pPr>
    </w:p>
    <w:p w:rsidR="00DD23CB" w:rsidRPr="00DD23CB" w:rsidRDefault="00DD23CB" w:rsidP="00DD23CB">
      <w:pPr>
        <w:widowControl/>
        <w:suppressAutoHyphens w:val="0"/>
        <w:ind w:left="75"/>
        <w:rPr>
          <w:rFonts w:eastAsia="SimSun"/>
          <w:sz w:val="28"/>
          <w:szCs w:val="24"/>
          <w:lang w:eastAsia="ru-RU"/>
        </w:rPr>
      </w:pPr>
    </w:p>
    <w:p w:rsidR="00DD23CB" w:rsidRPr="00DD23CB" w:rsidRDefault="00DD23CB" w:rsidP="00DD23CB">
      <w:pPr>
        <w:widowControl/>
        <w:suppressAutoHyphens w:val="0"/>
        <w:ind w:left="75"/>
        <w:rPr>
          <w:rFonts w:eastAsia="SimSun"/>
          <w:sz w:val="28"/>
          <w:szCs w:val="24"/>
          <w:lang w:eastAsia="ru-RU"/>
        </w:rPr>
      </w:pPr>
    </w:p>
    <w:p w:rsidR="00DD23CB" w:rsidRDefault="00DD23CB" w:rsidP="00DD23CB">
      <w:pPr>
        <w:widowControl/>
        <w:suppressAutoHyphens w:val="0"/>
        <w:ind w:left="75"/>
        <w:rPr>
          <w:rFonts w:eastAsia="SimSun"/>
          <w:sz w:val="28"/>
          <w:szCs w:val="24"/>
          <w:lang w:eastAsia="ru-RU"/>
        </w:rPr>
      </w:pPr>
    </w:p>
    <w:p w:rsidR="0044658F" w:rsidRPr="00DD23CB" w:rsidRDefault="0044658F" w:rsidP="00DD23CB">
      <w:pPr>
        <w:widowControl/>
        <w:suppressAutoHyphens w:val="0"/>
        <w:ind w:left="75"/>
        <w:rPr>
          <w:rFonts w:eastAsia="SimSun"/>
          <w:sz w:val="28"/>
          <w:szCs w:val="24"/>
          <w:lang w:eastAsia="ru-RU"/>
        </w:rPr>
      </w:pPr>
    </w:p>
    <w:p w:rsidR="00DD23CB" w:rsidRPr="00DD23CB" w:rsidRDefault="00DD23CB" w:rsidP="0044658F">
      <w:pPr>
        <w:widowControl/>
        <w:suppressAutoHyphens w:val="0"/>
        <w:autoSpaceDE w:val="0"/>
        <w:autoSpaceDN w:val="0"/>
        <w:adjustRightInd w:val="0"/>
        <w:jc w:val="right"/>
        <w:rPr>
          <w:rFonts w:eastAsia="SimSun"/>
          <w:sz w:val="24"/>
          <w:szCs w:val="24"/>
          <w:lang w:eastAsia="ru-RU"/>
        </w:rPr>
      </w:pPr>
      <w:r w:rsidRPr="00DD23CB">
        <w:rPr>
          <w:rFonts w:eastAsia="SimSun"/>
          <w:sz w:val="24"/>
          <w:szCs w:val="24"/>
          <w:lang w:eastAsia="ru-RU"/>
        </w:rPr>
        <w:t>Приложение 1</w:t>
      </w:r>
    </w:p>
    <w:p w:rsidR="00DD23CB" w:rsidRPr="00DD23CB" w:rsidRDefault="00DD23CB" w:rsidP="00DD23CB">
      <w:pPr>
        <w:widowControl/>
        <w:suppressAutoHyphens w:val="0"/>
        <w:autoSpaceDE w:val="0"/>
        <w:autoSpaceDN w:val="0"/>
        <w:adjustRightInd w:val="0"/>
        <w:jc w:val="right"/>
        <w:rPr>
          <w:rFonts w:eastAsia="SimSun"/>
          <w:sz w:val="24"/>
          <w:szCs w:val="24"/>
          <w:lang w:eastAsia="ru-RU"/>
        </w:rPr>
      </w:pPr>
      <w:r w:rsidRPr="00DD23CB">
        <w:rPr>
          <w:rFonts w:eastAsia="SimSun"/>
          <w:sz w:val="24"/>
          <w:szCs w:val="24"/>
          <w:lang w:eastAsia="ru-RU"/>
        </w:rPr>
        <w:t>к решению Собрания представителей</w:t>
      </w:r>
    </w:p>
    <w:p w:rsidR="00DD23CB" w:rsidRPr="00DD23CB" w:rsidRDefault="00DD23CB" w:rsidP="00DD23CB">
      <w:pPr>
        <w:widowControl/>
        <w:suppressAutoHyphens w:val="0"/>
        <w:jc w:val="right"/>
        <w:rPr>
          <w:rFonts w:eastAsia="SimSun"/>
          <w:sz w:val="24"/>
          <w:szCs w:val="24"/>
          <w:lang w:eastAsia="ru-RU"/>
        </w:rPr>
      </w:pPr>
      <w:r w:rsidRPr="00DD23CB">
        <w:rPr>
          <w:rFonts w:eastAsia="SimSun"/>
          <w:sz w:val="24"/>
          <w:szCs w:val="24"/>
          <w:lang w:eastAsia="ru-RU"/>
        </w:rPr>
        <w:t>Бессоновского района Пензенской области</w:t>
      </w:r>
    </w:p>
    <w:p w:rsidR="00DD23CB" w:rsidRPr="00DD23CB" w:rsidRDefault="00DD23CB" w:rsidP="00DD23CB">
      <w:pPr>
        <w:widowControl/>
        <w:suppressAutoHyphens w:val="0"/>
        <w:jc w:val="right"/>
        <w:rPr>
          <w:rFonts w:eastAsia="SimSun"/>
          <w:sz w:val="24"/>
          <w:szCs w:val="24"/>
          <w:lang w:eastAsia="ru-RU"/>
        </w:rPr>
      </w:pPr>
      <w:r w:rsidRPr="00DD23CB">
        <w:rPr>
          <w:rFonts w:eastAsia="SimSun"/>
          <w:sz w:val="24"/>
          <w:szCs w:val="24"/>
          <w:lang w:eastAsia="ru-RU"/>
        </w:rPr>
        <w:t>пятого созыва</w:t>
      </w:r>
    </w:p>
    <w:p w:rsidR="00DD23CB" w:rsidRPr="00DD23CB" w:rsidRDefault="00DD23CB" w:rsidP="00DD23CB">
      <w:pPr>
        <w:widowControl/>
        <w:suppressAutoHyphens w:val="0"/>
        <w:jc w:val="right"/>
        <w:rPr>
          <w:rFonts w:eastAsia="SimSun"/>
          <w:sz w:val="24"/>
          <w:szCs w:val="24"/>
          <w:lang w:eastAsia="ru-RU"/>
        </w:rPr>
      </w:pPr>
      <w:r w:rsidRPr="00DD23CB">
        <w:rPr>
          <w:rFonts w:eastAsia="SimSun"/>
          <w:sz w:val="24"/>
          <w:szCs w:val="24"/>
          <w:lang w:eastAsia="ru-RU"/>
        </w:rPr>
        <w:t xml:space="preserve">от </w:t>
      </w:r>
      <w:r w:rsidR="0044658F">
        <w:rPr>
          <w:rFonts w:eastAsia="SimSun"/>
          <w:sz w:val="24"/>
          <w:szCs w:val="24"/>
          <w:lang w:eastAsia="ru-RU"/>
        </w:rPr>
        <w:t>31.01.2025</w:t>
      </w:r>
      <w:r w:rsidRPr="00DD23CB">
        <w:rPr>
          <w:rFonts w:eastAsia="SimSun"/>
          <w:sz w:val="24"/>
          <w:szCs w:val="24"/>
          <w:lang w:eastAsia="ru-RU"/>
        </w:rPr>
        <w:t xml:space="preserve"> № </w:t>
      </w:r>
      <w:r w:rsidR="0044658F">
        <w:rPr>
          <w:rFonts w:eastAsia="SimSun"/>
          <w:sz w:val="24"/>
          <w:szCs w:val="24"/>
          <w:lang w:eastAsia="ru-RU"/>
        </w:rPr>
        <w:t>419-48/5</w:t>
      </w:r>
    </w:p>
    <w:p w:rsidR="00DD23CB" w:rsidRPr="00DD23CB" w:rsidRDefault="00DD23CB" w:rsidP="00DD23CB">
      <w:pPr>
        <w:widowControl/>
        <w:suppressAutoHyphens w:val="0"/>
        <w:jc w:val="right"/>
        <w:rPr>
          <w:rFonts w:eastAsia="SimSun"/>
          <w:b/>
          <w:color w:val="000000"/>
          <w:sz w:val="24"/>
          <w:szCs w:val="24"/>
          <w:lang w:eastAsia="ru-RU"/>
        </w:rPr>
      </w:pPr>
    </w:p>
    <w:p w:rsidR="00DD23CB" w:rsidRPr="00DD23CB" w:rsidRDefault="0044658F" w:rsidP="00DD23CB">
      <w:pPr>
        <w:widowControl/>
        <w:suppressAutoHyphens w:val="0"/>
        <w:jc w:val="center"/>
        <w:rPr>
          <w:rFonts w:eastAsia="SimSun"/>
          <w:b/>
          <w:color w:val="000000"/>
          <w:sz w:val="24"/>
          <w:szCs w:val="24"/>
          <w:lang w:eastAsia="ru-RU"/>
        </w:rPr>
      </w:pPr>
      <w:r>
        <w:rPr>
          <w:rFonts w:eastAsia="SimSun"/>
          <w:b/>
          <w:color w:val="000000"/>
          <w:sz w:val="24"/>
          <w:szCs w:val="24"/>
          <w:lang w:eastAsia="ru-RU"/>
        </w:rPr>
        <w:t xml:space="preserve">Порядок </w:t>
      </w:r>
      <w:r w:rsidR="00DD23CB" w:rsidRPr="00DD23CB">
        <w:rPr>
          <w:rFonts w:eastAsia="SimSun"/>
          <w:b/>
          <w:color w:val="000000"/>
          <w:sz w:val="24"/>
          <w:szCs w:val="24"/>
          <w:lang w:eastAsia="ru-RU"/>
        </w:rPr>
        <w:t xml:space="preserve">предоставления путёвок в организации отдыха детей и их оздоровления сезонного или круглогодичного действия </w:t>
      </w:r>
    </w:p>
    <w:p w:rsidR="00DD23CB" w:rsidRPr="00DD23CB" w:rsidRDefault="00DD23CB" w:rsidP="00DD23CB">
      <w:pPr>
        <w:widowControl/>
        <w:suppressAutoHyphens w:val="0"/>
        <w:jc w:val="center"/>
        <w:rPr>
          <w:rFonts w:eastAsia="SimSun"/>
          <w:sz w:val="24"/>
          <w:szCs w:val="24"/>
          <w:lang w:eastAsia="ru-RU"/>
        </w:rPr>
      </w:pPr>
    </w:p>
    <w:p w:rsidR="00DD23CB" w:rsidRPr="00DD23CB" w:rsidRDefault="0044658F" w:rsidP="0044658F">
      <w:pPr>
        <w:keepNext/>
        <w:widowControl/>
        <w:suppressAutoHyphens w:val="0"/>
        <w:ind w:firstLine="708"/>
        <w:jc w:val="both"/>
        <w:outlineLvl w:val="0"/>
        <w:rPr>
          <w:rFonts w:eastAsia="SimSun"/>
          <w:sz w:val="24"/>
          <w:szCs w:val="24"/>
          <w:lang w:eastAsia="ru-RU"/>
        </w:rPr>
      </w:pPr>
      <w:r>
        <w:rPr>
          <w:rFonts w:eastAsia="SimSun"/>
          <w:sz w:val="24"/>
          <w:szCs w:val="24"/>
          <w:lang w:eastAsia="ru-RU"/>
        </w:rPr>
        <w:t xml:space="preserve">1. </w:t>
      </w:r>
      <w:proofErr w:type="gramStart"/>
      <w:r>
        <w:rPr>
          <w:rFonts w:eastAsia="SimSun"/>
          <w:sz w:val="24"/>
          <w:szCs w:val="24"/>
          <w:lang w:eastAsia="ru-RU"/>
        </w:rPr>
        <w:t xml:space="preserve">Настоящий Порядок </w:t>
      </w:r>
      <w:r w:rsidR="00DD23CB" w:rsidRPr="00DD23CB">
        <w:rPr>
          <w:rFonts w:eastAsia="SimSun"/>
          <w:sz w:val="24"/>
          <w:szCs w:val="24"/>
          <w:lang w:eastAsia="ru-RU"/>
        </w:rPr>
        <w:t>предоставления путёвок в загородные лагеря отдыха и оздоровления детей в период летних школьных каникул, (далее – загородный лагерь) предусматривающий частичную оплату родителями стоимости путёвки, (далее – Порядок) разработан в соответствии с</w:t>
      </w:r>
      <w:r w:rsidR="00DD23CB" w:rsidRPr="00DD23CB">
        <w:rPr>
          <w:rFonts w:eastAsia="SimSun"/>
          <w:bCs/>
          <w:kern w:val="36"/>
          <w:sz w:val="24"/>
          <w:szCs w:val="24"/>
          <w:lang w:eastAsia="ru-RU"/>
        </w:rPr>
        <w:t xml:space="preserve"> постановлением Правительства Пензенской области от 30.10.2013 №804-пП «</w:t>
      </w:r>
      <w:r w:rsidR="00DD23CB" w:rsidRPr="00DD23CB">
        <w:rPr>
          <w:rFonts w:eastAsia="SimSun"/>
          <w:sz w:val="24"/>
          <w:szCs w:val="24"/>
          <w:shd w:val="clear" w:color="auto" w:fill="FFFFFF"/>
          <w:lang w:eastAsia="ru-RU"/>
        </w:rPr>
        <w:t>Об утверждении государственной программы Пензенской области «Развитие образования в Пензенской области</w:t>
      </w:r>
      <w:r w:rsidR="00DD23CB" w:rsidRPr="00DD23CB">
        <w:rPr>
          <w:rFonts w:eastAsia="SimSun"/>
          <w:bCs/>
          <w:kern w:val="36"/>
          <w:sz w:val="24"/>
          <w:szCs w:val="24"/>
          <w:lang w:eastAsia="ru-RU"/>
        </w:rPr>
        <w:t>» (</w:t>
      </w:r>
      <w:r w:rsidR="00DD23CB" w:rsidRPr="00DD23CB">
        <w:rPr>
          <w:rFonts w:eastAsia="SimSun"/>
          <w:sz w:val="24"/>
          <w:szCs w:val="24"/>
          <w:lang w:eastAsia="ru-RU"/>
        </w:rPr>
        <w:t>с последующими изменениями), постановлением Правительства Пензенской области от 16.02.2010 № 79-пП «</w:t>
      </w:r>
      <w:r w:rsidR="00DD23CB" w:rsidRPr="00DD23CB">
        <w:rPr>
          <w:rFonts w:eastAsia="SimSun"/>
          <w:sz w:val="24"/>
          <w:szCs w:val="24"/>
          <w:shd w:val="clear" w:color="auto" w:fill="FFFFFF"/>
          <w:lang w:eastAsia="ru-RU"/>
        </w:rPr>
        <w:t>О</w:t>
      </w:r>
      <w:proofErr w:type="gramEnd"/>
      <w:r w:rsidR="00DD23CB" w:rsidRPr="00DD23CB">
        <w:rPr>
          <w:rFonts w:eastAsia="SimSun"/>
          <w:sz w:val="24"/>
          <w:szCs w:val="24"/>
          <w:shd w:val="clear" w:color="auto" w:fill="FFFFFF"/>
          <w:lang w:eastAsia="ru-RU"/>
        </w:rPr>
        <w:t xml:space="preserve"> </w:t>
      </w:r>
      <w:proofErr w:type="gramStart"/>
      <w:r w:rsidR="00DD23CB" w:rsidRPr="00DD23CB">
        <w:rPr>
          <w:rFonts w:eastAsia="SimSun"/>
          <w:sz w:val="24"/>
          <w:szCs w:val="24"/>
          <w:shd w:val="clear" w:color="auto" w:fill="FFFFFF"/>
          <w:lang w:eastAsia="ru-RU"/>
        </w:rPr>
        <w:t>мерах по организации отдыха, оздоровления и занятости детей и подростков»</w:t>
      </w:r>
      <w:r w:rsidR="00DD23CB" w:rsidRPr="00DD23CB">
        <w:rPr>
          <w:rFonts w:eastAsia="SimSun"/>
          <w:sz w:val="24"/>
          <w:szCs w:val="24"/>
          <w:lang w:eastAsia="ru-RU"/>
        </w:rPr>
        <w:t xml:space="preserve"> (с последующими изменениями), постановлением Правительства Пензенской области от 24.09.2013 года № 712-пП «Об утверждении государственной программ</w:t>
      </w:r>
      <w:r>
        <w:rPr>
          <w:rFonts w:eastAsia="SimSun"/>
          <w:sz w:val="24"/>
          <w:szCs w:val="24"/>
          <w:lang w:eastAsia="ru-RU"/>
        </w:rPr>
        <w:t xml:space="preserve">ы Пензенской области «Молодежь </w:t>
      </w:r>
      <w:r w:rsidR="00DD23CB" w:rsidRPr="00DD23CB">
        <w:rPr>
          <w:rFonts w:eastAsia="SimSun"/>
          <w:sz w:val="24"/>
          <w:szCs w:val="24"/>
          <w:lang w:eastAsia="ru-RU"/>
        </w:rPr>
        <w:t>Пензенской области» (с последующими изменениями).</w:t>
      </w:r>
      <w:proofErr w:type="gramEnd"/>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2. Организация и обеспечение отдыха и оздоровления детей в загородных лагерях осуществляется за счет:</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 xml:space="preserve"> - средств бюджета Пензенской области и средств родителей (законных представителей) детей. </w:t>
      </w:r>
    </w:p>
    <w:p w:rsidR="00DD23CB" w:rsidRPr="00DD23CB" w:rsidRDefault="00DD23CB" w:rsidP="0044658F">
      <w:pPr>
        <w:widowControl/>
        <w:numPr>
          <w:ilvl w:val="0"/>
          <w:numId w:val="7"/>
        </w:numPr>
        <w:shd w:val="clear" w:color="auto" w:fill="FFFFFF"/>
        <w:suppressAutoHyphens w:val="0"/>
        <w:spacing w:after="75"/>
        <w:ind w:firstLine="708"/>
        <w:jc w:val="both"/>
        <w:outlineLvl w:val="1"/>
        <w:rPr>
          <w:rFonts w:eastAsia="SimSun"/>
          <w:kern w:val="36"/>
          <w:sz w:val="24"/>
          <w:szCs w:val="24"/>
          <w:lang w:eastAsia="ru-RU"/>
        </w:rPr>
      </w:pPr>
      <w:r w:rsidRPr="00DD23CB">
        <w:rPr>
          <w:rFonts w:eastAsia="SimSun"/>
          <w:sz w:val="24"/>
          <w:szCs w:val="24"/>
          <w:lang w:eastAsia="ru-RU"/>
        </w:rPr>
        <w:t xml:space="preserve">Приобретение путёвок осуществляется в полном соответствии с </w:t>
      </w:r>
      <w:r w:rsidRPr="00DD23CB">
        <w:rPr>
          <w:rFonts w:eastAsia="SimSun"/>
          <w:kern w:val="36"/>
          <w:sz w:val="24"/>
          <w:szCs w:val="24"/>
          <w:lang w:eastAsia="ru-RU"/>
        </w:rPr>
        <w:t xml:space="preserve">Федеральным законом Российской Федерации от 5 апреля 2013 г. </w:t>
      </w:r>
      <w:r w:rsidR="0044658F">
        <w:rPr>
          <w:rFonts w:eastAsia="SimSun"/>
          <w:kern w:val="36"/>
          <w:sz w:val="24"/>
          <w:szCs w:val="24"/>
          <w:lang w:eastAsia="ru-RU"/>
        </w:rPr>
        <w:t>№</w:t>
      </w:r>
      <w:r w:rsidRPr="00DD23CB">
        <w:rPr>
          <w:rFonts w:eastAsia="SimSun"/>
          <w:kern w:val="36"/>
          <w:sz w:val="24"/>
          <w:szCs w:val="24"/>
          <w:lang w:eastAsia="ru-RU"/>
        </w:rPr>
        <w:t xml:space="preserve"> 44-ФЗ </w:t>
      </w:r>
      <w:r w:rsidR="0044658F">
        <w:rPr>
          <w:rFonts w:eastAsia="SimSun"/>
          <w:sz w:val="24"/>
          <w:szCs w:val="24"/>
          <w:lang w:eastAsia="ru-RU"/>
        </w:rPr>
        <w:t>«</w:t>
      </w:r>
      <w:r w:rsidRPr="00DD23CB">
        <w:rPr>
          <w:rFonts w:eastAsia="SimSun"/>
          <w:sz w:val="24"/>
          <w:szCs w:val="24"/>
          <w:lang w:eastAsia="ru-RU"/>
        </w:rPr>
        <w:t>О контрактной системе в сфере закупок товаров, работ, услуг для обеспечения государственных и муниципальных нужд» (с последующими изменениями).</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4. Право на получение путевки в загородные лагеря имеют дети в возрасте от 6,5 до 17 лет включительно, зарегистрированные на территории Бессоновского района, а также обучающиеся в образовательных организациях Бессоновского района Пензенской области.</w:t>
      </w:r>
    </w:p>
    <w:p w:rsidR="00DD23CB" w:rsidRPr="00DD23CB" w:rsidRDefault="0044658F" w:rsidP="0044658F">
      <w:pPr>
        <w:widowControl/>
        <w:suppressAutoHyphens w:val="0"/>
        <w:ind w:firstLine="709"/>
        <w:jc w:val="both"/>
        <w:rPr>
          <w:rFonts w:eastAsia="SimSun"/>
          <w:sz w:val="24"/>
          <w:szCs w:val="24"/>
          <w:lang w:eastAsia="ru-RU"/>
        </w:rPr>
      </w:pPr>
      <w:r>
        <w:rPr>
          <w:rFonts w:eastAsia="SimSun"/>
          <w:sz w:val="24"/>
          <w:szCs w:val="24"/>
          <w:lang w:eastAsia="ru-RU"/>
        </w:rPr>
        <w:t xml:space="preserve">5. </w:t>
      </w:r>
      <w:r w:rsidR="00DD23CB" w:rsidRPr="00DD23CB">
        <w:rPr>
          <w:rFonts w:eastAsia="SimSun"/>
          <w:spacing w:val="2"/>
          <w:sz w:val="24"/>
          <w:szCs w:val="24"/>
          <w:shd w:val="clear" w:color="auto" w:fill="FFFFFF"/>
          <w:lang w:eastAsia="ru-RU"/>
        </w:rPr>
        <w:t>Информация о датах начала и окончания приема заявлений и документов размещается на официальном сайте Управления образования Бессоновского района.</w:t>
      </w:r>
    </w:p>
    <w:p w:rsidR="00DD23CB" w:rsidRPr="00DD23CB" w:rsidRDefault="00DD23CB" w:rsidP="0044658F">
      <w:pPr>
        <w:widowControl/>
        <w:suppressAutoHyphens w:val="0"/>
        <w:ind w:right="-1" w:firstLine="709"/>
        <w:jc w:val="both"/>
        <w:rPr>
          <w:rFonts w:eastAsia="SimSun"/>
          <w:sz w:val="24"/>
          <w:szCs w:val="24"/>
          <w:lang w:eastAsia="ru-RU"/>
        </w:rPr>
      </w:pPr>
      <w:r w:rsidRPr="00DD23CB">
        <w:rPr>
          <w:rFonts w:eastAsia="SimSun"/>
          <w:sz w:val="24"/>
          <w:szCs w:val="24"/>
          <w:lang w:eastAsia="ru-RU"/>
        </w:rPr>
        <w:t>6. Для получения путевки в загородные лагеря одним из родителей, (законным представителем) в Управление образования Бессоновского района (далее по тексту – Управление образования) представл</w:t>
      </w:r>
      <w:r w:rsidR="0044658F">
        <w:rPr>
          <w:rFonts w:eastAsia="SimSun"/>
          <w:sz w:val="24"/>
          <w:szCs w:val="24"/>
          <w:lang w:eastAsia="ru-RU"/>
        </w:rPr>
        <w:t>яется:</w:t>
      </w:r>
    </w:p>
    <w:p w:rsidR="00DD23CB" w:rsidRPr="00DD23CB" w:rsidRDefault="00DD23CB" w:rsidP="0044658F">
      <w:pPr>
        <w:widowControl/>
        <w:suppressAutoHyphens w:val="0"/>
        <w:ind w:firstLine="540"/>
        <w:jc w:val="both"/>
        <w:rPr>
          <w:rFonts w:eastAsia="SimSun"/>
          <w:sz w:val="24"/>
          <w:szCs w:val="24"/>
          <w:lang w:eastAsia="ru-RU"/>
        </w:rPr>
      </w:pPr>
      <w:r w:rsidRPr="00DD23CB">
        <w:rPr>
          <w:rFonts w:eastAsia="SimSun"/>
          <w:sz w:val="24"/>
          <w:szCs w:val="24"/>
          <w:lang w:eastAsia="ru-RU"/>
        </w:rPr>
        <w:t>- заявление на получение путевки по форме</w:t>
      </w:r>
      <w:r w:rsidRPr="00DD23CB">
        <w:rPr>
          <w:rFonts w:eastAsia="SimSun"/>
          <w:spacing w:val="2"/>
          <w:sz w:val="24"/>
          <w:szCs w:val="24"/>
          <w:lang w:eastAsia="ru-RU"/>
        </w:rPr>
        <w:t xml:space="preserve"> согласно Приложению 1 к настоящему Порядку</w:t>
      </w:r>
      <w:r w:rsidRPr="00DD23CB">
        <w:rPr>
          <w:rFonts w:eastAsia="SimSun"/>
          <w:sz w:val="24"/>
          <w:szCs w:val="24"/>
          <w:lang w:eastAsia="ru-RU"/>
        </w:rPr>
        <w:t xml:space="preserve">; </w:t>
      </w:r>
    </w:p>
    <w:p w:rsidR="00DD23CB" w:rsidRPr="00DD23CB" w:rsidRDefault="00DD23CB" w:rsidP="0044658F">
      <w:pPr>
        <w:widowControl/>
        <w:suppressAutoHyphens w:val="0"/>
        <w:autoSpaceDE w:val="0"/>
        <w:autoSpaceDN w:val="0"/>
        <w:adjustRightInd w:val="0"/>
        <w:ind w:firstLine="540"/>
        <w:jc w:val="both"/>
        <w:outlineLvl w:val="1"/>
        <w:rPr>
          <w:rFonts w:eastAsia="SimSun"/>
          <w:sz w:val="24"/>
          <w:szCs w:val="24"/>
          <w:lang w:eastAsia="ru-RU"/>
        </w:rPr>
      </w:pPr>
      <w:r w:rsidRPr="00DD23CB">
        <w:rPr>
          <w:rFonts w:eastAsia="SimSun"/>
          <w:sz w:val="24"/>
          <w:szCs w:val="24"/>
          <w:lang w:eastAsia="ru-RU"/>
        </w:rPr>
        <w:t>- копия свидетельства о рождении ребенка (паспорта ребёнка), в том числе усыновленного, приемного ребенка, ребенка, находящегося под опекой (попечительством);</w:t>
      </w:r>
    </w:p>
    <w:p w:rsidR="00DD23CB" w:rsidRPr="00DD23CB" w:rsidRDefault="00DD23CB" w:rsidP="0044658F">
      <w:pPr>
        <w:widowControl/>
        <w:suppressAutoHyphens w:val="0"/>
        <w:autoSpaceDE w:val="0"/>
        <w:autoSpaceDN w:val="0"/>
        <w:adjustRightInd w:val="0"/>
        <w:ind w:firstLine="540"/>
        <w:jc w:val="both"/>
        <w:outlineLvl w:val="1"/>
        <w:rPr>
          <w:rFonts w:eastAsia="SimSun"/>
          <w:sz w:val="24"/>
          <w:szCs w:val="24"/>
          <w:lang w:eastAsia="ru-RU"/>
        </w:rPr>
      </w:pPr>
      <w:r w:rsidRPr="00DD23CB">
        <w:rPr>
          <w:rFonts w:eastAsia="SimSun"/>
          <w:sz w:val="24"/>
          <w:szCs w:val="24"/>
          <w:lang w:eastAsia="ru-RU"/>
        </w:rPr>
        <w:t>- копия постановления об установлении опеки (попечительства);</w:t>
      </w:r>
    </w:p>
    <w:p w:rsidR="00DD23CB" w:rsidRPr="00DD23CB" w:rsidRDefault="00DD23CB" w:rsidP="0044658F">
      <w:pPr>
        <w:widowControl/>
        <w:suppressAutoHyphens w:val="0"/>
        <w:ind w:firstLine="540"/>
        <w:jc w:val="both"/>
        <w:rPr>
          <w:rFonts w:eastAsia="SimSun"/>
          <w:sz w:val="24"/>
          <w:szCs w:val="24"/>
          <w:lang w:eastAsia="ru-RU"/>
        </w:rPr>
      </w:pPr>
      <w:r w:rsidRPr="00DD23CB">
        <w:rPr>
          <w:rFonts w:eastAsia="SimSun"/>
          <w:sz w:val="24"/>
          <w:szCs w:val="24"/>
          <w:lang w:eastAsia="ru-RU"/>
        </w:rPr>
        <w:t>- копия паспорта родителя (законного представителя), подающего заявление;</w:t>
      </w:r>
    </w:p>
    <w:p w:rsidR="00DD23CB" w:rsidRPr="00DD23CB" w:rsidRDefault="00DD23CB" w:rsidP="0044658F">
      <w:pPr>
        <w:widowControl/>
        <w:suppressAutoHyphens w:val="0"/>
        <w:ind w:firstLine="540"/>
        <w:jc w:val="both"/>
        <w:rPr>
          <w:rFonts w:eastAsia="SimSun"/>
          <w:sz w:val="24"/>
          <w:szCs w:val="24"/>
          <w:lang w:eastAsia="ru-RU"/>
        </w:rPr>
      </w:pPr>
      <w:r w:rsidRPr="00DD23CB">
        <w:rPr>
          <w:rFonts w:eastAsia="SimSun"/>
          <w:sz w:val="24"/>
          <w:szCs w:val="24"/>
          <w:lang w:eastAsia="ru-RU"/>
        </w:rPr>
        <w:t>- свидетельство о регистрации по месту жительства ребенка.</w:t>
      </w:r>
    </w:p>
    <w:p w:rsidR="00DD23CB" w:rsidRPr="00DD23CB" w:rsidRDefault="00DD23CB" w:rsidP="0044658F">
      <w:pPr>
        <w:widowControl/>
        <w:suppressAutoHyphens w:val="0"/>
        <w:ind w:firstLine="708"/>
        <w:jc w:val="both"/>
        <w:rPr>
          <w:rFonts w:eastAsia="SimSun"/>
          <w:sz w:val="24"/>
          <w:szCs w:val="24"/>
          <w:lang w:eastAsia="ru-RU"/>
        </w:rPr>
      </w:pPr>
      <w:r w:rsidRPr="00DD23CB">
        <w:rPr>
          <w:rFonts w:eastAsia="SimSun"/>
          <w:sz w:val="24"/>
          <w:szCs w:val="24"/>
          <w:lang w:eastAsia="ru-RU"/>
        </w:rPr>
        <w:t>6.1.</w:t>
      </w:r>
      <w:r w:rsidR="0044658F">
        <w:rPr>
          <w:rFonts w:eastAsia="SimSun"/>
          <w:sz w:val="24"/>
          <w:szCs w:val="24"/>
          <w:lang w:eastAsia="ru-RU"/>
        </w:rPr>
        <w:t xml:space="preserve"> </w:t>
      </w:r>
      <w:r w:rsidRPr="00DD23CB">
        <w:rPr>
          <w:rFonts w:eastAsia="SimSun"/>
          <w:sz w:val="24"/>
          <w:szCs w:val="24"/>
          <w:lang w:eastAsia="ru-RU"/>
        </w:rPr>
        <w:t xml:space="preserve">После получения заявления от родителя  (законного представителя) Управление образования Бессоновского района включает ребенка в реестр детей, желающих поехать в загородный лагерь.  </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7. Расчетная стоимость путевки в загородные лагеря устанавливается в размере 25628</w:t>
      </w:r>
      <w:r w:rsidR="0044658F">
        <w:rPr>
          <w:rFonts w:eastAsia="SimSun"/>
          <w:sz w:val="24"/>
          <w:szCs w:val="24"/>
          <w:lang w:eastAsia="ru-RU"/>
        </w:rPr>
        <w:t xml:space="preserve"> </w:t>
      </w:r>
      <w:r w:rsidRPr="00DD23CB">
        <w:rPr>
          <w:rFonts w:eastAsia="SimSun"/>
          <w:sz w:val="24"/>
          <w:szCs w:val="24"/>
          <w:lang w:eastAsia="ru-RU"/>
        </w:rPr>
        <w:t>рублей за смену, продолжительностью 21 день, на одного ребенка в период летних школьных каникул.</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lastRenderedPageBreak/>
        <w:t>7.1. Организация оплаты стоимости путевок в загородные лагеря производится за счет средств, выделяемых из бюджета Пензенской области и родител</w:t>
      </w:r>
      <w:r w:rsidR="0044658F">
        <w:rPr>
          <w:rFonts w:eastAsia="SimSun"/>
          <w:sz w:val="24"/>
          <w:szCs w:val="24"/>
          <w:lang w:eastAsia="ru-RU"/>
        </w:rPr>
        <w:t>ьской доплаты, в соотношении:</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- 19212 рублей (75%), стоимость обеспечения отдыха детей в загородных лагерях за смену, продолжительностью 21 день, на одного ребенка в период летних школьных каникул - за счет средств бюджета Пензенской области;</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- 6416 рублей (25%), стоимость организации отдыха детей в загородных лагерях за смену, продолжительностью 21 день, на одного ребенка в период летних школьных каникул - за счет средств родител</w:t>
      </w:r>
      <w:r w:rsidR="0044658F">
        <w:rPr>
          <w:rFonts w:eastAsia="SimSun"/>
          <w:sz w:val="24"/>
          <w:szCs w:val="24"/>
          <w:lang w:eastAsia="ru-RU"/>
        </w:rPr>
        <w:t>я (законного представителя).</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 xml:space="preserve">8. Для всех граждан распределение путевок в загородные лагеря проводится Управлением образования Бессоновского района в порядке очереди с учетом срока подачи заявления в течение одного календарного года. </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9. Путевки учитываются материально ответственными лицами и хранятся как бланки строгой отчетности в соответствии с порядком, установленным для ведения бухгалтерской документации в учреждениях и организациях, финансируемых из бюджетов разных уровней.</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10. Путевки заполняются по установленной форме и выдаются не позднее срока, необходимого для своевременного прибытия к месту отдыха и оздоровления.</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 xml:space="preserve">11. Обратные талоны (или документы, их заменяющие) специалист Управления образования Бессоновского района забирает в оздоровительной организации и сдает в бухгалтерию Управления образования Бессоновского района Пензенской области. </w:t>
      </w:r>
    </w:p>
    <w:p w:rsidR="0044658F"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12. В случае, когда ребенок не может прибыть по уважительной причине (болезнь) при наличии выданной путевки в загородный лагерь, родители (законные представители) в течение двух дней с момента, когда стало известно о невозможности заезда ребенка, до</w:t>
      </w:r>
      <w:r w:rsidR="0044658F">
        <w:rPr>
          <w:rFonts w:eastAsia="SimSun"/>
          <w:sz w:val="24"/>
          <w:szCs w:val="24"/>
          <w:lang w:eastAsia="ru-RU"/>
        </w:rPr>
        <w:t>лжны вернуть путевку по месту её</w:t>
      </w:r>
      <w:r w:rsidRPr="00DD23CB">
        <w:rPr>
          <w:rFonts w:eastAsia="SimSun"/>
          <w:sz w:val="24"/>
          <w:szCs w:val="24"/>
          <w:lang w:eastAsia="ru-RU"/>
        </w:rPr>
        <w:t xml:space="preserve"> выдачи с приложением медицинской справки о болезни ребенка.</w:t>
      </w:r>
    </w:p>
    <w:p w:rsidR="0044658F" w:rsidRDefault="0044658F" w:rsidP="0044658F">
      <w:pPr>
        <w:widowControl/>
        <w:suppressAutoHyphens w:val="0"/>
        <w:ind w:firstLine="709"/>
        <w:jc w:val="both"/>
        <w:rPr>
          <w:rFonts w:eastAsia="SimSun"/>
          <w:sz w:val="24"/>
          <w:szCs w:val="24"/>
          <w:lang w:eastAsia="ru-RU"/>
        </w:rPr>
      </w:pPr>
      <w:r>
        <w:rPr>
          <w:rFonts w:eastAsia="SimSun"/>
          <w:sz w:val="24"/>
          <w:szCs w:val="24"/>
          <w:lang w:eastAsia="ru-RU"/>
        </w:rPr>
        <w:t>13</w:t>
      </w:r>
      <w:r w:rsidR="00DD23CB" w:rsidRPr="00DD23CB">
        <w:rPr>
          <w:rFonts w:eastAsia="SimSun"/>
          <w:sz w:val="24"/>
          <w:szCs w:val="24"/>
          <w:lang w:eastAsia="ru-RU"/>
        </w:rPr>
        <w:t>. В случае невозможности прибытия ребенка в загородный лагерь до начала заезда специалист уполномоченного органа по отдыху и оздоровлению детей Бессоновского района, обязан произвести ему замену согласно очередности с последующим письменным уведомлением загородного лагеря.</w:t>
      </w:r>
    </w:p>
    <w:p w:rsidR="0044658F" w:rsidRDefault="0044658F" w:rsidP="0044658F">
      <w:pPr>
        <w:widowControl/>
        <w:suppressAutoHyphens w:val="0"/>
        <w:ind w:firstLine="709"/>
        <w:jc w:val="both"/>
        <w:rPr>
          <w:rFonts w:eastAsia="SimSun"/>
          <w:sz w:val="24"/>
          <w:szCs w:val="24"/>
          <w:lang w:eastAsia="ru-RU"/>
        </w:rPr>
      </w:pPr>
      <w:r>
        <w:rPr>
          <w:rFonts w:eastAsia="SimSun"/>
          <w:sz w:val="24"/>
          <w:szCs w:val="24"/>
          <w:lang w:eastAsia="ru-RU"/>
        </w:rPr>
        <w:t>14</w:t>
      </w:r>
      <w:r w:rsidR="00DD23CB" w:rsidRPr="00DD23CB">
        <w:rPr>
          <w:rFonts w:eastAsia="SimSun"/>
          <w:sz w:val="24"/>
          <w:szCs w:val="24"/>
          <w:lang w:eastAsia="ru-RU"/>
        </w:rPr>
        <w:t>. Возврат денежных средств (родительской доплаты) осуще</w:t>
      </w:r>
      <w:r>
        <w:rPr>
          <w:rFonts w:eastAsia="SimSun"/>
          <w:sz w:val="24"/>
          <w:szCs w:val="24"/>
          <w:lang w:eastAsia="ru-RU"/>
        </w:rPr>
        <w:t>ствляется  в порядке статьи 32</w:t>
      </w:r>
      <w:r w:rsidR="00DD23CB" w:rsidRPr="00DD23CB">
        <w:rPr>
          <w:rFonts w:eastAsia="SimSun"/>
          <w:sz w:val="24"/>
          <w:szCs w:val="24"/>
          <w:lang w:eastAsia="ru-RU"/>
        </w:rPr>
        <w:t xml:space="preserve"> Федерального закона «О защите прав потребителя».</w:t>
      </w:r>
    </w:p>
    <w:p w:rsidR="0044658F" w:rsidRDefault="0044658F" w:rsidP="0044658F">
      <w:pPr>
        <w:widowControl/>
        <w:suppressAutoHyphens w:val="0"/>
        <w:ind w:firstLine="709"/>
        <w:jc w:val="both"/>
        <w:rPr>
          <w:rFonts w:eastAsia="SimSun"/>
          <w:sz w:val="24"/>
          <w:szCs w:val="24"/>
          <w:lang w:eastAsia="ru-RU"/>
        </w:rPr>
      </w:pPr>
      <w:r>
        <w:rPr>
          <w:rFonts w:eastAsia="SimSun"/>
          <w:sz w:val="24"/>
          <w:szCs w:val="24"/>
          <w:lang w:eastAsia="ru-RU"/>
        </w:rPr>
        <w:t>15</w:t>
      </w:r>
      <w:r w:rsidR="00DD23CB" w:rsidRPr="00DD23CB">
        <w:rPr>
          <w:rFonts w:eastAsia="SimSun"/>
          <w:sz w:val="24"/>
          <w:szCs w:val="24"/>
          <w:lang w:eastAsia="ru-RU"/>
        </w:rPr>
        <w:t xml:space="preserve">. </w:t>
      </w:r>
      <w:r w:rsidR="00DD23CB" w:rsidRPr="00DD23CB">
        <w:rPr>
          <w:rFonts w:eastAsia="SimSun"/>
          <w:spacing w:val="2"/>
          <w:sz w:val="24"/>
          <w:szCs w:val="24"/>
          <w:lang w:eastAsia="ru-RU"/>
        </w:rPr>
        <w:t> Основаниями для отказа в выдаче путевки в загородные стационарные детские оздоровительные лагеря Пензенской области являются:</w:t>
      </w:r>
    </w:p>
    <w:p w:rsidR="0044658F" w:rsidRDefault="00DD23CB" w:rsidP="0044658F">
      <w:pPr>
        <w:widowControl/>
        <w:suppressAutoHyphens w:val="0"/>
        <w:ind w:firstLine="709"/>
        <w:jc w:val="both"/>
        <w:rPr>
          <w:rFonts w:eastAsia="SimSun"/>
          <w:sz w:val="24"/>
          <w:szCs w:val="24"/>
          <w:lang w:eastAsia="ru-RU"/>
        </w:rPr>
      </w:pPr>
      <w:r w:rsidRPr="00DD23CB">
        <w:rPr>
          <w:rFonts w:eastAsia="SimSun"/>
          <w:spacing w:val="2"/>
          <w:sz w:val="24"/>
          <w:szCs w:val="24"/>
          <w:lang w:eastAsia="ru-RU"/>
        </w:rPr>
        <w:t>- неполное представление необходимых документов, указанных в пункте 5 настоящего Порядка;</w:t>
      </w:r>
    </w:p>
    <w:p w:rsidR="0044658F" w:rsidRDefault="00DD23CB" w:rsidP="0044658F">
      <w:pPr>
        <w:widowControl/>
        <w:suppressAutoHyphens w:val="0"/>
        <w:ind w:firstLine="709"/>
        <w:jc w:val="both"/>
        <w:rPr>
          <w:rFonts w:eastAsia="SimSun"/>
          <w:sz w:val="24"/>
          <w:szCs w:val="24"/>
          <w:lang w:eastAsia="ru-RU"/>
        </w:rPr>
      </w:pPr>
      <w:r w:rsidRPr="00DD23CB">
        <w:rPr>
          <w:rFonts w:eastAsia="SimSun"/>
          <w:spacing w:val="2"/>
          <w:sz w:val="24"/>
          <w:szCs w:val="24"/>
          <w:lang w:eastAsia="ru-RU"/>
        </w:rPr>
        <w:t>- наличие у ребенка противопоказаний на основании медицинского заключения;</w:t>
      </w:r>
    </w:p>
    <w:p w:rsidR="0044658F" w:rsidRDefault="00DD23CB" w:rsidP="0044658F">
      <w:pPr>
        <w:widowControl/>
        <w:suppressAutoHyphens w:val="0"/>
        <w:ind w:firstLine="709"/>
        <w:jc w:val="both"/>
        <w:rPr>
          <w:rFonts w:eastAsia="SimSun"/>
          <w:sz w:val="24"/>
          <w:szCs w:val="24"/>
          <w:lang w:eastAsia="ru-RU"/>
        </w:rPr>
      </w:pPr>
      <w:r w:rsidRPr="00DD23CB">
        <w:rPr>
          <w:rFonts w:eastAsia="SimSun"/>
          <w:spacing w:val="2"/>
          <w:sz w:val="24"/>
          <w:szCs w:val="24"/>
          <w:lang w:eastAsia="ru-RU"/>
        </w:rPr>
        <w:t xml:space="preserve">- </w:t>
      </w:r>
      <w:r w:rsidRPr="00DD23CB">
        <w:rPr>
          <w:rFonts w:eastAsia="SimSun"/>
          <w:sz w:val="24"/>
          <w:szCs w:val="24"/>
          <w:lang w:eastAsia="ru-RU"/>
        </w:rPr>
        <w:t>в документах, представленных заявителем, выявлена недостоверная или искаженная информация;</w:t>
      </w:r>
    </w:p>
    <w:p w:rsidR="0044658F"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 отсутствие свободных путёвок;</w:t>
      </w:r>
    </w:p>
    <w:p w:rsidR="00DD23CB" w:rsidRPr="00DD23CB" w:rsidRDefault="00DD23CB" w:rsidP="0044658F">
      <w:pPr>
        <w:widowControl/>
        <w:suppressAutoHyphens w:val="0"/>
        <w:ind w:firstLine="709"/>
        <w:jc w:val="both"/>
        <w:rPr>
          <w:rFonts w:eastAsia="SimSun"/>
          <w:sz w:val="24"/>
          <w:szCs w:val="24"/>
          <w:lang w:eastAsia="ru-RU"/>
        </w:rPr>
      </w:pPr>
      <w:r w:rsidRPr="00DD23CB">
        <w:rPr>
          <w:rFonts w:eastAsia="SimSun"/>
          <w:sz w:val="24"/>
          <w:szCs w:val="24"/>
          <w:lang w:eastAsia="ru-RU"/>
        </w:rPr>
        <w:t>- если возраст потребителя муниципальной услуги не соответствует возрастным границам.</w:t>
      </w:r>
    </w:p>
    <w:p w:rsidR="00DD23CB" w:rsidRPr="00DD23CB" w:rsidRDefault="0044658F" w:rsidP="0044658F">
      <w:pPr>
        <w:widowControl/>
        <w:suppressAutoHyphens w:val="0"/>
        <w:ind w:firstLine="708"/>
        <w:jc w:val="both"/>
        <w:rPr>
          <w:rFonts w:eastAsia="SimSun"/>
          <w:sz w:val="24"/>
          <w:szCs w:val="24"/>
          <w:lang w:eastAsia="ru-RU"/>
        </w:rPr>
      </w:pPr>
      <w:r>
        <w:rPr>
          <w:rFonts w:eastAsia="SimSun"/>
          <w:sz w:val="24"/>
          <w:szCs w:val="24"/>
          <w:lang w:eastAsia="ru-RU"/>
        </w:rPr>
        <w:t>16</w:t>
      </w:r>
      <w:r w:rsidR="00DD23CB" w:rsidRPr="00DD23CB">
        <w:rPr>
          <w:rFonts w:eastAsia="SimSun"/>
          <w:sz w:val="24"/>
          <w:szCs w:val="24"/>
          <w:lang w:eastAsia="ru-RU"/>
        </w:rPr>
        <w:t>.</w:t>
      </w:r>
      <w:r w:rsidR="00DD23CB" w:rsidRPr="00DD23CB">
        <w:rPr>
          <w:rFonts w:eastAsia="SimSun"/>
          <w:sz w:val="24"/>
          <w:szCs w:val="24"/>
          <w:shd w:val="clear" w:color="auto" w:fill="FFFFFF"/>
          <w:lang w:eastAsia="ru-RU"/>
        </w:rPr>
        <w:t xml:space="preserve"> В случае, когда количество заявлений превышает предельную наполняемость лагерной смены, заявления регистрируются с грифом «Резерв», о чем родителя информирует специалист, принимающий заявления.</w:t>
      </w:r>
    </w:p>
    <w:p w:rsidR="00DD23CB" w:rsidRPr="00DD23CB" w:rsidRDefault="00DD23CB" w:rsidP="0044658F">
      <w:pPr>
        <w:widowControl/>
        <w:suppressAutoHyphens w:val="0"/>
        <w:jc w:val="both"/>
        <w:rPr>
          <w:rFonts w:eastAsia="SimSun"/>
          <w:sz w:val="22"/>
          <w:szCs w:val="22"/>
          <w:lang w:eastAsia="ru-RU"/>
        </w:rPr>
      </w:pPr>
    </w:p>
    <w:p w:rsidR="00DD23CB" w:rsidRPr="00DD23CB" w:rsidRDefault="00DD23CB" w:rsidP="00DD23CB">
      <w:pPr>
        <w:widowControl/>
        <w:suppressAutoHyphens w:val="0"/>
        <w:ind w:left="7080" w:firstLine="708"/>
        <w:jc w:val="both"/>
        <w:rPr>
          <w:rFonts w:eastAsia="SimSun"/>
          <w:sz w:val="22"/>
          <w:szCs w:val="22"/>
          <w:lang w:eastAsia="ru-RU"/>
        </w:rPr>
      </w:pPr>
    </w:p>
    <w:p w:rsidR="00DD23CB" w:rsidRPr="00DD23CB" w:rsidRDefault="00DD23CB" w:rsidP="00DD23CB">
      <w:pPr>
        <w:widowControl/>
        <w:suppressAutoHyphens w:val="0"/>
        <w:ind w:left="7080" w:firstLine="708"/>
        <w:jc w:val="both"/>
        <w:rPr>
          <w:rFonts w:eastAsia="SimSun"/>
          <w:sz w:val="22"/>
          <w:szCs w:val="22"/>
          <w:lang w:eastAsia="ru-RU"/>
        </w:rPr>
      </w:pPr>
    </w:p>
    <w:p w:rsidR="00DD23CB" w:rsidRPr="00DD23CB" w:rsidRDefault="00DD23CB" w:rsidP="00DD23CB">
      <w:pPr>
        <w:widowControl/>
        <w:suppressAutoHyphens w:val="0"/>
        <w:ind w:left="7080" w:firstLine="708"/>
        <w:jc w:val="both"/>
        <w:rPr>
          <w:rFonts w:eastAsia="SimSun"/>
          <w:sz w:val="22"/>
          <w:szCs w:val="22"/>
          <w:lang w:eastAsia="ru-RU"/>
        </w:rPr>
      </w:pPr>
    </w:p>
    <w:p w:rsidR="00DD23CB" w:rsidRDefault="00DD23CB" w:rsidP="00DD23CB">
      <w:pPr>
        <w:widowControl/>
        <w:suppressAutoHyphens w:val="0"/>
        <w:ind w:left="7080" w:firstLine="708"/>
        <w:jc w:val="both"/>
        <w:rPr>
          <w:rFonts w:eastAsia="SimSun"/>
          <w:sz w:val="22"/>
          <w:szCs w:val="22"/>
          <w:lang w:eastAsia="ru-RU"/>
        </w:rPr>
      </w:pPr>
    </w:p>
    <w:p w:rsidR="0044658F" w:rsidRDefault="0044658F" w:rsidP="00DD23CB">
      <w:pPr>
        <w:widowControl/>
        <w:suppressAutoHyphens w:val="0"/>
        <w:ind w:left="7080" w:firstLine="708"/>
        <w:jc w:val="both"/>
        <w:rPr>
          <w:rFonts w:eastAsia="SimSun"/>
          <w:sz w:val="22"/>
          <w:szCs w:val="22"/>
          <w:lang w:eastAsia="ru-RU"/>
        </w:rPr>
      </w:pPr>
    </w:p>
    <w:p w:rsidR="0044658F" w:rsidRDefault="0044658F" w:rsidP="00DD23CB">
      <w:pPr>
        <w:widowControl/>
        <w:suppressAutoHyphens w:val="0"/>
        <w:ind w:left="7080" w:firstLine="708"/>
        <w:jc w:val="both"/>
        <w:rPr>
          <w:rFonts w:eastAsia="SimSun"/>
          <w:sz w:val="22"/>
          <w:szCs w:val="22"/>
          <w:lang w:eastAsia="ru-RU"/>
        </w:rPr>
      </w:pPr>
    </w:p>
    <w:p w:rsidR="0044658F" w:rsidRDefault="0044658F" w:rsidP="00DD23CB">
      <w:pPr>
        <w:widowControl/>
        <w:suppressAutoHyphens w:val="0"/>
        <w:ind w:left="7080" w:firstLine="708"/>
        <w:jc w:val="both"/>
        <w:rPr>
          <w:rFonts w:eastAsia="SimSun"/>
          <w:sz w:val="22"/>
          <w:szCs w:val="22"/>
          <w:lang w:eastAsia="ru-RU"/>
        </w:rPr>
      </w:pPr>
    </w:p>
    <w:p w:rsidR="0044658F" w:rsidRDefault="0044658F" w:rsidP="00DD23CB">
      <w:pPr>
        <w:widowControl/>
        <w:suppressAutoHyphens w:val="0"/>
        <w:ind w:left="7080" w:firstLine="708"/>
        <w:jc w:val="both"/>
        <w:rPr>
          <w:rFonts w:eastAsia="SimSun"/>
          <w:sz w:val="22"/>
          <w:szCs w:val="22"/>
          <w:lang w:eastAsia="ru-RU"/>
        </w:rPr>
      </w:pPr>
    </w:p>
    <w:p w:rsidR="0044658F" w:rsidRDefault="0044658F" w:rsidP="00DD23CB">
      <w:pPr>
        <w:widowControl/>
        <w:suppressAutoHyphens w:val="0"/>
        <w:ind w:left="7080" w:firstLine="708"/>
        <w:jc w:val="both"/>
        <w:rPr>
          <w:rFonts w:eastAsia="SimSun"/>
          <w:sz w:val="22"/>
          <w:szCs w:val="22"/>
          <w:lang w:eastAsia="ru-RU"/>
        </w:rPr>
      </w:pPr>
    </w:p>
    <w:p w:rsidR="0044658F" w:rsidRDefault="0044658F" w:rsidP="00DD23CB">
      <w:pPr>
        <w:widowControl/>
        <w:suppressAutoHyphens w:val="0"/>
        <w:ind w:left="7080" w:firstLine="708"/>
        <w:jc w:val="both"/>
        <w:rPr>
          <w:rFonts w:eastAsia="SimSun"/>
          <w:sz w:val="22"/>
          <w:szCs w:val="22"/>
          <w:lang w:eastAsia="ru-RU"/>
        </w:rPr>
      </w:pPr>
    </w:p>
    <w:p w:rsidR="0044658F" w:rsidRDefault="0044658F" w:rsidP="00DD23CB">
      <w:pPr>
        <w:widowControl/>
        <w:suppressAutoHyphens w:val="0"/>
        <w:ind w:left="7080" w:firstLine="708"/>
        <w:jc w:val="both"/>
        <w:rPr>
          <w:rFonts w:eastAsia="SimSun"/>
          <w:sz w:val="22"/>
          <w:szCs w:val="22"/>
          <w:lang w:eastAsia="ru-RU"/>
        </w:rPr>
      </w:pPr>
    </w:p>
    <w:p w:rsidR="0044658F" w:rsidRPr="00DD23CB" w:rsidRDefault="0044658F" w:rsidP="00DD23CB">
      <w:pPr>
        <w:widowControl/>
        <w:suppressAutoHyphens w:val="0"/>
        <w:ind w:left="7080" w:firstLine="708"/>
        <w:jc w:val="both"/>
        <w:rPr>
          <w:rFonts w:eastAsia="SimSun"/>
          <w:sz w:val="22"/>
          <w:szCs w:val="22"/>
          <w:lang w:eastAsia="ru-RU"/>
        </w:rPr>
      </w:pPr>
    </w:p>
    <w:p w:rsidR="00DD23CB" w:rsidRPr="00DD23CB" w:rsidRDefault="00DD23CB" w:rsidP="00DD23CB">
      <w:pPr>
        <w:widowControl/>
        <w:suppressAutoHyphens w:val="0"/>
        <w:ind w:left="7080" w:firstLine="708"/>
        <w:jc w:val="both"/>
        <w:rPr>
          <w:rFonts w:eastAsia="SimSun"/>
          <w:sz w:val="22"/>
          <w:szCs w:val="22"/>
          <w:lang w:eastAsia="ru-RU"/>
        </w:rPr>
      </w:pPr>
      <w:r w:rsidRPr="00DD23CB">
        <w:rPr>
          <w:rFonts w:eastAsia="SimSun"/>
          <w:sz w:val="22"/>
          <w:szCs w:val="22"/>
          <w:lang w:eastAsia="ru-RU"/>
        </w:rPr>
        <w:t>Приложение 1</w:t>
      </w:r>
    </w:p>
    <w:p w:rsidR="00DD23CB" w:rsidRPr="00DD23CB" w:rsidRDefault="00DD23CB" w:rsidP="00DD23CB">
      <w:pPr>
        <w:widowControl/>
        <w:suppressAutoHyphens w:val="0"/>
        <w:ind w:left="4962" w:hanging="142"/>
        <w:rPr>
          <w:rFonts w:eastAsia="SimSun"/>
          <w:sz w:val="22"/>
          <w:szCs w:val="22"/>
          <w:lang w:eastAsia="ru-RU"/>
        </w:rPr>
      </w:pPr>
    </w:p>
    <w:p w:rsidR="00DD23CB" w:rsidRPr="00DD23CB" w:rsidRDefault="00DD23CB" w:rsidP="00DD23CB">
      <w:pPr>
        <w:widowControl/>
        <w:suppressAutoHyphens w:val="0"/>
        <w:ind w:left="5954" w:hanging="1134"/>
        <w:rPr>
          <w:rFonts w:eastAsia="SimSun"/>
          <w:sz w:val="22"/>
          <w:szCs w:val="22"/>
          <w:lang w:eastAsia="ru-RU"/>
        </w:rPr>
      </w:pPr>
      <w:r w:rsidRPr="00DD23CB">
        <w:rPr>
          <w:rFonts w:eastAsia="SimSun"/>
          <w:sz w:val="22"/>
          <w:szCs w:val="22"/>
          <w:lang w:eastAsia="ru-RU"/>
        </w:rPr>
        <w:t xml:space="preserve">В Уполномоченный орган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по оздоровлению детей в 2025 году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Начальнику Управления образования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Бессоновского района </w:t>
      </w:r>
      <w:r w:rsidR="0044658F">
        <w:rPr>
          <w:rFonts w:eastAsia="SimSun"/>
          <w:sz w:val="22"/>
          <w:szCs w:val="22"/>
          <w:lang w:eastAsia="ru-RU"/>
        </w:rPr>
        <w:t>(ФИО)</w:t>
      </w:r>
    </w:p>
    <w:p w:rsidR="00DD23CB" w:rsidRPr="00DD23CB" w:rsidRDefault="00DD23CB" w:rsidP="00DD23CB">
      <w:pPr>
        <w:widowControl/>
        <w:tabs>
          <w:tab w:val="left" w:pos="5240"/>
        </w:tabs>
        <w:suppressAutoHyphens w:val="0"/>
        <w:ind w:firstLine="4820"/>
        <w:rPr>
          <w:rFonts w:eastAsia="SimSun"/>
          <w:sz w:val="22"/>
          <w:szCs w:val="22"/>
          <w:lang w:eastAsia="ru-RU"/>
        </w:rPr>
      </w:pPr>
      <w:r w:rsidRPr="00DD23CB">
        <w:rPr>
          <w:rFonts w:eastAsia="SimSun"/>
          <w:sz w:val="22"/>
          <w:szCs w:val="22"/>
          <w:lang w:eastAsia="ru-RU"/>
        </w:rPr>
        <w:t>от (</w:t>
      </w:r>
      <w:proofErr w:type="spellStart"/>
      <w:r w:rsidRPr="00DD23CB">
        <w:rPr>
          <w:rFonts w:eastAsia="SimSun"/>
          <w:sz w:val="22"/>
          <w:szCs w:val="22"/>
          <w:lang w:eastAsia="ru-RU"/>
        </w:rPr>
        <w:t>ф.и.о.</w:t>
      </w:r>
      <w:proofErr w:type="spellEnd"/>
      <w:r w:rsidRPr="00DD23CB">
        <w:rPr>
          <w:rFonts w:eastAsia="SimSun"/>
          <w:sz w:val="22"/>
          <w:szCs w:val="22"/>
          <w:lang w:eastAsia="ru-RU"/>
        </w:rPr>
        <w:t xml:space="preserve"> полностью одного из родителей)</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прожив</w:t>
      </w:r>
      <w:proofErr w:type="gramStart"/>
      <w:r w:rsidRPr="00DD23CB">
        <w:rPr>
          <w:rFonts w:eastAsia="SimSun"/>
          <w:sz w:val="22"/>
          <w:szCs w:val="22"/>
          <w:lang w:eastAsia="ru-RU"/>
        </w:rPr>
        <w:t>.</w:t>
      </w:r>
      <w:proofErr w:type="gramEnd"/>
      <w:r w:rsidRPr="00DD23CB">
        <w:rPr>
          <w:rFonts w:eastAsia="SimSun"/>
          <w:sz w:val="22"/>
          <w:szCs w:val="22"/>
          <w:lang w:eastAsia="ru-RU"/>
        </w:rPr>
        <w:t xml:space="preserve"> </w:t>
      </w:r>
      <w:proofErr w:type="gramStart"/>
      <w:r w:rsidRPr="00DD23CB">
        <w:rPr>
          <w:rFonts w:eastAsia="SimSun"/>
          <w:sz w:val="22"/>
          <w:szCs w:val="22"/>
          <w:lang w:eastAsia="ru-RU"/>
        </w:rPr>
        <w:t>п</w:t>
      </w:r>
      <w:proofErr w:type="gramEnd"/>
      <w:r w:rsidRPr="00DD23CB">
        <w:rPr>
          <w:rFonts w:eastAsia="SimSun"/>
          <w:sz w:val="22"/>
          <w:szCs w:val="22"/>
          <w:lang w:eastAsia="ru-RU"/>
        </w:rPr>
        <w:t>о адресу: 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Паспорт серия_______ номер____________</w:t>
      </w:r>
    </w:p>
    <w:p w:rsidR="00DD23CB" w:rsidRPr="00DD23CB" w:rsidRDefault="00DD23CB" w:rsidP="00DD23CB">
      <w:pPr>
        <w:widowControl/>
        <w:tabs>
          <w:tab w:val="left" w:pos="5240"/>
        </w:tabs>
        <w:suppressAutoHyphens w:val="0"/>
        <w:ind w:left="4820" w:right="565"/>
        <w:rPr>
          <w:rFonts w:eastAsia="SimSun"/>
          <w:sz w:val="22"/>
          <w:szCs w:val="22"/>
          <w:lang w:eastAsia="ru-RU"/>
        </w:rPr>
      </w:pPr>
      <w:r w:rsidRPr="00DD23CB">
        <w:rPr>
          <w:rFonts w:eastAsia="SimSun"/>
          <w:sz w:val="22"/>
          <w:szCs w:val="22"/>
          <w:lang w:eastAsia="ru-RU"/>
        </w:rPr>
        <w:t>Выдан______________________________________________________________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Дата выдачи_______________</w:t>
      </w:r>
    </w:p>
    <w:p w:rsidR="00DD23CB" w:rsidRPr="00DD23CB" w:rsidRDefault="00DD23CB" w:rsidP="00DD23CB">
      <w:pPr>
        <w:widowControl/>
        <w:tabs>
          <w:tab w:val="left" w:pos="5240"/>
        </w:tabs>
        <w:suppressAutoHyphens w:val="0"/>
        <w:ind w:left="5670"/>
        <w:rPr>
          <w:rFonts w:eastAsia="SimSun"/>
          <w:sz w:val="22"/>
          <w:szCs w:val="22"/>
          <w:lang w:eastAsia="ru-RU"/>
        </w:rPr>
      </w:pPr>
    </w:p>
    <w:p w:rsidR="00DD23CB" w:rsidRPr="00DD23CB" w:rsidRDefault="00DD23CB" w:rsidP="00DD23CB">
      <w:pPr>
        <w:widowControl/>
        <w:tabs>
          <w:tab w:val="left" w:pos="2480"/>
        </w:tabs>
        <w:suppressAutoHyphens w:val="0"/>
        <w:jc w:val="center"/>
        <w:rPr>
          <w:rFonts w:eastAsia="SimSun"/>
          <w:sz w:val="22"/>
          <w:szCs w:val="22"/>
          <w:lang w:eastAsia="ru-RU"/>
        </w:rPr>
      </w:pPr>
      <w:proofErr w:type="gramStart"/>
      <w:r w:rsidRPr="00DD23CB">
        <w:rPr>
          <w:rFonts w:eastAsia="SimSun"/>
          <w:sz w:val="22"/>
          <w:szCs w:val="22"/>
          <w:lang w:eastAsia="ru-RU"/>
        </w:rPr>
        <w:t>З</w:t>
      </w:r>
      <w:proofErr w:type="gramEnd"/>
      <w:r w:rsidRPr="00DD23CB">
        <w:rPr>
          <w:rFonts w:eastAsia="SimSun"/>
          <w:sz w:val="22"/>
          <w:szCs w:val="22"/>
          <w:lang w:eastAsia="ru-RU"/>
        </w:rPr>
        <w:t xml:space="preserve">  А  Я  В  Л  Е  Н  И  Е</w:t>
      </w:r>
    </w:p>
    <w:p w:rsidR="00DD23CB" w:rsidRPr="00DD23CB" w:rsidRDefault="00DD23CB" w:rsidP="00DD23CB">
      <w:pPr>
        <w:widowControl/>
        <w:tabs>
          <w:tab w:val="left" w:pos="2480"/>
        </w:tabs>
        <w:suppressAutoHyphens w:val="0"/>
        <w:rPr>
          <w:rFonts w:eastAsia="SimSun"/>
          <w:sz w:val="22"/>
          <w:szCs w:val="22"/>
          <w:lang w:eastAsia="ru-RU"/>
        </w:rPr>
      </w:pP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Прошу Вас выделить путёвку моему  ребенку (</w:t>
      </w:r>
      <w:proofErr w:type="spellStart"/>
      <w:r w:rsidRPr="00DD23CB">
        <w:rPr>
          <w:rFonts w:eastAsia="SimSun"/>
          <w:sz w:val="22"/>
          <w:szCs w:val="22"/>
          <w:lang w:eastAsia="ru-RU"/>
        </w:rPr>
        <w:t>ф.и.о.</w:t>
      </w:r>
      <w:proofErr w:type="spellEnd"/>
      <w:r w:rsidRPr="00DD23CB">
        <w:rPr>
          <w:rFonts w:eastAsia="SimSun"/>
          <w:sz w:val="22"/>
          <w:szCs w:val="22"/>
          <w:lang w:eastAsia="ru-RU"/>
        </w:rPr>
        <w:t>, ребенка)  ________________________________________________________________________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Дата рождения___________________________________________________________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 xml:space="preserve">Номер свидетельства о рождении (паспорта)___________________________________ </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Место учебы: школа_______________________________________________________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в   летний оздоровительный лагерь 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t>(название лагеря)</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 xml:space="preserve"> Смена отдыха в лагере_____________________________________________________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t>(название организации)</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ДОПОЛНИТЕЛЬНЫЕ СВЕДЕНИЯ:</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Родитель  (законный представитель)____________________________________________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Место работы/ должность_____________________________________________________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Контактный телефон_________________________________________________________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Категория семьи _____________________________________________________________</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suppressAutoHyphens w:val="0"/>
        <w:jc w:val="both"/>
        <w:rPr>
          <w:rFonts w:eastAsia="SimSun"/>
          <w:sz w:val="22"/>
          <w:szCs w:val="22"/>
          <w:lang w:eastAsia="ru-RU"/>
        </w:rPr>
      </w:pPr>
      <w:r w:rsidRPr="00DD23CB">
        <w:rPr>
          <w:rFonts w:eastAsia="SimSun"/>
          <w:sz w:val="22"/>
          <w:szCs w:val="22"/>
          <w:lang w:eastAsia="ru-RU"/>
        </w:rPr>
        <w:t>Даю согласие на использование и обработку моих персональных данных по технологиям обработки документов, существующих в органах местного самоуправления, с целью организации  оздоровления и отдыха детей. Срок действия моего согласия считать с момента подписания  данного заявления, на срок: бессрочно.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органы местного самоуправления.</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Дата подачи</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«____»________________20</w:t>
      </w:r>
      <w:r w:rsidR="00D6037B">
        <w:rPr>
          <w:rFonts w:eastAsia="SimSun"/>
          <w:sz w:val="22"/>
          <w:szCs w:val="22"/>
          <w:lang w:eastAsia="ru-RU"/>
        </w:rPr>
        <w:t>____</w:t>
      </w:r>
      <w:r w:rsidRPr="00DD23CB">
        <w:rPr>
          <w:rFonts w:eastAsia="SimSun"/>
          <w:sz w:val="22"/>
          <w:szCs w:val="22"/>
          <w:lang w:eastAsia="ru-RU"/>
        </w:rPr>
        <w:t xml:space="preserve"> г.</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Подпись заявителя: ____________</w:t>
      </w:r>
    </w:p>
    <w:p w:rsidR="00DD23CB" w:rsidRPr="00DD23CB" w:rsidRDefault="00DD23CB" w:rsidP="00DD23CB">
      <w:pPr>
        <w:widowControl/>
        <w:tabs>
          <w:tab w:val="left" w:pos="5900"/>
        </w:tabs>
        <w:suppressAutoHyphens w:val="0"/>
        <w:rPr>
          <w:rFonts w:eastAsia="SimSun"/>
          <w:b/>
          <w:sz w:val="22"/>
          <w:szCs w:val="22"/>
          <w:lang w:eastAsia="ru-RU"/>
        </w:rPr>
      </w:pPr>
      <w:r w:rsidRPr="00DD23CB">
        <w:rPr>
          <w:rFonts w:eastAsia="SimSun"/>
          <w:sz w:val="22"/>
          <w:szCs w:val="22"/>
          <w:lang w:eastAsia="ru-RU"/>
        </w:rPr>
        <w:tab/>
      </w: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rPr>
          <w:rFonts w:eastAsia="SimSun"/>
          <w:b/>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Default="00DD23CB" w:rsidP="0044658F">
      <w:pPr>
        <w:widowControl/>
        <w:suppressAutoHyphens w:val="0"/>
        <w:autoSpaceDE w:val="0"/>
        <w:autoSpaceDN w:val="0"/>
        <w:adjustRightInd w:val="0"/>
        <w:rPr>
          <w:rFonts w:eastAsia="SimSun"/>
          <w:sz w:val="22"/>
          <w:szCs w:val="22"/>
          <w:lang w:eastAsia="ru-RU"/>
        </w:rPr>
      </w:pPr>
    </w:p>
    <w:p w:rsidR="0044658F" w:rsidRPr="00DD23CB" w:rsidRDefault="0044658F" w:rsidP="0044658F">
      <w:pPr>
        <w:widowControl/>
        <w:suppressAutoHyphens w:val="0"/>
        <w:autoSpaceDE w:val="0"/>
        <w:autoSpaceDN w:val="0"/>
        <w:adjustRightInd w:val="0"/>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t>Приложение 2</w:t>
      </w: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t>к решению Собрания представителей</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Бессоновского района Пензенской области</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пятого созыва</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 xml:space="preserve">от </w:t>
      </w:r>
      <w:r w:rsidR="0044658F">
        <w:rPr>
          <w:rFonts w:eastAsia="SimSun"/>
          <w:sz w:val="22"/>
          <w:szCs w:val="22"/>
          <w:lang w:eastAsia="ru-RU"/>
        </w:rPr>
        <w:t>31.01.2025</w:t>
      </w:r>
      <w:r w:rsidRPr="00DD23CB">
        <w:rPr>
          <w:rFonts w:eastAsia="SimSun"/>
          <w:sz w:val="22"/>
          <w:szCs w:val="22"/>
          <w:lang w:eastAsia="ru-RU"/>
        </w:rPr>
        <w:t xml:space="preserve"> № </w:t>
      </w:r>
      <w:r w:rsidR="0044658F">
        <w:rPr>
          <w:rFonts w:eastAsia="SimSun"/>
          <w:sz w:val="22"/>
          <w:szCs w:val="22"/>
          <w:lang w:eastAsia="ru-RU"/>
        </w:rPr>
        <w:t>419-48/5</w:t>
      </w:r>
    </w:p>
    <w:p w:rsidR="00DD23CB" w:rsidRPr="00DD23CB" w:rsidRDefault="00DD23CB" w:rsidP="00DD23CB">
      <w:pPr>
        <w:widowControl/>
        <w:suppressAutoHyphens w:val="0"/>
        <w:jc w:val="right"/>
        <w:rPr>
          <w:rFonts w:eastAsia="SimSun"/>
          <w:sz w:val="22"/>
          <w:szCs w:val="22"/>
          <w:lang w:eastAsia="ru-RU"/>
        </w:rPr>
      </w:pPr>
    </w:p>
    <w:p w:rsidR="00DD23CB" w:rsidRPr="00DD23CB" w:rsidRDefault="00DD23CB" w:rsidP="00DD23CB">
      <w:pPr>
        <w:widowControl/>
        <w:suppressAutoHyphens w:val="0"/>
        <w:rPr>
          <w:rFonts w:eastAsia="SimSun"/>
          <w:b/>
          <w:sz w:val="22"/>
          <w:szCs w:val="22"/>
          <w:lang w:eastAsia="ru-RU"/>
        </w:rPr>
      </w:pPr>
    </w:p>
    <w:p w:rsidR="00DD23CB" w:rsidRPr="00DD23CB" w:rsidRDefault="00DD23CB" w:rsidP="00DD23CB">
      <w:pPr>
        <w:widowControl/>
        <w:suppressAutoHyphens w:val="0"/>
        <w:jc w:val="center"/>
        <w:rPr>
          <w:rFonts w:eastAsia="SimSun"/>
          <w:b/>
          <w:sz w:val="24"/>
          <w:szCs w:val="24"/>
          <w:lang w:eastAsia="ru-RU"/>
        </w:rPr>
      </w:pPr>
      <w:r w:rsidRPr="00DD23CB">
        <w:rPr>
          <w:rFonts w:eastAsia="SimSun"/>
          <w:b/>
          <w:sz w:val="24"/>
          <w:szCs w:val="24"/>
          <w:lang w:eastAsia="ru-RU"/>
        </w:rPr>
        <w:t>Порядок обеспече</w:t>
      </w:r>
      <w:r w:rsidR="0044658F">
        <w:rPr>
          <w:rFonts w:eastAsia="SimSun"/>
          <w:b/>
          <w:sz w:val="24"/>
          <w:szCs w:val="24"/>
          <w:lang w:eastAsia="ru-RU"/>
        </w:rPr>
        <w:t xml:space="preserve">ния и организации отдыха детей в </w:t>
      </w:r>
      <w:r w:rsidRPr="00DD23CB">
        <w:rPr>
          <w:rFonts w:eastAsia="SimSun"/>
          <w:b/>
          <w:sz w:val="24"/>
          <w:szCs w:val="24"/>
          <w:lang w:eastAsia="ru-RU"/>
        </w:rPr>
        <w:t xml:space="preserve">лагерях, организованных образовательными организациями, осуществляющими организацию отдыха и </w:t>
      </w:r>
      <w:proofErr w:type="gramStart"/>
      <w:r w:rsidRPr="00DD23CB">
        <w:rPr>
          <w:rFonts w:eastAsia="SimSun"/>
          <w:b/>
          <w:sz w:val="24"/>
          <w:szCs w:val="24"/>
          <w:lang w:eastAsia="ru-RU"/>
        </w:rPr>
        <w:t>оздоровления</w:t>
      </w:r>
      <w:proofErr w:type="gramEnd"/>
      <w:r w:rsidRPr="00DD23CB">
        <w:rPr>
          <w:rFonts w:eastAsia="SimSun"/>
          <w:b/>
          <w:sz w:val="24"/>
          <w:szCs w:val="24"/>
          <w:lang w:eastAsia="ru-RU"/>
        </w:rPr>
        <w:t xml:space="preserve"> обучающихся в каникулярное время (с дневным пребыванием) в период школьных каникул</w:t>
      </w:r>
    </w:p>
    <w:p w:rsidR="00DD23CB" w:rsidRPr="00DD23CB" w:rsidRDefault="00DD23CB" w:rsidP="00DD23CB">
      <w:pPr>
        <w:widowControl/>
        <w:suppressAutoHyphens w:val="0"/>
        <w:jc w:val="center"/>
        <w:rPr>
          <w:rFonts w:eastAsia="SimSun"/>
          <w:b/>
          <w:sz w:val="24"/>
          <w:szCs w:val="24"/>
          <w:lang w:eastAsia="ru-RU"/>
        </w:rPr>
      </w:pPr>
    </w:p>
    <w:p w:rsidR="00DD23CB" w:rsidRPr="00DD23CB" w:rsidRDefault="0044658F" w:rsidP="00DD23CB">
      <w:pPr>
        <w:keepNext/>
        <w:widowControl/>
        <w:suppressAutoHyphens w:val="0"/>
        <w:spacing w:line="240" w:lineRule="atLeast"/>
        <w:ind w:firstLine="708"/>
        <w:jc w:val="both"/>
        <w:outlineLvl w:val="0"/>
        <w:rPr>
          <w:rFonts w:eastAsia="SimSun"/>
          <w:sz w:val="24"/>
          <w:szCs w:val="24"/>
          <w:lang w:eastAsia="ru-RU"/>
        </w:rPr>
      </w:pPr>
      <w:r>
        <w:rPr>
          <w:rFonts w:eastAsia="SimSun"/>
          <w:sz w:val="24"/>
          <w:szCs w:val="24"/>
          <w:lang w:eastAsia="ru-RU"/>
        </w:rPr>
        <w:t xml:space="preserve">1. Настоящий Порядок </w:t>
      </w:r>
      <w:r w:rsidR="00DD23CB" w:rsidRPr="00DD23CB">
        <w:rPr>
          <w:rFonts w:eastAsia="SimSun"/>
          <w:sz w:val="24"/>
          <w:szCs w:val="24"/>
          <w:lang w:eastAsia="ru-RU"/>
        </w:rPr>
        <w:t xml:space="preserve">предоставления путёвок в лагеря, организованные образовательными организациями, осуществляющими организацию отдыха и </w:t>
      </w:r>
      <w:proofErr w:type="gramStart"/>
      <w:r w:rsidR="00DD23CB" w:rsidRPr="00DD23CB">
        <w:rPr>
          <w:rFonts w:eastAsia="SimSun"/>
          <w:sz w:val="24"/>
          <w:szCs w:val="24"/>
          <w:lang w:eastAsia="ru-RU"/>
        </w:rPr>
        <w:t>оздоровления</w:t>
      </w:r>
      <w:proofErr w:type="gramEnd"/>
      <w:r w:rsidR="00DD23CB" w:rsidRPr="00DD23CB">
        <w:rPr>
          <w:rFonts w:eastAsia="SimSun"/>
          <w:sz w:val="24"/>
          <w:szCs w:val="24"/>
          <w:lang w:eastAsia="ru-RU"/>
        </w:rPr>
        <w:t xml:space="preserve"> обучающихся в каникулярное время (с дневным пребыванием),  предусматривающий частичную оплату родителями стоимости путёвки, (далее – Порядок) разработан в соответствии с</w:t>
      </w:r>
      <w:r w:rsidR="00DD23CB" w:rsidRPr="00DD23CB">
        <w:rPr>
          <w:rFonts w:eastAsia="SimSun"/>
          <w:bCs/>
          <w:kern w:val="36"/>
          <w:sz w:val="24"/>
          <w:szCs w:val="24"/>
          <w:lang w:eastAsia="ru-RU"/>
        </w:rPr>
        <w:t xml:space="preserve"> постановлением Правительства Пензенской области от 30.10.2013 № 804-пП «</w:t>
      </w:r>
      <w:r w:rsidR="00DD23CB" w:rsidRPr="00DD23CB">
        <w:rPr>
          <w:rFonts w:eastAsia="SimSun"/>
          <w:sz w:val="24"/>
          <w:szCs w:val="24"/>
          <w:shd w:val="clear" w:color="auto" w:fill="FFFFFF"/>
          <w:lang w:eastAsia="ru-RU"/>
        </w:rPr>
        <w:t>Об утверждении государственной программы Пензенской области «Развитие образования в Пензенской области</w:t>
      </w:r>
      <w:r w:rsidR="00DD23CB" w:rsidRPr="00DD23CB">
        <w:rPr>
          <w:rFonts w:eastAsia="SimSun"/>
          <w:bCs/>
          <w:kern w:val="36"/>
          <w:sz w:val="24"/>
          <w:szCs w:val="24"/>
          <w:lang w:eastAsia="ru-RU"/>
        </w:rPr>
        <w:t>» (</w:t>
      </w:r>
      <w:r w:rsidR="00DD23CB" w:rsidRPr="00DD23CB">
        <w:rPr>
          <w:rFonts w:eastAsia="SimSun"/>
          <w:sz w:val="24"/>
          <w:szCs w:val="24"/>
          <w:lang w:eastAsia="ru-RU"/>
        </w:rPr>
        <w:t>с последующими изменениями), постановлением Правительства Пензенской области от 16.02.2010 № 79-пП «</w:t>
      </w:r>
      <w:r w:rsidR="00DD23CB" w:rsidRPr="00DD23CB">
        <w:rPr>
          <w:rFonts w:eastAsia="SimSun"/>
          <w:sz w:val="24"/>
          <w:szCs w:val="24"/>
          <w:shd w:val="clear" w:color="auto" w:fill="FFFFFF"/>
          <w:lang w:eastAsia="ru-RU"/>
        </w:rPr>
        <w:t>О мерах по организации отдыха, оздоровления и занятости детей и подростков»</w:t>
      </w:r>
      <w:r w:rsidR="00DD23CB" w:rsidRPr="00DD23CB">
        <w:rPr>
          <w:rFonts w:eastAsia="SimSun"/>
          <w:sz w:val="24"/>
          <w:szCs w:val="24"/>
          <w:lang w:eastAsia="ru-RU"/>
        </w:rPr>
        <w:t xml:space="preserve"> (с последующими изменениями), постановлением Правительства Пензенской области от 24.09.2013 года № 712-пП «Об утверждении государственной программы Пензенской области «Молодежь  Пензенской области» (с последующими изменениями), </w:t>
      </w:r>
    </w:p>
    <w:p w:rsidR="00DD23CB" w:rsidRPr="00DD23CB" w:rsidRDefault="00DD23CB" w:rsidP="00DD23CB">
      <w:pPr>
        <w:keepNext/>
        <w:widowControl/>
        <w:suppressAutoHyphens w:val="0"/>
        <w:spacing w:line="240" w:lineRule="atLeast"/>
        <w:ind w:firstLine="708"/>
        <w:jc w:val="both"/>
        <w:outlineLvl w:val="0"/>
        <w:rPr>
          <w:rFonts w:eastAsia="SimSun"/>
          <w:sz w:val="24"/>
          <w:szCs w:val="24"/>
          <w:lang w:eastAsia="ru-RU"/>
        </w:rPr>
      </w:pPr>
      <w:r w:rsidRPr="00DD23CB">
        <w:rPr>
          <w:rFonts w:eastAsia="SimSun"/>
          <w:sz w:val="24"/>
          <w:szCs w:val="24"/>
          <w:lang w:eastAsia="ru-RU"/>
        </w:rPr>
        <w:t>2. Право на получение путевки имеют дети, проживающие на территории Бессоновского района: в лагеря, организованные образовательными организациями, осуществляющими организацию отдыха и оздоровление обучающихся в каникулярное время (с дневным пребыванием) (далее – пришкольный лагерь) – учащиеся общеобразовательных организаций (от 6 лет и 6 месяцев до 17 лет включительно).</w:t>
      </w:r>
    </w:p>
    <w:p w:rsidR="00DD23CB" w:rsidRPr="00DD23CB" w:rsidRDefault="00DD23CB" w:rsidP="00DD23CB">
      <w:pPr>
        <w:widowControl/>
        <w:suppressAutoHyphens w:val="0"/>
        <w:ind w:firstLine="708"/>
        <w:jc w:val="both"/>
        <w:rPr>
          <w:rFonts w:eastAsia="SimSun"/>
          <w:sz w:val="24"/>
          <w:szCs w:val="24"/>
          <w:lang w:eastAsia="ru-RU"/>
        </w:rPr>
      </w:pPr>
      <w:r w:rsidRPr="00DD23CB">
        <w:rPr>
          <w:rFonts w:eastAsia="SimSun"/>
          <w:sz w:val="24"/>
          <w:szCs w:val="24"/>
          <w:lang w:eastAsia="ru-RU"/>
        </w:rPr>
        <w:t>3. Для направления ребенка в пришкольный лагерь родитель (законный представитель) представляет в образовательную организацию, следующие документы:</w:t>
      </w:r>
    </w:p>
    <w:p w:rsidR="00DD23CB" w:rsidRPr="00DD23CB" w:rsidRDefault="00DD23CB" w:rsidP="00DD23CB">
      <w:pPr>
        <w:widowControl/>
        <w:suppressAutoHyphens w:val="0"/>
        <w:ind w:firstLine="708"/>
        <w:jc w:val="both"/>
        <w:rPr>
          <w:rFonts w:eastAsia="SimSun"/>
          <w:sz w:val="24"/>
          <w:szCs w:val="24"/>
          <w:lang w:eastAsia="ru-RU"/>
        </w:rPr>
      </w:pPr>
      <w:r w:rsidRPr="00DD23CB">
        <w:rPr>
          <w:rFonts w:eastAsia="SimSun"/>
          <w:sz w:val="24"/>
          <w:szCs w:val="24"/>
          <w:lang w:eastAsia="ru-RU"/>
        </w:rPr>
        <w:t>- заявление на получение путевки по форме</w:t>
      </w:r>
      <w:r w:rsidRPr="00DD23CB">
        <w:rPr>
          <w:rFonts w:eastAsia="SimSun"/>
          <w:spacing w:val="2"/>
          <w:sz w:val="24"/>
          <w:szCs w:val="24"/>
          <w:lang w:eastAsia="ru-RU"/>
        </w:rPr>
        <w:t xml:space="preserve"> согласно Приложению 1 к настоящему Порядку</w:t>
      </w:r>
      <w:r w:rsidRPr="00DD23CB">
        <w:rPr>
          <w:rFonts w:eastAsia="SimSun"/>
          <w:sz w:val="24"/>
          <w:szCs w:val="24"/>
          <w:lang w:eastAsia="ru-RU"/>
        </w:rPr>
        <w:t>;</w:t>
      </w:r>
    </w:p>
    <w:p w:rsidR="00DD23CB" w:rsidRPr="00DD23CB" w:rsidRDefault="00DD23CB" w:rsidP="00DD23CB">
      <w:pPr>
        <w:widowControl/>
        <w:suppressAutoHyphens w:val="0"/>
        <w:autoSpaceDE w:val="0"/>
        <w:autoSpaceDN w:val="0"/>
        <w:adjustRightInd w:val="0"/>
        <w:ind w:firstLine="708"/>
        <w:jc w:val="both"/>
        <w:outlineLvl w:val="1"/>
        <w:rPr>
          <w:rFonts w:eastAsia="SimSun"/>
          <w:sz w:val="24"/>
          <w:szCs w:val="24"/>
          <w:lang w:eastAsia="ru-RU"/>
        </w:rPr>
      </w:pPr>
      <w:r w:rsidRPr="00DD23CB">
        <w:rPr>
          <w:rFonts w:eastAsia="SimSun"/>
          <w:sz w:val="24"/>
          <w:szCs w:val="24"/>
          <w:lang w:eastAsia="ru-RU"/>
        </w:rPr>
        <w:t>- копия свидетельства о рождении ребенка (паспорт ребёнка), в том числе усыновленного, приемного ребенка, ребенка, находящегося под опекой (попечительством);</w:t>
      </w:r>
    </w:p>
    <w:p w:rsidR="00DD23CB" w:rsidRPr="00DD23CB" w:rsidRDefault="00DD23CB" w:rsidP="00DD23CB">
      <w:pPr>
        <w:widowControl/>
        <w:suppressAutoHyphens w:val="0"/>
        <w:autoSpaceDE w:val="0"/>
        <w:autoSpaceDN w:val="0"/>
        <w:adjustRightInd w:val="0"/>
        <w:ind w:firstLine="708"/>
        <w:jc w:val="both"/>
        <w:outlineLvl w:val="1"/>
        <w:rPr>
          <w:rFonts w:eastAsia="SimSun"/>
          <w:sz w:val="24"/>
          <w:szCs w:val="24"/>
          <w:lang w:eastAsia="ru-RU"/>
        </w:rPr>
      </w:pPr>
      <w:r w:rsidRPr="00DD23CB">
        <w:rPr>
          <w:rFonts w:eastAsia="SimSun"/>
          <w:sz w:val="24"/>
          <w:szCs w:val="24"/>
          <w:lang w:eastAsia="ru-RU"/>
        </w:rPr>
        <w:t>- копия постановления об установлении опеки (попечительства), имеющих приемных (опекаемых) детей.</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4. расчетная стоимость путевки в пришкольные лагеря  устанавливается в размере 1126,3 рублей за смену, продолжительностью 5 дней, на одного ребенка в период весенних, осенних, зимних школьных каникул.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4.1. Организация оплаты стоимости путевок в пришкольные лагеря производится за счет средств, выделяемых из бюджета Пензенской области и родительской доплаты, в соотношении: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- 205,3 рублей в день на  одного ребенка,  для обеспечения трехразового питания в пришкольных лагерях, продолжительностью 5 дней – за счет средств бюджета Пензенской области;</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- 20,0 рублей в день на  одного ребенка,  для организации отдыха и оздоровления в пришкольных лагерях, продолжительностью 5 дней – за счет средств родителя (законного представителя);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5. Расчетная стоимость путевки в пришкольные лагеря  устанавливается в размере 5151,3 рублей за смену, продолжительностью 21 день, на одного ребенка в период летних школьных каникул.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lastRenderedPageBreak/>
        <w:t xml:space="preserve">5.1. Организация оплаты стоимости путевок в пришкольные лагеря производится за счет средств, выделяемых из бюджета Пензенской области и родительской доплаты, в соотношении: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- 205,3</w:t>
      </w:r>
      <w:r w:rsidR="0044658F">
        <w:rPr>
          <w:rFonts w:eastAsia="SimSun"/>
          <w:sz w:val="24"/>
          <w:szCs w:val="24"/>
          <w:lang w:eastAsia="ru-RU"/>
        </w:rPr>
        <w:t xml:space="preserve"> рублей в день на одного ребенка, </w:t>
      </w:r>
      <w:r w:rsidRPr="00DD23CB">
        <w:rPr>
          <w:rFonts w:eastAsia="SimSun"/>
          <w:sz w:val="24"/>
          <w:szCs w:val="24"/>
          <w:lang w:eastAsia="ru-RU"/>
        </w:rPr>
        <w:t>для обеспечения трехразового питания в пришкольных лагерях в период летних школьных каникул, продолжительностью 21 день – за счет средств бюджета Пензенской области;</w:t>
      </w:r>
    </w:p>
    <w:p w:rsidR="00DD23CB" w:rsidRPr="00DD23CB" w:rsidRDefault="0044658F" w:rsidP="00DD23CB">
      <w:pPr>
        <w:widowControl/>
        <w:suppressAutoHyphens w:val="0"/>
        <w:ind w:firstLine="709"/>
        <w:jc w:val="both"/>
        <w:rPr>
          <w:rFonts w:eastAsia="SimSun"/>
          <w:sz w:val="24"/>
          <w:szCs w:val="24"/>
          <w:lang w:eastAsia="ru-RU"/>
        </w:rPr>
      </w:pPr>
      <w:r>
        <w:rPr>
          <w:rFonts w:eastAsia="SimSun"/>
          <w:sz w:val="24"/>
          <w:szCs w:val="24"/>
          <w:lang w:eastAsia="ru-RU"/>
        </w:rPr>
        <w:t xml:space="preserve">- 40 рублей в день на </w:t>
      </w:r>
      <w:r w:rsidR="00DD23CB" w:rsidRPr="00DD23CB">
        <w:rPr>
          <w:rFonts w:eastAsia="SimSun"/>
          <w:sz w:val="24"/>
          <w:szCs w:val="24"/>
          <w:lang w:eastAsia="ru-RU"/>
        </w:rPr>
        <w:t xml:space="preserve">одного ребенка,  для организации отдыха и оздоровления в пришкольных лагерях в период летних школьных каникул, продолжительностью 21 день – за счет средств родителя (законного представителя);  </w:t>
      </w:r>
    </w:p>
    <w:p w:rsidR="00DD23CB" w:rsidRPr="00DD23CB" w:rsidRDefault="00DD23CB" w:rsidP="00DD23CB">
      <w:pPr>
        <w:widowControl/>
        <w:suppressAutoHyphens w:val="0"/>
        <w:ind w:firstLine="709"/>
        <w:jc w:val="both"/>
        <w:rPr>
          <w:rFonts w:eastAsia="SimSun"/>
          <w:b/>
          <w:sz w:val="24"/>
          <w:szCs w:val="24"/>
          <w:lang w:eastAsia="ru-RU"/>
        </w:rPr>
      </w:pPr>
      <w:r w:rsidRPr="00DD23CB">
        <w:rPr>
          <w:rFonts w:eastAsia="SimSun"/>
          <w:sz w:val="24"/>
          <w:szCs w:val="24"/>
          <w:lang w:eastAsia="ru-RU"/>
        </w:rPr>
        <w:t>6. Для всех граждан распределение путевок в пришкольные лагеря, проводится с учетом срока подачи заявления.</w:t>
      </w:r>
    </w:p>
    <w:p w:rsidR="00DD23CB" w:rsidRPr="00DD23CB" w:rsidRDefault="0044658F" w:rsidP="00DD23CB">
      <w:pPr>
        <w:widowControl/>
        <w:suppressAutoHyphens w:val="0"/>
        <w:ind w:firstLine="709"/>
        <w:jc w:val="both"/>
        <w:rPr>
          <w:rFonts w:eastAsia="SimSun"/>
          <w:b/>
          <w:sz w:val="24"/>
          <w:szCs w:val="24"/>
          <w:lang w:eastAsia="ru-RU"/>
        </w:rPr>
      </w:pPr>
      <w:r>
        <w:rPr>
          <w:rFonts w:eastAsia="SimSun"/>
          <w:sz w:val="24"/>
          <w:szCs w:val="24"/>
          <w:lang w:eastAsia="ru-RU"/>
        </w:rPr>
        <w:t xml:space="preserve">7. </w:t>
      </w:r>
      <w:r w:rsidR="00DD23CB" w:rsidRPr="00DD23CB">
        <w:rPr>
          <w:rFonts w:eastAsia="SimSun"/>
          <w:spacing w:val="2"/>
          <w:sz w:val="24"/>
          <w:szCs w:val="24"/>
          <w:shd w:val="clear" w:color="auto" w:fill="FFFFFF"/>
          <w:lang w:eastAsia="ru-RU"/>
        </w:rPr>
        <w:t>Информация о датах начала и окончания приема заявлений и документов размещается на официальном сайте Управления образования Бессоновского района Пензенской области и образовательной организации, на базе которой организуется пришкольный лагерь.</w:t>
      </w:r>
    </w:p>
    <w:p w:rsidR="0044658F" w:rsidRDefault="00DD23CB" w:rsidP="0044658F">
      <w:pPr>
        <w:widowControl/>
        <w:suppressAutoHyphens w:val="0"/>
        <w:ind w:firstLine="708"/>
        <w:jc w:val="both"/>
        <w:rPr>
          <w:rFonts w:eastAsia="SimSun"/>
          <w:sz w:val="24"/>
          <w:szCs w:val="24"/>
          <w:lang w:eastAsia="ru-RU"/>
        </w:rPr>
      </w:pPr>
      <w:r w:rsidRPr="00DD23CB">
        <w:rPr>
          <w:rFonts w:eastAsia="SimSun"/>
          <w:sz w:val="24"/>
          <w:szCs w:val="24"/>
          <w:lang w:eastAsia="ru-RU"/>
        </w:rPr>
        <w:t>8. Возврат денежных средств (родительской доплаты) в случае о</w:t>
      </w:r>
      <w:r w:rsidR="0044658F">
        <w:rPr>
          <w:rFonts w:eastAsia="SimSun"/>
          <w:sz w:val="24"/>
          <w:szCs w:val="24"/>
          <w:lang w:eastAsia="ru-RU"/>
        </w:rPr>
        <w:t xml:space="preserve">тказа осуществляется в порядке </w:t>
      </w:r>
      <w:r w:rsidRPr="00DD23CB">
        <w:rPr>
          <w:rFonts w:eastAsia="SimSun"/>
          <w:sz w:val="24"/>
          <w:szCs w:val="24"/>
          <w:lang w:eastAsia="ru-RU"/>
        </w:rPr>
        <w:t>статьи 32 Федерального закона «О защите прав потребителя».</w:t>
      </w:r>
    </w:p>
    <w:p w:rsidR="00DD23CB" w:rsidRPr="00DD23CB" w:rsidRDefault="00DD23CB" w:rsidP="0044658F">
      <w:pPr>
        <w:widowControl/>
        <w:suppressAutoHyphens w:val="0"/>
        <w:ind w:firstLine="708"/>
        <w:jc w:val="both"/>
        <w:rPr>
          <w:rFonts w:eastAsia="SimSun"/>
          <w:sz w:val="24"/>
          <w:szCs w:val="24"/>
          <w:lang w:eastAsia="ru-RU"/>
        </w:rPr>
      </w:pPr>
      <w:r w:rsidRPr="00DD23CB">
        <w:rPr>
          <w:rFonts w:eastAsia="SimSun"/>
          <w:sz w:val="24"/>
          <w:szCs w:val="24"/>
          <w:lang w:eastAsia="ru-RU"/>
        </w:rPr>
        <w:t>9</w:t>
      </w:r>
      <w:r w:rsidRPr="00DD23CB">
        <w:rPr>
          <w:rFonts w:eastAsia="SimSun"/>
          <w:spacing w:val="2"/>
          <w:sz w:val="24"/>
          <w:szCs w:val="24"/>
          <w:lang w:eastAsia="ru-RU"/>
        </w:rPr>
        <w:t xml:space="preserve"> Основаниями для отказа в выдаче путевки в загородные стационарные детские оздоровительные лагеря Пензенской области являются:</w:t>
      </w:r>
    </w:p>
    <w:p w:rsidR="00DD23CB" w:rsidRPr="00DD23CB" w:rsidRDefault="00DD23CB" w:rsidP="0044658F">
      <w:pPr>
        <w:widowControl/>
        <w:shd w:val="clear" w:color="auto" w:fill="FFFFFF"/>
        <w:suppressAutoHyphens w:val="0"/>
        <w:ind w:firstLine="709"/>
        <w:jc w:val="both"/>
        <w:textAlignment w:val="baseline"/>
        <w:rPr>
          <w:rFonts w:eastAsia="SimSun"/>
          <w:spacing w:val="2"/>
          <w:sz w:val="24"/>
          <w:szCs w:val="24"/>
          <w:lang w:eastAsia="ru-RU"/>
        </w:rPr>
      </w:pPr>
      <w:r w:rsidRPr="00DD23CB">
        <w:rPr>
          <w:rFonts w:eastAsia="SimSun"/>
          <w:spacing w:val="2"/>
          <w:sz w:val="24"/>
          <w:szCs w:val="24"/>
          <w:lang w:eastAsia="ru-RU"/>
        </w:rPr>
        <w:t>- неполное представление необходимых документов, указанных в пункте 4 настоящего Порядка;</w:t>
      </w:r>
    </w:p>
    <w:p w:rsidR="00DD23CB" w:rsidRPr="00DD23CB" w:rsidRDefault="00DD23CB" w:rsidP="0044658F">
      <w:pPr>
        <w:widowControl/>
        <w:shd w:val="clear" w:color="auto" w:fill="FFFFFF"/>
        <w:suppressAutoHyphens w:val="0"/>
        <w:ind w:firstLine="709"/>
        <w:jc w:val="both"/>
        <w:textAlignment w:val="baseline"/>
        <w:rPr>
          <w:rFonts w:eastAsia="SimSun"/>
          <w:spacing w:val="2"/>
          <w:sz w:val="24"/>
          <w:szCs w:val="24"/>
          <w:lang w:eastAsia="ru-RU"/>
        </w:rPr>
      </w:pPr>
      <w:r w:rsidRPr="00DD23CB">
        <w:rPr>
          <w:rFonts w:eastAsia="SimSun"/>
          <w:spacing w:val="2"/>
          <w:sz w:val="24"/>
          <w:szCs w:val="24"/>
          <w:lang w:eastAsia="ru-RU"/>
        </w:rPr>
        <w:t>- наличие у ребенка противопоказаний на основании медицинского заключения;</w:t>
      </w:r>
    </w:p>
    <w:p w:rsidR="00DD23CB" w:rsidRPr="00DD23CB" w:rsidRDefault="00DD23CB" w:rsidP="0044658F">
      <w:pPr>
        <w:widowControl/>
        <w:shd w:val="clear" w:color="auto" w:fill="FFFFFF"/>
        <w:suppressAutoHyphens w:val="0"/>
        <w:ind w:firstLine="709"/>
        <w:jc w:val="both"/>
        <w:textAlignment w:val="baseline"/>
        <w:rPr>
          <w:rFonts w:eastAsia="SimSun"/>
          <w:sz w:val="24"/>
          <w:szCs w:val="24"/>
          <w:lang w:eastAsia="ru-RU"/>
        </w:rPr>
      </w:pPr>
      <w:r w:rsidRPr="00DD23CB">
        <w:rPr>
          <w:rFonts w:eastAsia="SimSun"/>
          <w:spacing w:val="2"/>
          <w:sz w:val="24"/>
          <w:szCs w:val="24"/>
          <w:lang w:eastAsia="ru-RU"/>
        </w:rPr>
        <w:t xml:space="preserve">- </w:t>
      </w:r>
      <w:r w:rsidRPr="00DD23CB">
        <w:rPr>
          <w:rFonts w:eastAsia="SimSun"/>
          <w:sz w:val="24"/>
          <w:szCs w:val="24"/>
          <w:lang w:eastAsia="ru-RU"/>
        </w:rPr>
        <w:t>в документах, представленных заявителем, выявлена недостоверная или искаженная информация;</w:t>
      </w:r>
    </w:p>
    <w:p w:rsidR="00DD23CB" w:rsidRPr="00DD23CB" w:rsidRDefault="00DD23CB" w:rsidP="0044658F">
      <w:pPr>
        <w:widowControl/>
        <w:shd w:val="clear" w:color="auto" w:fill="FFFFFF"/>
        <w:suppressAutoHyphens w:val="0"/>
        <w:ind w:firstLine="709"/>
        <w:jc w:val="both"/>
        <w:textAlignment w:val="baseline"/>
        <w:rPr>
          <w:rFonts w:eastAsia="SimSun"/>
          <w:sz w:val="24"/>
          <w:szCs w:val="24"/>
          <w:lang w:eastAsia="ru-RU"/>
        </w:rPr>
      </w:pPr>
      <w:r w:rsidRPr="00DD23CB">
        <w:rPr>
          <w:rFonts w:eastAsia="SimSun"/>
          <w:sz w:val="24"/>
          <w:szCs w:val="24"/>
          <w:lang w:eastAsia="ru-RU"/>
        </w:rPr>
        <w:t>- отсутствие свободных путёвок;</w:t>
      </w:r>
    </w:p>
    <w:p w:rsidR="00DD23CB" w:rsidRPr="00DD23CB" w:rsidRDefault="00DD23CB" w:rsidP="0044658F">
      <w:pPr>
        <w:widowControl/>
        <w:shd w:val="clear" w:color="auto" w:fill="FFFFFF"/>
        <w:suppressAutoHyphens w:val="0"/>
        <w:ind w:firstLine="709"/>
        <w:jc w:val="both"/>
        <w:textAlignment w:val="baseline"/>
        <w:rPr>
          <w:rFonts w:eastAsia="SimSun"/>
          <w:spacing w:val="2"/>
          <w:sz w:val="24"/>
          <w:szCs w:val="24"/>
          <w:lang w:eastAsia="ru-RU"/>
        </w:rPr>
      </w:pPr>
      <w:r w:rsidRPr="00DD23CB">
        <w:rPr>
          <w:rFonts w:eastAsia="SimSun"/>
          <w:sz w:val="24"/>
          <w:szCs w:val="24"/>
          <w:lang w:eastAsia="ru-RU"/>
        </w:rPr>
        <w:t>- если возраст потребителя муниципальной услуги не соответствует возрастным границам.</w:t>
      </w:r>
    </w:p>
    <w:p w:rsidR="00DD23CB" w:rsidRPr="00DD23CB" w:rsidRDefault="00DD23CB" w:rsidP="00DD23CB">
      <w:pPr>
        <w:widowControl/>
        <w:shd w:val="clear" w:color="auto" w:fill="FFFFFF"/>
        <w:suppressAutoHyphens w:val="0"/>
        <w:spacing w:line="315" w:lineRule="atLeast"/>
        <w:ind w:firstLine="708"/>
        <w:jc w:val="both"/>
        <w:textAlignment w:val="baseline"/>
        <w:rPr>
          <w:rFonts w:eastAsia="SimSun"/>
          <w:sz w:val="24"/>
          <w:szCs w:val="24"/>
          <w:lang w:eastAsia="ru-RU"/>
        </w:rPr>
      </w:pPr>
      <w:r w:rsidRPr="00DD23CB">
        <w:rPr>
          <w:rFonts w:eastAsia="SimSun"/>
          <w:sz w:val="24"/>
          <w:szCs w:val="24"/>
          <w:lang w:eastAsia="ru-RU"/>
        </w:rPr>
        <w:t>10.</w:t>
      </w:r>
      <w:r w:rsidRPr="00DD23CB">
        <w:rPr>
          <w:rFonts w:eastAsia="SimSun"/>
          <w:sz w:val="24"/>
          <w:szCs w:val="24"/>
          <w:shd w:val="clear" w:color="auto" w:fill="FFFFFF"/>
          <w:lang w:eastAsia="ru-RU"/>
        </w:rPr>
        <w:t xml:space="preserve"> В случае, когда количество заявлений превышает предельную наполняемость лагерной смены, заявления регистрируются с грифом «Резерв», о чем родителя информирует специалист, принимающий заявления.</w:t>
      </w: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r w:rsidRPr="00DD23CB">
        <w:rPr>
          <w:rFonts w:eastAsia="SimSun"/>
          <w:sz w:val="22"/>
          <w:szCs w:val="22"/>
          <w:lang w:eastAsia="ru-RU"/>
        </w:rPr>
        <w:tab/>
      </w: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r w:rsidRPr="00DD23CB">
        <w:rPr>
          <w:rFonts w:eastAsia="SimSun"/>
          <w:sz w:val="22"/>
          <w:szCs w:val="22"/>
          <w:lang w:eastAsia="ru-RU"/>
        </w:rPr>
        <w:tab/>
        <w:t>Приложение 1</w:t>
      </w:r>
    </w:p>
    <w:p w:rsidR="00DD23CB" w:rsidRPr="00DD23CB" w:rsidRDefault="00DD23CB" w:rsidP="00DD23CB">
      <w:pPr>
        <w:widowControl/>
        <w:suppressAutoHyphens w:val="0"/>
        <w:ind w:left="4962" w:hanging="142"/>
        <w:rPr>
          <w:rFonts w:eastAsia="SimSun"/>
          <w:sz w:val="22"/>
          <w:szCs w:val="22"/>
          <w:lang w:eastAsia="ru-RU"/>
        </w:rPr>
      </w:pPr>
      <w:r w:rsidRPr="00DD23CB">
        <w:rPr>
          <w:rFonts w:eastAsia="SimSun"/>
          <w:sz w:val="22"/>
          <w:szCs w:val="22"/>
          <w:lang w:eastAsia="ru-RU"/>
        </w:rPr>
        <w:t xml:space="preserve">В Уполномоченный орган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по оздоровлению детей в 2025 году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Начальнику Управления образования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Бессоновского района </w:t>
      </w:r>
      <w:r w:rsidR="0044658F">
        <w:rPr>
          <w:rFonts w:eastAsia="SimSun"/>
          <w:sz w:val="22"/>
          <w:szCs w:val="22"/>
          <w:lang w:eastAsia="ru-RU"/>
        </w:rPr>
        <w:t>(ФИО)</w:t>
      </w:r>
    </w:p>
    <w:p w:rsidR="00DD23CB" w:rsidRPr="00DD23CB" w:rsidRDefault="00DD23CB" w:rsidP="00DD23CB">
      <w:pPr>
        <w:widowControl/>
        <w:tabs>
          <w:tab w:val="left" w:pos="5240"/>
        </w:tabs>
        <w:suppressAutoHyphens w:val="0"/>
        <w:ind w:firstLine="4820"/>
        <w:rPr>
          <w:rFonts w:eastAsia="SimSun"/>
          <w:sz w:val="22"/>
          <w:szCs w:val="22"/>
          <w:lang w:eastAsia="ru-RU"/>
        </w:rPr>
      </w:pPr>
      <w:r w:rsidRPr="00DD23CB">
        <w:rPr>
          <w:rFonts w:eastAsia="SimSun"/>
          <w:sz w:val="22"/>
          <w:szCs w:val="22"/>
          <w:lang w:eastAsia="ru-RU"/>
        </w:rPr>
        <w:t>от (</w:t>
      </w:r>
      <w:proofErr w:type="spellStart"/>
      <w:r w:rsidRPr="00DD23CB">
        <w:rPr>
          <w:rFonts w:eastAsia="SimSun"/>
          <w:sz w:val="22"/>
          <w:szCs w:val="22"/>
          <w:lang w:eastAsia="ru-RU"/>
        </w:rPr>
        <w:t>ф.и.о.</w:t>
      </w:r>
      <w:proofErr w:type="spellEnd"/>
      <w:r w:rsidRPr="00DD23CB">
        <w:rPr>
          <w:rFonts w:eastAsia="SimSun"/>
          <w:sz w:val="22"/>
          <w:szCs w:val="22"/>
          <w:lang w:eastAsia="ru-RU"/>
        </w:rPr>
        <w:t xml:space="preserve"> полностью одного из родителей)</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прожив</w:t>
      </w:r>
      <w:proofErr w:type="gramStart"/>
      <w:r w:rsidRPr="00DD23CB">
        <w:rPr>
          <w:rFonts w:eastAsia="SimSun"/>
          <w:sz w:val="22"/>
          <w:szCs w:val="22"/>
          <w:lang w:eastAsia="ru-RU"/>
        </w:rPr>
        <w:t>.</w:t>
      </w:r>
      <w:proofErr w:type="gramEnd"/>
      <w:r w:rsidRPr="00DD23CB">
        <w:rPr>
          <w:rFonts w:eastAsia="SimSun"/>
          <w:sz w:val="22"/>
          <w:szCs w:val="22"/>
          <w:lang w:eastAsia="ru-RU"/>
        </w:rPr>
        <w:t xml:space="preserve"> </w:t>
      </w:r>
      <w:proofErr w:type="gramStart"/>
      <w:r w:rsidRPr="00DD23CB">
        <w:rPr>
          <w:rFonts w:eastAsia="SimSun"/>
          <w:sz w:val="22"/>
          <w:szCs w:val="22"/>
          <w:lang w:eastAsia="ru-RU"/>
        </w:rPr>
        <w:t>п</w:t>
      </w:r>
      <w:proofErr w:type="gramEnd"/>
      <w:r w:rsidRPr="00DD23CB">
        <w:rPr>
          <w:rFonts w:eastAsia="SimSun"/>
          <w:sz w:val="22"/>
          <w:szCs w:val="22"/>
          <w:lang w:eastAsia="ru-RU"/>
        </w:rPr>
        <w:t>о адресу: 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Паспорт серия_______ номер____________</w:t>
      </w:r>
    </w:p>
    <w:p w:rsidR="00DD23CB" w:rsidRPr="00DD23CB" w:rsidRDefault="00DD23CB" w:rsidP="00DD23CB">
      <w:pPr>
        <w:widowControl/>
        <w:tabs>
          <w:tab w:val="left" w:pos="5240"/>
        </w:tabs>
        <w:suppressAutoHyphens w:val="0"/>
        <w:ind w:left="4820"/>
        <w:rPr>
          <w:rFonts w:eastAsia="SimSun"/>
          <w:sz w:val="22"/>
          <w:szCs w:val="22"/>
          <w:lang w:eastAsia="ru-RU"/>
        </w:rPr>
      </w:pPr>
      <w:r w:rsidRPr="00DD23CB">
        <w:rPr>
          <w:rFonts w:eastAsia="SimSun"/>
          <w:sz w:val="22"/>
          <w:szCs w:val="22"/>
          <w:lang w:eastAsia="ru-RU"/>
        </w:rPr>
        <w:t>Выдан_____________________________________________________________________</w:t>
      </w:r>
    </w:p>
    <w:p w:rsidR="00DD23CB" w:rsidRPr="00DD23CB" w:rsidRDefault="00DD23CB" w:rsidP="00DD23CB">
      <w:pPr>
        <w:widowControl/>
        <w:tabs>
          <w:tab w:val="left" w:pos="5240"/>
        </w:tabs>
        <w:suppressAutoHyphens w:val="0"/>
        <w:ind w:left="4820"/>
        <w:rPr>
          <w:rFonts w:eastAsia="SimSun"/>
          <w:sz w:val="22"/>
          <w:szCs w:val="22"/>
          <w:lang w:eastAsia="ru-RU"/>
        </w:rPr>
      </w:pP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Дата выдачи_______________</w:t>
      </w:r>
    </w:p>
    <w:p w:rsidR="00DD23CB" w:rsidRPr="00DD23CB" w:rsidRDefault="00DD23CB" w:rsidP="00DD23CB">
      <w:pPr>
        <w:widowControl/>
        <w:tabs>
          <w:tab w:val="left" w:pos="5240"/>
        </w:tabs>
        <w:suppressAutoHyphens w:val="0"/>
        <w:ind w:left="5670"/>
        <w:rPr>
          <w:rFonts w:eastAsia="SimSun"/>
          <w:sz w:val="22"/>
          <w:szCs w:val="22"/>
          <w:lang w:eastAsia="ru-RU"/>
        </w:rPr>
      </w:pPr>
    </w:p>
    <w:p w:rsidR="00DD23CB" w:rsidRPr="00DD23CB" w:rsidRDefault="00DD23CB" w:rsidP="00DD23CB">
      <w:pPr>
        <w:widowControl/>
        <w:tabs>
          <w:tab w:val="left" w:pos="2480"/>
        </w:tabs>
        <w:suppressAutoHyphens w:val="0"/>
        <w:jc w:val="center"/>
        <w:rPr>
          <w:rFonts w:eastAsia="SimSun"/>
          <w:sz w:val="22"/>
          <w:szCs w:val="22"/>
          <w:lang w:eastAsia="ru-RU"/>
        </w:rPr>
      </w:pPr>
      <w:proofErr w:type="gramStart"/>
      <w:r w:rsidRPr="00DD23CB">
        <w:rPr>
          <w:rFonts w:eastAsia="SimSun"/>
          <w:sz w:val="22"/>
          <w:szCs w:val="22"/>
          <w:lang w:eastAsia="ru-RU"/>
        </w:rPr>
        <w:t>З</w:t>
      </w:r>
      <w:proofErr w:type="gramEnd"/>
      <w:r w:rsidRPr="00DD23CB">
        <w:rPr>
          <w:rFonts w:eastAsia="SimSun"/>
          <w:sz w:val="22"/>
          <w:szCs w:val="22"/>
          <w:lang w:eastAsia="ru-RU"/>
        </w:rPr>
        <w:t xml:space="preserve">  А  Я  В  Л  Е  Н  И  Е</w:t>
      </w:r>
    </w:p>
    <w:p w:rsidR="00DD23CB" w:rsidRPr="00DD23CB" w:rsidRDefault="00DD23CB" w:rsidP="00DD23CB">
      <w:pPr>
        <w:widowControl/>
        <w:tabs>
          <w:tab w:val="left" w:pos="2480"/>
        </w:tabs>
        <w:suppressAutoHyphens w:val="0"/>
        <w:rPr>
          <w:rFonts w:eastAsia="SimSun"/>
          <w:sz w:val="22"/>
          <w:szCs w:val="22"/>
          <w:lang w:eastAsia="ru-RU"/>
        </w:rPr>
      </w:pP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Прошу Вас выделить путёвку моему  ребенку (</w:t>
      </w:r>
      <w:proofErr w:type="spellStart"/>
      <w:r w:rsidRPr="00DD23CB">
        <w:rPr>
          <w:rFonts w:eastAsia="SimSun"/>
          <w:sz w:val="22"/>
          <w:szCs w:val="22"/>
          <w:lang w:eastAsia="ru-RU"/>
        </w:rPr>
        <w:t>ф.и.о.</w:t>
      </w:r>
      <w:proofErr w:type="spellEnd"/>
      <w:r w:rsidRPr="00DD23CB">
        <w:rPr>
          <w:rFonts w:eastAsia="SimSun"/>
          <w:sz w:val="22"/>
          <w:szCs w:val="22"/>
          <w:lang w:eastAsia="ru-RU"/>
        </w:rPr>
        <w:t>, ребенка)  ________________________________________________________________________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Дата рождения___________________________________________________________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 xml:space="preserve">Номер свидетельства о рождении (паспорта)___________________________________ </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Место учебы: школа_______________________________________________________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в   летний оздоровительный лагерь __________________________________________</w:t>
      </w:r>
    </w:p>
    <w:p w:rsidR="00DD23CB" w:rsidRPr="00DD23CB" w:rsidRDefault="00DD23CB" w:rsidP="00DD23CB">
      <w:pPr>
        <w:widowControl/>
        <w:tabs>
          <w:tab w:val="left" w:pos="2480"/>
        </w:tabs>
        <w:suppressAutoHyphens w:val="0"/>
        <w:spacing w:line="276" w:lineRule="auto"/>
        <w:rPr>
          <w:rFonts w:eastAsia="SimSun"/>
          <w:lang w:eastAsia="ru-RU"/>
        </w:rPr>
      </w:pPr>
      <w:r w:rsidRPr="00DD23CB">
        <w:rPr>
          <w:rFonts w:eastAsia="SimSun"/>
          <w:sz w:val="22"/>
          <w:szCs w:val="22"/>
          <w:lang w:eastAsia="ru-RU"/>
        </w:rPr>
        <w:tab/>
      </w:r>
      <w:r w:rsidRPr="00DD23CB">
        <w:rPr>
          <w:rFonts w:eastAsia="SimSun"/>
          <w:sz w:val="24"/>
          <w:szCs w:val="24"/>
          <w:lang w:eastAsia="ru-RU"/>
        </w:rPr>
        <w:tab/>
      </w:r>
      <w:r w:rsidRPr="00DD23CB">
        <w:rPr>
          <w:rFonts w:eastAsia="SimSun"/>
          <w:sz w:val="24"/>
          <w:szCs w:val="24"/>
          <w:lang w:eastAsia="ru-RU"/>
        </w:rPr>
        <w:tab/>
      </w:r>
      <w:r w:rsidRPr="00DD23CB">
        <w:rPr>
          <w:rFonts w:eastAsia="SimSun"/>
          <w:sz w:val="24"/>
          <w:szCs w:val="24"/>
          <w:lang w:eastAsia="ru-RU"/>
        </w:rPr>
        <w:tab/>
      </w:r>
      <w:r w:rsidRPr="00DD23CB">
        <w:rPr>
          <w:rFonts w:eastAsia="SimSun"/>
          <w:lang w:eastAsia="ru-RU"/>
        </w:rPr>
        <w:t>(название лагеря)</w:t>
      </w:r>
    </w:p>
    <w:p w:rsidR="00DD23CB" w:rsidRPr="00DD23CB" w:rsidRDefault="00DD23CB" w:rsidP="00DD23CB">
      <w:pPr>
        <w:widowControl/>
        <w:tabs>
          <w:tab w:val="left" w:pos="2480"/>
        </w:tabs>
        <w:suppressAutoHyphens w:val="0"/>
        <w:spacing w:line="276" w:lineRule="auto"/>
        <w:rPr>
          <w:rFonts w:eastAsia="SimSun"/>
          <w:sz w:val="24"/>
          <w:szCs w:val="24"/>
          <w:lang w:eastAsia="ru-RU"/>
        </w:rPr>
      </w:pPr>
      <w:r w:rsidRPr="00DD23CB">
        <w:rPr>
          <w:rFonts w:eastAsia="SimSun"/>
          <w:sz w:val="24"/>
          <w:szCs w:val="24"/>
          <w:lang w:eastAsia="ru-RU"/>
        </w:rPr>
        <w:t xml:space="preserve"> Смена отдыха в лагере_____________________________________________________</w:t>
      </w:r>
    </w:p>
    <w:p w:rsidR="00DD23CB" w:rsidRPr="00DD23CB" w:rsidRDefault="00DD23CB" w:rsidP="00DD23CB">
      <w:pPr>
        <w:widowControl/>
        <w:tabs>
          <w:tab w:val="left" w:pos="2480"/>
        </w:tabs>
        <w:suppressAutoHyphens w:val="0"/>
        <w:spacing w:line="276" w:lineRule="auto"/>
        <w:rPr>
          <w:rFonts w:eastAsia="SimSun"/>
          <w:lang w:eastAsia="ru-RU"/>
        </w:rPr>
      </w:pPr>
      <w:r w:rsidRPr="00DD23CB">
        <w:rPr>
          <w:rFonts w:eastAsia="SimSun"/>
          <w:sz w:val="24"/>
          <w:szCs w:val="24"/>
          <w:lang w:eastAsia="ru-RU"/>
        </w:rPr>
        <w:tab/>
      </w:r>
      <w:r w:rsidRPr="00DD23CB">
        <w:rPr>
          <w:rFonts w:eastAsia="SimSun"/>
          <w:sz w:val="24"/>
          <w:szCs w:val="24"/>
          <w:lang w:eastAsia="ru-RU"/>
        </w:rPr>
        <w:tab/>
      </w:r>
      <w:r w:rsidRPr="00DD23CB">
        <w:rPr>
          <w:rFonts w:eastAsia="SimSun"/>
          <w:sz w:val="24"/>
          <w:szCs w:val="24"/>
          <w:lang w:eastAsia="ru-RU"/>
        </w:rPr>
        <w:tab/>
      </w:r>
      <w:r w:rsidRPr="00DD23CB">
        <w:rPr>
          <w:rFonts w:eastAsia="SimSun"/>
          <w:sz w:val="24"/>
          <w:szCs w:val="24"/>
          <w:lang w:eastAsia="ru-RU"/>
        </w:rPr>
        <w:tab/>
      </w:r>
      <w:r w:rsidRPr="00DD23CB">
        <w:rPr>
          <w:rFonts w:eastAsia="SimSun"/>
          <w:lang w:eastAsia="ru-RU"/>
        </w:rPr>
        <w:t>(название организации)</w:t>
      </w:r>
    </w:p>
    <w:p w:rsidR="00DD23CB" w:rsidRPr="00DD23CB" w:rsidRDefault="00DD23CB" w:rsidP="00DD23CB">
      <w:pPr>
        <w:widowControl/>
        <w:tabs>
          <w:tab w:val="left" w:pos="1620"/>
        </w:tabs>
        <w:suppressAutoHyphens w:val="0"/>
        <w:spacing w:line="276" w:lineRule="auto"/>
        <w:rPr>
          <w:rFonts w:eastAsia="SimSun"/>
          <w:sz w:val="24"/>
          <w:szCs w:val="24"/>
          <w:lang w:eastAsia="ru-RU"/>
        </w:rPr>
      </w:pPr>
      <w:r w:rsidRPr="00DD23CB">
        <w:rPr>
          <w:rFonts w:eastAsia="SimSun"/>
          <w:sz w:val="24"/>
          <w:szCs w:val="24"/>
          <w:lang w:eastAsia="ru-RU"/>
        </w:rPr>
        <w:tab/>
      </w:r>
      <w:r w:rsidRPr="00DD23CB">
        <w:rPr>
          <w:rFonts w:eastAsia="SimSun"/>
          <w:sz w:val="24"/>
          <w:szCs w:val="24"/>
          <w:lang w:eastAsia="ru-RU"/>
        </w:rPr>
        <w:tab/>
      </w:r>
      <w:r w:rsidRPr="00DD23CB">
        <w:rPr>
          <w:rFonts w:eastAsia="SimSun"/>
          <w:sz w:val="24"/>
          <w:szCs w:val="24"/>
          <w:lang w:eastAsia="ru-RU"/>
        </w:rPr>
        <w:tab/>
      </w:r>
      <w:r w:rsidRPr="00DD23CB">
        <w:rPr>
          <w:rFonts w:eastAsia="SimSun"/>
          <w:sz w:val="24"/>
          <w:szCs w:val="24"/>
          <w:lang w:eastAsia="ru-RU"/>
        </w:rPr>
        <w:tab/>
      </w:r>
      <w:r w:rsidRPr="00DD23CB">
        <w:rPr>
          <w:rFonts w:eastAsia="SimSun"/>
          <w:sz w:val="24"/>
          <w:szCs w:val="24"/>
          <w:lang w:eastAsia="ru-RU"/>
        </w:rPr>
        <w:tab/>
      </w:r>
      <w:r w:rsidRPr="00DD23CB">
        <w:rPr>
          <w:rFonts w:eastAsia="SimSun"/>
          <w:sz w:val="24"/>
          <w:szCs w:val="24"/>
          <w:lang w:eastAsia="ru-RU"/>
        </w:rPr>
        <w:tab/>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ДОПОЛНИТЕЛЬНЫЕ СВЕДЕНИЯ:</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Родитель  (законный представитель)____________________________________________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Место работы/ должность_____________________________________________________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Контактный телефон_________________________________________________________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Категория семьи _____________________________________________________________</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suppressAutoHyphens w:val="0"/>
        <w:jc w:val="both"/>
        <w:rPr>
          <w:rFonts w:eastAsia="SimSun"/>
          <w:sz w:val="22"/>
          <w:szCs w:val="22"/>
          <w:lang w:eastAsia="ru-RU"/>
        </w:rPr>
      </w:pPr>
      <w:r w:rsidRPr="00DD23CB">
        <w:rPr>
          <w:rFonts w:eastAsia="SimSun"/>
          <w:sz w:val="22"/>
          <w:szCs w:val="22"/>
          <w:lang w:eastAsia="ru-RU"/>
        </w:rPr>
        <w:t>Даю согласие на использование и обработку моих персональных данных по технологиям обработки документов, существующих в органах местного самоуправления, с целью организации  оздоровления и отдыха детей. Срок действия моего согласия считать с момента подписания  данного заявления, на срок: бессрочно.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органы местного самоуправления.</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Дата подачи</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«____»________________20</w:t>
      </w:r>
      <w:r w:rsidR="00D6037B">
        <w:rPr>
          <w:rFonts w:eastAsia="SimSun"/>
          <w:sz w:val="22"/>
          <w:szCs w:val="22"/>
          <w:lang w:eastAsia="ru-RU"/>
        </w:rPr>
        <w:t>____</w:t>
      </w:r>
      <w:r w:rsidRPr="00DD23CB">
        <w:rPr>
          <w:rFonts w:eastAsia="SimSun"/>
          <w:sz w:val="22"/>
          <w:szCs w:val="22"/>
          <w:lang w:eastAsia="ru-RU"/>
        </w:rPr>
        <w:t>г.</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Подпись заявителя: ____________</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ab/>
      </w: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44658F">
      <w:pPr>
        <w:widowControl/>
        <w:suppressAutoHyphens w:val="0"/>
        <w:autoSpaceDE w:val="0"/>
        <w:autoSpaceDN w:val="0"/>
        <w:adjustRightInd w:val="0"/>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t>Приложение 3</w:t>
      </w: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t>к решению Собрания представителей</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Бессоновского района Пензенской области</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пятого созыва</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 xml:space="preserve">от </w:t>
      </w:r>
      <w:r w:rsidR="0044658F">
        <w:rPr>
          <w:rFonts w:eastAsia="SimSun"/>
          <w:sz w:val="22"/>
          <w:szCs w:val="22"/>
          <w:lang w:eastAsia="ru-RU"/>
        </w:rPr>
        <w:t>31.01.2025</w:t>
      </w:r>
      <w:r w:rsidRPr="00DD23CB">
        <w:rPr>
          <w:rFonts w:eastAsia="SimSun"/>
          <w:sz w:val="22"/>
          <w:szCs w:val="22"/>
          <w:lang w:eastAsia="ru-RU"/>
        </w:rPr>
        <w:t xml:space="preserve"> № </w:t>
      </w:r>
      <w:r w:rsidR="0044658F">
        <w:rPr>
          <w:rFonts w:eastAsia="SimSun"/>
          <w:sz w:val="22"/>
          <w:szCs w:val="22"/>
          <w:lang w:eastAsia="ru-RU"/>
        </w:rPr>
        <w:t>419-48/5</w:t>
      </w:r>
    </w:p>
    <w:p w:rsidR="00DD23CB" w:rsidRPr="00DD23CB" w:rsidRDefault="00DD23CB" w:rsidP="00DD23CB">
      <w:pPr>
        <w:widowControl/>
        <w:suppressAutoHyphens w:val="0"/>
        <w:jc w:val="right"/>
        <w:rPr>
          <w:rFonts w:eastAsia="SimSun"/>
          <w:b/>
          <w:sz w:val="22"/>
          <w:szCs w:val="22"/>
          <w:lang w:eastAsia="ru-RU"/>
        </w:rPr>
      </w:pPr>
    </w:p>
    <w:p w:rsidR="00DD23CB" w:rsidRPr="00DD23CB" w:rsidRDefault="00DD23CB" w:rsidP="00DD23CB">
      <w:pPr>
        <w:widowControl/>
        <w:suppressAutoHyphens w:val="0"/>
        <w:jc w:val="center"/>
        <w:rPr>
          <w:rFonts w:eastAsia="SimSun"/>
          <w:b/>
          <w:sz w:val="24"/>
          <w:szCs w:val="24"/>
          <w:lang w:eastAsia="ru-RU"/>
        </w:rPr>
      </w:pPr>
      <w:r w:rsidRPr="00DD23CB">
        <w:rPr>
          <w:rFonts w:eastAsia="SimSun"/>
          <w:b/>
          <w:sz w:val="24"/>
          <w:szCs w:val="24"/>
          <w:lang w:eastAsia="ru-RU"/>
        </w:rPr>
        <w:t>Порядок обеспечения и организации отдыха детей в детских лагерях труда и отдыха (с круглосуточным пребыванием) в период  школьных каникул</w:t>
      </w:r>
    </w:p>
    <w:p w:rsidR="00DD23CB" w:rsidRPr="00DD23CB" w:rsidRDefault="00DD23CB" w:rsidP="00DD23CB">
      <w:pPr>
        <w:widowControl/>
        <w:suppressAutoHyphens w:val="0"/>
        <w:jc w:val="center"/>
        <w:rPr>
          <w:rFonts w:eastAsia="SimSun"/>
          <w:b/>
          <w:sz w:val="24"/>
          <w:szCs w:val="24"/>
          <w:lang w:eastAsia="ru-RU"/>
        </w:rPr>
      </w:pPr>
    </w:p>
    <w:p w:rsidR="00DD23CB" w:rsidRPr="00DD23CB" w:rsidRDefault="0044658F" w:rsidP="00DD23CB">
      <w:pPr>
        <w:keepNext/>
        <w:widowControl/>
        <w:suppressAutoHyphens w:val="0"/>
        <w:spacing w:line="240" w:lineRule="atLeast"/>
        <w:ind w:firstLine="708"/>
        <w:jc w:val="both"/>
        <w:outlineLvl w:val="0"/>
        <w:rPr>
          <w:rFonts w:eastAsia="SimSun"/>
          <w:sz w:val="24"/>
          <w:szCs w:val="24"/>
          <w:lang w:eastAsia="ru-RU"/>
        </w:rPr>
      </w:pPr>
      <w:r>
        <w:rPr>
          <w:rFonts w:eastAsia="SimSun"/>
          <w:sz w:val="24"/>
          <w:szCs w:val="24"/>
          <w:lang w:eastAsia="ru-RU"/>
        </w:rPr>
        <w:t xml:space="preserve">1. </w:t>
      </w:r>
      <w:proofErr w:type="gramStart"/>
      <w:r>
        <w:rPr>
          <w:rFonts w:eastAsia="SimSun"/>
          <w:sz w:val="24"/>
          <w:szCs w:val="24"/>
          <w:lang w:eastAsia="ru-RU"/>
        </w:rPr>
        <w:t>Настоящий Порядок</w:t>
      </w:r>
      <w:r w:rsidR="00DD23CB" w:rsidRPr="00DD23CB">
        <w:rPr>
          <w:rFonts w:eastAsia="SimSun"/>
          <w:sz w:val="24"/>
          <w:szCs w:val="24"/>
          <w:lang w:eastAsia="ru-RU"/>
        </w:rPr>
        <w:t xml:space="preserve"> предоставления путёвок в детские лагеря труда и отдыха (с круглосуточным пребыванием) в период школьных каникул, (далее – лагерь труда и отдыха) предусматривающий частичную оплату родителями стоимости путёвки, (далее – Порядок) разработан в соответствии с</w:t>
      </w:r>
      <w:r w:rsidR="00DD23CB" w:rsidRPr="00DD23CB">
        <w:rPr>
          <w:rFonts w:eastAsia="SimSun"/>
          <w:bCs/>
          <w:kern w:val="36"/>
          <w:sz w:val="24"/>
          <w:szCs w:val="24"/>
          <w:lang w:eastAsia="ru-RU"/>
        </w:rPr>
        <w:t xml:space="preserve"> постановлением Правительства Пензенской области от 30.10.2013 №804-пП «</w:t>
      </w:r>
      <w:r w:rsidR="00DD23CB" w:rsidRPr="00DD23CB">
        <w:rPr>
          <w:rFonts w:eastAsia="SimSun"/>
          <w:sz w:val="24"/>
          <w:szCs w:val="24"/>
          <w:shd w:val="clear" w:color="auto" w:fill="FFFFFF"/>
          <w:lang w:eastAsia="ru-RU"/>
        </w:rPr>
        <w:t>Об утверждении государственной программы Пензенской области «Развитие образования в Пензенской области</w:t>
      </w:r>
      <w:r w:rsidR="00DD23CB" w:rsidRPr="00DD23CB">
        <w:rPr>
          <w:rFonts w:eastAsia="SimSun"/>
          <w:bCs/>
          <w:kern w:val="36"/>
          <w:sz w:val="24"/>
          <w:szCs w:val="24"/>
          <w:lang w:eastAsia="ru-RU"/>
        </w:rPr>
        <w:t>» (</w:t>
      </w:r>
      <w:r w:rsidR="00DD23CB" w:rsidRPr="00DD23CB">
        <w:rPr>
          <w:rFonts w:eastAsia="SimSun"/>
          <w:sz w:val="24"/>
          <w:szCs w:val="24"/>
          <w:lang w:eastAsia="ru-RU"/>
        </w:rPr>
        <w:t>с последующими изменениями), постановлением Правительства Пензенской области от</w:t>
      </w:r>
      <w:proofErr w:type="gramEnd"/>
      <w:r w:rsidR="00DD23CB" w:rsidRPr="00DD23CB">
        <w:rPr>
          <w:rFonts w:eastAsia="SimSun"/>
          <w:sz w:val="24"/>
          <w:szCs w:val="24"/>
          <w:lang w:eastAsia="ru-RU"/>
        </w:rPr>
        <w:t xml:space="preserve"> 16.02.2010 № 79-пП «</w:t>
      </w:r>
      <w:r w:rsidR="00DD23CB" w:rsidRPr="00DD23CB">
        <w:rPr>
          <w:rFonts w:eastAsia="SimSun"/>
          <w:sz w:val="24"/>
          <w:szCs w:val="24"/>
          <w:shd w:val="clear" w:color="auto" w:fill="FFFFFF"/>
          <w:lang w:eastAsia="ru-RU"/>
        </w:rPr>
        <w:t>О мерах по организации отдыха, оздоровления и занятости детей и подростков»</w:t>
      </w:r>
      <w:r w:rsidR="00DD23CB" w:rsidRPr="00DD23CB">
        <w:rPr>
          <w:rFonts w:eastAsia="SimSun"/>
          <w:sz w:val="24"/>
          <w:szCs w:val="24"/>
          <w:lang w:eastAsia="ru-RU"/>
        </w:rPr>
        <w:t xml:space="preserve"> (с последующими изменениями), постановлением Правительства Пензенской области от 24.09.2013 года № 712-пП «Об утверждении государственной программы Пензенской области «Молодежь  Пензенской области» (с последующими изменениями)</w:t>
      </w:r>
      <w:r w:rsidR="00DD23CB" w:rsidRPr="00DD23CB">
        <w:rPr>
          <w:rFonts w:eastAsia="SimSun"/>
          <w:bCs/>
          <w:kern w:val="36"/>
          <w:sz w:val="24"/>
          <w:szCs w:val="24"/>
          <w:lang w:eastAsia="ru-RU"/>
        </w:rPr>
        <w:t>.</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2. Организация и обеспечение отдыха и оздоровления детей в лагерях труда и отдыха осуществляется за счет средств бюджета Пензенской области;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3. Право на отдых в лагерях труда и отдыха имеют дети в возрасте от 14 до 17 лет (включительно), проживающие на терр</w:t>
      </w:r>
      <w:r w:rsidR="0044658F">
        <w:rPr>
          <w:rFonts w:eastAsia="SimSun"/>
          <w:sz w:val="24"/>
          <w:szCs w:val="24"/>
          <w:lang w:eastAsia="ru-RU"/>
        </w:rPr>
        <w:t>итории Бессоновского района.</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4. Для получения путевки в лагерь труда и отдыха в летний период родители детей (законные представители) обращаются в администрацию образовательной организации по месту учебы ребенка и представляют следующие документы:</w:t>
      </w:r>
    </w:p>
    <w:p w:rsidR="00DD23CB" w:rsidRPr="00DD23CB" w:rsidRDefault="00DD23CB" w:rsidP="00DD23CB">
      <w:pPr>
        <w:widowControl/>
        <w:suppressAutoHyphens w:val="0"/>
        <w:ind w:firstLine="540"/>
        <w:jc w:val="both"/>
        <w:rPr>
          <w:rFonts w:eastAsia="SimSun"/>
          <w:sz w:val="24"/>
          <w:szCs w:val="24"/>
          <w:lang w:eastAsia="ru-RU"/>
        </w:rPr>
      </w:pPr>
      <w:r w:rsidRPr="00DD23CB">
        <w:rPr>
          <w:rFonts w:eastAsia="SimSun"/>
          <w:sz w:val="24"/>
          <w:szCs w:val="24"/>
          <w:lang w:eastAsia="ru-RU"/>
        </w:rPr>
        <w:t xml:space="preserve">- заявление </w:t>
      </w:r>
      <w:r w:rsidRPr="00DD23CB">
        <w:rPr>
          <w:rFonts w:eastAsia="SimSun"/>
          <w:spacing w:val="2"/>
          <w:sz w:val="24"/>
          <w:szCs w:val="24"/>
          <w:lang w:eastAsia="ru-RU"/>
        </w:rPr>
        <w:t>согласно Приложению 1 к настоящему Порядку</w:t>
      </w:r>
      <w:r w:rsidR="0044658F">
        <w:rPr>
          <w:rFonts w:eastAsia="SimSun"/>
          <w:sz w:val="24"/>
          <w:szCs w:val="24"/>
          <w:lang w:eastAsia="ru-RU"/>
        </w:rPr>
        <w:t>;</w:t>
      </w:r>
    </w:p>
    <w:p w:rsidR="00DD23CB" w:rsidRPr="00DD23CB" w:rsidRDefault="00DD23CB" w:rsidP="00DD23CB">
      <w:pPr>
        <w:widowControl/>
        <w:suppressAutoHyphens w:val="0"/>
        <w:autoSpaceDE w:val="0"/>
        <w:autoSpaceDN w:val="0"/>
        <w:adjustRightInd w:val="0"/>
        <w:ind w:firstLine="540"/>
        <w:jc w:val="both"/>
        <w:outlineLvl w:val="1"/>
        <w:rPr>
          <w:rFonts w:eastAsia="SimSun"/>
          <w:sz w:val="24"/>
          <w:szCs w:val="24"/>
          <w:lang w:eastAsia="ru-RU"/>
        </w:rPr>
      </w:pPr>
      <w:r w:rsidRPr="00DD23CB">
        <w:rPr>
          <w:rFonts w:eastAsia="SimSun"/>
          <w:sz w:val="24"/>
          <w:szCs w:val="24"/>
          <w:lang w:eastAsia="ru-RU"/>
        </w:rPr>
        <w:t>- копия паспорта ребёнка, в том числе усыновленного, приемного ребенка, ребенка, находящегося под опекой (попечительством);</w:t>
      </w:r>
    </w:p>
    <w:p w:rsidR="00DD23CB" w:rsidRPr="00DD23CB" w:rsidRDefault="00DD23CB" w:rsidP="00DD23CB">
      <w:pPr>
        <w:widowControl/>
        <w:suppressAutoHyphens w:val="0"/>
        <w:ind w:firstLine="540"/>
        <w:jc w:val="both"/>
        <w:rPr>
          <w:rFonts w:eastAsia="SimSun"/>
          <w:sz w:val="24"/>
          <w:szCs w:val="24"/>
          <w:lang w:eastAsia="ru-RU"/>
        </w:rPr>
      </w:pPr>
      <w:r w:rsidRPr="00DD23CB">
        <w:rPr>
          <w:rFonts w:eastAsia="SimSun"/>
          <w:sz w:val="24"/>
          <w:szCs w:val="24"/>
          <w:lang w:eastAsia="ru-RU"/>
        </w:rPr>
        <w:t>- копия паспорта родителя (законного представителя);</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5. Расчетная стоимость путевки в лагерь труда и отдыха устанавливается в размере 11790,0 рублей за смену, продолжительностью 14 дней, на одного ребенка в период летних школьных каникул.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6. Организация оплаты стоимости путевок в лагеря труда и отдыха производится за счет средств, выделяемых из бюджета Пензенской области.  </w:t>
      </w:r>
    </w:p>
    <w:p w:rsidR="00DD23CB" w:rsidRPr="00DD23CB" w:rsidRDefault="00DD23CB" w:rsidP="00DD23C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7. В каждой образовательной организации ведётся журнал учета детей и формируется очередь в зависимости от даты подачи заявления.  </w:t>
      </w:r>
    </w:p>
    <w:p w:rsidR="0044658F" w:rsidRDefault="00DD23CB" w:rsidP="0044658F">
      <w:pPr>
        <w:widowControl/>
        <w:suppressAutoHyphens w:val="0"/>
        <w:ind w:firstLine="709"/>
        <w:jc w:val="both"/>
        <w:rPr>
          <w:rFonts w:eastAsia="SimSun"/>
          <w:color w:val="FF0000"/>
          <w:sz w:val="24"/>
          <w:szCs w:val="24"/>
          <w:lang w:eastAsia="ru-RU"/>
        </w:rPr>
      </w:pPr>
      <w:r w:rsidRPr="00DD23CB">
        <w:rPr>
          <w:rFonts w:eastAsia="SimSun"/>
          <w:sz w:val="24"/>
          <w:szCs w:val="24"/>
          <w:lang w:eastAsia="ru-RU"/>
        </w:rPr>
        <w:t>8. Заявления о предоставлении путевок в лагерь труда и отдыха принимаются администрацией образовательной организации.</w:t>
      </w:r>
    </w:p>
    <w:p w:rsidR="0044658F" w:rsidRDefault="0044658F" w:rsidP="0044658F">
      <w:pPr>
        <w:widowControl/>
        <w:suppressAutoHyphens w:val="0"/>
        <w:ind w:firstLine="709"/>
        <w:jc w:val="both"/>
        <w:rPr>
          <w:rFonts w:eastAsia="SimSun"/>
          <w:color w:val="FF0000"/>
          <w:sz w:val="24"/>
          <w:szCs w:val="24"/>
          <w:lang w:eastAsia="ru-RU"/>
        </w:rPr>
      </w:pPr>
      <w:r>
        <w:rPr>
          <w:rFonts w:eastAsia="SimSun"/>
          <w:sz w:val="24"/>
          <w:szCs w:val="24"/>
          <w:lang w:eastAsia="ru-RU"/>
        </w:rPr>
        <w:t>9.</w:t>
      </w:r>
      <w:r w:rsidR="00DD23CB" w:rsidRPr="00DD23CB">
        <w:rPr>
          <w:rFonts w:eastAsia="SimSun"/>
          <w:sz w:val="24"/>
          <w:szCs w:val="24"/>
          <w:lang w:eastAsia="ru-RU"/>
        </w:rPr>
        <w:t xml:space="preserve"> </w:t>
      </w:r>
      <w:r w:rsidR="00DD23CB" w:rsidRPr="00DD23CB">
        <w:rPr>
          <w:rFonts w:eastAsia="SimSun"/>
          <w:spacing w:val="2"/>
          <w:sz w:val="24"/>
          <w:szCs w:val="24"/>
          <w:shd w:val="clear" w:color="auto" w:fill="FFFFFF"/>
          <w:lang w:eastAsia="ru-RU"/>
        </w:rPr>
        <w:t>Информация о датах начала и окончания приема заявлений и документов размещается на официальном сайте Управления образования Бессоновского района и образовательной организации, на базе которой организуется лагерь труда и отдыха.</w:t>
      </w:r>
    </w:p>
    <w:p w:rsidR="00DD23CB" w:rsidRPr="00DD23CB" w:rsidRDefault="00DD23CB" w:rsidP="0044658F">
      <w:pPr>
        <w:widowControl/>
        <w:suppressAutoHyphens w:val="0"/>
        <w:ind w:firstLine="709"/>
        <w:jc w:val="both"/>
        <w:rPr>
          <w:rFonts w:eastAsia="SimSun"/>
          <w:color w:val="FF0000"/>
          <w:sz w:val="24"/>
          <w:szCs w:val="24"/>
          <w:lang w:eastAsia="ru-RU"/>
        </w:rPr>
      </w:pPr>
      <w:r w:rsidRPr="00DD23CB">
        <w:rPr>
          <w:rFonts w:eastAsia="SimSun"/>
          <w:sz w:val="24"/>
          <w:szCs w:val="24"/>
          <w:lang w:eastAsia="ru-RU"/>
        </w:rPr>
        <w:t xml:space="preserve">10. </w:t>
      </w:r>
      <w:r w:rsidRPr="00DD23CB">
        <w:rPr>
          <w:rFonts w:eastAsia="SimSun"/>
          <w:spacing w:val="2"/>
          <w:sz w:val="24"/>
          <w:szCs w:val="24"/>
          <w:lang w:eastAsia="ru-RU"/>
        </w:rPr>
        <w:t> Основаниями для отказа в выдаче путевки в загородные стационарные детские оздоровительные лагеря Пензенской области являются:</w:t>
      </w:r>
    </w:p>
    <w:p w:rsidR="00DD23CB" w:rsidRPr="00DD23CB" w:rsidRDefault="00DD23CB" w:rsidP="0044658F">
      <w:pPr>
        <w:widowControl/>
        <w:shd w:val="clear" w:color="auto" w:fill="FFFFFF"/>
        <w:suppressAutoHyphens w:val="0"/>
        <w:spacing w:line="315" w:lineRule="atLeast"/>
        <w:ind w:firstLine="709"/>
        <w:jc w:val="both"/>
        <w:textAlignment w:val="baseline"/>
        <w:rPr>
          <w:rFonts w:eastAsia="SimSun"/>
          <w:spacing w:val="2"/>
          <w:sz w:val="24"/>
          <w:szCs w:val="24"/>
          <w:lang w:eastAsia="ru-RU"/>
        </w:rPr>
      </w:pPr>
      <w:r w:rsidRPr="00DD23CB">
        <w:rPr>
          <w:rFonts w:eastAsia="SimSun"/>
          <w:spacing w:val="2"/>
          <w:sz w:val="24"/>
          <w:szCs w:val="24"/>
          <w:lang w:eastAsia="ru-RU"/>
        </w:rPr>
        <w:t>-неполное представление необходимых документов, указанных в пункте 5 настоящего Порядка;</w:t>
      </w:r>
    </w:p>
    <w:p w:rsidR="00DD23CB" w:rsidRPr="00DD23CB" w:rsidRDefault="00DD23CB" w:rsidP="0044658F">
      <w:pPr>
        <w:widowControl/>
        <w:shd w:val="clear" w:color="auto" w:fill="FFFFFF"/>
        <w:suppressAutoHyphens w:val="0"/>
        <w:spacing w:line="315" w:lineRule="atLeast"/>
        <w:ind w:firstLine="709"/>
        <w:jc w:val="both"/>
        <w:textAlignment w:val="baseline"/>
        <w:rPr>
          <w:rFonts w:eastAsia="SimSun"/>
          <w:spacing w:val="2"/>
          <w:sz w:val="24"/>
          <w:szCs w:val="24"/>
          <w:lang w:eastAsia="ru-RU"/>
        </w:rPr>
      </w:pPr>
      <w:r w:rsidRPr="00DD23CB">
        <w:rPr>
          <w:rFonts w:eastAsia="SimSun"/>
          <w:spacing w:val="2"/>
          <w:sz w:val="24"/>
          <w:szCs w:val="24"/>
          <w:lang w:eastAsia="ru-RU"/>
        </w:rPr>
        <w:t>- наличие у ребенка противопоказаний на основании медицинского заключения;</w:t>
      </w:r>
    </w:p>
    <w:p w:rsidR="00DD23CB" w:rsidRPr="00DD23CB" w:rsidRDefault="00DD23CB" w:rsidP="0044658F">
      <w:pPr>
        <w:widowControl/>
        <w:shd w:val="clear" w:color="auto" w:fill="FFFFFF"/>
        <w:suppressAutoHyphens w:val="0"/>
        <w:spacing w:line="315" w:lineRule="atLeast"/>
        <w:ind w:firstLine="709"/>
        <w:jc w:val="both"/>
        <w:textAlignment w:val="baseline"/>
        <w:rPr>
          <w:rFonts w:eastAsia="SimSun"/>
          <w:sz w:val="24"/>
          <w:szCs w:val="24"/>
          <w:lang w:eastAsia="ru-RU"/>
        </w:rPr>
      </w:pPr>
      <w:r w:rsidRPr="00DD23CB">
        <w:rPr>
          <w:rFonts w:eastAsia="SimSun"/>
          <w:spacing w:val="2"/>
          <w:sz w:val="24"/>
          <w:szCs w:val="24"/>
          <w:lang w:eastAsia="ru-RU"/>
        </w:rPr>
        <w:t xml:space="preserve">- </w:t>
      </w:r>
      <w:r w:rsidRPr="00DD23CB">
        <w:rPr>
          <w:rFonts w:eastAsia="SimSun"/>
          <w:sz w:val="24"/>
          <w:szCs w:val="24"/>
          <w:lang w:eastAsia="ru-RU"/>
        </w:rPr>
        <w:t>в документах, представленных заявителем, выявлена недостоверная или искаженная информация;</w:t>
      </w:r>
    </w:p>
    <w:p w:rsidR="00DD23CB" w:rsidRPr="00DD23CB" w:rsidRDefault="00DD23CB" w:rsidP="0044658F">
      <w:pPr>
        <w:widowControl/>
        <w:shd w:val="clear" w:color="auto" w:fill="FFFFFF"/>
        <w:suppressAutoHyphens w:val="0"/>
        <w:spacing w:line="315" w:lineRule="atLeast"/>
        <w:ind w:firstLine="709"/>
        <w:jc w:val="both"/>
        <w:textAlignment w:val="baseline"/>
        <w:rPr>
          <w:rFonts w:eastAsia="SimSun"/>
          <w:sz w:val="24"/>
          <w:szCs w:val="24"/>
          <w:lang w:eastAsia="ru-RU"/>
        </w:rPr>
      </w:pPr>
      <w:r w:rsidRPr="00DD23CB">
        <w:rPr>
          <w:rFonts w:eastAsia="SimSun"/>
          <w:sz w:val="24"/>
          <w:szCs w:val="24"/>
          <w:lang w:eastAsia="ru-RU"/>
        </w:rPr>
        <w:lastRenderedPageBreak/>
        <w:t>- отсутствие свободных путёвок;</w:t>
      </w:r>
    </w:p>
    <w:p w:rsidR="00DD23CB" w:rsidRPr="00DD23CB" w:rsidRDefault="00DD23CB" w:rsidP="0044658F">
      <w:pPr>
        <w:widowControl/>
        <w:shd w:val="clear" w:color="auto" w:fill="FFFFFF"/>
        <w:suppressAutoHyphens w:val="0"/>
        <w:spacing w:line="315" w:lineRule="atLeast"/>
        <w:ind w:firstLine="709"/>
        <w:jc w:val="both"/>
        <w:textAlignment w:val="baseline"/>
        <w:rPr>
          <w:rFonts w:eastAsia="SimSun"/>
          <w:spacing w:val="2"/>
          <w:sz w:val="24"/>
          <w:szCs w:val="24"/>
          <w:lang w:eastAsia="ru-RU"/>
        </w:rPr>
      </w:pPr>
      <w:r w:rsidRPr="00DD23CB">
        <w:rPr>
          <w:rFonts w:eastAsia="SimSun"/>
          <w:sz w:val="24"/>
          <w:szCs w:val="24"/>
          <w:lang w:eastAsia="ru-RU"/>
        </w:rPr>
        <w:t>- если возраст потребителя муниципальной услуги не соответствует возрастным границам.</w:t>
      </w:r>
    </w:p>
    <w:p w:rsidR="00DD23CB" w:rsidRDefault="00DD23C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r w:rsidRPr="00DD23CB">
        <w:rPr>
          <w:rFonts w:eastAsia="SimSun"/>
          <w:sz w:val="24"/>
          <w:szCs w:val="24"/>
          <w:lang w:eastAsia="ru-RU"/>
        </w:rPr>
        <w:t>11.</w:t>
      </w:r>
      <w:r w:rsidRPr="00DD23CB">
        <w:rPr>
          <w:rFonts w:eastAsia="SimSun"/>
          <w:sz w:val="24"/>
          <w:szCs w:val="24"/>
          <w:shd w:val="clear" w:color="auto" w:fill="FFFFFF"/>
          <w:lang w:eastAsia="ru-RU"/>
        </w:rPr>
        <w:t xml:space="preserve"> В случае, когда количество заявлений превышает предельную наполняемость лагерной смены, заявления регистрируются с грифом «Резерв», о чем родителя информирует специалист, принимающий заявления.</w:t>
      </w: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Default="00D6037B" w:rsidP="00DD23CB">
      <w:pPr>
        <w:widowControl/>
        <w:shd w:val="clear" w:color="auto" w:fill="FFFFFF"/>
        <w:suppressAutoHyphens w:val="0"/>
        <w:spacing w:line="315" w:lineRule="atLeast"/>
        <w:ind w:firstLine="708"/>
        <w:jc w:val="both"/>
        <w:textAlignment w:val="baseline"/>
        <w:rPr>
          <w:rFonts w:eastAsia="SimSun"/>
          <w:sz w:val="24"/>
          <w:szCs w:val="24"/>
          <w:shd w:val="clear" w:color="auto" w:fill="FFFFFF"/>
          <w:lang w:eastAsia="ru-RU"/>
        </w:rPr>
      </w:pPr>
    </w:p>
    <w:p w:rsidR="00D6037B" w:rsidRPr="00DD23CB" w:rsidRDefault="00D6037B" w:rsidP="00DD23CB">
      <w:pPr>
        <w:widowControl/>
        <w:shd w:val="clear" w:color="auto" w:fill="FFFFFF"/>
        <w:suppressAutoHyphens w:val="0"/>
        <w:spacing w:line="315" w:lineRule="atLeast"/>
        <w:ind w:firstLine="708"/>
        <w:jc w:val="both"/>
        <w:textAlignment w:val="baseline"/>
        <w:rPr>
          <w:rFonts w:eastAsia="SimSun"/>
          <w:sz w:val="24"/>
          <w:szCs w:val="24"/>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r w:rsidRPr="00DD23CB">
        <w:rPr>
          <w:rFonts w:eastAsia="SimSun"/>
          <w:sz w:val="22"/>
          <w:szCs w:val="22"/>
          <w:lang w:eastAsia="ru-RU"/>
        </w:rPr>
        <w:tab/>
        <w:t>Приложение 1</w:t>
      </w:r>
    </w:p>
    <w:p w:rsidR="00DD23CB" w:rsidRPr="00DD23CB" w:rsidRDefault="00DD23CB" w:rsidP="00DD23CB">
      <w:pPr>
        <w:widowControl/>
        <w:suppressAutoHyphens w:val="0"/>
        <w:ind w:left="4962" w:hanging="142"/>
        <w:rPr>
          <w:rFonts w:eastAsia="SimSun"/>
          <w:sz w:val="22"/>
          <w:szCs w:val="22"/>
          <w:lang w:eastAsia="ru-RU"/>
        </w:rPr>
      </w:pPr>
      <w:r w:rsidRPr="00DD23CB">
        <w:rPr>
          <w:rFonts w:eastAsia="SimSun"/>
          <w:sz w:val="22"/>
          <w:szCs w:val="22"/>
          <w:lang w:eastAsia="ru-RU"/>
        </w:rPr>
        <w:t xml:space="preserve">В Уполномоченный орган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по оздоровлению детей в 2025 году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Начальнику Управления образования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Бессоновского района </w:t>
      </w:r>
      <w:r w:rsidR="00D6037B">
        <w:rPr>
          <w:rFonts w:eastAsia="SimSun"/>
          <w:sz w:val="22"/>
          <w:szCs w:val="22"/>
          <w:lang w:eastAsia="ru-RU"/>
        </w:rPr>
        <w:t>(ФИО)</w:t>
      </w:r>
    </w:p>
    <w:p w:rsidR="00DD23CB" w:rsidRPr="00DD23CB" w:rsidRDefault="00DD23CB" w:rsidP="00DD23CB">
      <w:pPr>
        <w:widowControl/>
        <w:tabs>
          <w:tab w:val="left" w:pos="5240"/>
        </w:tabs>
        <w:suppressAutoHyphens w:val="0"/>
        <w:ind w:firstLine="4820"/>
        <w:rPr>
          <w:rFonts w:eastAsia="SimSun"/>
          <w:sz w:val="22"/>
          <w:szCs w:val="22"/>
          <w:lang w:eastAsia="ru-RU"/>
        </w:rPr>
      </w:pPr>
      <w:r w:rsidRPr="00DD23CB">
        <w:rPr>
          <w:rFonts w:eastAsia="SimSun"/>
          <w:sz w:val="22"/>
          <w:szCs w:val="22"/>
          <w:lang w:eastAsia="ru-RU"/>
        </w:rPr>
        <w:t>от (</w:t>
      </w:r>
      <w:proofErr w:type="spellStart"/>
      <w:r w:rsidRPr="00DD23CB">
        <w:rPr>
          <w:rFonts w:eastAsia="SimSun"/>
          <w:sz w:val="22"/>
          <w:szCs w:val="22"/>
          <w:lang w:eastAsia="ru-RU"/>
        </w:rPr>
        <w:t>ф.и.о.</w:t>
      </w:r>
      <w:proofErr w:type="spellEnd"/>
      <w:r w:rsidRPr="00DD23CB">
        <w:rPr>
          <w:rFonts w:eastAsia="SimSun"/>
          <w:sz w:val="22"/>
          <w:szCs w:val="22"/>
          <w:lang w:eastAsia="ru-RU"/>
        </w:rPr>
        <w:t xml:space="preserve"> полностью одного из родителей)</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прожив</w:t>
      </w:r>
      <w:proofErr w:type="gramStart"/>
      <w:r w:rsidRPr="00DD23CB">
        <w:rPr>
          <w:rFonts w:eastAsia="SimSun"/>
          <w:sz w:val="22"/>
          <w:szCs w:val="22"/>
          <w:lang w:eastAsia="ru-RU"/>
        </w:rPr>
        <w:t>.</w:t>
      </w:r>
      <w:proofErr w:type="gramEnd"/>
      <w:r w:rsidRPr="00DD23CB">
        <w:rPr>
          <w:rFonts w:eastAsia="SimSun"/>
          <w:sz w:val="22"/>
          <w:szCs w:val="22"/>
          <w:lang w:eastAsia="ru-RU"/>
        </w:rPr>
        <w:t xml:space="preserve"> </w:t>
      </w:r>
      <w:proofErr w:type="gramStart"/>
      <w:r w:rsidRPr="00DD23CB">
        <w:rPr>
          <w:rFonts w:eastAsia="SimSun"/>
          <w:sz w:val="22"/>
          <w:szCs w:val="22"/>
          <w:lang w:eastAsia="ru-RU"/>
        </w:rPr>
        <w:t>п</w:t>
      </w:r>
      <w:proofErr w:type="gramEnd"/>
      <w:r w:rsidRPr="00DD23CB">
        <w:rPr>
          <w:rFonts w:eastAsia="SimSun"/>
          <w:sz w:val="22"/>
          <w:szCs w:val="22"/>
          <w:lang w:eastAsia="ru-RU"/>
        </w:rPr>
        <w:t>о адресу: 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Паспорт серия_______ номер____________</w:t>
      </w:r>
    </w:p>
    <w:p w:rsidR="00DD23CB" w:rsidRPr="00DD23CB" w:rsidRDefault="00DD23CB" w:rsidP="00DD23CB">
      <w:pPr>
        <w:widowControl/>
        <w:tabs>
          <w:tab w:val="left" w:pos="5240"/>
        </w:tabs>
        <w:suppressAutoHyphens w:val="0"/>
        <w:ind w:left="4820"/>
        <w:rPr>
          <w:rFonts w:eastAsia="SimSun"/>
          <w:sz w:val="22"/>
          <w:szCs w:val="22"/>
          <w:lang w:eastAsia="ru-RU"/>
        </w:rPr>
      </w:pPr>
      <w:r w:rsidRPr="00DD23CB">
        <w:rPr>
          <w:rFonts w:eastAsia="SimSun"/>
          <w:sz w:val="22"/>
          <w:szCs w:val="22"/>
          <w:lang w:eastAsia="ru-RU"/>
        </w:rPr>
        <w:t>Выдан_______________________________________________________________________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Дата выдачи_______________</w:t>
      </w:r>
    </w:p>
    <w:p w:rsidR="00DD23CB" w:rsidRPr="00DD23CB" w:rsidRDefault="00DD23CB" w:rsidP="00DD23CB">
      <w:pPr>
        <w:widowControl/>
        <w:tabs>
          <w:tab w:val="left" w:pos="5240"/>
        </w:tabs>
        <w:suppressAutoHyphens w:val="0"/>
        <w:ind w:left="5670"/>
        <w:rPr>
          <w:rFonts w:eastAsia="SimSun"/>
          <w:sz w:val="22"/>
          <w:szCs w:val="22"/>
          <w:lang w:eastAsia="ru-RU"/>
        </w:rPr>
      </w:pPr>
    </w:p>
    <w:p w:rsidR="00DD23CB" w:rsidRPr="00DD23CB" w:rsidRDefault="00DD23CB" w:rsidP="00DD23CB">
      <w:pPr>
        <w:widowControl/>
        <w:tabs>
          <w:tab w:val="left" w:pos="2480"/>
        </w:tabs>
        <w:suppressAutoHyphens w:val="0"/>
        <w:jc w:val="center"/>
        <w:rPr>
          <w:rFonts w:eastAsia="SimSun"/>
          <w:sz w:val="22"/>
          <w:szCs w:val="22"/>
          <w:lang w:eastAsia="ru-RU"/>
        </w:rPr>
      </w:pPr>
      <w:proofErr w:type="gramStart"/>
      <w:r w:rsidRPr="00DD23CB">
        <w:rPr>
          <w:rFonts w:eastAsia="SimSun"/>
          <w:sz w:val="22"/>
          <w:szCs w:val="22"/>
          <w:lang w:eastAsia="ru-RU"/>
        </w:rPr>
        <w:t>З</w:t>
      </w:r>
      <w:proofErr w:type="gramEnd"/>
      <w:r w:rsidRPr="00DD23CB">
        <w:rPr>
          <w:rFonts w:eastAsia="SimSun"/>
          <w:sz w:val="22"/>
          <w:szCs w:val="22"/>
          <w:lang w:eastAsia="ru-RU"/>
        </w:rPr>
        <w:t xml:space="preserve">  А  Я  В  Л  Е  Н  И  Е</w:t>
      </w:r>
    </w:p>
    <w:p w:rsidR="00DD23CB" w:rsidRPr="00DD23CB" w:rsidRDefault="00DD23CB" w:rsidP="00DD23CB">
      <w:pPr>
        <w:widowControl/>
        <w:tabs>
          <w:tab w:val="left" w:pos="2480"/>
        </w:tabs>
        <w:suppressAutoHyphens w:val="0"/>
        <w:rPr>
          <w:rFonts w:eastAsia="SimSun"/>
          <w:sz w:val="22"/>
          <w:szCs w:val="22"/>
          <w:lang w:eastAsia="ru-RU"/>
        </w:rPr>
      </w:pP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Прошу Вас выделить путёвку моему  ребенку (</w:t>
      </w:r>
      <w:proofErr w:type="spellStart"/>
      <w:r w:rsidRPr="00DD23CB">
        <w:rPr>
          <w:rFonts w:eastAsia="SimSun"/>
          <w:sz w:val="22"/>
          <w:szCs w:val="22"/>
          <w:lang w:eastAsia="ru-RU"/>
        </w:rPr>
        <w:t>ф.и.о.</w:t>
      </w:r>
      <w:proofErr w:type="spellEnd"/>
      <w:r w:rsidRPr="00DD23CB">
        <w:rPr>
          <w:rFonts w:eastAsia="SimSun"/>
          <w:sz w:val="22"/>
          <w:szCs w:val="22"/>
          <w:lang w:eastAsia="ru-RU"/>
        </w:rPr>
        <w:t>, ребенка)  ________________________________________________________________________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Дата рождения___________________________________________________________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 xml:space="preserve">Номер свидетельства о рождении (паспорта)___________________________________ </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Место учебы: школа_______________________________________________________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в   летний оздоровительный лагерь 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t>(название лагеря)</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 xml:space="preserve"> Смена отдыха в лагере_____________________________________________________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t>(название организации)</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ДОПОЛНИТЕЛЬНЫЕ СВЕДЕНИЯ:</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Родитель  (законный представитель)____________________________________________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Место работы/ должность_____________________________________________________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Контактный телефон_________________________________________________________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Категория семьи _____________________________________________________________</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suppressAutoHyphens w:val="0"/>
        <w:jc w:val="both"/>
        <w:rPr>
          <w:rFonts w:eastAsia="SimSun"/>
          <w:sz w:val="22"/>
          <w:szCs w:val="22"/>
          <w:lang w:eastAsia="ru-RU"/>
        </w:rPr>
      </w:pPr>
      <w:r w:rsidRPr="00DD23CB">
        <w:rPr>
          <w:rFonts w:eastAsia="SimSun"/>
          <w:sz w:val="22"/>
          <w:szCs w:val="22"/>
          <w:lang w:eastAsia="ru-RU"/>
        </w:rPr>
        <w:t>Даю согласие на использование и обработку моих персональных данных по технологиям обработки документов, существующих в органах местного самоуправления, с целью организации  оздоровления и отдыха детей. Срок действия моего согласия считать с момента подписания  данного заявления, на срок: бессрочно.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органы местного самоуправления.</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Дата подачи</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«____»________________20</w:t>
      </w:r>
      <w:r w:rsidR="00D6037B">
        <w:rPr>
          <w:rFonts w:eastAsia="SimSun"/>
          <w:sz w:val="22"/>
          <w:szCs w:val="22"/>
          <w:lang w:eastAsia="ru-RU"/>
        </w:rPr>
        <w:t>____</w:t>
      </w:r>
      <w:r w:rsidRPr="00DD23CB">
        <w:rPr>
          <w:rFonts w:eastAsia="SimSun"/>
          <w:sz w:val="22"/>
          <w:szCs w:val="22"/>
          <w:lang w:eastAsia="ru-RU"/>
        </w:rPr>
        <w:t>г.</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Подпись заявителя: ____________</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ab/>
      </w: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p>
    <w:p w:rsidR="00DD23CB" w:rsidRDefault="00DD23CB" w:rsidP="00D6037B">
      <w:pPr>
        <w:widowControl/>
        <w:suppressAutoHyphens w:val="0"/>
        <w:autoSpaceDE w:val="0"/>
        <w:autoSpaceDN w:val="0"/>
        <w:adjustRightInd w:val="0"/>
        <w:rPr>
          <w:rFonts w:eastAsia="SimSun"/>
          <w:sz w:val="22"/>
          <w:szCs w:val="22"/>
          <w:lang w:eastAsia="ru-RU"/>
        </w:rPr>
      </w:pPr>
    </w:p>
    <w:p w:rsidR="00D6037B" w:rsidRPr="00DD23CB" w:rsidRDefault="00D6037B" w:rsidP="00D6037B">
      <w:pPr>
        <w:widowControl/>
        <w:suppressAutoHyphens w:val="0"/>
        <w:autoSpaceDE w:val="0"/>
        <w:autoSpaceDN w:val="0"/>
        <w:adjustRightInd w:val="0"/>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t>Приложение 4</w:t>
      </w: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t>к решению Собрания представителей</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Бессоновского района Пензенской области</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пятого созыва</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 xml:space="preserve">от </w:t>
      </w:r>
      <w:r w:rsidR="00D6037B">
        <w:rPr>
          <w:rFonts w:eastAsia="SimSun"/>
          <w:sz w:val="22"/>
          <w:szCs w:val="22"/>
          <w:lang w:eastAsia="ru-RU"/>
        </w:rPr>
        <w:t>31.01.2025</w:t>
      </w:r>
      <w:r w:rsidRPr="00DD23CB">
        <w:rPr>
          <w:rFonts w:eastAsia="SimSun"/>
          <w:sz w:val="22"/>
          <w:szCs w:val="22"/>
          <w:lang w:eastAsia="ru-RU"/>
        </w:rPr>
        <w:t xml:space="preserve"> № </w:t>
      </w:r>
      <w:r w:rsidR="00D6037B">
        <w:rPr>
          <w:rFonts w:eastAsia="SimSun"/>
          <w:sz w:val="22"/>
          <w:szCs w:val="22"/>
          <w:lang w:eastAsia="ru-RU"/>
        </w:rPr>
        <w:t>419-48/5</w:t>
      </w:r>
    </w:p>
    <w:p w:rsidR="00DD23CB" w:rsidRPr="00DD23CB" w:rsidRDefault="00DD23CB" w:rsidP="00DD23CB">
      <w:pPr>
        <w:widowControl/>
        <w:suppressAutoHyphens w:val="0"/>
        <w:jc w:val="right"/>
        <w:rPr>
          <w:rFonts w:eastAsia="SimSun"/>
          <w:b/>
          <w:sz w:val="22"/>
          <w:szCs w:val="22"/>
          <w:lang w:eastAsia="ru-RU"/>
        </w:rPr>
      </w:pPr>
    </w:p>
    <w:p w:rsidR="00DD23CB" w:rsidRPr="00DD23CB" w:rsidRDefault="00DD23CB" w:rsidP="00DD23CB">
      <w:pPr>
        <w:widowControl/>
        <w:suppressAutoHyphens w:val="0"/>
        <w:jc w:val="center"/>
        <w:rPr>
          <w:rFonts w:eastAsia="SimSun"/>
          <w:b/>
          <w:sz w:val="22"/>
          <w:szCs w:val="22"/>
          <w:lang w:eastAsia="ru-RU"/>
        </w:rPr>
      </w:pPr>
    </w:p>
    <w:p w:rsidR="00D6037B" w:rsidRDefault="00D6037B" w:rsidP="00D6037B">
      <w:pPr>
        <w:widowControl/>
        <w:suppressAutoHyphens w:val="0"/>
        <w:jc w:val="center"/>
        <w:rPr>
          <w:rFonts w:eastAsia="SimSun"/>
          <w:b/>
          <w:sz w:val="24"/>
          <w:szCs w:val="24"/>
          <w:lang w:eastAsia="ru-RU"/>
        </w:rPr>
      </w:pPr>
      <w:r>
        <w:rPr>
          <w:rFonts w:eastAsia="SimSun"/>
          <w:b/>
          <w:sz w:val="24"/>
          <w:szCs w:val="24"/>
          <w:lang w:eastAsia="ru-RU"/>
        </w:rPr>
        <w:t xml:space="preserve">Порядок </w:t>
      </w:r>
      <w:r w:rsidR="00DD23CB" w:rsidRPr="00DD23CB">
        <w:rPr>
          <w:rFonts w:eastAsia="SimSun"/>
          <w:b/>
          <w:sz w:val="24"/>
          <w:szCs w:val="24"/>
          <w:lang w:eastAsia="ru-RU"/>
        </w:rPr>
        <w:t>предоставления путёвок детям, находящимся в трудной жизненной ситуации, в организации отдыха детей и их оздоровления.</w:t>
      </w:r>
    </w:p>
    <w:p w:rsidR="00D6037B" w:rsidRDefault="00D6037B" w:rsidP="00D6037B">
      <w:pPr>
        <w:widowControl/>
        <w:suppressAutoHyphens w:val="0"/>
        <w:jc w:val="center"/>
        <w:rPr>
          <w:rFonts w:eastAsia="SimSun"/>
          <w:b/>
          <w:sz w:val="24"/>
          <w:szCs w:val="24"/>
          <w:lang w:eastAsia="ru-RU"/>
        </w:rPr>
      </w:pPr>
    </w:p>
    <w:p w:rsidR="00DD23CB" w:rsidRPr="00DD23CB" w:rsidRDefault="00DD23CB" w:rsidP="00D6037B">
      <w:pPr>
        <w:widowControl/>
        <w:suppressAutoHyphens w:val="0"/>
        <w:ind w:firstLine="709"/>
        <w:jc w:val="both"/>
        <w:rPr>
          <w:rFonts w:eastAsia="SimSun"/>
          <w:b/>
          <w:sz w:val="24"/>
          <w:szCs w:val="24"/>
          <w:lang w:eastAsia="ru-RU"/>
        </w:rPr>
      </w:pPr>
      <w:r w:rsidRPr="00DD23CB">
        <w:rPr>
          <w:rFonts w:eastAsia="SimSun"/>
          <w:sz w:val="24"/>
          <w:szCs w:val="24"/>
          <w:lang w:eastAsia="ru-RU"/>
        </w:rPr>
        <w:t xml:space="preserve">1. </w:t>
      </w:r>
      <w:proofErr w:type="gramStart"/>
      <w:r w:rsidRPr="00DD23CB">
        <w:rPr>
          <w:rFonts w:eastAsia="SimSun"/>
          <w:sz w:val="24"/>
          <w:szCs w:val="24"/>
          <w:lang w:eastAsia="ru-RU"/>
        </w:rPr>
        <w:t>Настоящий Порядок предоставления путёвок детям, находящимся в трудной жизненной ситуации, в организации отдыха детей и их оздоровления (далее – Порядок) разработан в соответствии с</w:t>
      </w:r>
      <w:r w:rsidRPr="00DD23CB">
        <w:rPr>
          <w:rFonts w:eastAsia="SimSun"/>
          <w:bCs/>
          <w:color w:val="FF0000"/>
          <w:kern w:val="36"/>
          <w:sz w:val="24"/>
          <w:szCs w:val="24"/>
          <w:lang w:eastAsia="ru-RU"/>
        </w:rPr>
        <w:t xml:space="preserve"> </w:t>
      </w:r>
      <w:r w:rsidRPr="00DD23CB">
        <w:rPr>
          <w:rFonts w:eastAsia="SimSun"/>
          <w:bCs/>
          <w:kern w:val="36"/>
          <w:sz w:val="24"/>
          <w:szCs w:val="24"/>
          <w:lang w:eastAsia="ru-RU"/>
        </w:rPr>
        <w:t>постановлением Правительства Пензенской области от 30.10.2013 №804-пП «</w:t>
      </w:r>
      <w:r w:rsidRPr="00DD23CB">
        <w:rPr>
          <w:rFonts w:eastAsia="SimSun"/>
          <w:sz w:val="24"/>
          <w:szCs w:val="24"/>
          <w:shd w:val="clear" w:color="auto" w:fill="FFFFFF"/>
          <w:lang w:eastAsia="ru-RU"/>
        </w:rPr>
        <w:t>Об утверждении государственной программы Пензенской области «Развитие образования в Пензенской области</w:t>
      </w:r>
      <w:r w:rsidRPr="00DD23CB">
        <w:rPr>
          <w:rFonts w:eastAsia="SimSun"/>
          <w:bCs/>
          <w:kern w:val="36"/>
          <w:sz w:val="24"/>
          <w:szCs w:val="24"/>
          <w:lang w:eastAsia="ru-RU"/>
        </w:rPr>
        <w:t>» (</w:t>
      </w:r>
      <w:r w:rsidRPr="00DD23CB">
        <w:rPr>
          <w:rFonts w:eastAsia="SimSun"/>
          <w:sz w:val="24"/>
          <w:szCs w:val="24"/>
          <w:lang w:eastAsia="ru-RU"/>
        </w:rPr>
        <w:t>с последующими изменениями), постановлением Правительства Пензенской области от 16.02.2010 № 79-пП «</w:t>
      </w:r>
      <w:r w:rsidRPr="00DD23CB">
        <w:rPr>
          <w:rFonts w:eastAsia="SimSun"/>
          <w:sz w:val="24"/>
          <w:szCs w:val="24"/>
          <w:shd w:val="clear" w:color="auto" w:fill="FFFFFF"/>
          <w:lang w:eastAsia="ru-RU"/>
        </w:rPr>
        <w:t>О мерах по организации отдыха, оздоровления и занятости детей</w:t>
      </w:r>
      <w:proofErr w:type="gramEnd"/>
      <w:r w:rsidRPr="00DD23CB">
        <w:rPr>
          <w:rFonts w:eastAsia="SimSun"/>
          <w:sz w:val="24"/>
          <w:szCs w:val="24"/>
          <w:shd w:val="clear" w:color="auto" w:fill="FFFFFF"/>
          <w:lang w:eastAsia="ru-RU"/>
        </w:rPr>
        <w:t xml:space="preserve"> и подростков»</w:t>
      </w:r>
      <w:r w:rsidRPr="00DD23CB">
        <w:rPr>
          <w:rFonts w:eastAsia="SimSun"/>
          <w:sz w:val="24"/>
          <w:szCs w:val="24"/>
          <w:lang w:eastAsia="ru-RU"/>
        </w:rPr>
        <w:t xml:space="preserve"> (с последующими изменениями), постановлением Правительства Пензенской области от 24.09.2013 года № 712-пП «Об утверждении государственной программ</w:t>
      </w:r>
      <w:r w:rsidR="00D6037B">
        <w:rPr>
          <w:rFonts w:eastAsia="SimSun"/>
          <w:sz w:val="24"/>
          <w:szCs w:val="24"/>
          <w:lang w:eastAsia="ru-RU"/>
        </w:rPr>
        <w:t xml:space="preserve">ы Пензенской области «Молодежь </w:t>
      </w:r>
      <w:r w:rsidRPr="00DD23CB">
        <w:rPr>
          <w:rFonts w:eastAsia="SimSun"/>
          <w:sz w:val="24"/>
          <w:szCs w:val="24"/>
          <w:lang w:eastAsia="ru-RU"/>
        </w:rPr>
        <w:t>Пензенской области» (с последующими изменениями).</w:t>
      </w:r>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z w:val="24"/>
          <w:szCs w:val="24"/>
          <w:lang w:eastAsia="ru-RU"/>
        </w:rPr>
        <w:t>2. Организация и обеспечение отдыха и оздоровления детей в загородных лагерях осуществляется за счет средств бюджета Пензенской области;</w:t>
      </w:r>
    </w:p>
    <w:p w:rsidR="00D6037B" w:rsidRDefault="00D6037B" w:rsidP="00D6037B">
      <w:pPr>
        <w:widowControl/>
        <w:suppressAutoHyphens w:val="0"/>
        <w:ind w:firstLine="708"/>
        <w:jc w:val="both"/>
        <w:rPr>
          <w:rFonts w:eastAsia="SimSun"/>
          <w:sz w:val="24"/>
          <w:szCs w:val="24"/>
          <w:lang w:eastAsia="ru-RU"/>
        </w:rPr>
      </w:pPr>
      <w:r>
        <w:rPr>
          <w:rFonts w:eastAsia="SimSun"/>
          <w:sz w:val="24"/>
          <w:szCs w:val="24"/>
          <w:lang w:eastAsia="ru-RU"/>
        </w:rPr>
        <w:t xml:space="preserve">3. </w:t>
      </w:r>
      <w:r w:rsidR="00DD23CB" w:rsidRPr="00DD23CB">
        <w:rPr>
          <w:rFonts w:eastAsia="SimSun"/>
          <w:sz w:val="24"/>
          <w:szCs w:val="24"/>
          <w:lang w:eastAsia="ru-RU"/>
        </w:rPr>
        <w:t>Право на получение путевки имеют дети, находящиеся в трудной жизненной ситуации, признанные таковыми в соответствии со статьей 1 Федерального закона от 24.07.1998 №124-ФЗ «Об основных гарантиях прав ребенка в Российской Федерации», от имени которых заявителями выступают родители (законные представители).</w:t>
      </w:r>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pacing w:val="2"/>
          <w:sz w:val="24"/>
          <w:szCs w:val="24"/>
          <w:lang w:eastAsia="ru-RU"/>
        </w:rPr>
        <w:t>4. Для получения путевки одним из родителей (законных представителей) в Управление образования Бессоновского района Пензенской области (далее по тексту – Управление образования) предоставляется:</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заявление по форме, согласно Приложению 1 к настоящему Порядку;</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копия свидетельства о рождении ребенка (паспорта ребенка);</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копия паспорта родителя (законного представителя);</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копия документа, подтверждающего статус законного представителя;</w:t>
      </w:r>
    </w:p>
    <w:p w:rsidR="00DD23CB" w:rsidRPr="00DD23CB" w:rsidRDefault="00DD23CB" w:rsidP="00D6037B">
      <w:pPr>
        <w:widowControl/>
        <w:shd w:val="clear" w:color="auto" w:fill="FFFFFF"/>
        <w:suppressAutoHyphens w:val="0"/>
        <w:ind w:firstLine="708"/>
        <w:jc w:val="both"/>
        <w:textAlignment w:val="baseline"/>
        <w:rPr>
          <w:rFonts w:eastAsia="SimSun"/>
          <w:sz w:val="24"/>
          <w:szCs w:val="24"/>
          <w:shd w:val="clear" w:color="auto" w:fill="FFFFFF"/>
          <w:lang w:eastAsia="ru-RU"/>
        </w:rPr>
      </w:pPr>
      <w:r w:rsidRPr="00DD23CB">
        <w:rPr>
          <w:rFonts w:eastAsia="SimSun"/>
          <w:spacing w:val="2"/>
          <w:sz w:val="24"/>
          <w:szCs w:val="24"/>
          <w:lang w:eastAsia="ru-RU"/>
        </w:rPr>
        <w:t xml:space="preserve">- </w:t>
      </w:r>
      <w:r w:rsidRPr="00DD23CB">
        <w:rPr>
          <w:rFonts w:eastAsia="SimSun"/>
          <w:sz w:val="24"/>
          <w:szCs w:val="24"/>
          <w:shd w:val="clear" w:color="auto" w:fill="FFFFFF"/>
          <w:lang w:eastAsia="ru-RU"/>
        </w:rPr>
        <w:t>документ, подтверждающий нахождение ребёнка в трудной жизненной ситуации, выданный компетентными органами, организациями, учреждениями.</w:t>
      </w:r>
    </w:p>
    <w:p w:rsidR="00DD23CB" w:rsidRPr="00DD23CB" w:rsidRDefault="00DD23CB" w:rsidP="00D6037B">
      <w:pPr>
        <w:widowControl/>
        <w:shd w:val="clear" w:color="auto" w:fill="FFFFFF"/>
        <w:suppressAutoHyphens w:val="0"/>
        <w:ind w:firstLine="708"/>
        <w:jc w:val="both"/>
        <w:textAlignment w:val="baseline"/>
        <w:rPr>
          <w:rFonts w:eastAsia="SimSun"/>
          <w:sz w:val="24"/>
          <w:szCs w:val="24"/>
          <w:shd w:val="clear" w:color="auto" w:fill="FFFFFF"/>
          <w:lang w:eastAsia="ru-RU"/>
        </w:rPr>
      </w:pPr>
      <w:r w:rsidRPr="00DD23CB">
        <w:rPr>
          <w:rFonts w:eastAsia="SimSun"/>
          <w:sz w:val="24"/>
          <w:szCs w:val="24"/>
          <w:shd w:val="clear" w:color="auto" w:fill="FFFFFF"/>
          <w:lang w:eastAsia="ru-RU"/>
        </w:rPr>
        <w:t>- справку для получения путевки на санаторно-курортное лечение по форме № 070/у.</w:t>
      </w:r>
    </w:p>
    <w:p w:rsidR="00DD23CB" w:rsidRPr="00DD23CB" w:rsidRDefault="00DD23CB" w:rsidP="00D6037B">
      <w:pPr>
        <w:widowControl/>
        <w:suppressAutoHyphens w:val="0"/>
        <w:ind w:firstLine="708"/>
        <w:jc w:val="both"/>
        <w:rPr>
          <w:rFonts w:eastAsia="SimSun"/>
          <w:color w:val="FF0000"/>
          <w:sz w:val="24"/>
          <w:szCs w:val="24"/>
          <w:shd w:val="clear" w:color="auto" w:fill="FFFFFF"/>
          <w:lang w:eastAsia="ru-RU"/>
        </w:rPr>
      </w:pPr>
      <w:r w:rsidRPr="00DD23CB">
        <w:rPr>
          <w:rFonts w:eastAsia="SimSun"/>
          <w:sz w:val="24"/>
          <w:szCs w:val="24"/>
          <w:shd w:val="clear" w:color="auto" w:fill="FFFFFF"/>
          <w:lang w:eastAsia="ru-RU"/>
        </w:rPr>
        <w:t>5. После получения заявления от роди</w:t>
      </w:r>
      <w:r w:rsidR="00D6037B">
        <w:rPr>
          <w:rFonts w:eastAsia="SimSun"/>
          <w:sz w:val="24"/>
          <w:szCs w:val="24"/>
          <w:shd w:val="clear" w:color="auto" w:fill="FFFFFF"/>
          <w:lang w:eastAsia="ru-RU"/>
        </w:rPr>
        <w:t xml:space="preserve">теля (законного представителя) </w:t>
      </w:r>
      <w:r w:rsidRPr="00DD23CB">
        <w:rPr>
          <w:rFonts w:eastAsia="SimSun"/>
          <w:sz w:val="24"/>
          <w:szCs w:val="24"/>
          <w:shd w:val="clear" w:color="auto" w:fill="FFFFFF"/>
          <w:lang w:eastAsia="ru-RU"/>
        </w:rPr>
        <w:t>Управление образования включает ребенка</w:t>
      </w:r>
      <w:r w:rsidR="00D6037B">
        <w:rPr>
          <w:rFonts w:eastAsia="SimSun"/>
          <w:color w:val="FF0000"/>
          <w:sz w:val="24"/>
          <w:szCs w:val="24"/>
          <w:shd w:val="clear" w:color="auto" w:fill="FFFFFF"/>
          <w:lang w:eastAsia="ru-RU"/>
        </w:rPr>
        <w:t xml:space="preserve"> </w:t>
      </w:r>
      <w:r w:rsidRPr="00DD23CB">
        <w:rPr>
          <w:rFonts w:eastAsia="SimSun"/>
          <w:sz w:val="24"/>
          <w:szCs w:val="24"/>
          <w:lang w:eastAsia="ru-RU"/>
        </w:rPr>
        <w:t>в реестр детей, находящихся</w:t>
      </w:r>
      <w:r w:rsidR="00D6037B">
        <w:rPr>
          <w:rFonts w:eastAsia="SimSun"/>
          <w:sz w:val="24"/>
          <w:szCs w:val="24"/>
          <w:lang w:eastAsia="ru-RU"/>
        </w:rPr>
        <w:t xml:space="preserve"> в трудной жизненной ситуации, </w:t>
      </w:r>
      <w:r w:rsidRPr="00DD23CB">
        <w:rPr>
          <w:rFonts w:eastAsia="SimSun"/>
          <w:sz w:val="24"/>
          <w:szCs w:val="24"/>
          <w:lang w:eastAsia="ru-RU"/>
        </w:rPr>
        <w:t>желающи</w:t>
      </w:r>
      <w:r w:rsidR="00D6037B">
        <w:rPr>
          <w:rFonts w:eastAsia="SimSun"/>
          <w:sz w:val="24"/>
          <w:szCs w:val="24"/>
          <w:lang w:eastAsia="ru-RU"/>
        </w:rPr>
        <w:t>х поехать в загородный лагерь.</w:t>
      </w:r>
    </w:p>
    <w:p w:rsidR="00D6037B" w:rsidRDefault="00DD23CB" w:rsidP="00D6037B">
      <w:pPr>
        <w:widowControl/>
        <w:suppressAutoHyphens w:val="0"/>
        <w:ind w:firstLine="708"/>
        <w:jc w:val="both"/>
        <w:rPr>
          <w:rFonts w:eastAsia="SimSun"/>
          <w:sz w:val="24"/>
          <w:szCs w:val="24"/>
          <w:lang w:eastAsia="ru-RU"/>
        </w:rPr>
      </w:pPr>
      <w:r w:rsidRPr="00DD23CB">
        <w:rPr>
          <w:rFonts w:eastAsia="SimSun"/>
          <w:sz w:val="24"/>
          <w:szCs w:val="24"/>
          <w:shd w:val="clear" w:color="auto" w:fill="FFFFFF"/>
          <w:lang w:eastAsia="ru-RU"/>
        </w:rPr>
        <w:t xml:space="preserve">6. </w:t>
      </w:r>
      <w:r w:rsidRPr="00DD23CB">
        <w:rPr>
          <w:rFonts w:eastAsia="SimSun"/>
          <w:sz w:val="24"/>
          <w:szCs w:val="24"/>
          <w:lang w:eastAsia="ru-RU"/>
        </w:rPr>
        <w:t>Распределение путевок в организации отдыха детей и их оздоровления для детей, находящихся в трудной жизненной ситуации,  проводится Управлением образования в порядке очереди с учетом срока подачи заявления в течение одного календарного года.</w:t>
      </w:r>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pacing w:val="2"/>
          <w:sz w:val="24"/>
          <w:szCs w:val="24"/>
          <w:lang w:eastAsia="ru-RU"/>
        </w:rPr>
        <w:t>6.1. Путевки в санаторные оздоровительные лагеря круглогодичного действия предоставляются детям не чаще одного раза в год.</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6.2. Путевки в детские оздоровительные лагеря, расположенные на Черноморском побережье Российской Федерации, предоставляются детям не чаще одного раза в два года.</w:t>
      </w:r>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z w:val="24"/>
          <w:szCs w:val="24"/>
          <w:lang w:eastAsia="ru-RU"/>
        </w:rPr>
        <w:t>7. Путевки учитываются материально ответственными лицами и хранятся как бланки строгой отчетности в соответствии с порядком, установленным для ведения бухгалтерской документации в учреждениях и организациях, финансируемых из бюджетов разных уровней.</w:t>
      </w:r>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z w:val="24"/>
          <w:szCs w:val="24"/>
          <w:lang w:eastAsia="ru-RU"/>
        </w:rPr>
        <w:t>8. Путевки заполняются по установленной форме и выдаются не позднее срока, необходимого для своевременного прибытия к месту отдыха и оздоровления.</w:t>
      </w:r>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z w:val="24"/>
          <w:szCs w:val="24"/>
          <w:lang w:eastAsia="ru-RU"/>
        </w:rPr>
        <w:lastRenderedPageBreak/>
        <w:t xml:space="preserve">9. Лицам, прошедшим оздоровление по путевкам, выдаются обратные талоны к путевкам (или документы, их заменяющие) с указанием фактического времени пребывания в организации отдыха и оздоровления детей. </w:t>
      </w:r>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z w:val="24"/>
          <w:szCs w:val="24"/>
          <w:lang w:eastAsia="ru-RU"/>
        </w:rPr>
        <w:t xml:space="preserve">10. Обратные талоны (или документы, их заменяющие) родители (законные представители) сдают в учреждение, направившее ребенка в организацию отдыха и оздоровления. </w:t>
      </w:r>
    </w:p>
    <w:p w:rsidR="00D6037B" w:rsidRDefault="00DD23CB" w:rsidP="00D6037B">
      <w:pPr>
        <w:widowControl/>
        <w:suppressAutoHyphens w:val="0"/>
        <w:ind w:firstLine="708"/>
        <w:jc w:val="both"/>
        <w:rPr>
          <w:rFonts w:eastAsia="SimSun"/>
          <w:sz w:val="24"/>
          <w:szCs w:val="24"/>
          <w:lang w:eastAsia="ru-RU"/>
        </w:rPr>
      </w:pPr>
      <w:r w:rsidRPr="00DD23CB">
        <w:rPr>
          <w:rFonts w:eastAsia="SimSun"/>
          <w:sz w:val="24"/>
          <w:szCs w:val="24"/>
          <w:lang w:eastAsia="ru-RU"/>
        </w:rPr>
        <w:t xml:space="preserve">11. </w:t>
      </w:r>
      <w:proofErr w:type="gramStart"/>
      <w:r w:rsidRPr="00DD23CB">
        <w:rPr>
          <w:rFonts w:eastAsia="SimSun"/>
          <w:sz w:val="24"/>
          <w:szCs w:val="24"/>
          <w:lang w:eastAsia="ru-RU"/>
        </w:rPr>
        <w:t xml:space="preserve">В случае, когда ребенок не может прибыть по уважительной причине (болезнь) при наличии выданной путевки в организацию отдыха и оздоровления детей, родители (законные представители) в течение двух дней с момента, когда стало известно о невозможности заезда ребенка, должны </w:t>
      </w:r>
      <w:r w:rsidR="00D6037B">
        <w:rPr>
          <w:rFonts w:eastAsia="SimSun"/>
          <w:sz w:val="24"/>
          <w:szCs w:val="24"/>
          <w:lang w:eastAsia="ru-RU"/>
        </w:rPr>
        <w:t>вернуть путевку по месту её</w:t>
      </w:r>
      <w:r w:rsidRPr="00DD23CB">
        <w:rPr>
          <w:rFonts w:eastAsia="SimSun"/>
          <w:sz w:val="24"/>
          <w:szCs w:val="24"/>
          <w:lang w:eastAsia="ru-RU"/>
        </w:rPr>
        <w:t xml:space="preserve"> выдачи с приложением медицинской справки о болезни ребенка.</w:t>
      </w:r>
      <w:proofErr w:type="gramEnd"/>
    </w:p>
    <w:p w:rsidR="00DD23CB" w:rsidRPr="00DD23CB" w:rsidRDefault="00DD23CB" w:rsidP="00D6037B">
      <w:pPr>
        <w:widowControl/>
        <w:suppressAutoHyphens w:val="0"/>
        <w:ind w:firstLine="708"/>
        <w:jc w:val="both"/>
        <w:rPr>
          <w:rFonts w:eastAsia="SimSun"/>
          <w:sz w:val="24"/>
          <w:szCs w:val="24"/>
          <w:lang w:eastAsia="ru-RU"/>
        </w:rPr>
      </w:pPr>
      <w:r w:rsidRPr="00DD23CB">
        <w:rPr>
          <w:rFonts w:eastAsia="SimSun"/>
          <w:sz w:val="24"/>
          <w:szCs w:val="24"/>
          <w:lang w:eastAsia="ru-RU"/>
        </w:rPr>
        <w:t xml:space="preserve">12. В случае невозможности прибытия ребенка в загородный лагерь до начала заезда специалист уполномоченного органа по отдыху и оздоровлению детей Бессоновского района, обязан произвести ему замену согласно очередности с последующим письменным уведомлением загородного лагеря. </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13. Основаниями для отказа в выдаче путевки в загородные стационарные детские оздоровительные лагеря Пензенской области являются:</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-неполное представление необходимых документов, указанных в пункте 5 настоящего Порядка;</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наличие у ребенка противопоказаний на основании медицинского заключения;</w:t>
      </w:r>
    </w:p>
    <w:p w:rsidR="00DD23CB" w:rsidRPr="00DD23CB" w:rsidRDefault="00DD23CB" w:rsidP="00D6037B">
      <w:pPr>
        <w:widowControl/>
        <w:shd w:val="clear" w:color="auto" w:fill="FFFFFF"/>
        <w:suppressAutoHyphens w:val="0"/>
        <w:ind w:firstLine="708"/>
        <w:jc w:val="both"/>
        <w:textAlignment w:val="baseline"/>
        <w:rPr>
          <w:rFonts w:eastAsia="SimSun"/>
          <w:sz w:val="24"/>
          <w:szCs w:val="24"/>
          <w:lang w:eastAsia="ru-RU"/>
        </w:rPr>
      </w:pPr>
      <w:r w:rsidRPr="00DD23CB">
        <w:rPr>
          <w:rFonts w:eastAsia="SimSun"/>
          <w:spacing w:val="2"/>
          <w:sz w:val="24"/>
          <w:szCs w:val="24"/>
          <w:lang w:eastAsia="ru-RU"/>
        </w:rPr>
        <w:t xml:space="preserve">- </w:t>
      </w:r>
      <w:r w:rsidRPr="00DD23CB">
        <w:rPr>
          <w:rFonts w:eastAsia="SimSun"/>
          <w:sz w:val="24"/>
          <w:szCs w:val="24"/>
          <w:lang w:eastAsia="ru-RU"/>
        </w:rPr>
        <w:t>в документах, представленных заявителем, выявлена недостоверная или искаженная информация;</w:t>
      </w:r>
    </w:p>
    <w:p w:rsidR="00DD23CB" w:rsidRPr="00DD23CB" w:rsidRDefault="00DD23CB" w:rsidP="00D6037B">
      <w:pPr>
        <w:widowControl/>
        <w:shd w:val="clear" w:color="auto" w:fill="FFFFFF"/>
        <w:suppressAutoHyphens w:val="0"/>
        <w:ind w:firstLine="708"/>
        <w:jc w:val="both"/>
        <w:textAlignment w:val="baseline"/>
        <w:rPr>
          <w:rFonts w:eastAsia="SimSun"/>
          <w:sz w:val="24"/>
          <w:szCs w:val="24"/>
          <w:lang w:eastAsia="ru-RU"/>
        </w:rPr>
      </w:pPr>
      <w:r w:rsidRPr="00DD23CB">
        <w:rPr>
          <w:rFonts w:eastAsia="SimSun"/>
          <w:sz w:val="24"/>
          <w:szCs w:val="24"/>
          <w:lang w:eastAsia="ru-RU"/>
        </w:rPr>
        <w:t>- отсутствие свободных путёвок;</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z w:val="24"/>
          <w:szCs w:val="24"/>
          <w:lang w:eastAsia="ru-RU"/>
        </w:rPr>
        <w:t>- если возраст потребителя муниципальной услуги не соответствует возрастным границам.</w:t>
      </w:r>
    </w:p>
    <w:p w:rsidR="00DD23CB" w:rsidRPr="00DD23CB" w:rsidRDefault="00DD23CB" w:rsidP="00DD23CB">
      <w:pPr>
        <w:widowControl/>
        <w:suppressAutoHyphens w:val="0"/>
        <w:jc w:val="both"/>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8"/>
          <w:szCs w:val="28"/>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r w:rsidRPr="00DD23CB">
        <w:rPr>
          <w:rFonts w:eastAsia="SimSun"/>
          <w:sz w:val="22"/>
          <w:szCs w:val="22"/>
          <w:lang w:eastAsia="ru-RU"/>
        </w:rPr>
        <w:tab/>
      </w:r>
    </w:p>
    <w:p w:rsidR="00DD23CB" w:rsidRPr="00DD23CB" w:rsidRDefault="00DD23CB" w:rsidP="00DD23CB">
      <w:pPr>
        <w:widowControl/>
        <w:tabs>
          <w:tab w:val="left" w:pos="7620"/>
        </w:tabs>
        <w:suppressAutoHyphens w:val="0"/>
        <w:rPr>
          <w:rFonts w:eastAsia="SimSun"/>
          <w:sz w:val="22"/>
          <w:szCs w:val="22"/>
          <w:lang w:eastAsia="ru-RU"/>
        </w:rPr>
      </w:pPr>
    </w:p>
    <w:p w:rsidR="00DD23CB" w:rsidRPr="00DD23CB" w:rsidRDefault="00DD23CB" w:rsidP="00DD23CB">
      <w:pPr>
        <w:widowControl/>
        <w:tabs>
          <w:tab w:val="left" w:pos="7620"/>
        </w:tabs>
        <w:suppressAutoHyphens w:val="0"/>
        <w:rPr>
          <w:rFonts w:eastAsia="SimSun"/>
          <w:sz w:val="22"/>
          <w:szCs w:val="22"/>
          <w:lang w:eastAsia="ru-RU"/>
        </w:rPr>
      </w:pPr>
      <w:r w:rsidRPr="00DD23CB">
        <w:rPr>
          <w:rFonts w:eastAsia="SimSun"/>
          <w:sz w:val="22"/>
          <w:szCs w:val="22"/>
          <w:lang w:eastAsia="ru-RU"/>
        </w:rPr>
        <w:lastRenderedPageBreak/>
        <w:tab/>
        <w:t>Приложение 1</w:t>
      </w:r>
    </w:p>
    <w:p w:rsidR="00DD23CB" w:rsidRPr="00DD23CB" w:rsidRDefault="00DD23CB" w:rsidP="00DD23CB">
      <w:pPr>
        <w:widowControl/>
        <w:suppressAutoHyphens w:val="0"/>
        <w:ind w:left="4962" w:hanging="142"/>
        <w:rPr>
          <w:rFonts w:eastAsia="SimSun"/>
          <w:sz w:val="22"/>
          <w:szCs w:val="22"/>
          <w:lang w:eastAsia="ru-RU"/>
        </w:rPr>
      </w:pPr>
      <w:r w:rsidRPr="00DD23CB">
        <w:rPr>
          <w:rFonts w:eastAsia="SimSun"/>
          <w:sz w:val="22"/>
          <w:szCs w:val="22"/>
          <w:lang w:eastAsia="ru-RU"/>
        </w:rPr>
        <w:t xml:space="preserve">В Уполномоченный орган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по оздоровлению детей в 2025 году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Начальнику Управления образования </w:t>
      </w:r>
    </w:p>
    <w:p w:rsidR="00DD23CB" w:rsidRPr="00DD23CB" w:rsidRDefault="00DD23CB" w:rsidP="00DD23CB">
      <w:pPr>
        <w:widowControl/>
        <w:suppressAutoHyphens w:val="0"/>
        <w:ind w:left="5670" w:hanging="850"/>
        <w:rPr>
          <w:rFonts w:eastAsia="SimSun"/>
          <w:sz w:val="22"/>
          <w:szCs w:val="22"/>
          <w:lang w:eastAsia="ru-RU"/>
        </w:rPr>
      </w:pPr>
      <w:r w:rsidRPr="00DD23CB">
        <w:rPr>
          <w:rFonts w:eastAsia="SimSun"/>
          <w:sz w:val="22"/>
          <w:szCs w:val="22"/>
          <w:lang w:eastAsia="ru-RU"/>
        </w:rPr>
        <w:t xml:space="preserve">Бессоновского района </w:t>
      </w:r>
      <w:r w:rsidR="00D6037B">
        <w:rPr>
          <w:rFonts w:eastAsia="SimSun"/>
          <w:sz w:val="22"/>
          <w:szCs w:val="22"/>
          <w:lang w:eastAsia="ru-RU"/>
        </w:rPr>
        <w:t>(ФИО)</w:t>
      </w:r>
    </w:p>
    <w:p w:rsidR="00DD23CB" w:rsidRPr="00DD23CB" w:rsidRDefault="00DD23CB" w:rsidP="00DD23CB">
      <w:pPr>
        <w:widowControl/>
        <w:tabs>
          <w:tab w:val="left" w:pos="5240"/>
        </w:tabs>
        <w:suppressAutoHyphens w:val="0"/>
        <w:ind w:firstLine="4820"/>
        <w:rPr>
          <w:rFonts w:eastAsia="SimSun"/>
          <w:sz w:val="22"/>
          <w:szCs w:val="22"/>
          <w:lang w:eastAsia="ru-RU"/>
        </w:rPr>
      </w:pPr>
      <w:r w:rsidRPr="00DD23CB">
        <w:rPr>
          <w:rFonts w:eastAsia="SimSun"/>
          <w:sz w:val="22"/>
          <w:szCs w:val="22"/>
          <w:lang w:eastAsia="ru-RU"/>
        </w:rPr>
        <w:t>от (</w:t>
      </w:r>
      <w:proofErr w:type="spellStart"/>
      <w:r w:rsidRPr="00DD23CB">
        <w:rPr>
          <w:rFonts w:eastAsia="SimSun"/>
          <w:sz w:val="22"/>
          <w:szCs w:val="22"/>
          <w:lang w:eastAsia="ru-RU"/>
        </w:rPr>
        <w:t>ф.и.о.</w:t>
      </w:r>
      <w:proofErr w:type="spellEnd"/>
      <w:r w:rsidRPr="00DD23CB">
        <w:rPr>
          <w:rFonts w:eastAsia="SimSun"/>
          <w:sz w:val="22"/>
          <w:szCs w:val="22"/>
          <w:lang w:eastAsia="ru-RU"/>
        </w:rPr>
        <w:t xml:space="preserve"> полностью одного из родителей)</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прожив</w:t>
      </w:r>
      <w:proofErr w:type="gramStart"/>
      <w:r w:rsidRPr="00DD23CB">
        <w:rPr>
          <w:rFonts w:eastAsia="SimSun"/>
          <w:sz w:val="22"/>
          <w:szCs w:val="22"/>
          <w:lang w:eastAsia="ru-RU"/>
        </w:rPr>
        <w:t>.</w:t>
      </w:r>
      <w:proofErr w:type="gramEnd"/>
      <w:r w:rsidRPr="00DD23CB">
        <w:rPr>
          <w:rFonts w:eastAsia="SimSun"/>
          <w:sz w:val="22"/>
          <w:szCs w:val="22"/>
          <w:lang w:eastAsia="ru-RU"/>
        </w:rPr>
        <w:t xml:space="preserve"> </w:t>
      </w:r>
      <w:proofErr w:type="gramStart"/>
      <w:r w:rsidRPr="00DD23CB">
        <w:rPr>
          <w:rFonts w:eastAsia="SimSun"/>
          <w:sz w:val="22"/>
          <w:szCs w:val="22"/>
          <w:lang w:eastAsia="ru-RU"/>
        </w:rPr>
        <w:t>п</w:t>
      </w:r>
      <w:proofErr w:type="gramEnd"/>
      <w:r w:rsidRPr="00DD23CB">
        <w:rPr>
          <w:rFonts w:eastAsia="SimSun"/>
          <w:sz w:val="22"/>
          <w:szCs w:val="22"/>
          <w:lang w:eastAsia="ru-RU"/>
        </w:rPr>
        <w:t>о адресу: 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Паспорт серия_______ номер____________</w:t>
      </w:r>
    </w:p>
    <w:p w:rsidR="00DD23CB" w:rsidRPr="00DD23CB" w:rsidRDefault="00DD23CB" w:rsidP="00DD23CB">
      <w:pPr>
        <w:widowControl/>
        <w:tabs>
          <w:tab w:val="left" w:pos="5240"/>
        </w:tabs>
        <w:suppressAutoHyphens w:val="0"/>
        <w:ind w:left="4820"/>
        <w:rPr>
          <w:rFonts w:eastAsia="SimSun"/>
          <w:sz w:val="22"/>
          <w:szCs w:val="22"/>
          <w:lang w:eastAsia="ru-RU"/>
        </w:rPr>
      </w:pPr>
      <w:r w:rsidRPr="00DD23CB">
        <w:rPr>
          <w:rFonts w:eastAsia="SimSun"/>
          <w:sz w:val="22"/>
          <w:szCs w:val="22"/>
          <w:lang w:eastAsia="ru-RU"/>
        </w:rPr>
        <w:t>Выдан_______________________________________________________________________</w:t>
      </w:r>
    </w:p>
    <w:p w:rsidR="00DD23CB" w:rsidRPr="00DD23CB" w:rsidRDefault="00DD23CB" w:rsidP="00DD23CB">
      <w:pPr>
        <w:widowControl/>
        <w:tabs>
          <w:tab w:val="left" w:pos="5240"/>
        </w:tabs>
        <w:suppressAutoHyphens w:val="0"/>
        <w:ind w:left="5670" w:hanging="850"/>
        <w:rPr>
          <w:rFonts w:eastAsia="SimSun"/>
          <w:sz w:val="22"/>
          <w:szCs w:val="22"/>
          <w:lang w:eastAsia="ru-RU"/>
        </w:rPr>
      </w:pPr>
      <w:r w:rsidRPr="00DD23CB">
        <w:rPr>
          <w:rFonts w:eastAsia="SimSun"/>
          <w:sz w:val="22"/>
          <w:szCs w:val="22"/>
          <w:lang w:eastAsia="ru-RU"/>
        </w:rPr>
        <w:t>Дата выдачи_______________</w:t>
      </w:r>
    </w:p>
    <w:p w:rsidR="00DD23CB" w:rsidRPr="00DD23CB" w:rsidRDefault="00DD23CB" w:rsidP="00DD23CB">
      <w:pPr>
        <w:widowControl/>
        <w:tabs>
          <w:tab w:val="left" w:pos="5240"/>
        </w:tabs>
        <w:suppressAutoHyphens w:val="0"/>
        <w:ind w:left="5670"/>
        <w:rPr>
          <w:rFonts w:eastAsia="SimSun"/>
          <w:sz w:val="22"/>
          <w:szCs w:val="22"/>
          <w:lang w:eastAsia="ru-RU"/>
        </w:rPr>
      </w:pPr>
    </w:p>
    <w:p w:rsidR="00DD23CB" w:rsidRPr="00DD23CB" w:rsidRDefault="00DD23CB" w:rsidP="00DD23CB">
      <w:pPr>
        <w:widowControl/>
        <w:tabs>
          <w:tab w:val="left" w:pos="2480"/>
        </w:tabs>
        <w:suppressAutoHyphens w:val="0"/>
        <w:jc w:val="center"/>
        <w:rPr>
          <w:rFonts w:eastAsia="SimSun"/>
          <w:sz w:val="22"/>
          <w:szCs w:val="22"/>
          <w:lang w:eastAsia="ru-RU"/>
        </w:rPr>
      </w:pPr>
      <w:proofErr w:type="gramStart"/>
      <w:r w:rsidRPr="00DD23CB">
        <w:rPr>
          <w:rFonts w:eastAsia="SimSun"/>
          <w:sz w:val="22"/>
          <w:szCs w:val="22"/>
          <w:lang w:eastAsia="ru-RU"/>
        </w:rPr>
        <w:t>З</w:t>
      </w:r>
      <w:proofErr w:type="gramEnd"/>
      <w:r w:rsidRPr="00DD23CB">
        <w:rPr>
          <w:rFonts w:eastAsia="SimSun"/>
          <w:sz w:val="22"/>
          <w:szCs w:val="22"/>
          <w:lang w:eastAsia="ru-RU"/>
        </w:rPr>
        <w:t xml:space="preserve">  А  Я  В  Л  Е  Н  И  Е</w:t>
      </w:r>
    </w:p>
    <w:p w:rsidR="00DD23CB" w:rsidRPr="00DD23CB" w:rsidRDefault="00DD23CB" w:rsidP="00DD23CB">
      <w:pPr>
        <w:widowControl/>
        <w:tabs>
          <w:tab w:val="left" w:pos="2480"/>
        </w:tabs>
        <w:suppressAutoHyphens w:val="0"/>
        <w:rPr>
          <w:rFonts w:eastAsia="SimSun"/>
          <w:sz w:val="22"/>
          <w:szCs w:val="22"/>
          <w:lang w:eastAsia="ru-RU"/>
        </w:rPr>
      </w:pP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Прошу Вас выделить путёвку моему  ребенку (</w:t>
      </w:r>
      <w:proofErr w:type="spellStart"/>
      <w:r w:rsidRPr="00DD23CB">
        <w:rPr>
          <w:rFonts w:eastAsia="SimSun"/>
          <w:sz w:val="22"/>
          <w:szCs w:val="22"/>
          <w:lang w:eastAsia="ru-RU"/>
        </w:rPr>
        <w:t>ф.и.о.</w:t>
      </w:r>
      <w:proofErr w:type="spellEnd"/>
      <w:r w:rsidRPr="00DD23CB">
        <w:rPr>
          <w:rFonts w:eastAsia="SimSun"/>
          <w:sz w:val="22"/>
          <w:szCs w:val="22"/>
          <w:lang w:eastAsia="ru-RU"/>
        </w:rPr>
        <w:t>, ребенка)  ________________________________________________________________________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Дата рождения___________________________________________________________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 xml:space="preserve">Номер свидетельства о рождении (паспорта)___________________________________ </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Место учебы: школа_______________________________________________________</w:t>
      </w:r>
    </w:p>
    <w:p w:rsidR="00DD23CB" w:rsidRPr="00DD23CB" w:rsidRDefault="00D6037B" w:rsidP="00DD23CB">
      <w:pPr>
        <w:widowControl/>
        <w:tabs>
          <w:tab w:val="left" w:pos="2480"/>
        </w:tabs>
        <w:suppressAutoHyphens w:val="0"/>
        <w:spacing w:line="276" w:lineRule="auto"/>
        <w:rPr>
          <w:rFonts w:eastAsia="SimSun"/>
          <w:sz w:val="22"/>
          <w:szCs w:val="22"/>
          <w:lang w:eastAsia="ru-RU"/>
        </w:rPr>
      </w:pPr>
      <w:r>
        <w:rPr>
          <w:rFonts w:eastAsia="SimSun"/>
          <w:sz w:val="22"/>
          <w:szCs w:val="22"/>
          <w:lang w:eastAsia="ru-RU"/>
        </w:rPr>
        <w:t xml:space="preserve">в </w:t>
      </w:r>
      <w:r w:rsidR="00DD23CB" w:rsidRPr="00DD23CB">
        <w:rPr>
          <w:rFonts w:eastAsia="SimSun"/>
          <w:sz w:val="22"/>
          <w:szCs w:val="22"/>
          <w:lang w:eastAsia="ru-RU"/>
        </w:rPr>
        <w:t>летний оздоровительный лагерь 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t>(название лагеря)</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 xml:space="preserve"> Смена отдыха в лагере_____________________________________________________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t>(название организации)</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r w:rsidRPr="00DD23CB">
        <w:rPr>
          <w:rFonts w:eastAsia="SimSun"/>
          <w:sz w:val="22"/>
          <w:szCs w:val="22"/>
          <w:lang w:eastAsia="ru-RU"/>
        </w:rPr>
        <w:tab/>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ДОПОЛНИТЕЛЬНЫЕ СВЕДЕНИЯ:</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Родитель  (законный представитель)____________________________________________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Место работы/ должность_____________________________________________________</w:t>
      </w:r>
    </w:p>
    <w:p w:rsidR="00DD23CB" w:rsidRPr="00DD23CB" w:rsidRDefault="00DD23CB" w:rsidP="00DD23CB">
      <w:pPr>
        <w:widowControl/>
        <w:tabs>
          <w:tab w:val="left" w:pos="1620"/>
        </w:tabs>
        <w:suppressAutoHyphens w:val="0"/>
        <w:spacing w:line="276" w:lineRule="auto"/>
        <w:rPr>
          <w:rFonts w:eastAsia="SimSun"/>
          <w:sz w:val="22"/>
          <w:szCs w:val="22"/>
          <w:lang w:eastAsia="ru-RU"/>
        </w:rPr>
      </w:pPr>
      <w:r w:rsidRPr="00DD23CB">
        <w:rPr>
          <w:rFonts w:eastAsia="SimSun"/>
          <w:sz w:val="22"/>
          <w:szCs w:val="22"/>
          <w:lang w:eastAsia="ru-RU"/>
        </w:rPr>
        <w:t>Контактный телефон_________________________________________________________</w:t>
      </w:r>
    </w:p>
    <w:p w:rsidR="00DD23CB" w:rsidRPr="00DD23CB" w:rsidRDefault="00DD23CB" w:rsidP="00DD23CB">
      <w:pPr>
        <w:widowControl/>
        <w:tabs>
          <w:tab w:val="left" w:pos="2480"/>
        </w:tabs>
        <w:suppressAutoHyphens w:val="0"/>
        <w:spacing w:line="276" w:lineRule="auto"/>
        <w:rPr>
          <w:rFonts w:eastAsia="SimSun"/>
          <w:sz w:val="22"/>
          <w:szCs w:val="22"/>
          <w:lang w:eastAsia="ru-RU"/>
        </w:rPr>
      </w:pPr>
      <w:r w:rsidRPr="00DD23CB">
        <w:rPr>
          <w:rFonts w:eastAsia="SimSun"/>
          <w:sz w:val="22"/>
          <w:szCs w:val="22"/>
          <w:lang w:eastAsia="ru-RU"/>
        </w:rPr>
        <w:t>Категория семьи _____________________________________________________________</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suppressAutoHyphens w:val="0"/>
        <w:jc w:val="both"/>
        <w:rPr>
          <w:rFonts w:eastAsia="SimSun"/>
          <w:sz w:val="22"/>
          <w:szCs w:val="22"/>
          <w:lang w:eastAsia="ru-RU"/>
        </w:rPr>
      </w:pPr>
      <w:r w:rsidRPr="00DD23CB">
        <w:rPr>
          <w:rFonts w:eastAsia="SimSun"/>
          <w:sz w:val="22"/>
          <w:szCs w:val="22"/>
          <w:lang w:eastAsia="ru-RU"/>
        </w:rPr>
        <w:t>Даю согласие на использование и обработку моих персональных данных по технологиям обработки документов, существующих в органах местного самоуправления, с целью организации  оздоровления и отдыха детей. Срок действия моего согласия считать с момента подписания  данного заявления, на срок: бессрочно. Отзыв настоящего согласия в случаях, предусмотренных Федеральным законом от 27.07.2006 № 152-ФЗ «О персональных данных», осуществляется на основании моего заявления, поданного в органы местного самоуправления.</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Дата подачи</w:t>
      </w: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«____»________________20</w:t>
      </w:r>
      <w:r w:rsidR="00D6037B">
        <w:rPr>
          <w:rFonts w:eastAsia="SimSun"/>
          <w:sz w:val="22"/>
          <w:szCs w:val="22"/>
          <w:lang w:eastAsia="ru-RU"/>
        </w:rPr>
        <w:t>_____</w:t>
      </w:r>
      <w:r w:rsidRPr="00DD23CB">
        <w:rPr>
          <w:rFonts w:eastAsia="SimSun"/>
          <w:sz w:val="22"/>
          <w:szCs w:val="22"/>
          <w:lang w:eastAsia="ru-RU"/>
        </w:rPr>
        <w:t xml:space="preserve"> г.</w:t>
      </w:r>
    </w:p>
    <w:p w:rsidR="00DD23CB" w:rsidRPr="00DD23CB" w:rsidRDefault="00DD23CB" w:rsidP="00DD23CB">
      <w:pPr>
        <w:widowControl/>
        <w:tabs>
          <w:tab w:val="left" w:pos="5900"/>
        </w:tabs>
        <w:suppressAutoHyphens w:val="0"/>
        <w:rPr>
          <w:rFonts w:eastAsia="SimSun"/>
          <w:sz w:val="22"/>
          <w:szCs w:val="22"/>
          <w:lang w:eastAsia="ru-RU"/>
        </w:rPr>
      </w:pPr>
    </w:p>
    <w:p w:rsidR="00DD23CB" w:rsidRPr="00DD23CB" w:rsidRDefault="00DD23CB" w:rsidP="00DD23CB">
      <w:pPr>
        <w:widowControl/>
        <w:tabs>
          <w:tab w:val="left" w:pos="5900"/>
        </w:tabs>
        <w:suppressAutoHyphens w:val="0"/>
        <w:rPr>
          <w:rFonts w:eastAsia="SimSun"/>
          <w:sz w:val="22"/>
          <w:szCs w:val="22"/>
          <w:lang w:eastAsia="ru-RU"/>
        </w:rPr>
      </w:pPr>
      <w:r w:rsidRPr="00DD23CB">
        <w:rPr>
          <w:rFonts w:eastAsia="SimSun"/>
          <w:sz w:val="22"/>
          <w:szCs w:val="22"/>
          <w:lang w:eastAsia="ru-RU"/>
        </w:rPr>
        <w:t xml:space="preserve">                                                                                                Подпись заявителя: ____________</w:t>
      </w: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rPr>
          <w:rFonts w:eastAsia="SimSun"/>
          <w:sz w:val="22"/>
          <w:szCs w:val="22"/>
          <w:lang w:eastAsia="ru-RU"/>
        </w:rPr>
      </w:pPr>
    </w:p>
    <w:p w:rsidR="00DD23CB" w:rsidRPr="00DD23CB" w:rsidRDefault="00DD23CB" w:rsidP="00DD23CB">
      <w:pPr>
        <w:widowControl/>
        <w:suppressAutoHyphens w:val="0"/>
        <w:autoSpaceDE w:val="0"/>
        <w:autoSpaceDN w:val="0"/>
        <w:adjustRightInd w:val="0"/>
        <w:jc w:val="right"/>
        <w:rPr>
          <w:rFonts w:ascii="Courier New" w:eastAsia="SimSun" w:hAnsi="Courier New" w:cs="Courier New"/>
          <w:sz w:val="22"/>
          <w:szCs w:val="22"/>
          <w:lang w:eastAsia="ru-RU"/>
        </w:rPr>
      </w:pPr>
      <w:r w:rsidRPr="00DD23CB">
        <w:rPr>
          <w:rFonts w:ascii="Courier New" w:eastAsia="SimSun" w:hAnsi="Courier New" w:cs="Courier New"/>
          <w:sz w:val="22"/>
          <w:szCs w:val="22"/>
          <w:lang w:eastAsia="ru-RU"/>
        </w:rPr>
        <w:tab/>
      </w:r>
    </w:p>
    <w:p w:rsidR="00DD23CB" w:rsidRDefault="00DD23CB" w:rsidP="00D6037B">
      <w:pPr>
        <w:widowControl/>
        <w:suppressAutoHyphens w:val="0"/>
        <w:autoSpaceDE w:val="0"/>
        <w:autoSpaceDN w:val="0"/>
        <w:adjustRightInd w:val="0"/>
        <w:rPr>
          <w:rFonts w:ascii="Courier New" w:eastAsia="SimSun" w:hAnsi="Courier New" w:cs="Courier New"/>
          <w:sz w:val="22"/>
          <w:szCs w:val="22"/>
          <w:lang w:eastAsia="ru-RU"/>
        </w:rPr>
      </w:pPr>
    </w:p>
    <w:p w:rsidR="00D6037B" w:rsidRPr="00DD23CB" w:rsidRDefault="00D6037B" w:rsidP="00D6037B">
      <w:pPr>
        <w:widowControl/>
        <w:suppressAutoHyphens w:val="0"/>
        <w:autoSpaceDE w:val="0"/>
        <w:autoSpaceDN w:val="0"/>
        <w:adjustRightInd w:val="0"/>
        <w:rPr>
          <w:rFonts w:ascii="Courier New" w:eastAsia="SimSun" w:hAnsi="Courier New" w:cs="Courier New"/>
          <w:sz w:val="22"/>
          <w:szCs w:val="22"/>
          <w:lang w:eastAsia="ru-RU"/>
        </w:rPr>
      </w:pP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lastRenderedPageBreak/>
        <w:t>Приложение 5</w:t>
      </w:r>
    </w:p>
    <w:p w:rsidR="00DD23CB" w:rsidRPr="00DD23CB" w:rsidRDefault="00DD23CB" w:rsidP="00DD23CB">
      <w:pPr>
        <w:widowControl/>
        <w:suppressAutoHyphens w:val="0"/>
        <w:autoSpaceDE w:val="0"/>
        <w:autoSpaceDN w:val="0"/>
        <w:adjustRightInd w:val="0"/>
        <w:jc w:val="right"/>
        <w:rPr>
          <w:rFonts w:eastAsia="SimSun"/>
          <w:sz w:val="22"/>
          <w:szCs w:val="22"/>
          <w:lang w:eastAsia="ru-RU"/>
        </w:rPr>
      </w:pPr>
      <w:r w:rsidRPr="00DD23CB">
        <w:rPr>
          <w:rFonts w:eastAsia="SimSun"/>
          <w:sz w:val="22"/>
          <w:szCs w:val="22"/>
          <w:lang w:eastAsia="ru-RU"/>
        </w:rPr>
        <w:t>к решению Собрания представителей</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Бессоновского района Пензенской области</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пятого созыва</w:t>
      </w:r>
    </w:p>
    <w:p w:rsidR="00DD23CB" w:rsidRPr="00DD23CB" w:rsidRDefault="00DD23CB" w:rsidP="00DD23CB">
      <w:pPr>
        <w:widowControl/>
        <w:suppressAutoHyphens w:val="0"/>
        <w:jc w:val="right"/>
        <w:rPr>
          <w:rFonts w:eastAsia="SimSun"/>
          <w:sz w:val="22"/>
          <w:szCs w:val="22"/>
          <w:lang w:eastAsia="ru-RU"/>
        </w:rPr>
      </w:pPr>
      <w:r w:rsidRPr="00DD23CB">
        <w:rPr>
          <w:rFonts w:eastAsia="SimSun"/>
          <w:sz w:val="22"/>
          <w:szCs w:val="22"/>
          <w:lang w:eastAsia="ru-RU"/>
        </w:rPr>
        <w:t xml:space="preserve">от </w:t>
      </w:r>
      <w:r w:rsidR="00D6037B">
        <w:rPr>
          <w:rFonts w:eastAsia="SimSun"/>
          <w:sz w:val="22"/>
          <w:szCs w:val="22"/>
          <w:lang w:eastAsia="ru-RU"/>
        </w:rPr>
        <w:t>31.01.2025</w:t>
      </w:r>
      <w:r w:rsidRPr="00DD23CB">
        <w:rPr>
          <w:rFonts w:eastAsia="SimSun"/>
          <w:sz w:val="22"/>
          <w:szCs w:val="22"/>
          <w:lang w:eastAsia="ru-RU"/>
        </w:rPr>
        <w:t xml:space="preserve"> № </w:t>
      </w:r>
      <w:r w:rsidR="00D6037B">
        <w:rPr>
          <w:rFonts w:eastAsia="SimSun"/>
          <w:sz w:val="22"/>
          <w:szCs w:val="22"/>
          <w:lang w:eastAsia="ru-RU"/>
        </w:rPr>
        <w:t>419-48/5</w:t>
      </w:r>
    </w:p>
    <w:p w:rsidR="00D6037B" w:rsidRDefault="00D6037B" w:rsidP="00DD23CB">
      <w:pPr>
        <w:widowControl/>
        <w:suppressAutoHyphens w:val="0"/>
        <w:jc w:val="center"/>
        <w:rPr>
          <w:rFonts w:eastAsia="SimSun"/>
          <w:sz w:val="22"/>
          <w:szCs w:val="22"/>
          <w:lang w:eastAsia="ru-RU"/>
        </w:rPr>
      </w:pPr>
    </w:p>
    <w:p w:rsidR="00DD23CB" w:rsidRPr="00DD23CB" w:rsidRDefault="00DD23CB" w:rsidP="00DD23CB">
      <w:pPr>
        <w:widowControl/>
        <w:suppressAutoHyphens w:val="0"/>
        <w:jc w:val="center"/>
        <w:rPr>
          <w:rFonts w:eastAsia="SimSun"/>
          <w:b/>
          <w:sz w:val="28"/>
          <w:szCs w:val="28"/>
          <w:lang w:eastAsia="ru-RU"/>
        </w:rPr>
      </w:pPr>
      <w:r w:rsidRPr="00DD23CB">
        <w:rPr>
          <w:rFonts w:eastAsia="SimSun"/>
          <w:b/>
          <w:sz w:val="28"/>
          <w:szCs w:val="28"/>
          <w:lang w:eastAsia="ru-RU"/>
        </w:rPr>
        <w:t xml:space="preserve">Порядок и условия предоставления путевок в загородные детские оздоровительные лагеря Пензенской области детям участников специальной военной операции   </w:t>
      </w:r>
    </w:p>
    <w:p w:rsidR="00DD23CB" w:rsidRPr="00DD23CB" w:rsidRDefault="00DD23CB" w:rsidP="00DD23CB">
      <w:pPr>
        <w:widowControl/>
        <w:suppressAutoHyphens w:val="0"/>
        <w:jc w:val="center"/>
        <w:rPr>
          <w:rFonts w:eastAsia="SimSun"/>
          <w:b/>
          <w:sz w:val="28"/>
          <w:szCs w:val="28"/>
          <w:lang w:eastAsia="ru-RU"/>
        </w:rPr>
      </w:pPr>
    </w:p>
    <w:p w:rsidR="00DD23CB" w:rsidRPr="00DD23CB" w:rsidRDefault="00DD23CB" w:rsidP="00DD23CB">
      <w:pPr>
        <w:widowControl/>
        <w:suppressAutoHyphens w:val="0"/>
        <w:ind w:firstLine="708"/>
        <w:jc w:val="both"/>
        <w:rPr>
          <w:rFonts w:eastAsia="SimSun"/>
          <w:sz w:val="24"/>
          <w:szCs w:val="24"/>
          <w:lang w:eastAsia="ru-RU"/>
        </w:rPr>
      </w:pPr>
      <w:r w:rsidRPr="00DD23CB">
        <w:rPr>
          <w:rFonts w:eastAsia="SimSun"/>
          <w:sz w:val="24"/>
          <w:szCs w:val="24"/>
          <w:lang w:eastAsia="ru-RU"/>
        </w:rPr>
        <w:t xml:space="preserve">1. </w:t>
      </w:r>
      <w:proofErr w:type="gramStart"/>
      <w:r w:rsidRPr="00DD23CB">
        <w:rPr>
          <w:rFonts w:eastAsia="SimSun"/>
          <w:sz w:val="24"/>
          <w:szCs w:val="24"/>
          <w:lang w:eastAsia="ru-RU"/>
        </w:rPr>
        <w:t>Порядок предо</w:t>
      </w:r>
      <w:r w:rsidR="00D6037B">
        <w:rPr>
          <w:rFonts w:eastAsia="SimSun"/>
          <w:sz w:val="24"/>
          <w:szCs w:val="24"/>
          <w:lang w:eastAsia="ru-RU"/>
        </w:rPr>
        <w:t xml:space="preserve">ставления </w:t>
      </w:r>
      <w:r w:rsidRPr="00DD23CB">
        <w:rPr>
          <w:rFonts w:eastAsia="SimSun"/>
          <w:sz w:val="24"/>
          <w:szCs w:val="24"/>
          <w:lang w:eastAsia="ru-RU"/>
        </w:rPr>
        <w:t>путевок в детские загородные стационарные организации отдыха и оздоровления детей детям участников специальной военной операции (далее</w:t>
      </w:r>
      <w:r w:rsidR="00D6037B">
        <w:rPr>
          <w:rFonts w:eastAsia="SimSun"/>
          <w:sz w:val="24"/>
          <w:szCs w:val="24"/>
          <w:lang w:eastAsia="ru-RU"/>
        </w:rPr>
        <w:t xml:space="preserve"> - Порядок) определяет правила </w:t>
      </w:r>
      <w:r w:rsidRPr="00DD23CB">
        <w:rPr>
          <w:rFonts w:eastAsia="SimSun"/>
          <w:sz w:val="24"/>
          <w:szCs w:val="24"/>
          <w:lang w:eastAsia="ru-RU"/>
        </w:rPr>
        <w:t>предоставления путевок в детские загородные стационарные организации отдыха и оздоровления детей, расположенные на территории Пензенской области (далее - детский оздоровительный лагерь, ДОЛ), детям, достигшим возраста 6,5 лет и до 17 лет включительно.</w:t>
      </w:r>
      <w:proofErr w:type="gramEnd"/>
    </w:p>
    <w:p w:rsidR="00DD23CB" w:rsidRPr="00DD23CB" w:rsidRDefault="00DD23CB" w:rsidP="00DD23CB">
      <w:pPr>
        <w:widowControl/>
        <w:shd w:val="clear" w:color="auto" w:fill="FFFFFF"/>
        <w:suppressAutoHyphens w:val="0"/>
        <w:ind w:firstLine="708"/>
        <w:jc w:val="both"/>
        <w:rPr>
          <w:rFonts w:eastAsia="SimSun"/>
          <w:sz w:val="24"/>
          <w:szCs w:val="24"/>
          <w:lang w:eastAsia="ru-RU"/>
        </w:rPr>
      </w:pPr>
      <w:r w:rsidRPr="00DD23CB">
        <w:rPr>
          <w:rFonts w:eastAsia="SimSun"/>
          <w:sz w:val="24"/>
          <w:szCs w:val="24"/>
          <w:lang w:eastAsia="ru-RU"/>
        </w:rPr>
        <w:t>В настоящем Порядке под участниками специальной военной операции понимаются:</w:t>
      </w:r>
    </w:p>
    <w:p w:rsidR="00DD23CB" w:rsidRPr="00DD23CB" w:rsidRDefault="00DD23CB" w:rsidP="00D6037B">
      <w:pPr>
        <w:widowControl/>
        <w:shd w:val="clear" w:color="auto" w:fill="FFFFFF"/>
        <w:suppressAutoHyphens w:val="0"/>
        <w:ind w:firstLine="709"/>
        <w:jc w:val="both"/>
        <w:rPr>
          <w:rFonts w:eastAsia="SimSun"/>
          <w:sz w:val="24"/>
          <w:szCs w:val="24"/>
          <w:lang w:eastAsia="ru-RU"/>
        </w:rPr>
      </w:pPr>
      <w:r w:rsidRPr="00DD23CB">
        <w:rPr>
          <w:rFonts w:eastAsia="SimSun"/>
          <w:sz w:val="24"/>
          <w:szCs w:val="24"/>
          <w:lang w:eastAsia="ru-RU"/>
        </w:rPr>
        <w:t>- граждане Российской Федерации, призванные на военную службу по мобилизации в Вооруженные Силы Россий</w:t>
      </w:r>
      <w:r w:rsidR="00D6037B">
        <w:rPr>
          <w:rFonts w:eastAsia="SimSun"/>
          <w:sz w:val="24"/>
          <w:szCs w:val="24"/>
          <w:lang w:eastAsia="ru-RU"/>
        </w:rPr>
        <w:t xml:space="preserve">ской Федерации в соответствии с </w:t>
      </w:r>
      <w:hyperlink r:id="rId11" w:anchor="/document/405309425/entry/0" w:history="1">
        <w:r w:rsidRPr="00D6037B">
          <w:rPr>
            <w:rFonts w:eastAsia="SimSun"/>
            <w:sz w:val="24"/>
            <w:szCs w:val="24"/>
            <w:lang w:eastAsia="ru-RU"/>
          </w:rPr>
          <w:t>Указом</w:t>
        </w:r>
      </w:hyperlink>
      <w:r w:rsidR="00D6037B">
        <w:rPr>
          <w:rFonts w:eastAsia="SimSun"/>
          <w:sz w:val="24"/>
          <w:szCs w:val="24"/>
          <w:lang w:eastAsia="ru-RU"/>
        </w:rPr>
        <w:t xml:space="preserve"> </w:t>
      </w:r>
      <w:r w:rsidRPr="00DD23CB">
        <w:rPr>
          <w:rFonts w:eastAsia="SimSun"/>
          <w:sz w:val="24"/>
          <w:szCs w:val="24"/>
          <w:lang w:eastAsia="ru-RU"/>
        </w:rPr>
        <w:t>Президента Российской Федерации от 21 сентя</w:t>
      </w:r>
      <w:r w:rsidR="00D6037B">
        <w:rPr>
          <w:rFonts w:eastAsia="SimSun"/>
          <w:sz w:val="24"/>
          <w:szCs w:val="24"/>
          <w:lang w:eastAsia="ru-RU"/>
        </w:rPr>
        <w:t xml:space="preserve">бря 2022 </w:t>
      </w:r>
      <w:r w:rsidRPr="00DD23CB">
        <w:rPr>
          <w:rFonts w:eastAsia="SimSun"/>
          <w:sz w:val="24"/>
          <w:szCs w:val="24"/>
          <w:lang w:eastAsia="ru-RU"/>
        </w:rPr>
        <w:t xml:space="preserve">г. </w:t>
      </w:r>
      <w:r w:rsidR="00D6037B">
        <w:rPr>
          <w:rFonts w:eastAsia="SimSun"/>
          <w:sz w:val="24"/>
          <w:szCs w:val="24"/>
          <w:lang w:eastAsia="ru-RU"/>
        </w:rPr>
        <w:t>№ 647 «</w:t>
      </w:r>
      <w:r w:rsidRPr="00DD23CB">
        <w:rPr>
          <w:rFonts w:eastAsia="SimSun"/>
          <w:sz w:val="24"/>
          <w:szCs w:val="24"/>
          <w:lang w:eastAsia="ru-RU"/>
        </w:rPr>
        <w:t>Об объявлении частичной моб</w:t>
      </w:r>
      <w:r w:rsidR="00D6037B">
        <w:rPr>
          <w:rFonts w:eastAsia="SimSun"/>
          <w:sz w:val="24"/>
          <w:szCs w:val="24"/>
          <w:lang w:eastAsia="ru-RU"/>
        </w:rPr>
        <w:t>илизации в Российской Федерации»</w:t>
      </w:r>
      <w:r w:rsidRPr="00DD23CB">
        <w:rPr>
          <w:rFonts w:eastAsia="SimSun"/>
          <w:sz w:val="24"/>
          <w:szCs w:val="24"/>
          <w:lang w:eastAsia="ru-RU"/>
        </w:rPr>
        <w:t>;</w:t>
      </w:r>
    </w:p>
    <w:p w:rsidR="00DD23CB" w:rsidRPr="00DD23CB" w:rsidRDefault="00DD23CB" w:rsidP="00D6037B">
      <w:pPr>
        <w:widowControl/>
        <w:shd w:val="clear" w:color="auto" w:fill="FFFFFF"/>
        <w:suppressAutoHyphens w:val="0"/>
        <w:ind w:firstLine="709"/>
        <w:jc w:val="both"/>
        <w:rPr>
          <w:rFonts w:eastAsia="SimSun"/>
          <w:sz w:val="24"/>
          <w:szCs w:val="24"/>
          <w:lang w:eastAsia="ru-RU"/>
        </w:rPr>
      </w:pPr>
      <w:r w:rsidRPr="00DD23CB">
        <w:rPr>
          <w:rFonts w:eastAsia="SimSun"/>
          <w:sz w:val="24"/>
          <w:szCs w:val="24"/>
          <w:lang w:eastAsia="ru-RU"/>
        </w:rPr>
        <w:t>- граждане Российской Федерации из числа лиц, проходящих (проходивших) военную службу по контракту;</w:t>
      </w:r>
    </w:p>
    <w:p w:rsidR="00DD23CB" w:rsidRPr="00DD23CB" w:rsidRDefault="00DD23CB" w:rsidP="00D6037B">
      <w:pPr>
        <w:widowControl/>
        <w:shd w:val="clear" w:color="auto" w:fill="FFFFFF"/>
        <w:suppressAutoHyphens w:val="0"/>
        <w:ind w:firstLine="709"/>
        <w:jc w:val="both"/>
        <w:rPr>
          <w:rFonts w:eastAsia="SimSun"/>
          <w:sz w:val="24"/>
          <w:szCs w:val="24"/>
          <w:lang w:eastAsia="ru-RU"/>
        </w:rPr>
      </w:pPr>
      <w:r w:rsidRPr="00DD23CB">
        <w:rPr>
          <w:rFonts w:eastAsia="SimSun"/>
          <w:sz w:val="24"/>
          <w:szCs w:val="24"/>
          <w:lang w:eastAsia="ru-RU"/>
        </w:rPr>
        <w:t>- граждане Российской Федерации, заключившие контракт о добровольном содействии в выполнении задач, возложенных на Вооруженные Силы Российской Федерации;</w:t>
      </w:r>
    </w:p>
    <w:p w:rsidR="00DD23CB" w:rsidRPr="00DD23CB" w:rsidRDefault="00DD23CB" w:rsidP="00D6037B">
      <w:pPr>
        <w:widowControl/>
        <w:shd w:val="clear" w:color="auto" w:fill="FFFFFF"/>
        <w:suppressAutoHyphens w:val="0"/>
        <w:ind w:firstLine="709"/>
        <w:jc w:val="both"/>
        <w:rPr>
          <w:rFonts w:eastAsia="SimSun"/>
          <w:sz w:val="24"/>
          <w:szCs w:val="24"/>
          <w:lang w:eastAsia="ru-RU"/>
        </w:rPr>
      </w:pPr>
      <w:r w:rsidRPr="00DD23CB">
        <w:rPr>
          <w:rFonts w:eastAsia="SimSun"/>
          <w:sz w:val="24"/>
          <w:szCs w:val="24"/>
          <w:lang w:eastAsia="ru-RU"/>
        </w:rPr>
        <w:t>- граждане Российской Федерации из числа лиц, проходящих (проходивших) военную службу (службу) в войсках национальной гвардии Российской Федерации.</w:t>
      </w:r>
    </w:p>
    <w:p w:rsidR="00DD23CB" w:rsidRPr="00DD23CB" w:rsidRDefault="00DD23CB" w:rsidP="00DD23CB">
      <w:pPr>
        <w:widowControl/>
        <w:suppressAutoHyphens w:val="0"/>
        <w:ind w:firstLine="708"/>
        <w:jc w:val="both"/>
        <w:rPr>
          <w:rFonts w:eastAsia="SimSun"/>
          <w:sz w:val="24"/>
          <w:szCs w:val="24"/>
          <w:lang w:eastAsia="ru-RU"/>
        </w:rPr>
      </w:pPr>
      <w:r w:rsidRPr="00DD23CB">
        <w:rPr>
          <w:rFonts w:eastAsia="SimSun"/>
          <w:sz w:val="24"/>
          <w:szCs w:val="24"/>
          <w:lang w:eastAsia="ru-RU"/>
        </w:rPr>
        <w:t xml:space="preserve">2. Право на получение путевки в детские оздоровительные лагеря имеют дети участников специальной военной операции, зарегистрированные по месту пребывания или по месту жительства на территории Бессоновского района Пензенской области. Для целей настоящего порядка под ребенком  участника специальной военной операции подразумевается лицо, достигшее возраста 6,5 лет и до 17 лет включительно, отцом (матерью), усыновителем, опекуном или попечителем которого является участник специальной военной операции. </w:t>
      </w:r>
    </w:p>
    <w:p w:rsidR="00DD23CB" w:rsidRPr="00DD23CB" w:rsidRDefault="00DD23CB" w:rsidP="00D6037B">
      <w:pPr>
        <w:widowControl/>
        <w:suppressAutoHyphens w:val="0"/>
        <w:ind w:firstLine="709"/>
        <w:jc w:val="both"/>
        <w:rPr>
          <w:rFonts w:eastAsia="SimSun"/>
          <w:sz w:val="24"/>
          <w:szCs w:val="24"/>
          <w:lang w:eastAsia="ru-RU"/>
        </w:rPr>
      </w:pPr>
      <w:r w:rsidRPr="00DD23CB">
        <w:rPr>
          <w:rFonts w:eastAsia="SimSun"/>
          <w:sz w:val="24"/>
          <w:szCs w:val="24"/>
          <w:lang w:eastAsia="ru-RU"/>
        </w:rPr>
        <w:t>3. Организация и обеспечение отдыха и оздоровления детей в загородных лагерях осуществляется за счет:</w:t>
      </w:r>
    </w:p>
    <w:p w:rsidR="00DD23CB" w:rsidRPr="00DD23CB" w:rsidRDefault="00DD23CB" w:rsidP="00D6037B">
      <w:pPr>
        <w:widowControl/>
        <w:suppressAutoHyphens w:val="0"/>
        <w:ind w:firstLine="709"/>
        <w:jc w:val="both"/>
        <w:rPr>
          <w:rFonts w:eastAsia="SimSun"/>
          <w:sz w:val="24"/>
          <w:szCs w:val="24"/>
          <w:lang w:eastAsia="ru-RU"/>
        </w:rPr>
      </w:pPr>
      <w:r w:rsidRPr="00DD23CB">
        <w:rPr>
          <w:rFonts w:eastAsia="SimSun"/>
          <w:sz w:val="24"/>
          <w:szCs w:val="24"/>
          <w:lang w:eastAsia="ru-RU"/>
        </w:rPr>
        <w:t xml:space="preserve"> - средств бюджета Пензенской области.</w:t>
      </w:r>
    </w:p>
    <w:p w:rsidR="00DD23CB" w:rsidRPr="00DD23CB" w:rsidRDefault="00DD23CB" w:rsidP="00D6037B">
      <w:pPr>
        <w:widowControl/>
        <w:suppressAutoHyphens w:val="0"/>
        <w:ind w:firstLine="709"/>
        <w:jc w:val="both"/>
        <w:rPr>
          <w:rFonts w:eastAsia="SimSun"/>
          <w:sz w:val="24"/>
          <w:szCs w:val="24"/>
          <w:lang w:eastAsia="ru-RU"/>
        </w:rPr>
      </w:pPr>
      <w:r w:rsidRPr="00DD23CB">
        <w:rPr>
          <w:rFonts w:eastAsia="SimSun"/>
          <w:sz w:val="24"/>
          <w:szCs w:val="24"/>
          <w:lang w:eastAsia="ru-RU"/>
        </w:rPr>
        <w:t>- расчетная стоимость путевки в загородные лагеря устанавливается в размере 25628</w:t>
      </w:r>
      <w:r w:rsidR="00D6037B">
        <w:rPr>
          <w:rFonts w:eastAsia="SimSun"/>
          <w:sz w:val="24"/>
          <w:szCs w:val="24"/>
          <w:lang w:eastAsia="ru-RU"/>
        </w:rPr>
        <w:t xml:space="preserve"> </w:t>
      </w:r>
      <w:r w:rsidRPr="00DD23CB">
        <w:rPr>
          <w:rFonts w:eastAsia="SimSun"/>
          <w:sz w:val="24"/>
          <w:szCs w:val="24"/>
          <w:lang w:eastAsia="ru-RU"/>
        </w:rPr>
        <w:t>рублей за смену, продолжительностью 21 день, на одного ребенка в период летних школьных каникул.</w:t>
      </w:r>
    </w:p>
    <w:p w:rsidR="00DD23CB" w:rsidRPr="00DD23CB" w:rsidRDefault="00DD23CB" w:rsidP="00D6037B">
      <w:pPr>
        <w:widowControl/>
        <w:numPr>
          <w:ilvl w:val="0"/>
          <w:numId w:val="7"/>
        </w:numPr>
        <w:shd w:val="clear" w:color="auto" w:fill="FFFFFF"/>
        <w:suppressAutoHyphens w:val="0"/>
        <w:spacing w:after="75"/>
        <w:ind w:firstLine="708"/>
        <w:jc w:val="both"/>
        <w:outlineLvl w:val="1"/>
        <w:rPr>
          <w:rFonts w:eastAsia="SimSun"/>
          <w:sz w:val="24"/>
          <w:szCs w:val="24"/>
          <w:lang w:eastAsia="ru-RU"/>
        </w:rPr>
      </w:pPr>
      <w:r w:rsidRPr="00DD23CB">
        <w:rPr>
          <w:rFonts w:eastAsia="SimSun"/>
          <w:sz w:val="24"/>
          <w:szCs w:val="24"/>
          <w:lang w:eastAsia="ru-RU"/>
        </w:rPr>
        <w:t xml:space="preserve">Приобретение путёвок осуществляется в полном соответствии с </w:t>
      </w:r>
      <w:r w:rsidRPr="00DD23CB">
        <w:rPr>
          <w:rFonts w:eastAsia="SimSun"/>
          <w:kern w:val="36"/>
          <w:sz w:val="24"/>
          <w:szCs w:val="24"/>
          <w:lang w:eastAsia="ru-RU"/>
        </w:rPr>
        <w:t>Федеральным законом Российской</w:t>
      </w:r>
      <w:r w:rsidR="00D6037B">
        <w:rPr>
          <w:rFonts w:eastAsia="SimSun"/>
          <w:kern w:val="36"/>
          <w:sz w:val="24"/>
          <w:szCs w:val="24"/>
          <w:lang w:eastAsia="ru-RU"/>
        </w:rPr>
        <w:t xml:space="preserve"> Федерации от 5 апреля 2013 г. №</w:t>
      </w:r>
      <w:r w:rsidRPr="00DD23CB">
        <w:rPr>
          <w:rFonts w:eastAsia="SimSun"/>
          <w:kern w:val="36"/>
          <w:sz w:val="24"/>
          <w:szCs w:val="24"/>
          <w:lang w:eastAsia="ru-RU"/>
        </w:rPr>
        <w:t xml:space="preserve"> 44-ФЗ </w:t>
      </w:r>
      <w:r w:rsidR="00D6037B">
        <w:rPr>
          <w:rFonts w:eastAsia="SimSun"/>
          <w:sz w:val="24"/>
          <w:szCs w:val="24"/>
          <w:lang w:eastAsia="ru-RU"/>
        </w:rPr>
        <w:t>«</w:t>
      </w:r>
      <w:r w:rsidRPr="00DD23CB">
        <w:rPr>
          <w:rFonts w:eastAsia="SimSun"/>
          <w:sz w:val="24"/>
          <w:szCs w:val="24"/>
          <w:lang w:eastAsia="ru-RU"/>
        </w:rPr>
        <w:t>О контрактной системе в сфере закупок товаров, работ, услуг для обеспечения государственных и муниципальных нужд» (с последующими изменениями).</w:t>
      </w:r>
    </w:p>
    <w:p w:rsidR="00DD23CB" w:rsidRPr="00DD23CB" w:rsidRDefault="00DD23CB" w:rsidP="00D6037B">
      <w:pPr>
        <w:widowControl/>
        <w:numPr>
          <w:ilvl w:val="0"/>
          <w:numId w:val="7"/>
        </w:numPr>
        <w:shd w:val="clear" w:color="auto" w:fill="FFFFFF"/>
        <w:suppressAutoHyphens w:val="0"/>
        <w:ind w:firstLine="709"/>
        <w:jc w:val="both"/>
        <w:textAlignment w:val="baseline"/>
        <w:rPr>
          <w:rFonts w:eastAsia="SimSun"/>
          <w:spacing w:val="2"/>
          <w:sz w:val="24"/>
          <w:szCs w:val="24"/>
          <w:lang w:eastAsia="ru-RU"/>
        </w:rPr>
      </w:pPr>
      <w:r w:rsidRPr="00DD23CB">
        <w:rPr>
          <w:rFonts w:eastAsia="SimSun"/>
          <w:spacing w:val="2"/>
          <w:sz w:val="24"/>
          <w:szCs w:val="24"/>
          <w:lang w:eastAsia="ru-RU"/>
        </w:rPr>
        <w:t>Для получения путевки одним из родителей (законных представителей) в Управление образования Бессоновского района Пензенской области (далее по тексту – Управление образования) предоставляется:</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заявление по форме, согласно Приложению 1 к настоящему Порядку;</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копия свидетельства о рождении ребенка (паспорта ребенка);</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копия паспорта родителя (законного представителя);</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копия документа, подтверждающего статус законного представителя;</w:t>
      </w:r>
    </w:p>
    <w:p w:rsidR="00DD23CB" w:rsidRPr="00DD23CB" w:rsidRDefault="00DD23CB" w:rsidP="00D6037B">
      <w:pPr>
        <w:widowControl/>
        <w:shd w:val="clear" w:color="auto" w:fill="FFFFFF"/>
        <w:suppressAutoHyphens w:val="0"/>
        <w:ind w:firstLine="708"/>
        <w:jc w:val="both"/>
        <w:textAlignment w:val="baseline"/>
        <w:rPr>
          <w:rFonts w:eastAsia="SimSun"/>
          <w:sz w:val="24"/>
          <w:szCs w:val="24"/>
          <w:shd w:val="clear" w:color="auto" w:fill="FFFFFF"/>
          <w:lang w:eastAsia="ru-RU"/>
        </w:rPr>
      </w:pPr>
      <w:r w:rsidRPr="00DD23CB">
        <w:rPr>
          <w:rFonts w:eastAsia="SimSun"/>
          <w:spacing w:val="2"/>
          <w:sz w:val="24"/>
          <w:szCs w:val="24"/>
          <w:lang w:eastAsia="ru-RU"/>
        </w:rPr>
        <w:t xml:space="preserve">- </w:t>
      </w:r>
      <w:r w:rsidRPr="00DD23CB">
        <w:rPr>
          <w:rFonts w:eastAsia="SimSun"/>
          <w:sz w:val="24"/>
          <w:szCs w:val="24"/>
          <w:shd w:val="clear" w:color="auto" w:fill="FFFFFF"/>
          <w:lang w:eastAsia="ru-RU"/>
        </w:rPr>
        <w:t>документ, подтверждающий факт участия в специальной военной операции.</w:t>
      </w:r>
    </w:p>
    <w:p w:rsidR="00DD23CB" w:rsidRPr="00DD23CB" w:rsidRDefault="00DD23CB" w:rsidP="00D6037B">
      <w:pPr>
        <w:widowControl/>
        <w:numPr>
          <w:ilvl w:val="0"/>
          <w:numId w:val="7"/>
        </w:numPr>
        <w:suppressAutoHyphens w:val="0"/>
        <w:ind w:firstLine="708"/>
        <w:jc w:val="both"/>
        <w:rPr>
          <w:rFonts w:eastAsia="SimSun"/>
          <w:color w:val="FF0000"/>
          <w:sz w:val="24"/>
          <w:szCs w:val="24"/>
          <w:shd w:val="clear" w:color="auto" w:fill="FFFFFF"/>
          <w:lang w:eastAsia="ru-RU"/>
        </w:rPr>
      </w:pPr>
      <w:r w:rsidRPr="00DD23CB">
        <w:rPr>
          <w:rFonts w:eastAsia="SimSun"/>
          <w:sz w:val="24"/>
          <w:szCs w:val="24"/>
          <w:shd w:val="clear" w:color="auto" w:fill="FFFFFF"/>
          <w:lang w:eastAsia="ru-RU"/>
        </w:rPr>
        <w:lastRenderedPageBreak/>
        <w:t>После получения заявления от роди</w:t>
      </w:r>
      <w:r w:rsidR="00D6037B">
        <w:rPr>
          <w:rFonts w:eastAsia="SimSun"/>
          <w:sz w:val="24"/>
          <w:szCs w:val="24"/>
          <w:shd w:val="clear" w:color="auto" w:fill="FFFFFF"/>
          <w:lang w:eastAsia="ru-RU"/>
        </w:rPr>
        <w:t xml:space="preserve">теля (законного представителя) </w:t>
      </w:r>
      <w:r w:rsidRPr="00DD23CB">
        <w:rPr>
          <w:rFonts w:eastAsia="SimSun"/>
          <w:sz w:val="24"/>
          <w:szCs w:val="24"/>
          <w:shd w:val="clear" w:color="auto" w:fill="FFFFFF"/>
          <w:lang w:eastAsia="ru-RU"/>
        </w:rPr>
        <w:t>Управление образования включает ребенка</w:t>
      </w:r>
      <w:r w:rsidR="00D6037B">
        <w:rPr>
          <w:rFonts w:eastAsia="SimSun"/>
          <w:color w:val="FF0000"/>
          <w:sz w:val="24"/>
          <w:szCs w:val="24"/>
          <w:shd w:val="clear" w:color="auto" w:fill="FFFFFF"/>
          <w:lang w:eastAsia="ru-RU"/>
        </w:rPr>
        <w:t xml:space="preserve"> </w:t>
      </w:r>
      <w:r w:rsidRPr="00DD23CB">
        <w:rPr>
          <w:rFonts w:eastAsia="SimSun"/>
          <w:sz w:val="24"/>
          <w:szCs w:val="24"/>
          <w:lang w:eastAsia="ru-RU"/>
        </w:rPr>
        <w:t>в реестр детей участников</w:t>
      </w:r>
      <w:r w:rsidR="00D6037B">
        <w:rPr>
          <w:rFonts w:eastAsia="SimSun"/>
          <w:sz w:val="24"/>
          <w:szCs w:val="24"/>
          <w:lang w:eastAsia="ru-RU"/>
        </w:rPr>
        <w:t xml:space="preserve"> специальной военной операции, </w:t>
      </w:r>
      <w:r w:rsidRPr="00DD23CB">
        <w:rPr>
          <w:rFonts w:eastAsia="SimSun"/>
          <w:sz w:val="24"/>
          <w:szCs w:val="24"/>
          <w:lang w:eastAsia="ru-RU"/>
        </w:rPr>
        <w:t>желающи</w:t>
      </w:r>
      <w:r w:rsidR="00D6037B">
        <w:rPr>
          <w:rFonts w:eastAsia="SimSun"/>
          <w:sz w:val="24"/>
          <w:szCs w:val="24"/>
          <w:lang w:eastAsia="ru-RU"/>
        </w:rPr>
        <w:t>х поехать в загородный лагерь.</w:t>
      </w:r>
    </w:p>
    <w:p w:rsidR="00DD23CB" w:rsidRPr="00DD23CB" w:rsidRDefault="00DD23CB" w:rsidP="00D6037B">
      <w:pPr>
        <w:widowControl/>
        <w:numPr>
          <w:ilvl w:val="0"/>
          <w:numId w:val="7"/>
        </w:numPr>
        <w:suppressAutoHyphens w:val="0"/>
        <w:ind w:firstLine="709"/>
        <w:jc w:val="both"/>
        <w:rPr>
          <w:rFonts w:eastAsia="SimSun"/>
          <w:sz w:val="24"/>
          <w:szCs w:val="24"/>
          <w:lang w:eastAsia="ru-RU"/>
        </w:rPr>
      </w:pPr>
      <w:r w:rsidRPr="00DD23CB">
        <w:rPr>
          <w:rFonts w:eastAsia="SimSun"/>
          <w:sz w:val="24"/>
          <w:szCs w:val="24"/>
          <w:lang w:eastAsia="ru-RU"/>
        </w:rPr>
        <w:t>Распределение путевок в организации отдыха детей и их оздоровления для детей, участников специальной военной операции,  проводится Управлением образования в порядке очереди с учетом срока подачи заявления в течение одного календарного года.</w:t>
      </w:r>
    </w:p>
    <w:p w:rsidR="00DD23CB" w:rsidRPr="00DD23CB" w:rsidRDefault="00DD23CB" w:rsidP="00D6037B">
      <w:pPr>
        <w:widowControl/>
        <w:numPr>
          <w:ilvl w:val="0"/>
          <w:numId w:val="7"/>
        </w:numPr>
        <w:suppressAutoHyphens w:val="0"/>
        <w:ind w:firstLine="709"/>
        <w:jc w:val="both"/>
        <w:rPr>
          <w:rFonts w:eastAsia="SimSun"/>
          <w:spacing w:val="2"/>
          <w:sz w:val="24"/>
          <w:szCs w:val="24"/>
          <w:lang w:eastAsia="ru-RU"/>
        </w:rPr>
      </w:pPr>
      <w:r w:rsidRPr="00DD23CB">
        <w:rPr>
          <w:rFonts w:eastAsia="SimSun"/>
          <w:spacing w:val="2"/>
          <w:sz w:val="24"/>
          <w:szCs w:val="24"/>
          <w:lang w:eastAsia="ru-RU"/>
        </w:rPr>
        <w:t>Путевки в оздоровительные лагеря Пензенской области предоставляются детям не чаще одного раза в год.</w:t>
      </w:r>
    </w:p>
    <w:p w:rsidR="00DD23CB" w:rsidRPr="00DD23CB" w:rsidRDefault="00DD23CB" w:rsidP="00D6037B">
      <w:pPr>
        <w:widowControl/>
        <w:numPr>
          <w:ilvl w:val="0"/>
          <w:numId w:val="7"/>
        </w:numPr>
        <w:suppressAutoHyphens w:val="0"/>
        <w:ind w:firstLine="709"/>
        <w:jc w:val="both"/>
        <w:rPr>
          <w:rFonts w:eastAsia="SimSun"/>
          <w:sz w:val="24"/>
          <w:szCs w:val="24"/>
          <w:lang w:eastAsia="ru-RU"/>
        </w:rPr>
      </w:pPr>
      <w:r w:rsidRPr="00DD23CB">
        <w:rPr>
          <w:rFonts w:eastAsia="SimSun"/>
          <w:sz w:val="24"/>
          <w:szCs w:val="24"/>
          <w:lang w:eastAsia="ru-RU"/>
        </w:rPr>
        <w:t>Путевки учитываются материально ответственными лицами и хранятся как бланки строгой отчетности в соответствии с порядком, установленным для ведения бухгалтерской документации в учреждениях и организациях, финансируемых из бюджетов разных уровней.</w:t>
      </w:r>
    </w:p>
    <w:p w:rsidR="00DD23CB" w:rsidRPr="00DD23CB" w:rsidRDefault="00DD23CB" w:rsidP="00D6037B">
      <w:pPr>
        <w:widowControl/>
        <w:numPr>
          <w:ilvl w:val="0"/>
          <w:numId w:val="7"/>
        </w:numPr>
        <w:suppressAutoHyphens w:val="0"/>
        <w:ind w:firstLine="709"/>
        <w:jc w:val="both"/>
        <w:rPr>
          <w:rFonts w:eastAsia="SimSun"/>
          <w:sz w:val="24"/>
          <w:szCs w:val="24"/>
          <w:lang w:eastAsia="ru-RU"/>
        </w:rPr>
      </w:pPr>
      <w:r w:rsidRPr="00DD23CB">
        <w:rPr>
          <w:rFonts w:eastAsia="SimSun"/>
          <w:sz w:val="24"/>
          <w:szCs w:val="24"/>
          <w:lang w:eastAsia="ru-RU"/>
        </w:rPr>
        <w:t>Путевки заполняются по установленной форме и выдаются не позднее срока, необходимого для своевременного прибытия к месту отдыха и оздоровления.</w:t>
      </w:r>
    </w:p>
    <w:p w:rsidR="00DD23CB" w:rsidRPr="00DD23CB" w:rsidRDefault="00DD23CB" w:rsidP="00D6037B">
      <w:pPr>
        <w:widowControl/>
        <w:numPr>
          <w:ilvl w:val="0"/>
          <w:numId w:val="7"/>
        </w:numPr>
        <w:suppressAutoHyphens w:val="0"/>
        <w:ind w:firstLine="709"/>
        <w:jc w:val="both"/>
        <w:rPr>
          <w:rFonts w:eastAsia="SimSun"/>
          <w:sz w:val="24"/>
          <w:szCs w:val="24"/>
          <w:lang w:eastAsia="ru-RU"/>
        </w:rPr>
      </w:pPr>
      <w:r w:rsidRPr="00DD23CB">
        <w:rPr>
          <w:rFonts w:eastAsia="SimSun"/>
          <w:sz w:val="24"/>
          <w:szCs w:val="24"/>
          <w:lang w:eastAsia="ru-RU"/>
        </w:rPr>
        <w:t xml:space="preserve">Лицам, прошедшим оздоровление по путевкам, выдаются обратные талоны к путевкам (или документы, их заменяющие) с указанием фактического времени пребывания в организации отдыха и оздоровления детей. </w:t>
      </w:r>
    </w:p>
    <w:p w:rsidR="00DD23CB" w:rsidRPr="00DD23CB" w:rsidRDefault="00DD23CB" w:rsidP="00D6037B">
      <w:pPr>
        <w:widowControl/>
        <w:numPr>
          <w:ilvl w:val="0"/>
          <w:numId w:val="7"/>
        </w:numPr>
        <w:suppressAutoHyphens w:val="0"/>
        <w:ind w:firstLine="709"/>
        <w:jc w:val="both"/>
        <w:rPr>
          <w:rFonts w:eastAsia="SimSun"/>
          <w:sz w:val="24"/>
          <w:szCs w:val="24"/>
          <w:lang w:eastAsia="ru-RU"/>
        </w:rPr>
      </w:pPr>
      <w:r w:rsidRPr="00DD23CB">
        <w:rPr>
          <w:rFonts w:eastAsia="SimSun"/>
          <w:sz w:val="24"/>
          <w:szCs w:val="24"/>
          <w:lang w:eastAsia="ru-RU"/>
        </w:rPr>
        <w:t xml:space="preserve">Обратные талоны (или документы, их заменяющие) родители (законные представители) сдают в учреждение, направившее ребенка в организацию отдыха и оздоровления. </w:t>
      </w:r>
    </w:p>
    <w:p w:rsidR="00DD23CB" w:rsidRPr="00DD23CB" w:rsidRDefault="00DD23CB" w:rsidP="00D6037B">
      <w:pPr>
        <w:widowControl/>
        <w:numPr>
          <w:ilvl w:val="0"/>
          <w:numId w:val="7"/>
        </w:numPr>
        <w:suppressAutoHyphens w:val="0"/>
        <w:ind w:firstLine="709"/>
        <w:jc w:val="both"/>
        <w:rPr>
          <w:rFonts w:eastAsia="SimSun"/>
          <w:sz w:val="24"/>
          <w:szCs w:val="24"/>
          <w:lang w:eastAsia="ru-RU"/>
        </w:rPr>
      </w:pPr>
      <w:proofErr w:type="gramStart"/>
      <w:r w:rsidRPr="00DD23CB">
        <w:rPr>
          <w:rFonts w:eastAsia="SimSun"/>
          <w:sz w:val="24"/>
          <w:szCs w:val="24"/>
          <w:lang w:eastAsia="ru-RU"/>
        </w:rPr>
        <w:t xml:space="preserve">В случае, когда ребенок не может прибыть по уважительной причине (болезнь) при наличии выданной путевки в организацию отдыха и оздоровления детей, родители (законные представители) в течение двух дней с момента, когда стало известно о невозможности заезда ребенка, должны вернуть путевку по месту </w:t>
      </w:r>
      <w:proofErr w:type="spellStart"/>
      <w:r w:rsidRPr="00DD23CB">
        <w:rPr>
          <w:rFonts w:eastAsia="SimSun"/>
          <w:sz w:val="24"/>
          <w:szCs w:val="24"/>
          <w:lang w:eastAsia="ru-RU"/>
        </w:rPr>
        <w:t>еѐ</w:t>
      </w:r>
      <w:proofErr w:type="spellEnd"/>
      <w:r w:rsidRPr="00DD23CB">
        <w:rPr>
          <w:rFonts w:eastAsia="SimSun"/>
          <w:sz w:val="24"/>
          <w:szCs w:val="24"/>
          <w:lang w:eastAsia="ru-RU"/>
        </w:rPr>
        <w:t xml:space="preserve"> выдачи с приложением медицинской справки о болезни ребенка.</w:t>
      </w:r>
      <w:proofErr w:type="gramEnd"/>
    </w:p>
    <w:p w:rsidR="00DD23CB" w:rsidRPr="00DD23CB" w:rsidRDefault="00DD23CB" w:rsidP="00D6037B">
      <w:pPr>
        <w:widowControl/>
        <w:numPr>
          <w:ilvl w:val="0"/>
          <w:numId w:val="7"/>
        </w:numPr>
        <w:suppressAutoHyphens w:val="0"/>
        <w:ind w:firstLine="709"/>
        <w:jc w:val="both"/>
        <w:rPr>
          <w:rFonts w:eastAsia="SimSun"/>
          <w:sz w:val="24"/>
          <w:szCs w:val="24"/>
          <w:lang w:eastAsia="ru-RU"/>
        </w:rPr>
      </w:pPr>
      <w:r w:rsidRPr="00DD23CB">
        <w:rPr>
          <w:rFonts w:eastAsia="SimSun"/>
          <w:sz w:val="24"/>
          <w:szCs w:val="24"/>
          <w:lang w:eastAsia="ru-RU"/>
        </w:rPr>
        <w:t xml:space="preserve">В случае невозможности прибытия ребенка в загородный лагерь до начала заезда специалист уполномоченного органа по отдыху и оздоровлению детей Бессоновского района, обязан произвести ему замену согласно очередности с последующим письменным уведомлением загородного лагеря. </w:t>
      </w:r>
    </w:p>
    <w:p w:rsidR="00DD23CB" w:rsidRPr="00DD23CB" w:rsidRDefault="00DD23CB" w:rsidP="00D6037B">
      <w:pPr>
        <w:widowControl/>
        <w:numPr>
          <w:ilvl w:val="0"/>
          <w:numId w:val="7"/>
        </w:numPr>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Основаниями для отказа в выдаче путевки в загородные стационарные детские оздоровительные лагеря Пензенской области являются:</w:t>
      </w:r>
    </w:p>
    <w:p w:rsidR="00DD23CB" w:rsidRPr="00DD23CB" w:rsidRDefault="00DD23CB" w:rsidP="00D6037B">
      <w:pPr>
        <w:widowControl/>
        <w:shd w:val="clear" w:color="auto" w:fill="FFFFFF"/>
        <w:suppressAutoHyphens w:val="0"/>
        <w:ind w:firstLine="709"/>
        <w:jc w:val="both"/>
        <w:textAlignment w:val="baseline"/>
        <w:rPr>
          <w:rFonts w:eastAsia="SimSun"/>
          <w:spacing w:val="2"/>
          <w:sz w:val="24"/>
          <w:szCs w:val="24"/>
          <w:lang w:eastAsia="ru-RU"/>
        </w:rPr>
      </w:pPr>
      <w:r w:rsidRPr="00DD23CB">
        <w:rPr>
          <w:rFonts w:eastAsia="SimSun"/>
          <w:spacing w:val="2"/>
          <w:sz w:val="24"/>
          <w:szCs w:val="24"/>
          <w:lang w:eastAsia="ru-RU"/>
        </w:rPr>
        <w:t>-неполное представление необходимых документов, указанных в пункте 5 настоящего Порядка;</w:t>
      </w:r>
    </w:p>
    <w:p w:rsidR="00DD23CB"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pacing w:val="2"/>
          <w:sz w:val="24"/>
          <w:szCs w:val="24"/>
          <w:lang w:eastAsia="ru-RU"/>
        </w:rPr>
        <w:t>- наличие у ребенка противопоказаний на основании медицинского заключения;</w:t>
      </w:r>
    </w:p>
    <w:p w:rsidR="00DD23CB" w:rsidRPr="00DD23CB" w:rsidRDefault="00DD23CB" w:rsidP="00D6037B">
      <w:pPr>
        <w:widowControl/>
        <w:shd w:val="clear" w:color="auto" w:fill="FFFFFF"/>
        <w:suppressAutoHyphens w:val="0"/>
        <w:ind w:firstLine="708"/>
        <w:jc w:val="both"/>
        <w:textAlignment w:val="baseline"/>
        <w:rPr>
          <w:rFonts w:eastAsia="SimSun"/>
          <w:sz w:val="24"/>
          <w:szCs w:val="24"/>
          <w:lang w:eastAsia="ru-RU"/>
        </w:rPr>
      </w:pPr>
      <w:r w:rsidRPr="00DD23CB">
        <w:rPr>
          <w:rFonts w:eastAsia="SimSun"/>
          <w:spacing w:val="2"/>
          <w:sz w:val="24"/>
          <w:szCs w:val="24"/>
          <w:lang w:eastAsia="ru-RU"/>
        </w:rPr>
        <w:t xml:space="preserve">- </w:t>
      </w:r>
      <w:r w:rsidRPr="00DD23CB">
        <w:rPr>
          <w:rFonts w:eastAsia="SimSun"/>
          <w:sz w:val="24"/>
          <w:szCs w:val="24"/>
          <w:lang w:eastAsia="ru-RU"/>
        </w:rPr>
        <w:t>в документах, представленных заявителем, выявлена недостоверная или искаженная информация;</w:t>
      </w:r>
    </w:p>
    <w:p w:rsidR="00947DBA" w:rsidRPr="00DD23CB" w:rsidRDefault="00DD23CB" w:rsidP="00D6037B">
      <w:pPr>
        <w:widowControl/>
        <w:shd w:val="clear" w:color="auto" w:fill="FFFFFF"/>
        <w:suppressAutoHyphens w:val="0"/>
        <w:ind w:firstLine="708"/>
        <w:jc w:val="both"/>
        <w:textAlignment w:val="baseline"/>
        <w:rPr>
          <w:rFonts w:eastAsia="SimSun"/>
          <w:spacing w:val="2"/>
          <w:sz w:val="24"/>
          <w:szCs w:val="24"/>
          <w:lang w:eastAsia="ru-RU"/>
        </w:rPr>
      </w:pPr>
      <w:r w:rsidRPr="00DD23CB">
        <w:rPr>
          <w:rFonts w:eastAsia="SimSun"/>
          <w:sz w:val="24"/>
          <w:szCs w:val="24"/>
          <w:lang w:eastAsia="ru-RU"/>
        </w:rPr>
        <w:t>- если возраст потребителя муниципальной услуги не соответствует возрастным границам.</w:t>
      </w:r>
    </w:p>
    <w:sectPr w:rsidR="00947DBA" w:rsidRPr="00DD23CB" w:rsidSect="00F71E13">
      <w:pgSz w:w="11906" w:h="16838"/>
      <w:pgMar w:top="1134" w:right="851"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916" w:rsidRDefault="00185916" w:rsidP="00421FC7">
      <w:r>
        <w:separator/>
      </w:r>
    </w:p>
  </w:endnote>
  <w:endnote w:type="continuationSeparator" w:id="0">
    <w:p w:rsidR="00185916" w:rsidRDefault="00185916" w:rsidP="00421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916" w:rsidRDefault="00185916" w:rsidP="00421FC7">
      <w:r>
        <w:separator/>
      </w:r>
    </w:p>
  </w:footnote>
  <w:footnote w:type="continuationSeparator" w:id="0">
    <w:p w:rsidR="00185916" w:rsidRDefault="00185916" w:rsidP="00421F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7DD17B"/>
    <w:multiLevelType w:val="singleLevel"/>
    <w:tmpl w:val="83F48876"/>
    <w:lvl w:ilvl="0">
      <w:start w:val="3"/>
      <w:numFmt w:val="decimal"/>
      <w:suff w:val="space"/>
      <w:lvlText w:val="%1."/>
      <w:lvlJc w:val="left"/>
      <w:rPr>
        <w:color w:val="auto"/>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3"/>
    <w:multiLevelType w:val="multilevel"/>
    <w:tmpl w:val="00000003"/>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FCD2982"/>
    <w:multiLevelType w:val="hybridMultilevel"/>
    <w:tmpl w:val="6E2E7C1E"/>
    <w:lvl w:ilvl="0" w:tplc="25046168">
      <w:start w:val="1"/>
      <w:numFmt w:val="decimal"/>
      <w:lvlText w:val="%1."/>
      <w:lvlJc w:val="left"/>
      <w:pPr>
        <w:tabs>
          <w:tab w:val="num" w:pos="840"/>
        </w:tabs>
        <w:ind w:left="840" w:hanging="4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DAC3CE1"/>
    <w:multiLevelType w:val="hybridMultilevel"/>
    <w:tmpl w:val="E4C041F0"/>
    <w:lvl w:ilvl="0" w:tplc="796EFF8A">
      <w:start w:val="2"/>
      <w:numFmt w:val="decimal"/>
      <w:lvlText w:val="%1."/>
      <w:lvlJc w:val="left"/>
      <w:pPr>
        <w:tabs>
          <w:tab w:val="num" w:pos="786"/>
        </w:tabs>
        <w:ind w:left="786" w:hanging="360"/>
      </w:pPr>
    </w:lvl>
    <w:lvl w:ilvl="1" w:tplc="04190019">
      <w:start w:val="1"/>
      <w:numFmt w:val="lowerLetter"/>
      <w:lvlText w:val="%2."/>
      <w:lvlJc w:val="left"/>
      <w:pPr>
        <w:tabs>
          <w:tab w:val="num" w:pos="1506"/>
        </w:tabs>
        <w:ind w:left="1506" w:hanging="360"/>
      </w:pPr>
    </w:lvl>
    <w:lvl w:ilvl="2" w:tplc="0419001B">
      <w:start w:val="1"/>
      <w:numFmt w:val="lowerRoman"/>
      <w:lvlText w:val="%3."/>
      <w:lvlJc w:val="right"/>
      <w:pPr>
        <w:tabs>
          <w:tab w:val="num" w:pos="2226"/>
        </w:tabs>
        <w:ind w:left="2226" w:hanging="180"/>
      </w:pPr>
    </w:lvl>
    <w:lvl w:ilvl="3" w:tplc="0419000F">
      <w:start w:val="1"/>
      <w:numFmt w:val="decimal"/>
      <w:lvlText w:val="%4."/>
      <w:lvlJc w:val="left"/>
      <w:pPr>
        <w:tabs>
          <w:tab w:val="num" w:pos="2946"/>
        </w:tabs>
        <w:ind w:left="2946" w:hanging="360"/>
      </w:pPr>
    </w:lvl>
    <w:lvl w:ilvl="4" w:tplc="04190019">
      <w:start w:val="1"/>
      <w:numFmt w:val="lowerLetter"/>
      <w:lvlText w:val="%5."/>
      <w:lvlJc w:val="left"/>
      <w:pPr>
        <w:tabs>
          <w:tab w:val="num" w:pos="3666"/>
        </w:tabs>
        <w:ind w:left="3666" w:hanging="360"/>
      </w:pPr>
    </w:lvl>
    <w:lvl w:ilvl="5" w:tplc="0419001B">
      <w:start w:val="1"/>
      <w:numFmt w:val="lowerRoman"/>
      <w:lvlText w:val="%6."/>
      <w:lvlJc w:val="right"/>
      <w:pPr>
        <w:tabs>
          <w:tab w:val="num" w:pos="4386"/>
        </w:tabs>
        <w:ind w:left="4386" w:hanging="180"/>
      </w:pPr>
    </w:lvl>
    <w:lvl w:ilvl="6" w:tplc="0419000F">
      <w:start w:val="1"/>
      <w:numFmt w:val="decimal"/>
      <w:lvlText w:val="%7."/>
      <w:lvlJc w:val="left"/>
      <w:pPr>
        <w:tabs>
          <w:tab w:val="num" w:pos="5106"/>
        </w:tabs>
        <w:ind w:left="5106" w:hanging="360"/>
      </w:pPr>
    </w:lvl>
    <w:lvl w:ilvl="7" w:tplc="04190019">
      <w:start w:val="1"/>
      <w:numFmt w:val="lowerLetter"/>
      <w:lvlText w:val="%8."/>
      <w:lvlJc w:val="left"/>
      <w:pPr>
        <w:tabs>
          <w:tab w:val="num" w:pos="5826"/>
        </w:tabs>
        <w:ind w:left="5826" w:hanging="360"/>
      </w:pPr>
    </w:lvl>
    <w:lvl w:ilvl="8" w:tplc="0419001B">
      <w:start w:val="1"/>
      <w:numFmt w:val="lowerRoman"/>
      <w:lvlText w:val="%9."/>
      <w:lvlJc w:val="right"/>
      <w:pPr>
        <w:tabs>
          <w:tab w:val="num" w:pos="6546"/>
        </w:tabs>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F9C"/>
    <w:rsid w:val="000068BA"/>
    <w:rsid w:val="000113FE"/>
    <w:rsid w:val="00016C54"/>
    <w:rsid w:val="00017D77"/>
    <w:rsid w:val="00024503"/>
    <w:rsid w:val="00024C51"/>
    <w:rsid w:val="00027BD9"/>
    <w:rsid w:val="00036F1A"/>
    <w:rsid w:val="000405D1"/>
    <w:rsid w:val="00050522"/>
    <w:rsid w:val="0008417A"/>
    <w:rsid w:val="000B1E92"/>
    <w:rsid w:val="000D4D12"/>
    <w:rsid w:val="000D63FE"/>
    <w:rsid w:val="000E450D"/>
    <w:rsid w:val="000F57FA"/>
    <w:rsid w:val="0010425F"/>
    <w:rsid w:val="00125380"/>
    <w:rsid w:val="001302F1"/>
    <w:rsid w:val="00134581"/>
    <w:rsid w:val="001437E1"/>
    <w:rsid w:val="00143BC3"/>
    <w:rsid w:val="001459FB"/>
    <w:rsid w:val="001464F2"/>
    <w:rsid w:val="00157B1D"/>
    <w:rsid w:val="00162EB8"/>
    <w:rsid w:val="001648AC"/>
    <w:rsid w:val="00176D27"/>
    <w:rsid w:val="00185916"/>
    <w:rsid w:val="00195F5B"/>
    <w:rsid w:val="001B5ED4"/>
    <w:rsid w:val="001C5CAA"/>
    <w:rsid w:val="00213C91"/>
    <w:rsid w:val="00216B42"/>
    <w:rsid w:val="002176E1"/>
    <w:rsid w:val="002272C1"/>
    <w:rsid w:val="00271AE2"/>
    <w:rsid w:val="00292DA9"/>
    <w:rsid w:val="002C7F9F"/>
    <w:rsid w:val="002F5560"/>
    <w:rsid w:val="003034A4"/>
    <w:rsid w:val="003043A5"/>
    <w:rsid w:val="00324B43"/>
    <w:rsid w:val="00334D7B"/>
    <w:rsid w:val="003431E2"/>
    <w:rsid w:val="003439A7"/>
    <w:rsid w:val="00353EED"/>
    <w:rsid w:val="00361ADC"/>
    <w:rsid w:val="00367330"/>
    <w:rsid w:val="00384919"/>
    <w:rsid w:val="0038685E"/>
    <w:rsid w:val="00387130"/>
    <w:rsid w:val="00390975"/>
    <w:rsid w:val="003C00A9"/>
    <w:rsid w:val="003D2F97"/>
    <w:rsid w:val="003E4034"/>
    <w:rsid w:val="003E6949"/>
    <w:rsid w:val="003F6EEB"/>
    <w:rsid w:val="00402146"/>
    <w:rsid w:val="00421CED"/>
    <w:rsid w:val="00421FC7"/>
    <w:rsid w:val="00422C57"/>
    <w:rsid w:val="00432086"/>
    <w:rsid w:val="00434E44"/>
    <w:rsid w:val="0044658F"/>
    <w:rsid w:val="004859B5"/>
    <w:rsid w:val="004A0305"/>
    <w:rsid w:val="004A35DC"/>
    <w:rsid w:val="004C33C4"/>
    <w:rsid w:val="004E4479"/>
    <w:rsid w:val="004F4B06"/>
    <w:rsid w:val="005029B4"/>
    <w:rsid w:val="00526546"/>
    <w:rsid w:val="00527D7C"/>
    <w:rsid w:val="00553E57"/>
    <w:rsid w:val="0056190B"/>
    <w:rsid w:val="00570A84"/>
    <w:rsid w:val="00594B74"/>
    <w:rsid w:val="005A1C41"/>
    <w:rsid w:val="005B197D"/>
    <w:rsid w:val="005B45F7"/>
    <w:rsid w:val="005B639E"/>
    <w:rsid w:val="005B7780"/>
    <w:rsid w:val="005C1E1B"/>
    <w:rsid w:val="005C2F1F"/>
    <w:rsid w:val="005C5B84"/>
    <w:rsid w:val="005E2B36"/>
    <w:rsid w:val="005E3CB3"/>
    <w:rsid w:val="005F5FE3"/>
    <w:rsid w:val="005F6825"/>
    <w:rsid w:val="00601444"/>
    <w:rsid w:val="0060471B"/>
    <w:rsid w:val="00612F1B"/>
    <w:rsid w:val="00624DFF"/>
    <w:rsid w:val="00625ABF"/>
    <w:rsid w:val="00677A3E"/>
    <w:rsid w:val="00680FDB"/>
    <w:rsid w:val="00694429"/>
    <w:rsid w:val="006A20A6"/>
    <w:rsid w:val="006C0B3F"/>
    <w:rsid w:val="006C284C"/>
    <w:rsid w:val="006F1182"/>
    <w:rsid w:val="006F2DB9"/>
    <w:rsid w:val="006F7917"/>
    <w:rsid w:val="007024C9"/>
    <w:rsid w:val="0071654E"/>
    <w:rsid w:val="00733AB3"/>
    <w:rsid w:val="007345A4"/>
    <w:rsid w:val="00742D3E"/>
    <w:rsid w:val="00764093"/>
    <w:rsid w:val="00767F18"/>
    <w:rsid w:val="007747FD"/>
    <w:rsid w:val="00785DBB"/>
    <w:rsid w:val="00790EDE"/>
    <w:rsid w:val="007D3876"/>
    <w:rsid w:val="007D7C59"/>
    <w:rsid w:val="007E1838"/>
    <w:rsid w:val="007E4E5A"/>
    <w:rsid w:val="007E7BCE"/>
    <w:rsid w:val="007F2B1F"/>
    <w:rsid w:val="008016B0"/>
    <w:rsid w:val="008032A2"/>
    <w:rsid w:val="008069EB"/>
    <w:rsid w:val="0081005B"/>
    <w:rsid w:val="008363EA"/>
    <w:rsid w:val="00840568"/>
    <w:rsid w:val="00842FF6"/>
    <w:rsid w:val="0085194F"/>
    <w:rsid w:val="008665FE"/>
    <w:rsid w:val="00875BE0"/>
    <w:rsid w:val="0089033E"/>
    <w:rsid w:val="008A38A1"/>
    <w:rsid w:val="008D0F9C"/>
    <w:rsid w:val="008E11B0"/>
    <w:rsid w:val="008E134C"/>
    <w:rsid w:val="008E4823"/>
    <w:rsid w:val="008E6CD3"/>
    <w:rsid w:val="00914E33"/>
    <w:rsid w:val="00921EBC"/>
    <w:rsid w:val="00947DBA"/>
    <w:rsid w:val="009658C3"/>
    <w:rsid w:val="00972028"/>
    <w:rsid w:val="00977885"/>
    <w:rsid w:val="0098635C"/>
    <w:rsid w:val="009B439B"/>
    <w:rsid w:val="009C0278"/>
    <w:rsid w:val="009C17F0"/>
    <w:rsid w:val="009C3480"/>
    <w:rsid w:val="009D72B8"/>
    <w:rsid w:val="009E538F"/>
    <w:rsid w:val="00A12384"/>
    <w:rsid w:val="00A5480B"/>
    <w:rsid w:val="00A569DC"/>
    <w:rsid w:val="00A710BF"/>
    <w:rsid w:val="00A73959"/>
    <w:rsid w:val="00A771C7"/>
    <w:rsid w:val="00B16520"/>
    <w:rsid w:val="00B21098"/>
    <w:rsid w:val="00B81947"/>
    <w:rsid w:val="00B974E8"/>
    <w:rsid w:val="00BA67B4"/>
    <w:rsid w:val="00BB5A9C"/>
    <w:rsid w:val="00BD09AE"/>
    <w:rsid w:val="00BD4586"/>
    <w:rsid w:val="00BE419E"/>
    <w:rsid w:val="00C116C1"/>
    <w:rsid w:val="00C14365"/>
    <w:rsid w:val="00C35A8E"/>
    <w:rsid w:val="00C430CA"/>
    <w:rsid w:val="00C762DA"/>
    <w:rsid w:val="00C84601"/>
    <w:rsid w:val="00C85FB1"/>
    <w:rsid w:val="00C90672"/>
    <w:rsid w:val="00C960D4"/>
    <w:rsid w:val="00CB7642"/>
    <w:rsid w:val="00CC3109"/>
    <w:rsid w:val="00CD4D6C"/>
    <w:rsid w:val="00D03DF5"/>
    <w:rsid w:val="00D041E5"/>
    <w:rsid w:val="00D138AF"/>
    <w:rsid w:val="00D25565"/>
    <w:rsid w:val="00D537AC"/>
    <w:rsid w:val="00D6037B"/>
    <w:rsid w:val="00D93844"/>
    <w:rsid w:val="00DD23CB"/>
    <w:rsid w:val="00DE6D8A"/>
    <w:rsid w:val="00E12264"/>
    <w:rsid w:val="00E264B8"/>
    <w:rsid w:val="00E2660C"/>
    <w:rsid w:val="00E40BBB"/>
    <w:rsid w:val="00E5341D"/>
    <w:rsid w:val="00E62F6A"/>
    <w:rsid w:val="00E969E8"/>
    <w:rsid w:val="00EA0EFC"/>
    <w:rsid w:val="00EA2326"/>
    <w:rsid w:val="00EA61D2"/>
    <w:rsid w:val="00EF7DE4"/>
    <w:rsid w:val="00F0545E"/>
    <w:rsid w:val="00F373FF"/>
    <w:rsid w:val="00F558C4"/>
    <w:rsid w:val="00F67AB7"/>
    <w:rsid w:val="00F70CE1"/>
    <w:rsid w:val="00F71E13"/>
    <w:rsid w:val="00F779DD"/>
    <w:rsid w:val="00F8358D"/>
    <w:rsid w:val="00F83FA3"/>
    <w:rsid w:val="00F94110"/>
    <w:rsid w:val="00F96C27"/>
    <w:rsid w:val="00FD09A6"/>
    <w:rsid w:val="00FE6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E40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F9F"/>
    <w:rPr>
      <w:rFonts w:ascii="Times New Roman" w:eastAsia="Times New Roman" w:hAnsi="Times New Roman" w:cs="Times New Roman"/>
      <w:b/>
      <w:sz w:val="40"/>
      <w:szCs w:val="20"/>
      <w:lang w:eastAsia="ar-SA"/>
    </w:rPr>
  </w:style>
  <w:style w:type="character" w:customStyle="1" w:styleId="a3">
    <w:name w:val="Гипертекстовая ссылка"/>
    <w:basedOn w:val="a0"/>
    <w:rsid w:val="002C7F9F"/>
    <w:rPr>
      <w:color w:val="106BBE"/>
    </w:rPr>
  </w:style>
  <w:style w:type="table" w:styleId="a4">
    <w:name w:val="Table Grid"/>
    <w:basedOn w:val="a1"/>
    <w:uiPriority w:val="59"/>
    <w:rsid w:val="005E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E419E"/>
    <w:rPr>
      <w:rFonts w:ascii="Tahoma" w:hAnsi="Tahoma" w:cs="Tahoma"/>
      <w:sz w:val="16"/>
      <w:szCs w:val="16"/>
    </w:rPr>
  </w:style>
  <w:style w:type="character" w:customStyle="1" w:styleId="a6">
    <w:name w:val="Текст выноски Знак"/>
    <w:basedOn w:val="a0"/>
    <w:link w:val="a5"/>
    <w:uiPriority w:val="99"/>
    <w:semiHidden/>
    <w:rsid w:val="00BE419E"/>
    <w:rPr>
      <w:rFonts w:ascii="Tahoma" w:eastAsia="Times New Roman" w:hAnsi="Tahoma" w:cs="Tahoma"/>
      <w:sz w:val="16"/>
      <w:szCs w:val="16"/>
      <w:lang w:eastAsia="ar-SA"/>
    </w:rPr>
  </w:style>
  <w:style w:type="paragraph" w:styleId="a7">
    <w:name w:val="header"/>
    <w:basedOn w:val="a"/>
    <w:link w:val="a8"/>
    <w:uiPriority w:val="99"/>
    <w:unhideWhenUsed/>
    <w:rsid w:val="00421FC7"/>
    <w:pPr>
      <w:tabs>
        <w:tab w:val="center" w:pos="4677"/>
        <w:tab w:val="right" w:pos="9355"/>
      </w:tabs>
    </w:pPr>
  </w:style>
  <w:style w:type="character" w:customStyle="1" w:styleId="a8">
    <w:name w:val="Верхний колонтитул Знак"/>
    <w:basedOn w:val="a0"/>
    <w:link w:val="a7"/>
    <w:uiPriority w:val="99"/>
    <w:rsid w:val="00421FC7"/>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421FC7"/>
    <w:pPr>
      <w:tabs>
        <w:tab w:val="center" w:pos="4677"/>
        <w:tab w:val="right" w:pos="9355"/>
      </w:tabs>
    </w:pPr>
  </w:style>
  <w:style w:type="character" w:customStyle="1" w:styleId="aa">
    <w:name w:val="Нижний колонтитул Знак"/>
    <w:basedOn w:val="a0"/>
    <w:link w:val="a9"/>
    <w:uiPriority w:val="99"/>
    <w:rsid w:val="00421FC7"/>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E40BBB"/>
    <w:rPr>
      <w:rFonts w:asciiTheme="majorHAnsi" w:eastAsiaTheme="majorEastAsia" w:hAnsiTheme="majorHAnsi" w:cstheme="majorBidi"/>
      <w:b/>
      <w:bCs/>
      <w:color w:val="365F91" w:themeColor="accent1" w:themeShade="BF"/>
      <w:sz w:val="28"/>
      <w:szCs w:val="28"/>
      <w:lang w:eastAsia="ar-SA"/>
    </w:rPr>
  </w:style>
  <w:style w:type="paragraph" w:customStyle="1" w:styleId="11">
    <w:name w:val="Знак1 Знак Знак Знак"/>
    <w:basedOn w:val="a"/>
    <w:rsid w:val="00680FDB"/>
    <w:pPr>
      <w:tabs>
        <w:tab w:val="num" w:pos="1315"/>
      </w:tabs>
      <w:suppressAutoHyphens w:val="0"/>
      <w:adjustRightInd w:val="0"/>
      <w:spacing w:after="160" w:line="240" w:lineRule="exact"/>
      <w:ind w:left="1315" w:hanging="180"/>
      <w:jc w:val="center"/>
    </w:pPr>
    <w:rPr>
      <w:b/>
      <w:i/>
      <w:sz w:val="2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41E5"/>
    <w:pPr>
      <w:widowControl w:val="0"/>
      <w:suppressAutoHyphens/>
      <w:spacing w:after="0" w:line="240" w:lineRule="auto"/>
    </w:pPr>
    <w:rPr>
      <w:rFonts w:ascii="Times New Roman" w:eastAsia="Times New Roman" w:hAnsi="Times New Roman" w:cs="Times New Roman"/>
      <w:sz w:val="20"/>
      <w:szCs w:val="20"/>
      <w:lang w:eastAsia="ar-SA"/>
    </w:rPr>
  </w:style>
  <w:style w:type="paragraph" w:styleId="1">
    <w:name w:val="heading 1"/>
    <w:basedOn w:val="a"/>
    <w:next w:val="a"/>
    <w:link w:val="10"/>
    <w:uiPriority w:val="9"/>
    <w:qFormat/>
    <w:rsid w:val="00E40BB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nhideWhenUsed/>
    <w:qFormat/>
    <w:rsid w:val="002C7F9F"/>
    <w:pPr>
      <w:keepNext/>
      <w:widowControl/>
      <w:tabs>
        <w:tab w:val="num" w:pos="2226"/>
      </w:tabs>
      <w:ind w:left="2226" w:hanging="180"/>
      <w:jc w:val="center"/>
      <w:outlineLvl w:val="2"/>
    </w:pPr>
    <w:rPr>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C7F9F"/>
    <w:rPr>
      <w:rFonts w:ascii="Times New Roman" w:eastAsia="Times New Roman" w:hAnsi="Times New Roman" w:cs="Times New Roman"/>
      <w:b/>
      <w:sz w:val="40"/>
      <w:szCs w:val="20"/>
      <w:lang w:eastAsia="ar-SA"/>
    </w:rPr>
  </w:style>
  <w:style w:type="character" w:customStyle="1" w:styleId="a3">
    <w:name w:val="Гипертекстовая ссылка"/>
    <w:basedOn w:val="a0"/>
    <w:rsid w:val="002C7F9F"/>
    <w:rPr>
      <w:color w:val="106BBE"/>
    </w:rPr>
  </w:style>
  <w:style w:type="table" w:styleId="a4">
    <w:name w:val="Table Grid"/>
    <w:basedOn w:val="a1"/>
    <w:uiPriority w:val="59"/>
    <w:rsid w:val="005E2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E419E"/>
    <w:rPr>
      <w:rFonts w:ascii="Tahoma" w:hAnsi="Tahoma" w:cs="Tahoma"/>
      <w:sz w:val="16"/>
      <w:szCs w:val="16"/>
    </w:rPr>
  </w:style>
  <w:style w:type="character" w:customStyle="1" w:styleId="a6">
    <w:name w:val="Текст выноски Знак"/>
    <w:basedOn w:val="a0"/>
    <w:link w:val="a5"/>
    <w:uiPriority w:val="99"/>
    <w:semiHidden/>
    <w:rsid w:val="00BE419E"/>
    <w:rPr>
      <w:rFonts w:ascii="Tahoma" w:eastAsia="Times New Roman" w:hAnsi="Tahoma" w:cs="Tahoma"/>
      <w:sz w:val="16"/>
      <w:szCs w:val="16"/>
      <w:lang w:eastAsia="ar-SA"/>
    </w:rPr>
  </w:style>
  <w:style w:type="paragraph" w:styleId="a7">
    <w:name w:val="header"/>
    <w:basedOn w:val="a"/>
    <w:link w:val="a8"/>
    <w:uiPriority w:val="99"/>
    <w:unhideWhenUsed/>
    <w:rsid w:val="00421FC7"/>
    <w:pPr>
      <w:tabs>
        <w:tab w:val="center" w:pos="4677"/>
        <w:tab w:val="right" w:pos="9355"/>
      </w:tabs>
    </w:pPr>
  </w:style>
  <w:style w:type="character" w:customStyle="1" w:styleId="a8">
    <w:name w:val="Верхний колонтитул Знак"/>
    <w:basedOn w:val="a0"/>
    <w:link w:val="a7"/>
    <w:uiPriority w:val="99"/>
    <w:rsid w:val="00421FC7"/>
    <w:rPr>
      <w:rFonts w:ascii="Times New Roman" w:eastAsia="Times New Roman" w:hAnsi="Times New Roman" w:cs="Times New Roman"/>
      <w:sz w:val="20"/>
      <w:szCs w:val="20"/>
      <w:lang w:eastAsia="ar-SA"/>
    </w:rPr>
  </w:style>
  <w:style w:type="paragraph" w:styleId="a9">
    <w:name w:val="footer"/>
    <w:basedOn w:val="a"/>
    <w:link w:val="aa"/>
    <w:uiPriority w:val="99"/>
    <w:unhideWhenUsed/>
    <w:rsid w:val="00421FC7"/>
    <w:pPr>
      <w:tabs>
        <w:tab w:val="center" w:pos="4677"/>
        <w:tab w:val="right" w:pos="9355"/>
      </w:tabs>
    </w:pPr>
  </w:style>
  <w:style w:type="character" w:customStyle="1" w:styleId="aa">
    <w:name w:val="Нижний колонтитул Знак"/>
    <w:basedOn w:val="a0"/>
    <w:link w:val="a9"/>
    <w:uiPriority w:val="99"/>
    <w:rsid w:val="00421FC7"/>
    <w:rPr>
      <w:rFonts w:ascii="Times New Roman" w:eastAsia="Times New Roman" w:hAnsi="Times New Roman" w:cs="Times New Roman"/>
      <w:sz w:val="20"/>
      <w:szCs w:val="20"/>
      <w:lang w:eastAsia="ar-SA"/>
    </w:rPr>
  </w:style>
  <w:style w:type="character" w:customStyle="1" w:styleId="10">
    <w:name w:val="Заголовок 1 Знак"/>
    <w:basedOn w:val="a0"/>
    <w:link w:val="1"/>
    <w:uiPriority w:val="9"/>
    <w:rsid w:val="00E40BBB"/>
    <w:rPr>
      <w:rFonts w:asciiTheme="majorHAnsi" w:eastAsiaTheme="majorEastAsia" w:hAnsiTheme="majorHAnsi" w:cstheme="majorBidi"/>
      <w:b/>
      <w:bCs/>
      <w:color w:val="365F91" w:themeColor="accent1" w:themeShade="BF"/>
      <w:sz w:val="28"/>
      <w:szCs w:val="28"/>
      <w:lang w:eastAsia="ar-SA"/>
    </w:rPr>
  </w:style>
  <w:style w:type="paragraph" w:customStyle="1" w:styleId="11">
    <w:name w:val="Знак1 Знак Знак Знак"/>
    <w:basedOn w:val="a"/>
    <w:rsid w:val="00680FDB"/>
    <w:pPr>
      <w:tabs>
        <w:tab w:val="num" w:pos="1315"/>
      </w:tabs>
      <w:suppressAutoHyphens w:val="0"/>
      <w:adjustRightInd w:val="0"/>
      <w:spacing w:after="160" w:line="240" w:lineRule="exact"/>
      <w:ind w:left="1315" w:hanging="180"/>
      <w:jc w:val="center"/>
    </w:pPr>
    <w:rPr>
      <w:b/>
      <w:i/>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42807">
      <w:bodyDiv w:val="1"/>
      <w:marLeft w:val="0"/>
      <w:marRight w:val="0"/>
      <w:marTop w:val="0"/>
      <w:marBottom w:val="0"/>
      <w:divBdr>
        <w:top w:val="none" w:sz="0" w:space="0" w:color="auto"/>
        <w:left w:val="none" w:sz="0" w:space="0" w:color="auto"/>
        <w:bottom w:val="none" w:sz="0" w:space="0" w:color="auto"/>
        <w:right w:val="none" w:sz="0" w:space="0" w:color="auto"/>
      </w:divBdr>
    </w:div>
    <w:div w:id="468861077">
      <w:bodyDiv w:val="1"/>
      <w:marLeft w:val="0"/>
      <w:marRight w:val="0"/>
      <w:marTop w:val="0"/>
      <w:marBottom w:val="0"/>
      <w:divBdr>
        <w:top w:val="none" w:sz="0" w:space="0" w:color="auto"/>
        <w:left w:val="none" w:sz="0" w:space="0" w:color="auto"/>
        <w:bottom w:val="none" w:sz="0" w:space="0" w:color="auto"/>
        <w:right w:val="none" w:sz="0" w:space="0" w:color="auto"/>
      </w:divBdr>
    </w:div>
    <w:div w:id="872810036">
      <w:bodyDiv w:val="1"/>
      <w:marLeft w:val="0"/>
      <w:marRight w:val="0"/>
      <w:marTop w:val="0"/>
      <w:marBottom w:val="0"/>
      <w:divBdr>
        <w:top w:val="none" w:sz="0" w:space="0" w:color="auto"/>
        <w:left w:val="none" w:sz="0" w:space="0" w:color="auto"/>
        <w:bottom w:val="none" w:sz="0" w:space="0" w:color="auto"/>
        <w:right w:val="none" w:sz="0" w:space="0" w:color="auto"/>
      </w:divBdr>
    </w:div>
    <w:div w:id="126735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5" Type="http://schemas.openxmlformats.org/officeDocument/2006/relationships/settings" Target="settings.xml"/><Relationship Id="rId10" Type="http://schemas.openxmlformats.org/officeDocument/2006/relationships/hyperlink" Target="https://internet.garant.ru/"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1725A-1A8E-4894-939E-7C16ABCFA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5700</Words>
  <Characters>32495</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Елена Михайловна Вашаева</dc:creator>
  <cp:lastModifiedBy>pleskanovskaya</cp:lastModifiedBy>
  <cp:revision>8</cp:revision>
  <cp:lastPrinted>2025-02-04T08:54:00Z</cp:lastPrinted>
  <dcterms:created xsi:type="dcterms:W3CDTF">2025-02-03T06:08:00Z</dcterms:created>
  <dcterms:modified xsi:type="dcterms:W3CDTF">2025-02-04T10:16:00Z</dcterms:modified>
</cp:coreProperties>
</file>