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4FB" w:rsidRPr="00F550AC" w:rsidRDefault="002544FB" w:rsidP="00F550AC">
      <w:pPr>
        <w:spacing w:before="240" w:after="60"/>
        <w:jc w:val="center"/>
        <w:outlineLvl w:val="0"/>
        <w:rPr>
          <w:rFonts w:ascii="Arial" w:hAnsi="Arial" w:cs="Arial"/>
          <w:b/>
          <w:kern w:val="28"/>
          <w:sz w:val="32"/>
        </w:rPr>
      </w:pPr>
      <w:r w:rsidRPr="00F550AC">
        <w:rPr>
          <w:rFonts w:ascii="Arial" w:hAnsi="Arial" w:cs="Arial"/>
          <w:b/>
          <w:kern w:val="28"/>
          <w:sz w:val="32"/>
        </w:rPr>
        <w:t>АДМИНИСТРАЦИЯ БЕССОНОВСКОГО РАЙОНА</w:t>
      </w:r>
    </w:p>
    <w:p w:rsidR="002544FB" w:rsidRPr="00F550AC" w:rsidRDefault="002544FB" w:rsidP="00F550AC">
      <w:pPr>
        <w:spacing w:before="240" w:after="60"/>
        <w:jc w:val="center"/>
        <w:outlineLvl w:val="0"/>
        <w:rPr>
          <w:rFonts w:ascii="Arial" w:hAnsi="Arial" w:cs="Arial"/>
          <w:b/>
          <w:kern w:val="28"/>
          <w:sz w:val="32"/>
        </w:rPr>
      </w:pPr>
      <w:r w:rsidRPr="00F550AC">
        <w:rPr>
          <w:rFonts w:ascii="Arial" w:hAnsi="Arial" w:cs="Arial"/>
          <w:b/>
          <w:kern w:val="28"/>
          <w:sz w:val="32"/>
        </w:rPr>
        <w:t>ПЕНЗЕНСКОЙ ОБЛАСТИ</w:t>
      </w:r>
    </w:p>
    <w:p w:rsidR="002544FB" w:rsidRPr="00F550AC" w:rsidRDefault="002544FB" w:rsidP="00F550AC">
      <w:pPr>
        <w:spacing w:before="240" w:after="60"/>
        <w:jc w:val="center"/>
        <w:outlineLvl w:val="0"/>
        <w:rPr>
          <w:rFonts w:ascii="Arial" w:hAnsi="Arial" w:cs="Arial"/>
          <w:b/>
          <w:kern w:val="28"/>
          <w:sz w:val="32"/>
        </w:rPr>
      </w:pPr>
      <w:r w:rsidRPr="00F550AC">
        <w:rPr>
          <w:rFonts w:ascii="Arial" w:hAnsi="Arial" w:cs="Arial"/>
          <w:b/>
          <w:kern w:val="28"/>
          <w:sz w:val="32"/>
        </w:rPr>
        <w:t>ПОСТАНОВЛЕНИЕ</w:t>
      </w:r>
    </w:p>
    <w:p w:rsidR="002544FB" w:rsidRPr="00F550AC" w:rsidRDefault="002544FB" w:rsidP="00F550AC">
      <w:pPr>
        <w:spacing w:before="240" w:after="60"/>
        <w:jc w:val="center"/>
        <w:outlineLvl w:val="0"/>
        <w:rPr>
          <w:rFonts w:ascii="Arial" w:hAnsi="Arial" w:cs="Arial"/>
          <w:b/>
          <w:kern w:val="28"/>
          <w:sz w:val="32"/>
        </w:rPr>
      </w:pPr>
      <w:r w:rsidRPr="00F550AC">
        <w:rPr>
          <w:rFonts w:ascii="Arial" w:hAnsi="Arial" w:cs="Arial"/>
          <w:b/>
          <w:kern w:val="28"/>
          <w:sz w:val="32"/>
        </w:rPr>
        <w:t xml:space="preserve">от 2024 года № </w:t>
      </w:r>
      <w:bookmarkStart w:id="0" w:name="_GoBack"/>
      <w:bookmarkEnd w:id="0"/>
    </w:p>
    <w:p w:rsidR="002544FB" w:rsidRPr="00F550AC" w:rsidRDefault="002544FB" w:rsidP="00F550AC">
      <w:pPr>
        <w:spacing w:before="240" w:after="60"/>
        <w:jc w:val="center"/>
        <w:outlineLvl w:val="0"/>
        <w:rPr>
          <w:rFonts w:ascii="Arial" w:hAnsi="Arial" w:cs="Arial"/>
          <w:b/>
          <w:kern w:val="28"/>
          <w:sz w:val="32"/>
        </w:rPr>
      </w:pPr>
      <w:r w:rsidRPr="00F550AC">
        <w:rPr>
          <w:rFonts w:ascii="Arial" w:hAnsi="Arial" w:cs="Arial"/>
          <w:b/>
          <w:kern w:val="28"/>
          <w:sz w:val="32"/>
        </w:rPr>
        <w:t>с</w:t>
      </w:r>
      <w:proofErr w:type="gramStart"/>
      <w:r w:rsidRPr="00F550AC">
        <w:rPr>
          <w:rFonts w:ascii="Arial" w:hAnsi="Arial" w:cs="Arial"/>
          <w:b/>
          <w:kern w:val="28"/>
          <w:sz w:val="32"/>
        </w:rPr>
        <w:t>.Б</w:t>
      </w:r>
      <w:proofErr w:type="gramEnd"/>
      <w:r w:rsidRPr="00F550AC">
        <w:rPr>
          <w:rFonts w:ascii="Arial" w:hAnsi="Arial" w:cs="Arial"/>
          <w:b/>
          <w:kern w:val="28"/>
          <w:sz w:val="32"/>
        </w:rPr>
        <w:t>ессоновка</w:t>
      </w:r>
    </w:p>
    <w:p w:rsidR="002544FB" w:rsidRPr="00F550AC" w:rsidRDefault="002544FB" w:rsidP="00F550AC">
      <w:pPr>
        <w:spacing w:before="240" w:after="60"/>
        <w:jc w:val="center"/>
        <w:outlineLvl w:val="0"/>
        <w:rPr>
          <w:rFonts w:ascii="Arial" w:hAnsi="Arial" w:cs="Arial"/>
          <w:b/>
          <w:kern w:val="28"/>
          <w:sz w:val="32"/>
        </w:rPr>
      </w:pPr>
    </w:p>
    <w:p w:rsidR="00065CD3" w:rsidRPr="00F550AC" w:rsidRDefault="00DB3CB7" w:rsidP="00F550AC">
      <w:pPr>
        <w:spacing w:before="240" w:after="60"/>
        <w:jc w:val="center"/>
        <w:outlineLvl w:val="0"/>
        <w:rPr>
          <w:rFonts w:ascii="Arial" w:hAnsi="Arial" w:cs="Arial"/>
          <w:b/>
          <w:kern w:val="28"/>
          <w:sz w:val="32"/>
        </w:rPr>
      </w:pPr>
      <w:r w:rsidRPr="00F550AC">
        <w:rPr>
          <w:rFonts w:ascii="Arial" w:hAnsi="Arial" w:cs="Arial"/>
          <w:b/>
          <w:kern w:val="28"/>
          <w:sz w:val="32"/>
        </w:rPr>
        <w:t>О внесении изм</w:t>
      </w:r>
      <w:r w:rsidR="00200B03" w:rsidRPr="00F550AC">
        <w:rPr>
          <w:rFonts w:ascii="Arial" w:hAnsi="Arial" w:cs="Arial"/>
          <w:b/>
          <w:kern w:val="28"/>
          <w:sz w:val="32"/>
        </w:rPr>
        <w:t xml:space="preserve">енений </w:t>
      </w:r>
      <w:r w:rsidR="00A57E84" w:rsidRPr="00F550AC">
        <w:rPr>
          <w:rFonts w:ascii="Arial" w:hAnsi="Arial" w:cs="Arial"/>
          <w:b/>
          <w:kern w:val="28"/>
          <w:sz w:val="32"/>
        </w:rPr>
        <w:t xml:space="preserve">в </w:t>
      </w:r>
      <w:r w:rsidR="00BA14EF" w:rsidRPr="00F550AC">
        <w:rPr>
          <w:rFonts w:ascii="Arial" w:hAnsi="Arial" w:cs="Arial"/>
          <w:b/>
          <w:kern w:val="28"/>
          <w:sz w:val="32"/>
        </w:rPr>
        <w:t xml:space="preserve">постановление администрации Бессоновского района </w:t>
      </w:r>
      <w:r w:rsidR="0079017D" w:rsidRPr="00F550AC">
        <w:rPr>
          <w:rFonts w:ascii="Arial" w:hAnsi="Arial" w:cs="Arial"/>
          <w:b/>
          <w:kern w:val="28"/>
          <w:sz w:val="32"/>
        </w:rPr>
        <w:t xml:space="preserve">от </w:t>
      </w:r>
      <w:r w:rsidR="00E57EFB" w:rsidRPr="00F550AC">
        <w:rPr>
          <w:rFonts w:ascii="Arial" w:hAnsi="Arial" w:cs="Arial"/>
          <w:b/>
          <w:kern w:val="28"/>
          <w:sz w:val="32"/>
        </w:rPr>
        <w:t>29.12.2016г. № 853 «Об утверждении муниципальной программы</w:t>
      </w:r>
      <w:r w:rsidR="00F550AC" w:rsidRPr="00F550AC">
        <w:rPr>
          <w:rFonts w:ascii="Arial" w:hAnsi="Arial" w:cs="Arial"/>
          <w:b/>
          <w:kern w:val="28"/>
          <w:sz w:val="32"/>
        </w:rPr>
        <w:t xml:space="preserve"> </w:t>
      </w:r>
      <w:r w:rsidR="00A57E84" w:rsidRPr="00F550AC">
        <w:rPr>
          <w:rFonts w:ascii="Arial" w:hAnsi="Arial" w:cs="Arial"/>
          <w:b/>
          <w:kern w:val="28"/>
          <w:sz w:val="32"/>
        </w:rPr>
        <w:t>«Обеспечение деятельности МБУ «Бессоновский комплексный центр</w:t>
      </w:r>
      <w:r w:rsidR="003B2FB5" w:rsidRPr="00F550AC">
        <w:rPr>
          <w:rFonts w:ascii="Arial" w:hAnsi="Arial" w:cs="Arial"/>
          <w:b/>
          <w:kern w:val="28"/>
          <w:sz w:val="32"/>
        </w:rPr>
        <w:t xml:space="preserve"> социального обслуживания населения</w:t>
      </w:r>
      <w:r w:rsidR="0079017D" w:rsidRPr="00F550AC">
        <w:rPr>
          <w:rFonts w:ascii="Arial" w:hAnsi="Arial" w:cs="Arial"/>
          <w:b/>
          <w:kern w:val="28"/>
          <w:sz w:val="32"/>
        </w:rPr>
        <w:t>»</w:t>
      </w:r>
      <w:r w:rsidR="001C6C61" w:rsidRPr="00F550AC">
        <w:rPr>
          <w:rFonts w:ascii="Arial" w:hAnsi="Arial" w:cs="Arial"/>
          <w:b/>
          <w:kern w:val="28"/>
          <w:sz w:val="32"/>
        </w:rPr>
        <w:t xml:space="preserve"> </w:t>
      </w:r>
    </w:p>
    <w:p w:rsidR="00685939" w:rsidRPr="00F550AC" w:rsidRDefault="00685939" w:rsidP="00F550AC">
      <w:pPr>
        <w:ind w:firstLine="567"/>
        <w:jc w:val="both"/>
        <w:rPr>
          <w:rFonts w:ascii="Arial" w:hAnsi="Arial" w:cs="Arial"/>
          <w:sz w:val="24"/>
        </w:rPr>
      </w:pPr>
    </w:p>
    <w:p w:rsidR="0039414F" w:rsidRPr="00F550AC" w:rsidRDefault="001805FB" w:rsidP="00F550AC">
      <w:pPr>
        <w:ind w:firstLine="567"/>
        <w:jc w:val="both"/>
        <w:rPr>
          <w:rFonts w:ascii="Arial" w:hAnsi="Arial" w:cs="Arial"/>
          <w:sz w:val="24"/>
        </w:rPr>
      </w:pPr>
      <w:r w:rsidRPr="00F550AC">
        <w:rPr>
          <w:rFonts w:ascii="Arial" w:hAnsi="Arial" w:cs="Arial"/>
          <w:sz w:val="24"/>
        </w:rPr>
        <w:t xml:space="preserve">В связи с внесением изменений в план мероприятий по реализации муниципальной программы «Обеспечение деятельности МБУ «Бессоновский </w:t>
      </w:r>
      <w:r w:rsidR="003B2E8F" w:rsidRPr="00F550AC">
        <w:rPr>
          <w:rFonts w:ascii="Arial" w:hAnsi="Arial" w:cs="Arial"/>
          <w:sz w:val="24"/>
        </w:rPr>
        <w:t xml:space="preserve">комплексный </w:t>
      </w:r>
      <w:r w:rsidR="00F562F5" w:rsidRPr="00F550AC">
        <w:rPr>
          <w:rFonts w:ascii="Arial" w:hAnsi="Arial" w:cs="Arial"/>
          <w:sz w:val="24"/>
        </w:rPr>
        <w:t>центр социального обслуживания населения»</w:t>
      </w:r>
      <w:r w:rsidR="003B2E8F" w:rsidRPr="00F550AC">
        <w:rPr>
          <w:rFonts w:ascii="Arial" w:hAnsi="Arial" w:cs="Arial"/>
          <w:sz w:val="24"/>
        </w:rPr>
        <w:t>,</w:t>
      </w:r>
      <w:r w:rsidR="006B261B" w:rsidRPr="00F550AC">
        <w:rPr>
          <w:rFonts w:ascii="Arial" w:hAnsi="Arial" w:cs="Arial"/>
          <w:sz w:val="24"/>
        </w:rPr>
        <w:t xml:space="preserve"> руководствуясь Уставом муниципального района Бессоновский район Пензенской области, </w:t>
      </w:r>
      <w:r w:rsidR="003B2E8F" w:rsidRPr="00F550AC">
        <w:rPr>
          <w:rFonts w:ascii="Arial" w:hAnsi="Arial" w:cs="Arial"/>
          <w:sz w:val="24"/>
        </w:rPr>
        <w:t>администрация Бессоновского района Пензенской области постановляет:</w:t>
      </w:r>
    </w:p>
    <w:p w:rsidR="00A57E84" w:rsidRPr="00F550AC" w:rsidRDefault="0042620A" w:rsidP="00F550AC">
      <w:pPr>
        <w:ind w:firstLine="567"/>
        <w:jc w:val="both"/>
        <w:rPr>
          <w:rFonts w:ascii="Arial" w:hAnsi="Arial" w:cs="Arial"/>
          <w:sz w:val="24"/>
        </w:rPr>
      </w:pPr>
      <w:r w:rsidRPr="00F550AC">
        <w:rPr>
          <w:rFonts w:ascii="Arial" w:hAnsi="Arial" w:cs="Arial"/>
          <w:sz w:val="24"/>
        </w:rPr>
        <w:t>1.</w:t>
      </w:r>
      <w:r w:rsidR="001C20E7" w:rsidRPr="00F550AC">
        <w:rPr>
          <w:rFonts w:ascii="Arial" w:hAnsi="Arial" w:cs="Arial"/>
          <w:sz w:val="24"/>
        </w:rPr>
        <w:t xml:space="preserve"> </w:t>
      </w:r>
      <w:r w:rsidR="00AF683D" w:rsidRPr="00F550AC">
        <w:rPr>
          <w:rFonts w:ascii="Arial" w:hAnsi="Arial" w:cs="Arial"/>
          <w:sz w:val="24"/>
        </w:rPr>
        <w:t>Внести</w:t>
      </w:r>
      <w:r w:rsidR="006B261B" w:rsidRPr="00F550AC">
        <w:rPr>
          <w:rFonts w:ascii="Arial" w:hAnsi="Arial" w:cs="Arial"/>
          <w:sz w:val="24"/>
        </w:rPr>
        <w:t xml:space="preserve"> </w:t>
      </w:r>
      <w:r w:rsidR="00671EBD" w:rsidRPr="00F550AC">
        <w:rPr>
          <w:rFonts w:ascii="Arial" w:hAnsi="Arial" w:cs="Arial"/>
          <w:sz w:val="24"/>
        </w:rPr>
        <w:t xml:space="preserve">изменения </w:t>
      </w:r>
      <w:r w:rsidR="00A57E84" w:rsidRPr="00F550AC">
        <w:rPr>
          <w:rFonts w:ascii="Arial" w:hAnsi="Arial" w:cs="Arial"/>
          <w:sz w:val="24"/>
        </w:rPr>
        <w:t xml:space="preserve">в </w:t>
      </w:r>
      <w:r w:rsidR="001D28B9" w:rsidRPr="00F550AC">
        <w:rPr>
          <w:rFonts w:ascii="Arial" w:hAnsi="Arial" w:cs="Arial"/>
          <w:sz w:val="24"/>
        </w:rPr>
        <w:t xml:space="preserve">постановление администрации Бессоновского района Пензенской </w:t>
      </w:r>
      <w:r w:rsidR="00FC27CD" w:rsidRPr="00F550AC">
        <w:rPr>
          <w:rFonts w:ascii="Arial" w:hAnsi="Arial" w:cs="Arial"/>
          <w:sz w:val="24"/>
        </w:rPr>
        <w:t>области от 29.12.2016 г. № 853 "</w:t>
      </w:r>
      <w:r w:rsidR="001D28B9" w:rsidRPr="00F550AC">
        <w:rPr>
          <w:rFonts w:ascii="Arial" w:hAnsi="Arial" w:cs="Arial"/>
          <w:sz w:val="24"/>
        </w:rPr>
        <w:t>Об утверждении муниципальной программы</w:t>
      </w:r>
      <w:r w:rsidR="00671EBD" w:rsidRPr="00F550AC">
        <w:rPr>
          <w:rFonts w:ascii="Arial" w:hAnsi="Arial" w:cs="Arial"/>
          <w:sz w:val="24"/>
        </w:rPr>
        <w:t xml:space="preserve"> </w:t>
      </w:r>
      <w:r w:rsidR="00FC27CD" w:rsidRPr="00F550AC">
        <w:rPr>
          <w:rFonts w:ascii="Arial" w:hAnsi="Arial" w:cs="Arial"/>
          <w:sz w:val="24"/>
        </w:rPr>
        <w:t>"Обеспечение деятельности МБУ "</w:t>
      </w:r>
      <w:r w:rsidR="00A57E84" w:rsidRPr="00F550AC">
        <w:rPr>
          <w:rFonts w:ascii="Arial" w:hAnsi="Arial" w:cs="Arial"/>
          <w:sz w:val="24"/>
        </w:rPr>
        <w:t>Бессоновский комплексный центр</w:t>
      </w:r>
      <w:r w:rsidR="003B2FB5" w:rsidRPr="00F550AC">
        <w:rPr>
          <w:rFonts w:ascii="Arial" w:hAnsi="Arial" w:cs="Arial"/>
          <w:sz w:val="24"/>
        </w:rPr>
        <w:t xml:space="preserve"> соц</w:t>
      </w:r>
      <w:r w:rsidR="00FC27CD" w:rsidRPr="00F550AC">
        <w:rPr>
          <w:rFonts w:ascii="Arial" w:hAnsi="Arial" w:cs="Arial"/>
          <w:sz w:val="24"/>
        </w:rPr>
        <w:t>иального обслуживания населения"</w:t>
      </w:r>
      <w:r w:rsidR="00671EBD" w:rsidRPr="00F550AC">
        <w:rPr>
          <w:rFonts w:ascii="Arial" w:hAnsi="Arial" w:cs="Arial"/>
          <w:sz w:val="24"/>
        </w:rPr>
        <w:t xml:space="preserve">, изложив </w:t>
      </w:r>
      <w:r w:rsidR="001D28B9" w:rsidRPr="00F550AC">
        <w:rPr>
          <w:rFonts w:ascii="Arial" w:hAnsi="Arial" w:cs="Arial"/>
          <w:sz w:val="24"/>
        </w:rPr>
        <w:t xml:space="preserve">приложение №1 </w:t>
      </w:r>
      <w:r w:rsidR="00671EBD" w:rsidRPr="00F550AC">
        <w:rPr>
          <w:rFonts w:ascii="Arial" w:hAnsi="Arial" w:cs="Arial"/>
          <w:sz w:val="24"/>
        </w:rPr>
        <w:t>в новой редакции согласно приложению к настоящему постановлению.</w:t>
      </w:r>
    </w:p>
    <w:p w:rsidR="00346829" w:rsidRPr="00F550AC" w:rsidRDefault="00A57E84" w:rsidP="00F550AC">
      <w:pPr>
        <w:ind w:firstLine="567"/>
        <w:jc w:val="both"/>
        <w:rPr>
          <w:rFonts w:ascii="Arial" w:hAnsi="Arial" w:cs="Arial"/>
          <w:sz w:val="24"/>
        </w:rPr>
      </w:pPr>
      <w:r w:rsidRPr="00F550AC">
        <w:rPr>
          <w:rFonts w:ascii="Arial" w:hAnsi="Arial" w:cs="Arial"/>
          <w:sz w:val="24"/>
        </w:rPr>
        <w:t>2</w:t>
      </w:r>
      <w:r w:rsidR="00235507" w:rsidRPr="00F550AC">
        <w:rPr>
          <w:rFonts w:ascii="Arial" w:hAnsi="Arial" w:cs="Arial"/>
          <w:sz w:val="24"/>
        </w:rPr>
        <w:t>.</w:t>
      </w:r>
      <w:r w:rsidR="001C20E7" w:rsidRPr="00F550AC">
        <w:rPr>
          <w:rFonts w:ascii="Arial" w:hAnsi="Arial" w:cs="Arial"/>
          <w:sz w:val="24"/>
        </w:rPr>
        <w:t xml:space="preserve"> </w:t>
      </w:r>
      <w:r w:rsidR="00235507" w:rsidRPr="00F550AC">
        <w:rPr>
          <w:rFonts w:ascii="Arial" w:hAnsi="Arial" w:cs="Arial"/>
          <w:sz w:val="24"/>
        </w:rPr>
        <w:t>Настоящее</w:t>
      </w:r>
      <w:r w:rsidR="00346829" w:rsidRPr="00F550AC">
        <w:rPr>
          <w:rFonts w:ascii="Arial" w:hAnsi="Arial" w:cs="Arial"/>
          <w:sz w:val="24"/>
        </w:rPr>
        <w:t xml:space="preserve"> постановление опубликовать в</w:t>
      </w:r>
      <w:r w:rsidR="00FC27CD" w:rsidRPr="00F550AC">
        <w:rPr>
          <w:rFonts w:ascii="Arial" w:hAnsi="Arial" w:cs="Arial"/>
          <w:sz w:val="24"/>
        </w:rPr>
        <w:t xml:space="preserve"> официальном</w:t>
      </w:r>
      <w:r w:rsidR="00235507" w:rsidRPr="00F550AC">
        <w:rPr>
          <w:rFonts w:ascii="Arial" w:hAnsi="Arial" w:cs="Arial"/>
          <w:sz w:val="24"/>
        </w:rPr>
        <w:t xml:space="preserve"> информационном</w:t>
      </w:r>
      <w:r w:rsidR="001D28B9" w:rsidRPr="00F550AC">
        <w:rPr>
          <w:rFonts w:ascii="Arial" w:hAnsi="Arial" w:cs="Arial"/>
          <w:sz w:val="24"/>
        </w:rPr>
        <w:t xml:space="preserve"> </w:t>
      </w:r>
      <w:r w:rsidR="00FC27CD" w:rsidRPr="00F550AC">
        <w:rPr>
          <w:rFonts w:ascii="Arial" w:hAnsi="Arial" w:cs="Arial"/>
          <w:sz w:val="24"/>
        </w:rPr>
        <w:t>бюллетене "Вестник Бессоновского района"</w:t>
      </w:r>
      <w:r w:rsidR="00235507" w:rsidRPr="00F550AC">
        <w:rPr>
          <w:rFonts w:ascii="Arial" w:hAnsi="Arial" w:cs="Arial"/>
          <w:sz w:val="24"/>
        </w:rPr>
        <w:t xml:space="preserve"> и разместить (опубликовать) на</w:t>
      </w:r>
      <w:r w:rsidR="00F550AC">
        <w:rPr>
          <w:rFonts w:ascii="Arial" w:hAnsi="Arial" w:cs="Arial"/>
          <w:sz w:val="24"/>
        </w:rPr>
        <w:t xml:space="preserve"> </w:t>
      </w:r>
      <w:r w:rsidR="00346829" w:rsidRPr="00F550AC">
        <w:rPr>
          <w:rFonts w:ascii="Arial" w:hAnsi="Arial" w:cs="Arial"/>
          <w:sz w:val="24"/>
        </w:rPr>
        <w:t xml:space="preserve">официальном </w:t>
      </w:r>
      <w:r w:rsidR="00FC27CD" w:rsidRPr="00F550AC">
        <w:rPr>
          <w:rFonts w:ascii="Arial" w:hAnsi="Arial" w:cs="Arial"/>
          <w:sz w:val="24"/>
        </w:rPr>
        <w:t>сайте а</w:t>
      </w:r>
      <w:r w:rsidR="00235507" w:rsidRPr="00F550AC">
        <w:rPr>
          <w:rFonts w:ascii="Arial" w:hAnsi="Arial" w:cs="Arial"/>
          <w:sz w:val="24"/>
        </w:rPr>
        <w:t>дминистрации Бессоновского района в информиро</w:t>
      </w:r>
      <w:r w:rsidR="00FC27CD" w:rsidRPr="00F550AC">
        <w:rPr>
          <w:rFonts w:ascii="Arial" w:hAnsi="Arial" w:cs="Arial"/>
          <w:sz w:val="24"/>
        </w:rPr>
        <w:t>вано-телекоммуникационной сети "</w:t>
      </w:r>
      <w:r w:rsidR="00235507" w:rsidRPr="00F550AC">
        <w:rPr>
          <w:rFonts w:ascii="Arial" w:hAnsi="Arial" w:cs="Arial"/>
          <w:sz w:val="24"/>
        </w:rPr>
        <w:t>Интернет</w:t>
      </w:r>
      <w:r w:rsidR="00FC27CD" w:rsidRPr="00F550AC">
        <w:rPr>
          <w:rFonts w:ascii="Arial" w:hAnsi="Arial" w:cs="Arial"/>
          <w:sz w:val="24"/>
        </w:rPr>
        <w:t>"</w:t>
      </w:r>
      <w:r w:rsidR="00346829" w:rsidRPr="00F550AC">
        <w:rPr>
          <w:rFonts w:ascii="Arial" w:hAnsi="Arial" w:cs="Arial"/>
          <w:sz w:val="24"/>
        </w:rPr>
        <w:t>.</w:t>
      </w:r>
    </w:p>
    <w:p w:rsidR="00BE2608" w:rsidRPr="00F550AC" w:rsidRDefault="00A57E84" w:rsidP="00F550AC">
      <w:pPr>
        <w:ind w:firstLine="567"/>
        <w:jc w:val="both"/>
        <w:rPr>
          <w:rFonts w:ascii="Arial" w:hAnsi="Arial" w:cs="Arial"/>
          <w:sz w:val="24"/>
        </w:rPr>
      </w:pPr>
      <w:r w:rsidRPr="00F550AC">
        <w:rPr>
          <w:rFonts w:ascii="Arial" w:hAnsi="Arial" w:cs="Arial"/>
          <w:sz w:val="24"/>
        </w:rPr>
        <w:t>3</w:t>
      </w:r>
      <w:r w:rsidR="00BE2608" w:rsidRPr="00F550AC">
        <w:rPr>
          <w:rFonts w:ascii="Arial" w:hAnsi="Arial" w:cs="Arial"/>
          <w:sz w:val="24"/>
        </w:rPr>
        <w:t>.</w:t>
      </w:r>
      <w:r w:rsidR="001C20E7" w:rsidRPr="00F550AC">
        <w:rPr>
          <w:rFonts w:ascii="Arial" w:hAnsi="Arial" w:cs="Arial"/>
          <w:sz w:val="24"/>
        </w:rPr>
        <w:t xml:space="preserve"> </w:t>
      </w:r>
      <w:r w:rsidR="00BE2608" w:rsidRPr="00F550AC">
        <w:rPr>
          <w:rFonts w:ascii="Arial" w:hAnsi="Arial" w:cs="Arial"/>
          <w:sz w:val="24"/>
        </w:rPr>
        <w:t>Настоящее поста</w:t>
      </w:r>
      <w:r w:rsidR="00A6403F" w:rsidRPr="00F550AC">
        <w:rPr>
          <w:rFonts w:ascii="Arial" w:hAnsi="Arial" w:cs="Arial"/>
          <w:sz w:val="24"/>
        </w:rPr>
        <w:t>новление вступает в силу</w:t>
      </w:r>
      <w:r w:rsidR="001C20E7" w:rsidRPr="00F550AC">
        <w:rPr>
          <w:rFonts w:ascii="Arial" w:hAnsi="Arial" w:cs="Arial"/>
          <w:sz w:val="24"/>
        </w:rPr>
        <w:t xml:space="preserve"> </w:t>
      </w:r>
      <w:r w:rsidRPr="00F550AC">
        <w:rPr>
          <w:rFonts w:ascii="Arial" w:hAnsi="Arial" w:cs="Arial"/>
          <w:sz w:val="24"/>
        </w:rPr>
        <w:t xml:space="preserve">на следующий день </w:t>
      </w:r>
      <w:r w:rsidR="001C20E7" w:rsidRPr="00F550AC">
        <w:rPr>
          <w:rFonts w:ascii="Arial" w:hAnsi="Arial" w:cs="Arial"/>
          <w:sz w:val="24"/>
        </w:rPr>
        <w:t>после</w:t>
      </w:r>
      <w:r w:rsidR="006B261B" w:rsidRPr="00F550AC">
        <w:rPr>
          <w:rFonts w:ascii="Arial" w:hAnsi="Arial" w:cs="Arial"/>
          <w:sz w:val="24"/>
        </w:rPr>
        <w:t xml:space="preserve"> дня</w:t>
      </w:r>
      <w:r w:rsidR="00BE2608" w:rsidRPr="00F550AC">
        <w:rPr>
          <w:rFonts w:ascii="Arial" w:hAnsi="Arial" w:cs="Arial"/>
          <w:sz w:val="24"/>
        </w:rPr>
        <w:t xml:space="preserve"> </w:t>
      </w:r>
      <w:r w:rsidRPr="00F550AC">
        <w:rPr>
          <w:rFonts w:ascii="Arial" w:hAnsi="Arial" w:cs="Arial"/>
          <w:sz w:val="24"/>
        </w:rPr>
        <w:t xml:space="preserve">его </w:t>
      </w:r>
      <w:r w:rsidR="00BE2608" w:rsidRPr="00F550AC">
        <w:rPr>
          <w:rFonts w:ascii="Arial" w:hAnsi="Arial" w:cs="Arial"/>
          <w:sz w:val="24"/>
        </w:rPr>
        <w:t>официального опубликования</w:t>
      </w:r>
      <w:r w:rsidRPr="00F550AC">
        <w:rPr>
          <w:rFonts w:ascii="Arial" w:hAnsi="Arial" w:cs="Arial"/>
          <w:sz w:val="24"/>
        </w:rPr>
        <w:t xml:space="preserve"> (</w:t>
      </w:r>
      <w:r w:rsidR="008F7406" w:rsidRPr="00F550AC">
        <w:rPr>
          <w:rFonts w:ascii="Arial" w:hAnsi="Arial" w:cs="Arial"/>
          <w:sz w:val="24"/>
        </w:rPr>
        <w:t>обнародования</w:t>
      </w:r>
      <w:r w:rsidRPr="00F550AC">
        <w:rPr>
          <w:rFonts w:ascii="Arial" w:hAnsi="Arial" w:cs="Arial"/>
          <w:sz w:val="24"/>
        </w:rPr>
        <w:t>)</w:t>
      </w:r>
      <w:r w:rsidR="001D28B9" w:rsidRPr="00F550AC">
        <w:rPr>
          <w:rFonts w:ascii="Arial" w:hAnsi="Arial" w:cs="Arial"/>
          <w:sz w:val="24"/>
        </w:rPr>
        <w:t xml:space="preserve"> и распространяется</w:t>
      </w:r>
      <w:r w:rsidR="001D5AA4" w:rsidRPr="00F550AC">
        <w:rPr>
          <w:rFonts w:ascii="Arial" w:hAnsi="Arial" w:cs="Arial"/>
          <w:sz w:val="24"/>
        </w:rPr>
        <w:t xml:space="preserve"> на правоотношения</w:t>
      </w:r>
      <w:r w:rsidR="00FC27CD" w:rsidRPr="00F550AC">
        <w:rPr>
          <w:rFonts w:ascii="Arial" w:hAnsi="Arial" w:cs="Arial"/>
          <w:sz w:val="24"/>
        </w:rPr>
        <w:t>,</w:t>
      </w:r>
      <w:r w:rsidR="001D5AA4" w:rsidRPr="00F550AC">
        <w:rPr>
          <w:rFonts w:ascii="Arial" w:hAnsi="Arial" w:cs="Arial"/>
          <w:sz w:val="24"/>
        </w:rPr>
        <w:t xml:space="preserve"> возникшие с 01</w:t>
      </w:r>
      <w:r w:rsidR="001D28B9" w:rsidRPr="00F550AC">
        <w:rPr>
          <w:rFonts w:ascii="Arial" w:hAnsi="Arial" w:cs="Arial"/>
          <w:sz w:val="24"/>
        </w:rPr>
        <w:t xml:space="preserve"> </w:t>
      </w:r>
      <w:r w:rsidR="003C70EA" w:rsidRPr="00F550AC">
        <w:rPr>
          <w:rFonts w:ascii="Arial" w:hAnsi="Arial" w:cs="Arial"/>
          <w:sz w:val="24"/>
        </w:rPr>
        <w:t>января 2024</w:t>
      </w:r>
      <w:r w:rsidR="001D28B9" w:rsidRPr="00F550AC">
        <w:rPr>
          <w:rFonts w:ascii="Arial" w:hAnsi="Arial" w:cs="Arial"/>
          <w:sz w:val="24"/>
        </w:rPr>
        <w:t xml:space="preserve"> года.</w:t>
      </w:r>
    </w:p>
    <w:p w:rsidR="00AA11D4" w:rsidRPr="00F550AC" w:rsidRDefault="00A57E84" w:rsidP="00F550AC">
      <w:pPr>
        <w:ind w:firstLine="567"/>
        <w:jc w:val="both"/>
        <w:rPr>
          <w:rFonts w:ascii="Arial" w:hAnsi="Arial" w:cs="Arial"/>
          <w:sz w:val="24"/>
        </w:rPr>
      </w:pPr>
      <w:r w:rsidRPr="00F550AC">
        <w:rPr>
          <w:rFonts w:ascii="Arial" w:hAnsi="Arial" w:cs="Arial"/>
          <w:sz w:val="24"/>
        </w:rPr>
        <w:t>4</w:t>
      </w:r>
      <w:r w:rsidR="00D5487D" w:rsidRPr="00F550AC">
        <w:rPr>
          <w:rFonts w:ascii="Arial" w:hAnsi="Arial" w:cs="Arial"/>
          <w:sz w:val="24"/>
        </w:rPr>
        <w:t>.</w:t>
      </w:r>
      <w:r w:rsidRPr="00F550AC">
        <w:rPr>
          <w:rFonts w:ascii="Arial" w:hAnsi="Arial" w:cs="Arial"/>
          <w:sz w:val="24"/>
        </w:rPr>
        <w:t xml:space="preserve"> </w:t>
      </w:r>
      <w:proofErr w:type="gramStart"/>
      <w:r w:rsidR="00D5487D" w:rsidRPr="00F550AC">
        <w:rPr>
          <w:rFonts w:ascii="Arial" w:hAnsi="Arial" w:cs="Arial"/>
          <w:sz w:val="24"/>
        </w:rPr>
        <w:t>Контроль за</w:t>
      </w:r>
      <w:proofErr w:type="gramEnd"/>
      <w:r w:rsidR="00D5487D" w:rsidRPr="00F550AC">
        <w:rPr>
          <w:rFonts w:ascii="Arial" w:hAnsi="Arial" w:cs="Arial"/>
          <w:sz w:val="24"/>
        </w:rPr>
        <w:t xml:space="preserve"> исполнением настоящего постановления возложить на заместителя</w:t>
      </w:r>
      <w:r w:rsidR="00273AF6" w:rsidRPr="00F550AC">
        <w:rPr>
          <w:rFonts w:ascii="Arial" w:hAnsi="Arial" w:cs="Arial"/>
          <w:sz w:val="24"/>
        </w:rPr>
        <w:t xml:space="preserve"> главы </w:t>
      </w:r>
      <w:r w:rsidR="00BE2608" w:rsidRPr="00F550AC">
        <w:rPr>
          <w:rFonts w:ascii="Arial" w:hAnsi="Arial" w:cs="Arial"/>
          <w:sz w:val="24"/>
        </w:rPr>
        <w:t>администрации Бес</w:t>
      </w:r>
      <w:r w:rsidR="00671EBD" w:rsidRPr="00F550AC">
        <w:rPr>
          <w:rFonts w:ascii="Arial" w:hAnsi="Arial" w:cs="Arial"/>
          <w:sz w:val="24"/>
        </w:rPr>
        <w:t>соновского района</w:t>
      </w:r>
      <w:r w:rsidR="0032057F" w:rsidRPr="00F550AC">
        <w:rPr>
          <w:rFonts w:ascii="Arial" w:hAnsi="Arial" w:cs="Arial"/>
          <w:sz w:val="24"/>
        </w:rPr>
        <w:t xml:space="preserve"> Пензенской области, курирующего вопросы социальной сферы.</w:t>
      </w:r>
    </w:p>
    <w:p w:rsidR="00526720" w:rsidRPr="00F550AC" w:rsidRDefault="00526720" w:rsidP="00F550AC">
      <w:pPr>
        <w:ind w:firstLine="567"/>
        <w:jc w:val="both"/>
        <w:rPr>
          <w:rFonts w:ascii="Arial" w:hAnsi="Arial" w:cs="Arial"/>
          <w:sz w:val="24"/>
        </w:rPr>
      </w:pPr>
    </w:p>
    <w:p w:rsidR="00103CEE" w:rsidRPr="00F550AC" w:rsidRDefault="00526720" w:rsidP="00F550AC">
      <w:pPr>
        <w:ind w:firstLine="567"/>
        <w:jc w:val="right"/>
        <w:rPr>
          <w:rFonts w:ascii="Arial" w:hAnsi="Arial" w:cs="Arial"/>
          <w:sz w:val="24"/>
        </w:rPr>
      </w:pPr>
      <w:proofErr w:type="gramStart"/>
      <w:r w:rsidRPr="00F550AC">
        <w:rPr>
          <w:rFonts w:ascii="Arial" w:hAnsi="Arial" w:cs="Arial"/>
          <w:sz w:val="24"/>
        </w:rPr>
        <w:t>Исполняющий</w:t>
      </w:r>
      <w:proofErr w:type="gramEnd"/>
      <w:r w:rsidRPr="00F550AC">
        <w:rPr>
          <w:rFonts w:ascii="Arial" w:hAnsi="Arial" w:cs="Arial"/>
          <w:sz w:val="24"/>
        </w:rPr>
        <w:t xml:space="preserve"> полномочия</w:t>
      </w:r>
      <w:r w:rsidR="00F550AC">
        <w:rPr>
          <w:rFonts w:ascii="Arial" w:hAnsi="Arial" w:cs="Arial"/>
          <w:sz w:val="24"/>
        </w:rPr>
        <w:t xml:space="preserve"> </w:t>
      </w:r>
      <w:r w:rsidR="008F7406" w:rsidRPr="00F550AC">
        <w:rPr>
          <w:rFonts w:ascii="Arial" w:hAnsi="Arial" w:cs="Arial"/>
          <w:sz w:val="24"/>
        </w:rPr>
        <w:t>Глав</w:t>
      </w:r>
      <w:r w:rsidRPr="00F550AC">
        <w:rPr>
          <w:rFonts w:ascii="Arial" w:hAnsi="Arial" w:cs="Arial"/>
          <w:sz w:val="24"/>
        </w:rPr>
        <w:t>ы</w:t>
      </w:r>
      <w:r w:rsidR="00AA11D4" w:rsidRPr="00F550AC">
        <w:rPr>
          <w:rFonts w:ascii="Arial" w:hAnsi="Arial" w:cs="Arial"/>
          <w:sz w:val="24"/>
        </w:rPr>
        <w:t xml:space="preserve"> </w:t>
      </w:r>
      <w:r w:rsidR="001D5AA4" w:rsidRPr="00F550AC">
        <w:rPr>
          <w:rFonts w:ascii="Arial" w:hAnsi="Arial" w:cs="Arial"/>
          <w:sz w:val="24"/>
        </w:rPr>
        <w:t xml:space="preserve">Бессоновского </w:t>
      </w:r>
      <w:r w:rsidR="00AA11D4" w:rsidRPr="00F550AC">
        <w:rPr>
          <w:rFonts w:ascii="Arial" w:hAnsi="Arial" w:cs="Arial"/>
          <w:sz w:val="24"/>
        </w:rPr>
        <w:t>района</w:t>
      </w:r>
    </w:p>
    <w:p w:rsidR="00AA11D4" w:rsidRPr="00F550AC" w:rsidRDefault="00526720" w:rsidP="00F550AC">
      <w:pPr>
        <w:ind w:firstLine="567"/>
        <w:jc w:val="right"/>
        <w:rPr>
          <w:rFonts w:ascii="Arial" w:hAnsi="Arial" w:cs="Arial"/>
          <w:sz w:val="24"/>
        </w:rPr>
      </w:pPr>
      <w:r w:rsidRPr="00F550AC">
        <w:rPr>
          <w:rFonts w:ascii="Arial" w:hAnsi="Arial" w:cs="Arial"/>
          <w:sz w:val="24"/>
        </w:rPr>
        <w:t>Н.В. Шалдаева</w:t>
      </w:r>
    </w:p>
    <w:p w:rsidR="00103CEE" w:rsidRPr="00F550AC" w:rsidRDefault="00103CEE" w:rsidP="00F550AC">
      <w:pPr>
        <w:ind w:firstLine="567"/>
        <w:jc w:val="right"/>
        <w:rPr>
          <w:rFonts w:ascii="Arial" w:hAnsi="Arial" w:cs="Arial"/>
          <w:sz w:val="24"/>
        </w:rPr>
      </w:pPr>
    </w:p>
    <w:p w:rsidR="00103CEE" w:rsidRPr="00F550AC" w:rsidRDefault="00103CEE" w:rsidP="00F550AC">
      <w:pPr>
        <w:ind w:firstLine="567"/>
        <w:jc w:val="right"/>
        <w:rPr>
          <w:rFonts w:ascii="Arial" w:hAnsi="Arial" w:cs="Arial"/>
          <w:sz w:val="24"/>
        </w:rPr>
      </w:pPr>
      <w:r w:rsidRPr="00F550AC">
        <w:rPr>
          <w:rFonts w:ascii="Arial" w:hAnsi="Arial" w:cs="Arial"/>
          <w:sz w:val="24"/>
        </w:rPr>
        <w:t xml:space="preserve">Приложение </w:t>
      </w:r>
    </w:p>
    <w:p w:rsidR="00103CEE" w:rsidRPr="00F550AC" w:rsidRDefault="00103CEE" w:rsidP="00F550AC">
      <w:pPr>
        <w:ind w:firstLine="567"/>
        <w:jc w:val="right"/>
        <w:rPr>
          <w:rFonts w:ascii="Arial" w:hAnsi="Arial" w:cs="Arial"/>
          <w:sz w:val="24"/>
        </w:rPr>
      </w:pPr>
      <w:r w:rsidRPr="00F550AC">
        <w:rPr>
          <w:rFonts w:ascii="Arial" w:hAnsi="Arial" w:cs="Arial"/>
          <w:sz w:val="24"/>
        </w:rPr>
        <w:t xml:space="preserve"> к постановлению администрации </w:t>
      </w:r>
    </w:p>
    <w:p w:rsidR="00103CEE" w:rsidRPr="00F550AC" w:rsidRDefault="00103CEE" w:rsidP="00F550AC">
      <w:pPr>
        <w:ind w:firstLine="567"/>
        <w:jc w:val="right"/>
        <w:rPr>
          <w:rFonts w:ascii="Arial" w:hAnsi="Arial" w:cs="Arial"/>
          <w:sz w:val="24"/>
        </w:rPr>
      </w:pPr>
      <w:r w:rsidRPr="00F550AC">
        <w:rPr>
          <w:rFonts w:ascii="Arial" w:hAnsi="Arial" w:cs="Arial"/>
          <w:sz w:val="24"/>
        </w:rPr>
        <w:t xml:space="preserve">Бессоновского района </w:t>
      </w:r>
    </w:p>
    <w:p w:rsidR="00103CEE" w:rsidRPr="00F550AC" w:rsidRDefault="00103CEE" w:rsidP="00F550AC">
      <w:pPr>
        <w:ind w:firstLine="567"/>
        <w:jc w:val="right"/>
        <w:rPr>
          <w:rFonts w:ascii="Arial" w:hAnsi="Arial" w:cs="Arial"/>
          <w:sz w:val="24"/>
        </w:rPr>
      </w:pPr>
      <w:r w:rsidRPr="00F550AC">
        <w:rPr>
          <w:rFonts w:ascii="Arial" w:hAnsi="Arial" w:cs="Arial"/>
          <w:sz w:val="24"/>
        </w:rPr>
        <w:t>от 14 октября 2024 года № 1117</w:t>
      </w:r>
    </w:p>
    <w:p w:rsidR="00103CEE" w:rsidRPr="00F550AC" w:rsidRDefault="00103CEE" w:rsidP="00F550AC">
      <w:pPr>
        <w:ind w:firstLine="567"/>
        <w:jc w:val="both"/>
        <w:rPr>
          <w:rFonts w:ascii="Arial" w:hAnsi="Arial" w:cs="Arial"/>
          <w:sz w:val="24"/>
        </w:rPr>
      </w:pPr>
    </w:p>
    <w:p w:rsidR="00103CEE" w:rsidRPr="00F550AC" w:rsidRDefault="00103CEE" w:rsidP="00F550AC">
      <w:pPr>
        <w:ind w:firstLine="567"/>
        <w:jc w:val="center"/>
        <w:outlineLvl w:val="0"/>
        <w:rPr>
          <w:rFonts w:ascii="Arial" w:hAnsi="Arial" w:cs="Arial"/>
          <w:b/>
          <w:kern w:val="32"/>
          <w:sz w:val="32"/>
        </w:rPr>
      </w:pPr>
      <w:r w:rsidRPr="00F550AC">
        <w:rPr>
          <w:rFonts w:ascii="Arial" w:hAnsi="Arial" w:cs="Arial"/>
          <w:b/>
          <w:kern w:val="32"/>
          <w:sz w:val="32"/>
        </w:rPr>
        <w:t>Муниципальная программа Бессоновского района Пензенской области «Обеспечение деятельности МБУ «Бессоновский комплексный центр социального обслуживания населения»</w:t>
      </w:r>
    </w:p>
    <w:p w:rsidR="00103CEE" w:rsidRPr="00F550AC" w:rsidRDefault="00103CEE" w:rsidP="00F550AC">
      <w:pPr>
        <w:ind w:firstLine="567"/>
        <w:jc w:val="center"/>
        <w:outlineLvl w:val="0"/>
        <w:rPr>
          <w:rFonts w:ascii="Arial" w:hAnsi="Arial" w:cs="Arial"/>
          <w:b/>
          <w:kern w:val="32"/>
          <w:sz w:val="32"/>
        </w:rPr>
      </w:pPr>
    </w:p>
    <w:p w:rsidR="00103CEE" w:rsidRPr="00F550AC" w:rsidRDefault="00103CEE" w:rsidP="00F550AC">
      <w:pPr>
        <w:ind w:firstLine="567"/>
        <w:jc w:val="center"/>
        <w:outlineLvl w:val="0"/>
        <w:rPr>
          <w:rFonts w:ascii="Arial" w:hAnsi="Arial" w:cs="Arial"/>
          <w:b/>
          <w:kern w:val="32"/>
          <w:sz w:val="32"/>
        </w:rPr>
      </w:pPr>
      <w:r w:rsidRPr="00F550AC">
        <w:rPr>
          <w:rFonts w:ascii="Arial" w:hAnsi="Arial" w:cs="Arial"/>
          <w:b/>
          <w:kern w:val="32"/>
          <w:sz w:val="32"/>
        </w:rPr>
        <w:t>ПАСПОРТ</w:t>
      </w:r>
      <w:r w:rsidR="00F550AC" w:rsidRPr="00F550AC">
        <w:rPr>
          <w:rFonts w:ascii="Arial" w:hAnsi="Arial" w:cs="Arial"/>
          <w:b/>
          <w:kern w:val="32"/>
          <w:sz w:val="32"/>
        </w:rPr>
        <w:t xml:space="preserve"> </w:t>
      </w:r>
      <w:r w:rsidRPr="00F550AC">
        <w:rPr>
          <w:rFonts w:ascii="Arial" w:hAnsi="Arial" w:cs="Arial"/>
          <w:b/>
          <w:kern w:val="32"/>
          <w:sz w:val="32"/>
        </w:rPr>
        <w:t>муниципальной</w:t>
      </w:r>
      <w:r w:rsidR="00F550AC" w:rsidRPr="00F550AC">
        <w:rPr>
          <w:rFonts w:ascii="Arial" w:hAnsi="Arial" w:cs="Arial"/>
          <w:b/>
          <w:kern w:val="32"/>
          <w:sz w:val="32"/>
        </w:rPr>
        <w:t xml:space="preserve"> </w:t>
      </w:r>
      <w:r w:rsidRPr="00F550AC">
        <w:rPr>
          <w:rFonts w:ascii="Arial" w:hAnsi="Arial" w:cs="Arial"/>
          <w:b/>
          <w:kern w:val="32"/>
          <w:sz w:val="32"/>
        </w:rPr>
        <w:t>программы Бессоновского района Пензенской области « Обеспечение деятельности МБУ «Бессоновский комплексный центр социального обслуживания населения»</w:t>
      </w:r>
      <w:r w:rsidR="00F550AC" w:rsidRPr="00F550AC">
        <w:rPr>
          <w:rFonts w:ascii="Arial" w:hAnsi="Arial" w:cs="Arial"/>
          <w:b/>
          <w:kern w:val="32"/>
          <w:sz w:val="32"/>
        </w:rPr>
        <w:t xml:space="preserve"> </w:t>
      </w:r>
    </w:p>
    <w:p w:rsidR="00103CEE" w:rsidRPr="00F550AC" w:rsidRDefault="00103CEE" w:rsidP="00F550AC">
      <w:pPr>
        <w:ind w:firstLine="567"/>
        <w:jc w:val="both"/>
        <w:rPr>
          <w:rFonts w:ascii="Arial" w:hAnsi="Arial" w:cs="Arial"/>
          <w:sz w:val="24"/>
        </w:rPr>
      </w:pPr>
      <w:bookmarkStart w:id="1" w:name="page9"/>
      <w:bookmarkEnd w:id="1"/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3"/>
        <w:gridCol w:w="7850"/>
      </w:tblGrid>
      <w:tr w:rsidR="00103CEE" w:rsidRPr="00F550AC" w:rsidTr="00F550AC">
        <w:trPr>
          <w:jc w:val="center"/>
        </w:trPr>
        <w:tc>
          <w:tcPr>
            <w:tcW w:w="892" w:type="pct"/>
            <w:shd w:val="clear" w:color="auto" w:fill="auto"/>
          </w:tcPr>
          <w:p w:rsidR="00103CEE" w:rsidRPr="00F550AC" w:rsidRDefault="00103CEE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Наименование Муниципальной программы</w:t>
            </w:r>
          </w:p>
        </w:tc>
        <w:tc>
          <w:tcPr>
            <w:tcW w:w="4108" w:type="pct"/>
            <w:shd w:val="clear" w:color="auto" w:fill="auto"/>
          </w:tcPr>
          <w:p w:rsidR="00103CEE" w:rsidRPr="00F550AC" w:rsidRDefault="00103CEE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«Обеспечение деятельности МБУ «Бессоновский комплексный центр социального обслуживания населения»</w:t>
            </w:r>
            <w:r w:rsidR="00F550AC">
              <w:rPr>
                <w:rFonts w:ascii="Arial" w:hAnsi="Arial" w:cs="Arial"/>
                <w:sz w:val="24"/>
              </w:rPr>
              <w:t xml:space="preserve"> </w:t>
            </w:r>
          </w:p>
        </w:tc>
      </w:tr>
      <w:tr w:rsidR="00103CEE" w:rsidRPr="00F550AC" w:rsidTr="00F550AC">
        <w:trPr>
          <w:jc w:val="center"/>
        </w:trPr>
        <w:tc>
          <w:tcPr>
            <w:tcW w:w="892" w:type="pct"/>
            <w:shd w:val="clear" w:color="auto" w:fill="auto"/>
          </w:tcPr>
          <w:p w:rsidR="00103CEE" w:rsidRPr="00F550AC" w:rsidRDefault="00103CEE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 xml:space="preserve"> Ответственный исполнитель</w:t>
            </w:r>
          </w:p>
        </w:tc>
        <w:tc>
          <w:tcPr>
            <w:tcW w:w="4108" w:type="pct"/>
            <w:shd w:val="clear" w:color="auto" w:fill="auto"/>
          </w:tcPr>
          <w:p w:rsidR="00103CEE" w:rsidRPr="00F550AC" w:rsidRDefault="00103CEE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Муниципальное бюджетное учреждение «Бессоновский комплексный центр социального обслуживания населения»</w:t>
            </w:r>
          </w:p>
          <w:p w:rsidR="00103CEE" w:rsidRPr="00F550AC" w:rsidRDefault="00103CEE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 xml:space="preserve"> (далее - МБУ «БКЦСОН»)</w:t>
            </w:r>
          </w:p>
        </w:tc>
      </w:tr>
      <w:tr w:rsidR="00103CEE" w:rsidRPr="00F550AC" w:rsidTr="00F550AC">
        <w:trPr>
          <w:jc w:val="center"/>
        </w:trPr>
        <w:tc>
          <w:tcPr>
            <w:tcW w:w="892" w:type="pct"/>
            <w:shd w:val="clear" w:color="auto" w:fill="auto"/>
          </w:tcPr>
          <w:p w:rsidR="00103CEE" w:rsidRPr="00F550AC" w:rsidRDefault="00103CEE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Соисполнители Программы</w:t>
            </w:r>
          </w:p>
        </w:tc>
        <w:tc>
          <w:tcPr>
            <w:tcW w:w="4108" w:type="pct"/>
            <w:shd w:val="clear" w:color="auto" w:fill="auto"/>
          </w:tcPr>
          <w:p w:rsidR="00103CEE" w:rsidRPr="00F550AC" w:rsidRDefault="00103CEE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Управление социальной защиты населения администрации Бессоновского района</w:t>
            </w:r>
          </w:p>
        </w:tc>
      </w:tr>
      <w:tr w:rsidR="00103CEE" w:rsidRPr="00F550AC" w:rsidTr="00F550AC">
        <w:trPr>
          <w:jc w:val="center"/>
        </w:trPr>
        <w:tc>
          <w:tcPr>
            <w:tcW w:w="892" w:type="pct"/>
            <w:shd w:val="clear" w:color="auto" w:fill="auto"/>
          </w:tcPr>
          <w:p w:rsidR="00103CEE" w:rsidRPr="00F550AC" w:rsidRDefault="00103CEE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Подпрограммы</w:t>
            </w:r>
          </w:p>
        </w:tc>
        <w:tc>
          <w:tcPr>
            <w:tcW w:w="4108" w:type="pct"/>
            <w:shd w:val="clear" w:color="auto" w:fill="auto"/>
          </w:tcPr>
          <w:p w:rsidR="00103CEE" w:rsidRPr="00F550AC" w:rsidRDefault="00103CEE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1. Предоставление мер социальной поддержки гражданам Бессоновского района Пензенской области.</w:t>
            </w:r>
          </w:p>
          <w:p w:rsidR="00103CEE" w:rsidRPr="00F550AC" w:rsidRDefault="00103CEE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2. Исполнение государственных полномочий Пензенской области в сфере социальной политики</w:t>
            </w:r>
          </w:p>
          <w:p w:rsidR="00103CEE" w:rsidRPr="00F550AC" w:rsidRDefault="00103CEE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3. Исполнение государственных полномочий по предоставлению гражданам пожилого возраста и инвалидам, нуждающимся в уходе, социальных услуг по уходу, входящих в социальный пакет долговременного ухода.</w:t>
            </w:r>
          </w:p>
          <w:p w:rsidR="00103CEE" w:rsidRPr="00F550AC" w:rsidRDefault="00103CEE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4. Исполнение государственных полномочий по созданию и оснащению структурных подразделений организаций социального обслуживания, внедряющих стационарозамещающие технологии.</w:t>
            </w:r>
          </w:p>
        </w:tc>
      </w:tr>
      <w:tr w:rsidR="00103CEE" w:rsidRPr="00F550AC" w:rsidTr="00F550AC">
        <w:trPr>
          <w:jc w:val="center"/>
        </w:trPr>
        <w:tc>
          <w:tcPr>
            <w:tcW w:w="892" w:type="pct"/>
            <w:shd w:val="clear" w:color="auto" w:fill="auto"/>
          </w:tcPr>
          <w:p w:rsidR="00103CEE" w:rsidRPr="00F550AC" w:rsidRDefault="00103CEE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Цели программы</w:t>
            </w:r>
          </w:p>
        </w:tc>
        <w:tc>
          <w:tcPr>
            <w:tcW w:w="4108" w:type="pct"/>
            <w:shd w:val="clear" w:color="auto" w:fill="auto"/>
          </w:tcPr>
          <w:p w:rsidR="00103CEE" w:rsidRPr="00F550AC" w:rsidRDefault="00F550AC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</w:t>
            </w:r>
            <w:r w:rsidR="00103CEE" w:rsidRPr="00F550AC">
              <w:rPr>
                <w:rFonts w:ascii="Arial" w:hAnsi="Arial" w:cs="Arial"/>
                <w:sz w:val="24"/>
              </w:rPr>
              <w:t>1.Формирование эффективной системы социальной поддержки и социального обслуживания граждан пожилого возраста, инвалидов, включая детей-инвалидов, семей и детей; безусловная гарантированность исполнения принятых государством обязательств по предоставлению мер социальной поддержки, недопущение снижения уровня и ухудшения условий их предоставления.</w:t>
            </w:r>
          </w:p>
          <w:p w:rsidR="00103CEE" w:rsidRPr="00F550AC" w:rsidRDefault="00103CEE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2. Обеспечение граждан, нуждающиеся в постороннем уходе, поддержку автономности, самореализации, здоровья, качества жизни, технологий социального обслуживания.</w:t>
            </w:r>
          </w:p>
          <w:p w:rsidR="00103CEE" w:rsidRPr="00F550AC" w:rsidRDefault="00103CEE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3. Создание социальных сервисов: «Школа ухода», «Пункт проката».</w:t>
            </w:r>
          </w:p>
          <w:p w:rsidR="00103CEE" w:rsidRPr="00F550AC" w:rsidRDefault="00103CEE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4. Организация предоставления гражданам пожилого возраста и инвалидам, нуждающимся в уходе, социальных услуг по уходу, входящих в социальный пакет долговременного ухода.</w:t>
            </w:r>
          </w:p>
          <w:p w:rsidR="00103CEE" w:rsidRPr="00F550AC" w:rsidRDefault="00103CEE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5. Количество специалистов для организации долговременного ухода (1 специалист на 20 граждан).</w:t>
            </w:r>
          </w:p>
        </w:tc>
      </w:tr>
      <w:tr w:rsidR="00103CEE" w:rsidRPr="00F550AC" w:rsidTr="00F550AC">
        <w:trPr>
          <w:jc w:val="center"/>
        </w:trPr>
        <w:tc>
          <w:tcPr>
            <w:tcW w:w="892" w:type="pct"/>
            <w:shd w:val="clear" w:color="auto" w:fill="auto"/>
          </w:tcPr>
          <w:p w:rsidR="00103CEE" w:rsidRPr="00F550AC" w:rsidRDefault="00103CEE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Задачи программы</w:t>
            </w:r>
          </w:p>
        </w:tc>
        <w:tc>
          <w:tcPr>
            <w:tcW w:w="4108" w:type="pct"/>
            <w:shd w:val="clear" w:color="auto" w:fill="auto"/>
          </w:tcPr>
          <w:p w:rsidR="00103CEE" w:rsidRPr="00F550AC" w:rsidRDefault="00103CEE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1. Создание благоприятных условий для полноценного развития и жизнедеятельности семей с детьми, находящихся в трудной жизненной ситуации, семей, воспитывающих детей инвалидов.</w:t>
            </w:r>
          </w:p>
          <w:p w:rsidR="00103CEE" w:rsidRPr="00F550AC" w:rsidRDefault="00103CEE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2. Улучшение положения и качества жизни граждан пожилого возраста, инвалидов; повышение степени их социальной защищенности; активизация участия пожилых людей в жизни общества.</w:t>
            </w:r>
          </w:p>
          <w:p w:rsidR="00103CEE" w:rsidRPr="00F550AC" w:rsidRDefault="00103CEE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3. Обеспечение доступного и качественного обслуживания граждан, признанных нуждающимися в получении социальных услуг.</w:t>
            </w:r>
            <w:r w:rsidR="00F550AC">
              <w:rPr>
                <w:rFonts w:ascii="Arial" w:hAnsi="Arial" w:cs="Arial"/>
                <w:sz w:val="24"/>
              </w:rPr>
              <w:t xml:space="preserve"> </w:t>
            </w:r>
            <w:r w:rsidRPr="00F550AC">
              <w:rPr>
                <w:rFonts w:ascii="Arial" w:hAnsi="Arial" w:cs="Arial"/>
                <w:sz w:val="24"/>
              </w:rPr>
              <w:t>4. Повышение уровня жизни граждан - получателей мер социальной поддержки.</w:t>
            </w:r>
          </w:p>
          <w:p w:rsidR="00103CEE" w:rsidRPr="00F550AC" w:rsidRDefault="00103CEE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5. Совершенствование порядка выявления граждан, нуждающихся в постороннем уходе, и включение данных граждан в систему долговременного ухода.</w:t>
            </w:r>
          </w:p>
          <w:p w:rsidR="00103CEE" w:rsidRPr="00F550AC" w:rsidRDefault="00103CEE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6. Предоставление социального пакета услуг по уходу, перечень и обьем которых определяется с учетом уровня нуждаемости обслуживания гражданина в уходе.</w:t>
            </w:r>
          </w:p>
          <w:p w:rsidR="00103CEE" w:rsidRPr="00F550AC" w:rsidRDefault="00103CEE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7. Создание и оснащение «Школы ухода» для обучения граждан, осуществляющих уход за гражданами, нуждающимися в уходе.</w:t>
            </w:r>
          </w:p>
          <w:p w:rsidR="00103CEE" w:rsidRPr="00F550AC" w:rsidRDefault="00103CEE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8. Открытие и оснащение «Пункта проката» технических средств реабилитации.</w:t>
            </w:r>
          </w:p>
        </w:tc>
      </w:tr>
      <w:tr w:rsidR="00103CEE" w:rsidRPr="00F550AC" w:rsidTr="00F550AC">
        <w:trPr>
          <w:jc w:val="center"/>
        </w:trPr>
        <w:tc>
          <w:tcPr>
            <w:tcW w:w="892" w:type="pct"/>
            <w:shd w:val="clear" w:color="auto" w:fill="auto"/>
          </w:tcPr>
          <w:p w:rsidR="00103CEE" w:rsidRPr="00F550AC" w:rsidRDefault="00103CEE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Целевые показатели программы</w:t>
            </w:r>
          </w:p>
        </w:tc>
        <w:tc>
          <w:tcPr>
            <w:tcW w:w="4108" w:type="pct"/>
            <w:shd w:val="clear" w:color="auto" w:fill="auto"/>
          </w:tcPr>
          <w:p w:rsidR="00103CEE" w:rsidRPr="00F550AC" w:rsidRDefault="00103CEE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1. Удельный вес семей с детьми, получивших социальные услуги в организации социального обслуживания.</w:t>
            </w:r>
          </w:p>
          <w:p w:rsidR="00103CEE" w:rsidRPr="00F550AC" w:rsidRDefault="00103CEE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2. Доля граждан, получивших социальные услуги в организациях социального обслуживания, в общем числе граждан, обратившихся за получением социальных услуг в организации социального обслуживания.</w:t>
            </w:r>
          </w:p>
          <w:p w:rsidR="00103CEE" w:rsidRPr="00F550AC" w:rsidRDefault="00103CEE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3. Процент выполнения</w:t>
            </w:r>
            <w:r w:rsidR="00F550AC">
              <w:rPr>
                <w:rFonts w:ascii="Arial" w:hAnsi="Arial" w:cs="Arial"/>
                <w:sz w:val="24"/>
              </w:rPr>
              <w:t xml:space="preserve"> </w:t>
            </w:r>
            <w:r w:rsidRPr="00F550AC">
              <w:rPr>
                <w:rFonts w:ascii="Arial" w:hAnsi="Arial" w:cs="Arial"/>
                <w:sz w:val="24"/>
              </w:rPr>
              <w:t xml:space="preserve">МБУ «БКЦСОН» муниципального задания. </w:t>
            </w:r>
          </w:p>
          <w:p w:rsidR="00103CEE" w:rsidRPr="00F550AC" w:rsidRDefault="00103CEE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4. Доля граждан, получивших меры социальной поддержки, в общем объеме граждан, имеющих на них право.</w:t>
            </w:r>
          </w:p>
          <w:p w:rsidR="00103CEE" w:rsidRPr="00F550AC" w:rsidRDefault="00103CEE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5. Активизация участия пожилых людей и категорийных семей</w:t>
            </w:r>
            <w:r w:rsidR="00F550AC">
              <w:rPr>
                <w:rFonts w:ascii="Arial" w:hAnsi="Arial" w:cs="Arial"/>
                <w:sz w:val="24"/>
              </w:rPr>
              <w:t xml:space="preserve"> </w:t>
            </w:r>
            <w:r w:rsidRPr="00F550AC">
              <w:rPr>
                <w:rFonts w:ascii="Arial" w:hAnsi="Arial" w:cs="Arial"/>
                <w:sz w:val="24"/>
              </w:rPr>
              <w:t>в жизни общества.</w:t>
            </w:r>
          </w:p>
          <w:p w:rsidR="00103CEE" w:rsidRPr="00F550AC" w:rsidRDefault="00103CEE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6. Отношение среднемесячной номинальной начисленной заработной платы работников МБУ «БКЦСОН» к среднемесячной номинальной начисленной заработной плате работников, занятых в сфере экономики региона.</w:t>
            </w:r>
          </w:p>
          <w:p w:rsidR="00103CEE" w:rsidRPr="00F550AC" w:rsidRDefault="00103CEE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7. Доля граждан, получивших социальные услуги в рамках системы долговременного ухода, в общем числе граждан, обратившихся за получением социальных услуг в организации социального обслуживания.</w:t>
            </w:r>
          </w:p>
          <w:p w:rsidR="00103CEE" w:rsidRPr="00F550AC" w:rsidRDefault="00103CEE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8. Доукомплектация штатной численности работников учреждения должностями сиделка (помощник по уходу) в количестве 36 штатных единиц.</w:t>
            </w:r>
          </w:p>
          <w:p w:rsidR="00103CEE" w:rsidRPr="00F550AC" w:rsidRDefault="00103CEE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9.</w:t>
            </w:r>
            <w:r w:rsidR="00F550AC">
              <w:rPr>
                <w:rFonts w:ascii="Arial" w:hAnsi="Arial" w:cs="Arial"/>
                <w:sz w:val="24"/>
              </w:rPr>
              <w:t xml:space="preserve"> </w:t>
            </w:r>
            <w:r w:rsidRPr="00F550AC">
              <w:rPr>
                <w:rFonts w:ascii="Arial" w:hAnsi="Arial" w:cs="Arial"/>
                <w:sz w:val="24"/>
              </w:rPr>
              <w:t>Не менее 60 граждан получили консультации по осуществлению ухода на дому.</w:t>
            </w:r>
          </w:p>
          <w:p w:rsidR="00103CEE" w:rsidRPr="00F550AC" w:rsidRDefault="00103CEE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10.Не менее 52 граждан обеспечены техническими средствами реабилитации.</w:t>
            </w:r>
          </w:p>
          <w:p w:rsidR="00103CEE" w:rsidRPr="00F550AC" w:rsidRDefault="00103CEE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11. Количество специалистов для организации долговременного ухода (1 специалист на 20 граждан).</w:t>
            </w:r>
          </w:p>
        </w:tc>
      </w:tr>
      <w:tr w:rsidR="00103CEE" w:rsidRPr="00F550AC" w:rsidTr="00F550AC">
        <w:trPr>
          <w:jc w:val="center"/>
        </w:trPr>
        <w:tc>
          <w:tcPr>
            <w:tcW w:w="892" w:type="pct"/>
            <w:shd w:val="clear" w:color="auto" w:fill="auto"/>
          </w:tcPr>
          <w:p w:rsidR="00103CEE" w:rsidRPr="00F550AC" w:rsidRDefault="00103CEE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Этапы и сроки реализации Программы</w:t>
            </w:r>
          </w:p>
        </w:tc>
        <w:tc>
          <w:tcPr>
            <w:tcW w:w="4108" w:type="pct"/>
            <w:shd w:val="clear" w:color="auto" w:fill="auto"/>
          </w:tcPr>
          <w:p w:rsidR="00103CEE" w:rsidRPr="00F550AC" w:rsidRDefault="00103CEE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2017 - 2027 годы</w:t>
            </w:r>
          </w:p>
        </w:tc>
      </w:tr>
      <w:tr w:rsidR="00103CEE" w:rsidRPr="00F550AC" w:rsidTr="00F550AC">
        <w:trPr>
          <w:jc w:val="center"/>
        </w:trPr>
        <w:tc>
          <w:tcPr>
            <w:tcW w:w="892" w:type="pct"/>
            <w:shd w:val="clear" w:color="auto" w:fill="auto"/>
          </w:tcPr>
          <w:p w:rsidR="00103CEE" w:rsidRPr="00F550AC" w:rsidRDefault="00103CEE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Объемы бюджетных ассигнований Программы</w:t>
            </w:r>
          </w:p>
        </w:tc>
        <w:tc>
          <w:tcPr>
            <w:tcW w:w="4108" w:type="pct"/>
            <w:shd w:val="clear" w:color="auto" w:fill="auto"/>
          </w:tcPr>
          <w:p w:rsidR="00103CEE" w:rsidRPr="00F550AC" w:rsidRDefault="00103CEE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Общий объем программы составляет</w:t>
            </w:r>
            <w:r w:rsidR="00F550AC">
              <w:rPr>
                <w:rFonts w:ascii="Arial" w:hAnsi="Arial" w:cs="Arial"/>
                <w:sz w:val="24"/>
              </w:rPr>
              <w:t xml:space="preserve"> </w:t>
            </w:r>
          </w:p>
          <w:p w:rsidR="00103CEE" w:rsidRPr="00F550AC" w:rsidRDefault="00103CEE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:rsidR="00103CEE" w:rsidRPr="00F550AC" w:rsidRDefault="00103CEE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407 526,21</w:t>
            </w:r>
          </w:p>
          <w:p w:rsidR="00103CEE" w:rsidRPr="00F550AC" w:rsidRDefault="00103CEE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:rsidR="00103CEE" w:rsidRPr="00F550AC" w:rsidRDefault="00103CEE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тыс.</w:t>
            </w:r>
            <w:r w:rsidR="00F550AC">
              <w:rPr>
                <w:rFonts w:ascii="Arial" w:hAnsi="Arial" w:cs="Arial"/>
                <w:sz w:val="24"/>
              </w:rPr>
              <w:t xml:space="preserve"> </w:t>
            </w:r>
            <w:r w:rsidRPr="00F550AC">
              <w:rPr>
                <w:rFonts w:ascii="Arial" w:hAnsi="Arial" w:cs="Arial"/>
                <w:sz w:val="24"/>
              </w:rPr>
              <w:t>рублей,</w:t>
            </w:r>
            <w:r w:rsidR="00F550AC">
              <w:rPr>
                <w:rFonts w:ascii="Arial" w:hAnsi="Arial" w:cs="Arial"/>
                <w:sz w:val="24"/>
              </w:rPr>
              <w:t xml:space="preserve"> </w:t>
            </w:r>
            <w:r w:rsidRPr="00F550AC">
              <w:rPr>
                <w:rFonts w:ascii="Arial" w:hAnsi="Arial" w:cs="Arial"/>
                <w:sz w:val="24"/>
              </w:rPr>
              <w:t>в</w:t>
            </w:r>
            <w:r w:rsidR="00F550AC">
              <w:rPr>
                <w:rFonts w:ascii="Arial" w:hAnsi="Arial" w:cs="Arial"/>
                <w:sz w:val="24"/>
              </w:rPr>
              <w:t xml:space="preserve"> </w:t>
            </w:r>
            <w:r w:rsidRPr="00F550AC">
              <w:rPr>
                <w:rFonts w:ascii="Arial" w:hAnsi="Arial" w:cs="Arial"/>
                <w:sz w:val="24"/>
              </w:rPr>
              <w:t>том числе:</w:t>
            </w:r>
          </w:p>
          <w:p w:rsidR="00103CEE" w:rsidRPr="00F550AC" w:rsidRDefault="00103CEE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 xml:space="preserve"> </w:t>
            </w:r>
          </w:p>
          <w:p w:rsidR="00103CEE" w:rsidRPr="00F550AC" w:rsidRDefault="00103CEE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2017 год – 18 549,9 тыс. рублей;</w:t>
            </w:r>
          </w:p>
          <w:p w:rsidR="00103CEE" w:rsidRPr="00F550AC" w:rsidRDefault="00103CEE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2018 год – 24 331,2 тыс. рублей;</w:t>
            </w:r>
          </w:p>
          <w:p w:rsidR="00103CEE" w:rsidRPr="00F550AC" w:rsidRDefault="00103CEE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2019 год – 25 878,4 тыс. рублей;</w:t>
            </w:r>
          </w:p>
          <w:p w:rsidR="00103CEE" w:rsidRPr="00F550AC" w:rsidRDefault="00103CEE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2020 год – 27 773,3 тыс. рублей;</w:t>
            </w:r>
          </w:p>
          <w:p w:rsidR="00103CEE" w:rsidRPr="00F550AC" w:rsidRDefault="00103CEE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2021 год – 28 815,4 тыс. рублей;</w:t>
            </w:r>
          </w:p>
          <w:p w:rsidR="00103CEE" w:rsidRPr="00F550AC" w:rsidRDefault="00103CEE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2022 год – 46 999,8 тыс. рублей;</w:t>
            </w:r>
          </w:p>
          <w:p w:rsidR="00103CEE" w:rsidRPr="00F550AC" w:rsidRDefault="00103CEE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2023 год – 54 514,2 тыс. рублей;</w:t>
            </w:r>
          </w:p>
          <w:p w:rsidR="00103CEE" w:rsidRPr="00F550AC" w:rsidRDefault="00F550AC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</w:t>
            </w:r>
            <w:r w:rsidR="00103CEE" w:rsidRPr="00F550AC">
              <w:rPr>
                <w:rFonts w:ascii="Arial" w:hAnsi="Arial" w:cs="Arial"/>
                <w:sz w:val="24"/>
              </w:rPr>
              <w:t>2024 год – 56 791,21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 w:rsidR="00103CEE" w:rsidRPr="00F550AC">
              <w:rPr>
                <w:rFonts w:ascii="Arial" w:hAnsi="Arial" w:cs="Arial"/>
                <w:sz w:val="24"/>
              </w:rPr>
              <w:t>тыс. рублей;</w:t>
            </w:r>
          </w:p>
          <w:p w:rsidR="00103CEE" w:rsidRPr="00F550AC" w:rsidRDefault="00103CEE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 xml:space="preserve"> 2025 год – 41 362,0</w:t>
            </w:r>
            <w:r w:rsidR="00F550AC">
              <w:rPr>
                <w:rFonts w:ascii="Arial" w:hAnsi="Arial" w:cs="Arial"/>
                <w:sz w:val="24"/>
              </w:rPr>
              <w:t xml:space="preserve"> </w:t>
            </w:r>
            <w:r w:rsidRPr="00F550AC">
              <w:rPr>
                <w:rFonts w:ascii="Arial" w:hAnsi="Arial" w:cs="Arial"/>
                <w:sz w:val="24"/>
              </w:rPr>
              <w:t>тыс. рублей;</w:t>
            </w:r>
          </w:p>
          <w:p w:rsidR="00103CEE" w:rsidRPr="00F550AC" w:rsidRDefault="00103CEE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 xml:space="preserve"> 2026 год – 42 788,1</w:t>
            </w:r>
            <w:r w:rsidR="00F550AC">
              <w:rPr>
                <w:rFonts w:ascii="Arial" w:hAnsi="Arial" w:cs="Arial"/>
                <w:sz w:val="24"/>
              </w:rPr>
              <w:t xml:space="preserve"> </w:t>
            </w:r>
            <w:r w:rsidRPr="00F550AC">
              <w:rPr>
                <w:rFonts w:ascii="Arial" w:hAnsi="Arial" w:cs="Arial"/>
                <w:sz w:val="24"/>
              </w:rPr>
              <w:t>тыс. рублей;</w:t>
            </w:r>
          </w:p>
          <w:p w:rsidR="00103CEE" w:rsidRPr="00F550AC" w:rsidRDefault="00103CEE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2027 год – 39 722,7 тыс. рублей.</w:t>
            </w:r>
          </w:p>
          <w:p w:rsidR="00103CEE" w:rsidRPr="00F550AC" w:rsidRDefault="00103CEE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:rsidR="00103CEE" w:rsidRPr="00F550AC" w:rsidRDefault="00103CEE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 xml:space="preserve"> </w:t>
            </w:r>
          </w:p>
          <w:p w:rsidR="00103CEE" w:rsidRPr="00F550AC" w:rsidRDefault="00103CEE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:rsidR="00103CEE" w:rsidRPr="00F550AC" w:rsidRDefault="00103CEE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:rsidR="00103CEE" w:rsidRPr="00F550AC" w:rsidRDefault="00103CEE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- за счёт средств Федерального бюджета</w:t>
            </w:r>
            <w:r w:rsidR="00F550AC">
              <w:rPr>
                <w:rFonts w:ascii="Arial" w:hAnsi="Arial" w:cs="Arial"/>
                <w:sz w:val="24"/>
              </w:rPr>
              <w:t xml:space="preserve"> </w:t>
            </w:r>
            <w:r w:rsidRPr="00F550AC">
              <w:rPr>
                <w:rFonts w:ascii="Arial" w:hAnsi="Arial" w:cs="Arial"/>
                <w:sz w:val="24"/>
              </w:rPr>
              <w:t>(СДУ)</w:t>
            </w:r>
          </w:p>
          <w:p w:rsidR="00103CEE" w:rsidRPr="00F550AC" w:rsidRDefault="00103CEE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– 53 457,39 тыс. рублей, в том числе:</w:t>
            </w:r>
          </w:p>
          <w:p w:rsidR="00103CEE" w:rsidRPr="00F550AC" w:rsidRDefault="00103CEE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:rsidR="00103CEE" w:rsidRPr="00F550AC" w:rsidRDefault="00103CEE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2022 год – 16 087,0 тыс. рублей;</w:t>
            </w:r>
          </w:p>
          <w:p w:rsidR="00103CEE" w:rsidRPr="00F550AC" w:rsidRDefault="00103CEE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2023 год – 17 994,6 тыс. рублей;</w:t>
            </w:r>
          </w:p>
          <w:p w:rsidR="00103CEE" w:rsidRPr="00F550AC" w:rsidRDefault="00F550AC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</w:t>
            </w:r>
            <w:r w:rsidR="00103CEE" w:rsidRPr="00F550AC">
              <w:rPr>
                <w:rFonts w:ascii="Arial" w:hAnsi="Arial" w:cs="Arial"/>
                <w:sz w:val="24"/>
              </w:rPr>
              <w:t>2024 год – 19 375,79 тыс. рублей.</w:t>
            </w:r>
          </w:p>
          <w:p w:rsidR="00103CEE" w:rsidRPr="00F550AC" w:rsidRDefault="00103CEE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:rsidR="00103CEE" w:rsidRPr="00F550AC" w:rsidRDefault="00103CEE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- за счёт средств бюджета Пензенской области (СДУ)</w:t>
            </w:r>
          </w:p>
          <w:p w:rsidR="00103CEE" w:rsidRPr="00F550AC" w:rsidRDefault="00103CEE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– 9 081,62 тыс. рублей, в том числе:</w:t>
            </w:r>
          </w:p>
          <w:p w:rsidR="00103CEE" w:rsidRPr="00F550AC" w:rsidRDefault="00103CEE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:rsidR="00103CEE" w:rsidRPr="00F550AC" w:rsidRDefault="00103CEE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2022 год – 162,5 тыс. рублей;</w:t>
            </w:r>
          </w:p>
          <w:p w:rsidR="00103CEE" w:rsidRPr="00F550AC" w:rsidRDefault="00103CEE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2023 год – 924,6 тыс. рублей;</w:t>
            </w:r>
          </w:p>
          <w:p w:rsidR="00103CEE" w:rsidRPr="00F550AC" w:rsidRDefault="00F550AC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</w:t>
            </w:r>
            <w:r w:rsidR="00103CEE" w:rsidRPr="00F550AC">
              <w:rPr>
                <w:rFonts w:ascii="Arial" w:hAnsi="Arial" w:cs="Arial"/>
                <w:sz w:val="24"/>
              </w:rPr>
              <w:t>2024 год – 1 894,32 тыс. рублей.</w:t>
            </w:r>
          </w:p>
          <w:p w:rsidR="00103CEE" w:rsidRPr="00F550AC" w:rsidRDefault="00103CEE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2025 год – 3 034,8 тыс. рублей.</w:t>
            </w:r>
          </w:p>
          <w:p w:rsidR="00103CEE" w:rsidRPr="00F550AC" w:rsidRDefault="00103CEE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2026 год – 3 065,4 тыс. рублей.</w:t>
            </w:r>
          </w:p>
          <w:p w:rsidR="00103CEE" w:rsidRPr="00F550AC" w:rsidRDefault="00103CEE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:rsidR="00103CEE" w:rsidRPr="00F550AC" w:rsidRDefault="00103CEE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- за счёт средств бюджета Пензенской области</w:t>
            </w:r>
          </w:p>
          <w:p w:rsidR="00103CEE" w:rsidRPr="00F550AC" w:rsidRDefault="00103CEE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–309 326,1 тыс. рублей, в том числе:</w:t>
            </w:r>
          </w:p>
          <w:p w:rsidR="00103CEE" w:rsidRPr="00F550AC" w:rsidRDefault="00103CEE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:rsidR="00103CEE" w:rsidRPr="00F550AC" w:rsidRDefault="00103CEE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2017 год – 15 662,3 тыс. рублей;</w:t>
            </w:r>
          </w:p>
          <w:p w:rsidR="00103CEE" w:rsidRPr="00F550AC" w:rsidRDefault="00103CEE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2018 год – 20 423,6 тыс. рублей;</w:t>
            </w:r>
          </w:p>
          <w:p w:rsidR="00103CEE" w:rsidRPr="00F550AC" w:rsidRDefault="00F550AC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</w:t>
            </w:r>
            <w:r w:rsidR="00103CEE" w:rsidRPr="00F550AC">
              <w:rPr>
                <w:rFonts w:ascii="Arial" w:hAnsi="Arial" w:cs="Arial"/>
                <w:sz w:val="24"/>
              </w:rPr>
              <w:t>2019 год –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 w:rsidR="00103CEE" w:rsidRPr="00F550AC">
              <w:rPr>
                <w:rFonts w:ascii="Arial" w:hAnsi="Arial" w:cs="Arial"/>
                <w:sz w:val="24"/>
              </w:rPr>
              <w:t>22 261,5 тыс. рублей;</w:t>
            </w:r>
          </w:p>
          <w:p w:rsidR="00103CEE" w:rsidRPr="00F550AC" w:rsidRDefault="00103CEE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2020 год – 24 857,4 тыс. рублей;</w:t>
            </w:r>
          </w:p>
          <w:p w:rsidR="00103CEE" w:rsidRPr="00F550AC" w:rsidRDefault="00103CEE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2021 год – 25 514,2 тыс. рублей;</w:t>
            </w:r>
          </w:p>
          <w:p w:rsidR="00103CEE" w:rsidRPr="00F550AC" w:rsidRDefault="00103CEE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2022 год – 27 245,7 тыс. рублей;</w:t>
            </w:r>
          </w:p>
          <w:p w:rsidR="00103CEE" w:rsidRPr="00F550AC" w:rsidRDefault="00103CEE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2023 год – 31 897,7 тыс. рублей;</w:t>
            </w:r>
          </w:p>
          <w:p w:rsidR="00103CEE" w:rsidRPr="00F550AC" w:rsidRDefault="00103CEE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2024 год – 31 191,1 тыс. рублей;</w:t>
            </w:r>
          </w:p>
          <w:p w:rsidR="00103CEE" w:rsidRPr="00F550AC" w:rsidRDefault="00103CEE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2025 год – 35 827,2 тыс. рублей;</w:t>
            </w:r>
          </w:p>
          <w:p w:rsidR="00103CEE" w:rsidRPr="00F550AC" w:rsidRDefault="00103CEE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2026 год – 37 222,7 тыс. рублей;</w:t>
            </w:r>
          </w:p>
          <w:p w:rsidR="00103CEE" w:rsidRPr="00F550AC" w:rsidRDefault="00103CEE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2027 год – 37 222,7 тыс. рублей.</w:t>
            </w:r>
          </w:p>
          <w:p w:rsidR="00103CEE" w:rsidRPr="00F550AC" w:rsidRDefault="00103CEE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:rsidR="00103CEE" w:rsidRPr="00F550AC" w:rsidRDefault="00103CEE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:rsidR="00103CEE" w:rsidRPr="00F550AC" w:rsidRDefault="00103CEE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-</w:t>
            </w:r>
            <w:r w:rsidR="00F550AC">
              <w:rPr>
                <w:rFonts w:ascii="Arial" w:hAnsi="Arial" w:cs="Arial"/>
                <w:sz w:val="24"/>
              </w:rPr>
              <w:t xml:space="preserve"> </w:t>
            </w:r>
            <w:r w:rsidRPr="00F550AC">
              <w:rPr>
                <w:rFonts w:ascii="Arial" w:hAnsi="Arial" w:cs="Arial"/>
                <w:sz w:val="24"/>
              </w:rPr>
              <w:t>за</w:t>
            </w:r>
            <w:r w:rsidR="00F550AC">
              <w:rPr>
                <w:rFonts w:ascii="Arial" w:hAnsi="Arial" w:cs="Arial"/>
                <w:sz w:val="24"/>
              </w:rPr>
              <w:t xml:space="preserve"> </w:t>
            </w:r>
            <w:r w:rsidRPr="00F550AC">
              <w:rPr>
                <w:rFonts w:ascii="Arial" w:hAnsi="Arial" w:cs="Arial"/>
                <w:sz w:val="24"/>
              </w:rPr>
              <w:t>счет</w:t>
            </w:r>
            <w:r w:rsidR="00F550AC">
              <w:rPr>
                <w:rFonts w:ascii="Arial" w:hAnsi="Arial" w:cs="Arial"/>
                <w:sz w:val="24"/>
              </w:rPr>
              <w:t xml:space="preserve"> </w:t>
            </w:r>
            <w:r w:rsidRPr="00F550AC">
              <w:rPr>
                <w:rFonts w:ascii="Arial" w:hAnsi="Arial" w:cs="Arial"/>
                <w:sz w:val="24"/>
              </w:rPr>
              <w:t>средств</w:t>
            </w:r>
            <w:r w:rsidR="00F550AC">
              <w:rPr>
                <w:rFonts w:ascii="Arial" w:hAnsi="Arial" w:cs="Arial"/>
                <w:sz w:val="24"/>
              </w:rPr>
              <w:t xml:space="preserve"> </w:t>
            </w:r>
            <w:r w:rsidRPr="00F550AC">
              <w:rPr>
                <w:rFonts w:ascii="Arial" w:hAnsi="Arial" w:cs="Arial"/>
                <w:sz w:val="24"/>
              </w:rPr>
              <w:t>бюджета</w:t>
            </w:r>
            <w:r w:rsidR="00F550AC">
              <w:rPr>
                <w:rFonts w:ascii="Arial" w:hAnsi="Arial" w:cs="Arial"/>
                <w:sz w:val="24"/>
              </w:rPr>
              <w:t xml:space="preserve"> </w:t>
            </w:r>
            <w:r w:rsidRPr="00F550AC">
              <w:rPr>
                <w:rFonts w:ascii="Arial" w:hAnsi="Arial" w:cs="Arial"/>
                <w:sz w:val="24"/>
              </w:rPr>
              <w:t>Бессоновского района</w:t>
            </w:r>
            <w:r w:rsidR="00F550AC">
              <w:rPr>
                <w:rFonts w:ascii="Arial" w:hAnsi="Arial" w:cs="Arial"/>
                <w:sz w:val="24"/>
              </w:rPr>
              <w:t xml:space="preserve"> </w:t>
            </w:r>
            <w:r w:rsidRPr="00F550AC">
              <w:rPr>
                <w:rFonts w:ascii="Arial" w:hAnsi="Arial" w:cs="Arial"/>
                <w:sz w:val="24"/>
              </w:rPr>
              <w:t>–</w:t>
            </w:r>
            <w:r w:rsidR="00F550AC">
              <w:rPr>
                <w:rFonts w:ascii="Arial" w:hAnsi="Arial" w:cs="Arial"/>
                <w:sz w:val="24"/>
              </w:rPr>
              <w:t xml:space="preserve"> </w:t>
            </w:r>
            <w:r w:rsidRPr="00F550AC">
              <w:rPr>
                <w:rFonts w:ascii="Arial" w:hAnsi="Arial" w:cs="Arial"/>
                <w:sz w:val="24"/>
              </w:rPr>
              <w:t>2 263,3</w:t>
            </w:r>
            <w:r w:rsidR="00F550AC">
              <w:rPr>
                <w:rFonts w:ascii="Arial" w:hAnsi="Arial" w:cs="Arial"/>
                <w:sz w:val="24"/>
              </w:rPr>
              <w:t xml:space="preserve"> </w:t>
            </w:r>
            <w:r w:rsidRPr="00F550AC">
              <w:rPr>
                <w:rFonts w:ascii="Arial" w:hAnsi="Arial" w:cs="Arial"/>
                <w:sz w:val="24"/>
              </w:rPr>
              <w:t>тыс.</w:t>
            </w:r>
            <w:r w:rsidR="00F550AC">
              <w:rPr>
                <w:rFonts w:ascii="Arial" w:hAnsi="Arial" w:cs="Arial"/>
                <w:sz w:val="24"/>
              </w:rPr>
              <w:t xml:space="preserve"> </w:t>
            </w:r>
            <w:r w:rsidRPr="00F550AC">
              <w:rPr>
                <w:rFonts w:ascii="Arial" w:hAnsi="Arial" w:cs="Arial"/>
                <w:sz w:val="24"/>
              </w:rPr>
              <w:t>руб.,</w:t>
            </w:r>
            <w:r w:rsidR="00F550AC">
              <w:rPr>
                <w:rFonts w:ascii="Arial" w:hAnsi="Arial" w:cs="Arial"/>
                <w:sz w:val="24"/>
              </w:rPr>
              <w:t xml:space="preserve"> </w:t>
            </w:r>
            <w:r w:rsidRPr="00F550AC">
              <w:rPr>
                <w:rFonts w:ascii="Arial" w:hAnsi="Arial" w:cs="Arial"/>
                <w:sz w:val="24"/>
              </w:rPr>
              <w:t>в</w:t>
            </w:r>
            <w:r w:rsidR="00F550AC">
              <w:rPr>
                <w:rFonts w:ascii="Arial" w:hAnsi="Arial" w:cs="Arial"/>
                <w:sz w:val="24"/>
              </w:rPr>
              <w:t xml:space="preserve"> </w:t>
            </w:r>
            <w:r w:rsidRPr="00F550AC">
              <w:rPr>
                <w:rFonts w:ascii="Arial" w:hAnsi="Arial" w:cs="Arial"/>
                <w:sz w:val="24"/>
              </w:rPr>
              <w:t>том числе:</w:t>
            </w:r>
          </w:p>
          <w:p w:rsidR="00103CEE" w:rsidRPr="00F550AC" w:rsidRDefault="00103CEE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:rsidR="00103CEE" w:rsidRPr="00F550AC" w:rsidRDefault="00103CEE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2017 год – 829,1 тыс. рублей;</w:t>
            </w:r>
          </w:p>
          <w:p w:rsidR="00103CEE" w:rsidRPr="00F550AC" w:rsidRDefault="00103CEE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2018 год – 897,6 тыс. рублей;</w:t>
            </w:r>
          </w:p>
          <w:p w:rsidR="00103CEE" w:rsidRPr="00F550AC" w:rsidRDefault="00103CEE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2019 год – 536,6 тыс. рублей;</w:t>
            </w:r>
          </w:p>
          <w:p w:rsidR="00103CEE" w:rsidRPr="00F550AC" w:rsidRDefault="00103CEE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:rsidR="00103CEE" w:rsidRPr="00F550AC" w:rsidRDefault="00103CEE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:rsidR="00103CEE" w:rsidRPr="00F550AC" w:rsidRDefault="00103CEE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- внебюджетные средства:</w:t>
            </w:r>
          </w:p>
          <w:p w:rsidR="00103CEE" w:rsidRPr="00F550AC" w:rsidRDefault="00103CEE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– 33 397,80 тыс. рублей, в том числе:</w:t>
            </w:r>
          </w:p>
          <w:p w:rsidR="00103CEE" w:rsidRPr="00F550AC" w:rsidRDefault="00103CEE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:rsidR="00103CEE" w:rsidRPr="00F550AC" w:rsidRDefault="00103CEE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2017 год – 2 058,5 тыс. рублей;</w:t>
            </w:r>
          </w:p>
          <w:p w:rsidR="00103CEE" w:rsidRPr="00F550AC" w:rsidRDefault="00103CEE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2018 год – 3 010,0 тыс. рублей;</w:t>
            </w:r>
          </w:p>
          <w:p w:rsidR="00103CEE" w:rsidRPr="00F550AC" w:rsidRDefault="00103CEE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2019 год – 3 080,3 тыс. рублей;</w:t>
            </w:r>
          </w:p>
          <w:p w:rsidR="00103CEE" w:rsidRPr="00F550AC" w:rsidRDefault="00103CEE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2020 год – 2 915,9 тыс. рублей;</w:t>
            </w:r>
          </w:p>
          <w:p w:rsidR="00103CEE" w:rsidRPr="00F550AC" w:rsidRDefault="00103CEE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2021 год – 3 301,2 тыс. рублей;</w:t>
            </w:r>
          </w:p>
          <w:p w:rsidR="00103CEE" w:rsidRPr="00F550AC" w:rsidRDefault="00103CEE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2022 год – 3 504,6 тыс. рублей;</w:t>
            </w:r>
          </w:p>
          <w:p w:rsidR="00103CEE" w:rsidRPr="00F550AC" w:rsidRDefault="00103CEE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2023 год – 3 697,3 тыс. рублей;</w:t>
            </w:r>
          </w:p>
          <w:p w:rsidR="00103CEE" w:rsidRPr="00F550AC" w:rsidRDefault="00103CEE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2024 год – 4 330,0 тыс. рублей;</w:t>
            </w:r>
          </w:p>
          <w:p w:rsidR="00103CEE" w:rsidRPr="00F550AC" w:rsidRDefault="00103CEE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2025 год – 2 500,0 тыс. рублей;</w:t>
            </w:r>
          </w:p>
          <w:p w:rsidR="00103CEE" w:rsidRPr="00F550AC" w:rsidRDefault="00103CEE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2026 год – 2 500,0 тыс. рублей;</w:t>
            </w:r>
          </w:p>
          <w:p w:rsidR="00103CEE" w:rsidRPr="00F550AC" w:rsidRDefault="00103CEE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2027 год – 2 500,0 тыс. рублей.</w:t>
            </w:r>
          </w:p>
          <w:p w:rsidR="00103CEE" w:rsidRPr="00F550AC" w:rsidRDefault="00103CEE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:rsidR="00103CEE" w:rsidRPr="00F550AC" w:rsidRDefault="00103CEE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03CEE" w:rsidRPr="00F550AC" w:rsidTr="00F550AC">
        <w:trPr>
          <w:jc w:val="center"/>
        </w:trPr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CEE" w:rsidRPr="00F550AC" w:rsidRDefault="00103CEE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bookmarkStart w:id="2" w:name="page11"/>
            <w:bookmarkEnd w:id="2"/>
            <w:r w:rsidRPr="00F550AC">
              <w:rPr>
                <w:rFonts w:ascii="Arial" w:hAnsi="Arial" w:cs="Arial"/>
                <w:sz w:val="24"/>
              </w:rPr>
              <w:t>Ожидаемые результаты реализации программы</w:t>
            </w:r>
          </w:p>
        </w:tc>
        <w:tc>
          <w:tcPr>
            <w:tcW w:w="4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CEE" w:rsidRPr="00F550AC" w:rsidRDefault="00103CEE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К 2027 году ожидается увеличение:</w:t>
            </w:r>
          </w:p>
          <w:p w:rsidR="00103CEE" w:rsidRPr="00F550AC" w:rsidRDefault="00103CEE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1. Количества услуг, полученных семьями с детьми,</w:t>
            </w:r>
            <w:r w:rsidR="00F550AC">
              <w:rPr>
                <w:rFonts w:ascii="Arial" w:hAnsi="Arial" w:cs="Arial"/>
                <w:sz w:val="24"/>
              </w:rPr>
              <w:t xml:space="preserve"> </w:t>
            </w:r>
            <w:r w:rsidRPr="00F550AC">
              <w:rPr>
                <w:rFonts w:ascii="Arial" w:hAnsi="Arial" w:cs="Arial"/>
                <w:sz w:val="24"/>
              </w:rPr>
              <w:t>в МБУ «БКЦСОН»;</w:t>
            </w:r>
          </w:p>
          <w:p w:rsidR="00103CEE" w:rsidRPr="00F550AC" w:rsidRDefault="00103CEE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2. Доли граждан, получивших социальные услуги в организации социального обслуживания, в общем числе граждан, обратившихся за получением социальных услуг в организации социального обслуживания, до 100%;</w:t>
            </w:r>
          </w:p>
          <w:p w:rsidR="00103CEE" w:rsidRPr="00F550AC" w:rsidRDefault="00103CEE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3. 100 % выполнение муниципального задания МБУ «БКЦСОН»</w:t>
            </w:r>
          </w:p>
          <w:p w:rsidR="00103CEE" w:rsidRPr="00F550AC" w:rsidRDefault="00103CEE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4.</w:t>
            </w:r>
            <w:r w:rsidR="00F550AC">
              <w:rPr>
                <w:rFonts w:ascii="Arial" w:hAnsi="Arial" w:cs="Arial"/>
                <w:sz w:val="24"/>
              </w:rPr>
              <w:t xml:space="preserve"> </w:t>
            </w:r>
            <w:r w:rsidRPr="00F550AC">
              <w:rPr>
                <w:rFonts w:ascii="Arial" w:hAnsi="Arial" w:cs="Arial"/>
                <w:sz w:val="24"/>
              </w:rPr>
              <w:t>Доли граждан, получивших меры социальной поддержки, в общем объеме граждан, имеющих на них право, до 100%;</w:t>
            </w:r>
          </w:p>
          <w:p w:rsidR="00103CEE" w:rsidRPr="00F550AC" w:rsidRDefault="00103CEE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 xml:space="preserve">5. </w:t>
            </w:r>
            <w:proofErr w:type="gramStart"/>
            <w:r w:rsidRPr="00F550AC">
              <w:rPr>
                <w:rFonts w:ascii="Arial" w:hAnsi="Arial" w:cs="Arial"/>
                <w:sz w:val="24"/>
              </w:rPr>
              <w:t>Количество жителей Бессоновского района (ветераны ВОВ, труженики тыла, вдовы, ветераны войн, ликвидаторы последствий ЧЭС, дети, погибших защитников Отечества, дети, находящиеся в социально опасном положении, семьи, воспитывающие детей инвалидов) охваченных социальными, оздоровительными и культурно – досуговыми мероприятиями.</w:t>
            </w:r>
            <w:proofErr w:type="gramEnd"/>
          </w:p>
          <w:p w:rsidR="00103CEE" w:rsidRPr="00F550AC" w:rsidRDefault="00103CEE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6.</w:t>
            </w:r>
            <w:r w:rsidR="00F550AC">
              <w:rPr>
                <w:rFonts w:ascii="Arial" w:hAnsi="Arial" w:cs="Arial"/>
                <w:sz w:val="24"/>
              </w:rPr>
              <w:t xml:space="preserve"> </w:t>
            </w:r>
            <w:r w:rsidRPr="00F550AC">
              <w:rPr>
                <w:rFonts w:ascii="Arial" w:hAnsi="Arial" w:cs="Arial"/>
                <w:sz w:val="24"/>
              </w:rPr>
              <w:t>Достигнутые отношение среднемесячной номинальной начисленной заработной платы работников МБУ «БКЦСОН» к среднемесячной номинальной начисленной заработной плате работников, занятых в сфере экономики региона.</w:t>
            </w:r>
          </w:p>
        </w:tc>
      </w:tr>
    </w:tbl>
    <w:p w:rsidR="00103CEE" w:rsidRPr="00F550AC" w:rsidRDefault="00103CEE" w:rsidP="00F550AC">
      <w:pPr>
        <w:ind w:firstLine="567"/>
        <w:jc w:val="both"/>
        <w:rPr>
          <w:rFonts w:ascii="Arial" w:hAnsi="Arial" w:cs="Arial"/>
          <w:sz w:val="24"/>
        </w:rPr>
      </w:pPr>
    </w:p>
    <w:p w:rsidR="00103CEE" w:rsidRPr="00F550AC" w:rsidRDefault="00103CEE" w:rsidP="00F550AC">
      <w:pPr>
        <w:ind w:firstLine="567"/>
        <w:jc w:val="center"/>
        <w:outlineLvl w:val="0"/>
        <w:rPr>
          <w:rFonts w:ascii="Arial" w:hAnsi="Arial" w:cs="Arial"/>
          <w:b/>
          <w:kern w:val="32"/>
          <w:sz w:val="32"/>
        </w:rPr>
      </w:pPr>
      <w:bookmarkStart w:id="3" w:name="page39"/>
      <w:bookmarkEnd w:id="3"/>
      <w:r w:rsidRPr="00F550AC">
        <w:rPr>
          <w:rFonts w:ascii="Arial" w:hAnsi="Arial" w:cs="Arial"/>
          <w:b/>
          <w:kern w:val="32"/>
          <w:sz w:val="32"/>
        </w:rPr>
        <w:t>ПАСПОРТ</w:t>
      </w:r>
      <w:r w:rsidR="00F550AC" w:rsidRPr="00F550AC">
        <w:rPr>
          <w:rFonts w:ascii="Arial" w:hAnsi="Arial" w:cs="Arial"/>
          <w:b/>
          <w:kern w:val="32"/>
          <w:sz w:val="32"/>
        </w:rPr>
        <w:t xml:space="preserve"> </w:t>
      </w:r>
      <w:r w:rsidRPr="00F550AC">
        <w:rPr>
          <w:rFonts w:ascii="Arial" w:hAnsi="Arial" w:cs="Arial"/>
          <w:b/>
          <w:kern w:val="32"/>
          <w:sz w:val="32"/>
        </w:rPr>
        <w:t>подпрограммы</w:t>
      </w:r>
      <w:r w:rsidR="00F550AC" w:rsidRPr="00F550AC">
        <w:rPr>
          <w:rFonts w:ascii="Arial" w:hAnsi="Arial" w:cs="Arial"/>
          <w:b/>
          <w:kern w:val="32"/>
          <w:sz w:val="32"/>
        </w:rPr>
        <w:t xml:space="preserve"> </w:t>
      </w:r>
      <w:r w:rsidRPr="00F550AC">
        <w:rPr>
          <w:rFonts w:ascii="Arial" w:hAnsi="Arial" w:cs="Arial"/>
          <w:b/>
          <w:kern w:val="32"/>
          <w:sz w:val="32"/>
        </w:rPr>
        <w:t>1 муниципальной программы Бессоновского района Пензенской области «Обеспечение деятельности МБУ «Бессоновский комплексный центр социального обслуживания населения».</w:t>
      </w:r>
    </w:p>
    <w:p w:rsidR="00103CEE" w:rsidRPr="00F550AC" w:rsidRDefault="00103CEE" w:rsidP="00F550AC">
      <w:pPr>
        <w:ind w:firstLine="567"/>
        <w:jc w:val="both"/>
        <w:rPr>
          <w:rFonts w:ascii="Arial" w:hAnsi="Arial" w:cs="Arial"/>
          <w:sz w:val="24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2125"/>
        <w:gridCol w:w="7728"/>
      </w:tblGrid>
      <w:tr w:rsidR="00103CEE" w:rsidRPr="00F550AC" w:rsidTr="00F550AC">
        <w:trPr>
          <w:jc w:val="center"/>
        </w:trPr>
        <w:tc>
          <w:tcPr>
            <w:tcW w:w="10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3CEE" w:rsidRPr="00F550AC" w:rsidRDefault="00103CEE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Наименование подпрограммы</w:t>
            </w:r>
          </w:p>
        </w:tc>
        <w:tc>
          <w:tcPr>
            <w:tcW w:w="39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CEE" w:rsidRPr="00F550AC" w:rsidRDefault="00103CEE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Предоставление мер социальной поддержки гражданам Бессоновского района Пензенской области»</w:t>
            </w:r>
          </w:p>
        </w:tc>
      </w:tr>
      <w:tr w:rsidR="00103CEE" w:rsidRPr="00F550AC" w:rsidTr="00F550AC">
        <w:trPr>
          <w:jc w:val="center"/>
        </w:trPr>
        <w:tc>
          <w:tcPr>
            <w:tcW w:w="10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3CEE" w:rsidRPr="00F550AC" w:rsidRDefault="00103CEE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Ответственный исполнитель подпрограммы</w:t>
            </w:r>
          </w:p>
        </w:tc>
        <w:tc>
          <w:tcPr>
            <w:tcW w:w="39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CEE" w:rsidRPr="00F550AC" w:rsidRDefault="00103CEE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Муниципальное бюджетное учреждение «Бессоновский комплексный центр социального обслуживания населения»</w:t>
            </w:r>
          </w:p>
        </w:tc>
      </w:tr>
      <w:tr w:rsidR="00103CEE" w:rsidRPr="00F550AC" w:rsidTr="00F550AC">
        <w:trPr>
          <w:jc w:val="center"/>
        </w:trPr>
        <w:tc>
          <w:tcPr>
            <w:tcW w:w="10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3CEE" w:rsidRPr="00F550AC" w:rsidRDefault="00103CEE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Соисполнители подпрограммы</w:t>
            </w:r>
          </w:p>
        </w:tc>
        <w:tc>
          <w:tcPr>
            <w:tcW w:w="39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CEE" w:rsidRPr="00F550AC" w:rsidRDefault="00103CEE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-</w:t>
            </w:r>
          </w:p>
        </w:tc>
      </w:tr>
      <w:tr w:rsidR="00103CEE" w:rsidRPr="00F550AC" w:rsidTr="00F550AC">
        <w:trPr>
          <w:jc w:val="center"/>
        </w:trPr>
        <w:tc>
          <w:tcPr>
            <w:tcW w:w="10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3CEE" w:rsidRPr="00F550AC" w:rsidRDefault="00103CEE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Цели подпрограммы</w:t>
            </w:r>
          </w:p>
        </w:tc>
        <w:tc>
          <w:tcPr>
            <w:tcW w:w="39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CEE" w:rsidRPr="00F550AC" w:rsidRDefault="00103CEE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Улучшение положения и качества жизни граждан пожилого возраста, инвалидов; повышение степени их социальной защищенности; активизация участия пожилых людей в жизни общества; создание благоприятных условий для полноценного развития и жизнедеятельности семей с детьми, находящихся в трудной жизненной ситуации, семей, воспитывающих детей инвалидов.</w:t>
            </w:r>
          </w:p>
          <w:p w:rsidR="00103CEE" w:rsidRPr="00F550AC" w:rsidRDefault="00103CEE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03CEE" w:rsidRPr="00F550AC" w:rsidTr="00F550AC">
        <w:trPr>
          <w:jc w:val="center"/>
        </w:trPr>
        <w:tc>
          <w:tcPr>
            <w:tcW w:w="10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3CEE" w:rsidRPr="00F550AC" w:rsidRDefault="00103CEE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Задачи подпрограммы</w:t>
            </w:r>
          </w:p>
        </w:tc>
        <w:tc>
          <w:tcPr>
            <w:tcW w:w="39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CEE" w:rsidRPr="00F550AC" w:rsidRDefault="00103CEE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1. Повышение</w:t>
            </w:r>
            <w:r w:rsidR="00F550AC">
              <w:rPr>
                <w:rFonts w:ascii="Arial" w:hAnsi="Arial" w:cs="Arial"/>
                <w:sz w:val="24"/>
              </w:rPr>
              <w:t xml:space="preserve"> </w:t>
            </w:r>
            <w:r w:rsidRPr="00F550AC">
              <w:rPr>
                <w:rFonts w:ascii="Arial" w:hAnsi="Arial" w:cs="Arial"/>
                <w:sz w:val="24"/>
              </w:rPr>
              <w:t>уровня</w:t>
            </w:r>
            <w:r w:rsidR="00F550AC">
              <w:rPr>
                <w:rFonts w:ascii="Arial" w:hAnsi="Arial" w:cs="Arial"/>
                <w:sz w:val="24"/>
              </w:rPr>
              <w:t xml:space="preserve"> </w:t>
            </w:r>
            <w:r w:rsidRPr="00F550AC">
              <w:rPr>
                <w:rFonts w:ascii="Arial" w:hAnsi="Arial" w:cs="Arial"/>
                <w:sz w:val="24"/>
              </w:rPr>
              <w:t>и качества жизни семей с детьми, находящихся в трудной жизненной ситуации.</w:t>
            </w:r>
          </w:p>
          <w:p w:rsidR="00103CEE" w:rsidRPr="00F550AC" w:rsidRDefault="00103CEE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2. Активизация участия пожилых людей в жизни общества.</w:t>
            </w:r>
          </w:p>
          <w:p w:rsidR="00103CEE" w:rsidRPr="00F550AC" w:rsidRDefault="00103CEE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3. Повышение уровня социальной защищенности семей, воспитывающих детей инвалидов.</w:t>
            </w:r>
          </w:p>
          <w:p w:rsidR="00103CEE" w:rsidRPr="00F550AC" w:rsidRDefault="00103CEE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4. Улучшение психоэмоционального состояния и снятие социальной напряженности у социальнонезащищенных жителей Бессоновского района.</w:t>
            </w:r>
          </w:p>
          <w:p w:rsidR="00103CEE" w:rsidRPr="00F550AC" w:rsidRDefault="00103CEE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5. Повышение уровня социальной защищенности категорийных и малообеспеченных семей района.</w:t>
            </w:r>
          </w:p>
          <w:p w:rsidR="00103CEE" w:rsidRPr="00F550AC" w:rsidRDefault="00103CEE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6. Увеличение доли граждан, вышедших из трудной жизненной ситуации.</w:t>
            </w:r>
          </w:p>
          <w:p w:rsidR="00103CEE" w:rsidRPr="00F550AC" w:rsidRDefault="00103CEE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7. Укрепление материально – технической базы учреждения.</w:t>
            </w:r>
          </w:p>
          <w:p w:rsidR="00103CEE" w:rsidRPr="00F550AC" w:rsidRDefault="00103CEE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8. Исполнение индикативных показателей по соблюдению доли средств на выплату заработной платы из внебюджетных средств учреждения.</w:t>
            </w:r>
          </w:p>
        </w:tc>
      </w:tr>
      <w:tr w:rsidR="00103CEE" w:rsidRPr="00F550AC" w:rsidTr="00F550AC">
        <w:trPr>
          <w:jc w:val="center"/>
        </w:trPr>
        <w:tc>
          <w:tcPr>
            <w:tcW w:w="10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3CEE" w:rsidRPr="00F550AC" w:rsidRDefault="00103CEE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Целевые показатели подпрограммы</w:t>
            </w:r>
          </w:p>
        </w:tc>
        <w:tc>
          <w:tcPr>
            <w:tcW w:w="39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CEE" w:rsidRPr="00F550AC" w:rsidRDefault="00103CEE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1. Доля граждан,</w:t>
            </w:r>
            <w:r w:rsidR="00F550AC">
              <w:rPr>
                <w:rFonts w:ascii="Arial" w:hAnsi="Arial" w:cs="Arial"/>
                <w:sz w:val="24"/>
              </w:rPr>
              <w:t xml:space="preserve"> </w:t>
            </w:r>
            <w:r w:rsidRPr="00F550AC">
              <w:rPr>
                <w:rFonts w:ascii="Arial" w:hAnsi="Arial" w:cs="Arial"/>
                <w:sz w:val="24"/>
              </w:rPr>
              <w:t>вышедших из трудной жизненной ситуации.</w:t>
            </w:r>
          </w:p>
          <w:p w:rsidR="00103CEE" w:rsidRPr="00F550AC" w:rsidRDefault="00103CEE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proofErr w:type="gramStart"/>
            <w:r w:rsidRPr="00F550AC">
              <w:rPr>
                <w:rFonts w:ascii="Arial" w:hAnsi="Arial" w:cs="Arial"/>
                <w:sz w:val="24"/>
              </w:rPr>
              <w:t>2.Количество жителей Бессоновского района (ветераны ВОВ, труженики тыла, вдовы, ветераны войн, ликвидаторы последствий ЧЭС, дети, погибших защитников Отечества, дети, находящиеся в социально опасном положении, семьи, воспитывающие детей инвалидов) охваченных социальными, оздоровительными и культурно – досуговыми мероприятиями).</w:t>
            </w:r>
            <w:proofErr w:type="gramEnd"/>
          </w:p>
          <w:p w:rsidR="00103CEE" w:rsidRPr="00F550AC" w:rsidRDefault="00103CEE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3. Исполнение индикативных показателей по соблюдению доли средств на выплату заработной платы из внебюджетных средств учреждения.</w:t>
            </w:r>
          </w:p>
        </w:tc>
      </w:tr>
      <w:tr w:rsidR="00103CEE" w:rsidRPr="00F550AC" w:rsidTr="00F550AC">
        <w:trPr>
          <w:jc w:val="center"/>
        </w:trPr>
        <w:tc>
          <w:tcPr>
            <w:tcW w:w="10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3CEE" w:rsidRPr="00F550AC" w:rsidRDefault="00103CEE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Сроки и этапы реализации подпрограммы</w:t>
            </w:r>
          </w:p>
        </w:tc>
        <w:tc>
          <w:tcPr>
            <w:tcW w:w="39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CEE" w:rsidRPr="00F550AC" w:rsidRDefault="00103CEE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2017 – 2027 годы</w:t>
            </w:r>
          </w:p>
        </w:tc>
      </w:tr>
      <w:tr w:rsidR="00103CEE" w:rsidRPr="00F550AC" w:rsidTr="00F550AC">
        <w:trPr>
          <w:jc w:val="center"/>
        </w:trPr>
        <w:tc>
          <w:tcPr>
            <w:tcW w:w="10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3CEE" w:rsidRPr="00F550AC" w:rsidRDefault="00103CEE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Объем и источники финансирования подпрограммы (по годам)</w:t>
            </w:r>
          </w:p>
        </w:tc>
        <w:tc>
          <w:tcPr>
            <w:tcW w:w="39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CEE" w:rsidRPr="00F550AC" w:rsidRDefault="00103CEE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 xml:space="preserve"> Общий 35 661,1 тыс. рублей, в том </w:t>
            </w:r>
            <w:proofErr w:type="gramStart"/>
            <w:r w:rsidRPr="00F550AC">
              <w:rPr>
                <w:rFonts w:ascii="Arial" w:hAnsi="Arial" w:cs="Arial"/>
                <w:sz w:val="24"/>
              </w:rPr>
              <w:t>числе</w:t>
            </w:r>
            <w:proofErr w:type="gramEnd"/>
            <w:r w:rsidRPr="00F550AC">
              <w:rPr>
                <w:rFonts w:ascii="Arial" w:hAnsi="Arial" w:cs="Arial"/>
                <w:sz w:val="24"/>
              </w:rPr>
              <w:t>:</w:t>
            </w:r>
          </w:p>
          <w:p w:rsidR="00103CEE" w:rsidRPr="00F550AC" w:rsidRDefault="00103CEE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:rsidR="00103CEE" w:rsidRPr="00F550AC" w:rsidRDefault="00103CEE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2017 год – 2 887,6 тыс. рублей;</w:t>
            </w:r>
          </w:p>
          <w:p w:rsidR="00103CEE" w:rsidRPr="00F550AC" w:rsidRDefault="00103CEE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2018 год – 3 907,6 тыс. рублей;</w:t>
            </w:r>
          </w:p>
          <w:p w:rsidR="00103CEE" w:rsidRPr="00F550AC" w:rsidRDefault="00103CEE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2019 год – 3 616,9 тыс. рублей;</w:t>
            </w:r>
          </w:p>
          <w:p w:rsidR="00103CEE" w:rsidRPr="00F550AC" w:rsidRDefault="00103CEE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2020 год – 2 915,9 тыс. рублей;</w:t>
            </w:r>
          </w:p>
          <w:p w:rsidR="00103CEE" w:rsidRPr="00F550AC" w:rsidRDefault="00103CEE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2021 год – 3 301,2 тыс. рублей;</w:t>
            </w:r>
          </w:p>
          <w:p w:rsidR="00103CEE" w:rsidRPr="00F550AC" w:rsidRDefault="00103CEE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2022 год – 3 504,6 тыс. рублей;</w:t>
            </w:r>
          </w:p>
          <w:p w:rsidR="00103CEE" w:rsidRPr="00F550AC" w:rsidRDefault="00103CEE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2023 год – 3 697,3 тыс. рублей;</w:t>
            </w:r>
          </w:p>
          <w:p w:rsidR="00103CEE" w:rsidRPr="00F550AC" w:rsidRDefault="00103CEE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2024 год – 4 330,0 тыс. рублей;</w:t>
            </w:r>
          </w:p>
          <w:p w:rsidR="00103CEE" w:rsidRPr="00F550AC" w:rsidRDefault="00103CEE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2025 год – 2 500,0 тыс. рублей;</w:t>
            </w:r>
          </w:p>
          <w:p w:rsidR="00103CEE" w:rsidRPr="00F550AC" w:rsidRDefault="00103CEE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2026 год – 2 500,0 тыс. рублей;</w:t>
            </w:r>
          </w:p>
          <w:p w:rsidR="00103CEE" w:rsidRPr="00F550AC" w:rsidRDefault="00103CEE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2027 год – 2 500,0 тыс. рублей.</w:t>
            </w:r>
          </w:p>
          <w:p w:rsidR="00103CEE" w:rsidRPr="00F550AC" w:rsidRDefault="00103CEE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:rsidR="00103CEE" w:rsidRPr="00F550AC" w:rsidRDefault="00103CEE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- за счёт средств бюджета Бессоновского района – 2 263,3 тыс. рублей, в том числе:</w:t>
            </w:r>
          </w:p>
          <w:p w:rsidR="00103CEE" w:rsidRPr="00F550AC" w:rsidRDefault="00103CEE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2017 год – 829,1 тыс. рублей;</w:t>
            </w:r>
          </w:p>
          <w:p w:rsidR="00103CEE" w:rsidRPr="00F550AC" w:rsidRDefault="00103CEE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2018 год – 897,6 тыс. рублей;</w:t>
            </w:r>
          </w:p>
          <w:p w:rsidR="00103CEE" w:rsidRPr="00F550AC" w:rsidRDefault="00103CEE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2019 год – 536,6 тыс. рублей.</w:t>
            </w:r>
          </w:p>
          <w:p w:rsidR="00103CEE" w:rsidRPr="00F550AC" w:rsidRDefault="00103CEE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:rsidR="00103CEE" w:rsidRPr="00F550AC" w:rsidRDefault="00103CEE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- внебюджетные средства –33 397,8 тыс. рублей, в том числе:</w:t>
            </w:r>
          </w:p>
          <w:p w:rsidR="00103CEE" w:rsidRPr="00F550AC" w:rsidRDefault="00103CEE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2017 год – 2 058,5 тыс. рублей;</w:t>
            </w:r>
          </w:p>
          <w:p w:rsidR="00103CEE" w:rsidRPr="00F550AC" w:rsidRDefault="00103CEE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2018 год – 3 010,0 тыс. рублей;</w:t>
            </w:r>
          </w:p>
          <w:p w:rsidR="00103CEE" w:rsidRPr="00F550AC" w:rsidRDefault="00103CEE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2019 год – 3 080,3 тыс. рублей;</w:t>
            </w:r>
          </w:p>
          <w:p w:rsidR="00103CEE" w:rsidRPr="00F550AC" w:rsidRDefault="00103CEE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2020 год – 2 915,9 тыс. рублей;</w:t>
            </w:r>
          </w:p>
          <w:p w:rsidR="00103CEE" w:rsidRPr="00F550AC" w:rsidRDefault="00103CEE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2021 год – 3 301,2 тыс. рублей;</w:t>
            </w:r>
          </w:p>
          <w:p w:rsidR="00103CEE" w:rsidRPr="00F550AC" w:rsidRDefault="00103CEE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2022 год – 3 504,6 тыс. рублей;</w:t>
            </w:r>
          </w:p>
          <w:p w:rsidR="00103CEE" w:rsidRPr="00F550AC" w:rsidRDefault="00103CEE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2023 год – 3 697,3 тыс. рублей;</w:t>
            </w:r>
          </w:p>
          <w:p w:rsidR="00103CEE" w:rsidRPr="00F550AC" w:rsidRDefault="00103CEE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2024 год – 4 330,0 тыс. рублей;</w:t>
            </w:r>
          </w:p>
          <w:p w:rsidR="00103CEE" w:rsidRPr="00F550AC" w:rsidRDefault="00103CEE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2025 год – 2 500,0 тыс. рублей;</w:t>
            </w:r>
          </w:p>
          <w:p w:rsidR="00103CEE" w:rsidRPr="00F550AC" w:rsidRDefault="00103CEE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2026 год – 2 500,0 тыс. рублей;</w:t>
            </w:r>
          </w:p>
          <w:p w:rsidR="00103CEE" w:rsidRPr="00F550AC" w:rsidRDefault="00103CEE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2027 год – 2 500,0 тыс. рублей.</w:t>
            </w:r>
          </w:p>
        </w:tc>
      </w:tr>
      <w:tr w:rsidR="00103CEE" w:rsidRPr="00F550AC" w:rsidTr="00F550AC">
        <w:trPr>
          <w:jc w:val="center"/>
        </w:trPr>
        <w:tc>
          <w:tcPr>
            <w:tcW w:w="10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3CEE" w:rsidRPr="00F550AC" w:rsidRDefault="00103CEE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Ожидаемые результаты</w:t>
            </w:r>
            <w:r w:rsidR="00F550AC">
              <w:rPr>
                <w:rFonts w:ascii="Arial" w:hAnsi="Arial" w:cs="Arial"/>
                <w:sz w:val="24"/>
              </w:rPr>
              <w:t xml:space="preserve"> </w:t>
            </w:r>
            <w:r w:rsidRPr="00F550AC">
              <w:rPr>
                <w:rFonts w:ascii="Arial" w:hAnsi="Arial" w:cs="Arial"/>
                <w:sz w:val="24"/>
              </w:rPr>
              <w:t>реализации подпрограммы</w:t>
            </w:r>
          </w:p>
        </w:tc>
        <w:tc>
          <w:tcPr>
            <w:tcW w:w="39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CEE" w:rsidRPr="00F550AC" w:rsidRDefault="00103CEE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Увеличение к 2027 году:</w:t>
            </w:r>
          </w:p>
          <w:p w:rsidR="00103CEE" w:rsidRPr="00F550AC" w:rsidRDefault="00103CEE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1. Количества</w:t>
            </w:r>
            <w:r w:rsidR="00F550AC">
              <w:rPr>
                <w:rFonts w:ascii="Arial" w:hAnsi="Arial" w:cs="Arial"/>
                <w:sz w:val="24"/>
              </w:rPr>
              <w:t xml:space="preserve"> </w:t>
            </w:r>
            <w:r w:rsidRPr="00F550AC">
              <w:rPr>
                <w:rFonts w:ascii="Arial" w:hAnsi="Arial" w:cs="Arial"/>
                <w:sz w:val="24"/>
              </w:rPr>
              <w:t>граждан,</w:t>
            </w:r>
            <w:r w:rsidR="00F550AC">
              <w:rPr>
                <w:rFonts w:ascii="Arial" w:hAnsi="Arial" w:cs="Arial"/>
                <w:sz w:val="24"/>
              </w:rPr>
              <w:t xml:space="preserve"> </w:t>
            </w:r>
            <w:r w:rsidRPr="00F550AC">
              <w:rPr>
                <w:rFonts w:ascii="Arial" w:hAnsi="Arial" w:cs="Arial"/>
                <w:sz w:val="24"/>
              </w:rPr>
              <w:t>вышедших из трудной жизненной ситуации, от количества обратившихся, %</w:t>
            </w:r>
            <w:r w:rsidR="00F550AC" w:rsidRPr="00F550AC">
              <w:rPr>
                <w:rFonts w:ascii="Arial" w:hAnsi="Arial" w:cs="Arial"/>
                <w:sz w:val="24"/>
              </w:rPr>
              <w:t>;</w:t>
            </w:r>
          </w:p>
          <w:p w:rsidR="00103CEE" w:rsidRPr="00F550AC" w:rsidRDefault="00103CEE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2. Количества жителей Бессоновского района (ветераны ВОВ, труженики тыла, вдовы, ветераны войн, ликвидаторы последствий ЧЭС, дети, погибших защитников Отечества) охваченных социальными, оздоровительными и культурно – досуговыми мероприятиями, %.</w:t>
            </w:r>
          </w:p>
          <w:p w:rsidR="00103CEE" w:rsidRPr="00F550AC" w:rsidRDefault="00103CEE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3. Исполнение индикативных показателей по соблюдению доли средств на выплату заработной платы из внебюджетных средств учреждения (4,3).</w:t>
            </w:r>
          </w:p>
          <w:p w:rsidR="00103CEE" w:rsidRPr="00F550AC" w:rsidRDefault="00103CEE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</w:tbl>
    <w:p w:rsidR="00103CEE" w:rsidRPr="00F550AC" w:rsidRDefault="00103CEE" w:rsidP="00F550AC">
      <w:pPr>
        <w:ind w:firstLine="567"/>
        <w:jc w:val="both"/>
        <w:rPr>
          <w:rFonts w:ascii="Arial" w:hAnsi="Arial" w:cs="Arial"/>
          <w:sz w:val="24"/>
        </w:rPr>
      </w:pPr>
    </w:p>
    <w:p w:rsidR="00103CEE" w:rsidRPr="00F550AC" w:rsidRDefault="00103CEE" w:rsidP="00F550AC">
      <w:pPr>
        <w:ind w:firstLine="567"/>
        <w:jc w:val="center"/>
        <w:outlineLvl w:val="0"/>
        <w:rPr>
          <w:rFonts w:ascii="Arial" w:hAnsi="Arial" w:cs="Arial"/>
          <w:b/>
          <w:kern w:val="32"/>
          <w:sz w:val="32"/>
        </w:rPr>
      </w:pPr>
      <w:r w:rsidRPr="00F550AC">
        <w:rPr>
          <w:rFonts w:ascii="Arial" w:hAnsi="Arial" w:cs="Arial"/>
          <w:b/>
          <w:kern w:val="32"/>
          <w:sz w:val="32"/>
        </w:rPr>
        <w:t>ПАСПОРТ</w:t>
      </w:r>
      <w:r w:rsidR="00F550AC" w:rsidRPr="00F550AC">
        <w:rPr>
          <w:rFonts w:ascii="Arial" w:hAnsi="Arial" w:cs="Arial"/>
          <w:b/>
          <w:kern w:val="32"/>
          <w:sz w:val="32"/>
        </w:rPr>
        <w:t xml:space="preserve"> </w:t>
      </w:r>
      <w:r w:rsidRPr="00F550AC">
        <w:rPr>
          <w:rFonts w:ascii="Arial" w:hAnsi="Arial" w:cs="Arial"/>
          <w:b/>
          <w:kern w:val="32"/>
          <w:sz w:val="32"/>
        </w:rPr>
        <w:t>подпрограммы</w:t>
      </w:r>
      <w:r w:rsidR="00F550AC" w:rsidRPr="00F550AC">
        <w:rPr>
          <w:rFonts w:ascii="Arial" w:hAnsi="Arial" w:cs="Arial"/>
          <w:b/>
          <w:kern w:val="32"/>
          <w:sz w:val="32"/>
        </w:rPr>
        <w:t xml:space="preserve"> </w:t>
      </w:r>
      <w:r w:rsidRPr="00F550AC">
        <w:rPr>
          <w:rFonts w:ascii="Arial" w:hAnsi="Arial" w:cs="Arial"/>
          <w:b/>
          <w:kern w:val="32"/>
          <w:sz w:val="32"/>
        </w:rPr>
        <w:t>2 муниципальной программы Бессоновского района Пензенской области «Обеспечение деятельности МБУ «Бессоновский комплексный центр социального обслуживания населения»</w:t>
      </w:r>
    </w:p>
    <w:p w:rsidR="00103CEE" w:rsidRPr="00F550AC" w:rsidRDefault="00103CEE" w:rsidP="00F550AC">
      <w:pPr>
        <w:ind w:firstLine="567"/>
        <w:jc w:val="both"/>
        <w:rPr>
          <w:rFonts w:ascii="Arial" w:hAnsi="Arial" w:cs="Arial"/>
          <w:sz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5"/>
        <w:gridCol w:w="7728"/>
      </w:tblGrid>
      <w:tr w:rsidR="00F550AC" w:rsidRPr="00F550AC" w:rsidTr="00F550AC">
        <w:trPr>
          <w:jc w:val="center"/>
        </w:trPr>
        <w:tc>
          <w:tcPr>
            <w:tcW w:w="954" w:type="pct"/>
          </w:tcPr>
          <w:p w:rsidR="00103CEE" w:rsidRPr="00F550AC" w:rsidRDefault="00103CEE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Наименование подпрограммы</w:t>
            </w:r>
          </w:p>
        </w:tc>
        <w:tc>
          <w:tcPr>
            <w:tcW w:w="4046" w:type="pct"/>
          </w:tcPr>
          <w:p w:rsidR="00103CEE" w:rsidRPr="00F550AC" w:rsidRDefault="00103CEE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Исполнение государственных полномочий Пензенской области в сфере социальной политики</w:t>
            </w:r>
          </w:p>
          <w:p w:rsidR="00103CEE" w:rsidRPr="00F550AC" w:rsidRDefault="00103CEE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F550AC" w:rsidRPr="00F550AC" w:rsidTr="00F550AC">
        <w:trPr>
          <w:jc w:val="center"/>
        </w:trPr>
        <w:tc>
          <w:tcPr>
            <w:tcW w:w="954" w:type="pct"/>
          </w:tcPr>
          <w:p w:rsidR="00103CEE" w:rsidRPr="00F550AC" w:rsidRDefault="00103CEE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Ответственный</w:t>
            </w:r>
            <w:r w:rsidR="00F550AC">
              <w:rPr>
                <w:rFonts w:ascii="Arial" w:hAnsi="Arial" w:cs="Arial"/>
                <w:sz w:val="24"/>
              </w:rPr>
              <w:t xml:space="preserve"> </w:t>
            </w:r>
            <w:r w:rsidRPr="00F550AC">
              <w:rPr>
                <w:rFonts w:ascii="Arial" w:hAnsi="Arial" w:cs="Arial"/>
                <w:sz w:val="24"/>
              </w:rPr>
              <w:t>исполнитель</w:t>
            </w:r>
            <w:r w:rsidR="00F550AC">
              <w:rPr>
                <w:rFonts w:ascii="Arial" w:hAnsi="Arial" w:cs="Arial"/>
                <w:sz w:val="24"/>
              </w:rPr>
              <w:t xml:space="preserve"> </w:t>
            </w:r>
            <w:r w:rsidRPr="00F550AC">
              <w:rPr>
                <w:rFonts w:ascii="Arial" w:hAnsi="Arial" w:cs="Arial"/>
                <w:sz w:val="24"/>
              </w:rPr>
              <w:t>подпрограммы</w:t>
            </w:r>
          </w:p>
        </w:tc>
        <w:tc>
          <w:tcPr>
            <w:tcW w:w="4046" w:type="pct"/>
          </w:tcPr>
          <w:p w:rsidR="00103CEE" w:rsidRPr="00F550AC" w:rsidRDefault="00103CEE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Муниципальное бюджетное учреждение «Бессоновский комплексный центр социального обслуживания населения»</w:t>
            </w:r>
          </w:p>
        </w:tc>
      </w:tr>
      <w:tr w:rsidR="00F550AC" w:rsidRPr="00F550AC" w:rsidTr="00F550AC">
        <w:trPr>
          <w:jc w:val="center"/>
        </w:trPr>
        <w:tc>
          <w:tcPr>
            <w:tcW w:w="954" w:type="pct"/>
          </w:tcPr>
          <w:p w:rsidR="00103CEE" w:rsidRPr="00F550AC" w:rsidRDefault="00103CEE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Соисполнители</w:t>
            </w:r>
            <w:r w:rsidR="00F550AC">
              <w:rPr>
                <w:rFonts w:ascii="Arial" w:hAnsi="Arial" w:cs="Arial"/>
                <w:sz w:val="24"/>
              </w:rPr>
              <w:t xml:space="preserve"> </w:t>
            </w:r>
            <w:r w:rsidRPr="00F550AC">
              <w:rPr>
                <w:rFonts w:ascii="Arial" w:hAnsi="Arial" w:cs="Arial"/>
                <w:sz w:val="24"/>
              </w:rPr>
              <w:t>подпрограммы</w:t>
            </w:r>
          </w:p>
        </w:tc>
        <w:tc>
          <w:tcPr>
            <w:tcW w:w="4046" w:type="pct"/>
          </w:tcPr>
          <w:p w:rsidR="00103CEE" w:rsidRPr="00F550AC" w:rsidRDefault="00103CEE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Управление социальной защиты населения администрации Бессоновского района</w:t>
            </w:r>
          </w:p>
        </w:tc>
      </w:tr>
      <w:tr w:rsidR="00F550AC" w:rsidRPr="00F550AC" w:rsidTr="00F550AC">
        <w:trPr>
          <w:jc w:val="center"/>
        </w:trPr>
        <w:tc>
          <w:tcPr>
            <w:tcW w:w="954" w:type="pct"/>
          </w:tcPr>
          <w:p w:rsidR="00103CEE" w:rsidRPr="00F550AC" w:rsidRDefault="00103CEE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Цели</w:t>
            </w:r>
            <w:r w:rsidR="00F550AC">
              <w:rPr>
                <w:rFonts w:ascii="Arial" w:hAnsi="Arial" w:cs="Arial"/>
                <w:sz w:val="24"/>
              </w:rPr>
              <w:t xml:space="preserve"> </w:t>
            </w:r>
            <w:r w:rsidRPr="00F550AC">
              <w:rPr>
                <w:rFonts w:ascii="Arial" w:hAnsi="Arial" w:cs="Arial"/>
                <w:sz w:val="24"/>
              </w:rPr>
              <w:t>подпрограммы</w:t>
            </w:r>
          </w:p>
        </w:tc>
        <w:tc>
          <w:tcPr>
            <w:tcW w:w="4046" w:type="pct"/>
          </w:tcPr>
          <w:p w:rsidR="00103CEE" w:rsidRPr="00F550AC" w:rsidRDefault="00103CEE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Обеспечение доступного и качественного социального обслуживания граждан, признанных нуждающимися в получении социальных услуг, проживающих на территории Бессоновского района; исполнение мер социальной поддержки отдельных категорий квалифицированных работников, работающих и проживающих в сельской местности.</w:t>
            </w:r>
          </w:p>
        </w:tc>
      </w:tr>
      <w:tr w:rsidR="00F550AC" w:rsidRPr="00F550AC" w:rsidTr="00F550AC">
        <w:trPr>
          <w:jc w:val="center"/>
        </w:trPr>
        <w:tc>
          <w:tcPr>
            <w:tcW w:w="954" w:type="pct"/>
          </w:tcPr>
          <w:p w:rsidR="00103CEE" w:rsidRPr="00F550AC" w:rsidRDefault="00103CEE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Задачи подпрограммы</w:t>
            </w:r>
          </w:p>
        </w:tc>
        <w:tc>
          <w:tcPr>
            <w:tcW w:w="4046" w:type="pct"/>
          </w:tcPr>
          <w:p w:rsidR="00103CEE" w:rsidRPr="00F550AC" w:rsidRDefault="00103CEE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 xml:space="preserve">1. Оказание социальных услуг, гражданам, признанным нуждающимися в получении социальных услуг. </w:t>
            </w:r>
          </w:p>
          <w:p w:rsidR="00103CEE" w:rsidRPr="00F550AC" w:rsidRDefault="00103CEE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2. Повышение уровня жизни граждан - получателей мер социальной поддержки.</w:t>
            </w:r>
          </w:p>
        </w:tc>
      </w:tr>
      <w:tr w:rsidR="00F550AC" w:rsidRPr="00F550AC" w:rsidTr="00F550AC">
        <w:trPr>
          <w:jc w:val="center"/>
        </w:trPr>
        <w:tc>
          <w:tcPr>
            <w:tcW w:w="954" w:type="pct"/>
          </w:tcPr>
          <w:p w:rsidR="00103CEE" w:rsidRPr="00F550AC" w:rsidRDefault="00103CEE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Целевые показатели программы</w:t>
            </w:r>
          </w:p>
        </w:tc>
        <w:tc>
          <w:tcPr>
            <w:tcW w:w="4046" w:type="pct"/>
          </w:tcPr>
          <w:p w:rsidR="00103CEE" w:rsidRPr="00F550AC" w:rsidRDefault="00F550AC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1.</w:t>
            </w:r>
            <w:r w:rsidRPr="00F550AC">
              <w:rPr>
                <w:rFonts w:ascii="Arial" w:hAnsi="Arial" w:cs="Arial"/>
                <w:sz w:val="24"/>
              </w:rPr>
              <w:tab/>
            </w:r>
            <w:r w:rsidR="00103CEE" w:rsidRPr="00F550AC">
              <w:rPr>
                <w:rFonts w:ascii="Arial" w:hAnsi="Arial" w:cs="Arial"/>
                <w:sz w:val="24"/>
              </w:rPr>
              <w:t>Доля граждан, получивших социальные услуги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 w:rsidR="00103CEE" w:rsidRPr="00F550AC">
              <w:rPr>
                <w:rFonts w:ascii="Arial" w:hAnsi="Arial" w:cs="Arial"/>
                <w:sz w:val="24"/>
              </w:rPr>
              <w:t>в МБУ «БКЦСОН», в общем числе граждан, обратившихся за получением социальных услуг в учреждение социального обслуживания населения</w:t>
            </w:r>
            <w:proofErr w:type="gramStart"/>
            <w:r w:rsidR="00103CEE" w:rsidRPr="00F550AC">
              <w:rPr>
                <w:rFonts w:ascii="Arial" w:hAnsi="Arial" w:cs="Arial"/>
                <w:sz w:val="24"/>
              </w:rPr>
              <w:t>, %;</w:t>
            </w:r>
            <w:proofErr w:type="gramEnd"/>
          </w:p>
          <w:p w:rsidR="00103CEE" w:rsidRPr="00F550AC" w:rsidRDefault="00103CEE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2.Процент выполнения</w:t>
            </w:r>
            <w:r w:rsidR="00F550AC">
              <w:rPr>
                <w:rFonts w:ascii="Arial" w:hAnsi="Arial" w:cs="Arial"/>
                <w:sz w:val="24"/>
              </w:rPr>
              <w:t xml:space="preserve"> </w:t>
            </w:r>
            <w:r w:rsidRPr="00F550AC">
              <w:rPr>
                <w:rFonts w:ascii="Arial" w:hAnsi="Arial" w:cs="Arial"/>
                <w:sz w:val="24"/>
              </w:rPr>
              <w:t xml:space="preserve">МБУ «БКЦСОН» муниципального задания. </w:t>
            </w:r>
          </w:p>
          <w:p w:rsidR="00103CEE" w:rsidRPr="00F550AC" w:rsidRDefault="00103CEE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3.Отношение среднемесячной номинальной начисленной заработной платы работников МБУ «БКЦСОН» к среднемесячной номинальной начисленной заработной плате работников, занятых в сфере экономики региона.</w:t>
            </w:r>
          </w:p>
          <w:p w:rsidR="00103CEE" w:rsidRPr="00F550AC" w:rsidRDefault="00103CEE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4.Доля граждан, получивших меры социальной поддержки в общем объеме от числа обратившихся граждан, %.</w:t>
            </w:r>
          </w:p>
        </w:tc>
      </w:tr>
      <w:tr w:rsidR="00F550AC" w:rsidRPr="00F550AC" w:rsidTr="00F550AC">
        <w:trPr>
          <w:jc w:val="center"/>
        </w:trPr>
        <w:tc>
          <w:tcPr>
            <w:tcW w:w="954" w:type="pct"/>
          </w:tcPr>
          <w:p w:rsidR="00103CEE" w:rsidRPr="00F550AC" w:rsidRDefault="00103CEE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Сроки и этапы реализации подпрограммы</w:t>
            </w:r>
          </w:p>
        </w:tc>
        <w:tc>
          <w:tcPr>
            <w:tcW w:w="4046" w:type="pct"/>
          </w:tcPr>
          <w:p w:rsidR="00103CEE" w:rsidRPr="00F550AC" w:rsidRDefault="00103CEE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2017 – 2027 г.</w:t>
            </w:r>
            <w:proofErr w:type="gramStart"/>
            <w:r w:rsidRPr="00F550AC">
              <w:rPr>
                <w:rFonts w:ascii="Arial" w:hAnsi="Arial" w:cs="Arial"/>
                <w:sz w:val="24"/>
              </w:rPr>
              <w:t>г</w:t>
            </w:r>
            <w:proofErr w:type="gramEnd"/>
            <w:r w:rsidRPr="00F550AC">
              <w:rPr>
                <w:rFonts w:ascii="Arial" w:hAnsi="Arial" w:cs="Arial"/>
                <w:sz w:val="24"/>
              </w:rPr>
              <w:t>.</w:t>
            </w:r>
          </w:p>
        </w:tc>
      </w:tr>
      <w:tr w:rsidR="00F550AC" w:rsidRPr="00F550AC" w:rsidTr="00F550AC">
        <w:trPr>
          <w:jc w:val="center"/>
        </w:trPr>
        <w:tc>
          <w:tcPr>
            <w:tcW w:w="954" w:type="pct"/>
          </w:tcPr>
          <w:p w:rsidR="00103CEE" w:rsidRPr="00F550AC" w:rsidRDefault="00103CEE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Объем и источники</w:t>
            </w:r>
            <w:r w:rsidR="00F550AC">
              <w:rPr>
                <w:rFonts w:ascii="Arial" w:hAnsi="Arial" w:cs="Arial"/>
                <w:sz w:val="24"/>
              </w:rPr>
              <w:t xml:space="preserve"> </w:t>
            </w:r>
            <w:r w:rsidRPr="00F550AC">
              <w:rPr>
                <w:rFonts w:ascii="Arial" w:hAnsi="Arial" w:cs="Arial"/>
                <w:sz w:val="24"/>
              </w:rPr>
              <w:t>финансирования</w:t>
            </w:r>
            <w:r w:rsidR="00F550AC">
              <w:rPr>
                <w:rFonts w:ascii="Arial" w:hAnsi="Arial" w:cs="Arial"/>
                <w:sz w:val="24"/>
              </w:rPr>
              <w:t xml:space="preserve"> </w:t>
            </w:r>
            <w:r w:rsidRPr="00F550AC">
              <w:rPr>
                <w:rFonts w:ascii="Arial" w:hAnsi="Arial" w:cs="Arial"/>
                <w:sz w:val="24"/>
              </w:rPr>
              <w:t>подпрограммы</w:t>
            </w:r>
            <w:r w:rsidR="00F550AC">
              <w:rPr>
                <w:rFonts w:ascii="Arial" w:hAnsi="Arial" w:cs="Arial"/>
                <w:sz w:val="24"/>
              </w:rPr>
              <w:t xml:space="preserve"> </w:t>
            </w:r>
            <w:r w:rsidRPr="00F550AC">
              <w:rPr>
                <w:rFonts w:ascii="Arial" w:hAnsi="Arial" w:cs="Arial"/>
                <w:sz w:val="24"/>
              </w:rPr>
              <w:t>(по</w:t>
            </w:r>
            <w:r w:rsidR="00F550AC">
              <w:rPr>
                <w:rFonts w:ascii="Arial" w:hAnsi="Arial" w:cs="Arial"/>
                <w:sz w:val="24"/>
              </w:rPr>
              <w:t xml:space="preserve"> </w:t>
            </w:r>
            <w:r w:rsidRPr="00F550AC">
              <w:rPr>
                <w:rFonts w:ascii="Arial" w:hAnsi="Arial" w:cs="Arial"/>
                <w:sz w:val="24"/>
              </w:rPr>
              <w:t>годам)</w:t>
            </w:r>
          </w:p>
        </w:tc>
        <w:tc>
          <w:tcPr>
            <w:tcW w:w="4046" w:type="pct"/>
          </w:tcPr>
          <w:p w:rsidR="00103CEE" w:rsidRPr="00F550AC" w:rsidRDefault="00103CEE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Общий объём финансирования подпрограммы составит</w:t>
            </w:r>
            <w:r w:rsidR="00F550AC">
              <w:rPr>
                <w:rFonts w:ascii="Arial" w:hAnsi="Arial" w:cs="Arial"/>
                <w:sz w:val="24"/>
              </w:rPr>
              <w:t xml:space="preserve"> </w:t>
            </w:r>
            <w:r w:rsidRPr="00F550AC">
              <w:rPr>
                <w:rFonts w:ascii="Arial" w:hAnsi="Arial" w:cs="Arial"/>
                <w:sz w:val="24"/>
              </w:rPr>
              <w:t>- 309 326,1 тыс. рублей, в том числе:</w:t>
            </w:r>
          </w:p>
          <w:p w:rsidR="00103CEE" w:rsidRPr="00F550AC" w:rsidRDefault="00103CEE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:rsidR="00103CEE" w:rsidRPr="00F550AC" w:rsidRDefault="00103CEE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2017 год – 15 662,3 тыс. рублей;</w:t>
            </w:r>
          </w:p>
          <w:p w:rsidR="00103CEE" w:rsidRPr="00F550AC" w:rsidRDefault="00103CEE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2018 год – 20 423,6 тыс. рублей;</w:t>
            </w:r>
          </w:p>
          <w:p w:rsidR="00103CEE" w:rsidRPr="00F550AC" w:rsidRDefault="00103CEE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2019 год – 22 261,5 тыс. рублей;</w:t>
            </w:r>
          </w:p>
          <w:p w:rsidR="00103CEE" w:rsidRPr="00F550AC" w:rsidRDefault="00103CEE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2020 год – 24 857,4 тыс. рублей;</w:t>
            </w:r>
          </w:p>
          <w:p w:rsidR="00103CEE" w:rsidRPr="00F550AC" w:rsidRDefault="00103CEE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2021 год – 25 514,2 тыс. рублей;</w:t>
            </w:r>
          </w:p>
          <w:p w:rsidR="00103CEE" w:rsidRPr="00F550AC" w:rsidRDefault="00103CEE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2022 год – 27 245,7 тыс. рублей;</w:t>
            </w:r>
          </w:p>
          <w:p w:rsidR="00103CEE" w:rsidRPr="00F550AC" w:rsidRDefault="00103CEE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2023 год – 31 897,7 тыс. рублей;</w:t>
            </w:r>
          </w:p>
          <w:p w:rsidR="00103CEE" w:rsidRPr="00F550AC" w:rsidRDefault="00103CEE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2024 год – 31 191,1 тыс. рублей;</w:t>
            </w:r>
          </w:p>
          <w:p w:rsidR="00103CEE" w:rsidRPr="00F550AC" w:rsidRDefault="00103CEE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2025 год – 35 827,2 тыс. рублей;</w:t>
            </w:r>
          </w:p>
          <w:p w:rsidR="00103CEE" w:rsidRPr="00F550AC" w:rsidRDefault="00103CEE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2026 год – 37 222,7 тыс. рублей;</w:t>
            </w:r>
          </w:p>
          <w:p w:rsidR="00103CEE" w:rsidRPr="00F550AC" w:rsidRDefault="00103CEE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2027 год – 37 222,7 тыс. рублей.</w:t>
            </w:r>
          </w:p>
          <w:p w:rsidR="00103CEE" w:rsidRPr="00F550AC" w:rsidRDefault="00103CEE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:rsidR="00103CEE" w:rsidRPr="00F550AC" w:rsidRDefault="00103CEE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:rsidR="00103CEE" w:rsidRPr="00F550AC" w:rsidRDefault="00103CEE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 xml:space="preserve">- за счёт средств бюджета Пензенской области – </w:t>
            </w:r>
          </w:p>
          <w:p w:rsidR="00103CEE" w:rsidRPr="00F550AC" w:rsidRDefault="00103CEE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309 326,1</w:t>
            </w:r>
            <w:r w:rsidR="00F550AC">
              <w:rPr>
                <w:rFonts w:ascii="Arial" w:hAnsi="Arial" w:cs="Arial"/>
                <w:sz w:val="24"/>
              </w:rPr>
              <w:t xml:space="preserve"> </w:t>
            </w:r>
            <w:r w:rsidRPr="00F550AC">
              <w:rPr>
                <w:rFonts w:ascii="Arial" w:hAnsi="Arial" w:cs="Arial"/>
                <w:sz w:val="24"/>
              </w:rPr>
              <w:t>тыс. рублей, в том числе:</w:t>
            </w:r>
          </w:p>
          <w:p w:rsidR="00103CEE" w:rsidRPr="00F550AC" w:rsidRDefault="00103CEE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:rsidR="00103CEE" w:rsidRPr="00F550AC" w:rsidRDefault="00103CEE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2017 год – 15 662,3 тыс. рублей;</w:t>
            </w:r>
          </w:p>
          <w:p w:rsidR="00103CEE" w:rsidRPr="00F550AC" w:rsidRDefault="00103CEE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2018 год – 20 423,6 тыс. рублей;</w:t>
            </w:r>
          </w:p>
          <w:p w:rsidR="00103CEE" w:rsidRPr="00F550AC" w:rsidRDefault="00103CEE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2019 год – 22 261,5 тыс. рублей;</w:t>
            </w:r>
          </w:p>
          <w:p w:rsidR="00103CEE" w:rsidRPr="00F550AC" w:rsidRDefault="00103CEE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2020 год – 24 857,4 тыс. рублей;</w:t>
            </w:r>
          </w:p>
          <w:p w:rsidR="00103CEE" w:rsidRPr="00F550AC" w:rsidRDefault="00103CEE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2021 год – 25 514,2 тыс. рублей;</w:t>
            </w:r>
          </w:p>
          <w:p w:rsidR="00103CEE" w:rsidRPr="00F550AC" w:rsidRDefault="00103CEE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2022 год – 27 245,7 тыс. рублей;</w:t>
            </w:r>
          </w:p>
          <w:p w:rsidR="00103CEE" w:rsidRPr="00F550AC" w:rsidRDefault="00103CEE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2023 год – 31 897,7 тыс. рублей;</w:t>
            </w:r>
          </w:p>
          <w:p w:rsidR="00103CEE" w:rsidRPr="00F550AC" w:rsidRDefault="00103CEE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2024 год – 31 191,1 тыс. рублей;</w:t>
            </w:r>
          </w:p>
          <w:p w:rsidR="00103CEE" w:rsidRPr="00F550AC" w:rsidRDefault="00103CEE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2025 год – 35 827,2 тыс. рублей;</w:t>
            </w:r>
          </w:p>
          <w:p w:rsidR="00103CEE" w:rsidRPr="00F550AC" w:rsidRDefault="00103CEE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2026 год – 37 222,7 тыс. рублей;</w:t>
            </w:r>
          </w:p>
          <w:p w:rsidR="00103CEE" w:rsidRPr="00F550AC" w:rsidRDefault="00103CEE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2027 год – 37 222,7 тыс. рублей.</w:t>
            </w:r>
          </w:p>
          <w:p w:rsidR="00103CEE" w:rsidRPr="00F550AC" w:rsidRDefault="00103CEE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F550AC" w:rsidRPr="00F550AC" w:rsidTr="00F550AC">
        <w:trPr>
          <w:jc w:val="center"/>
        </w:trPr>
        <w:tc>
          <w:tcPr>
            <w:tcW w:w="954" w:type="pct"/>
          </w:tcPr>
          <w:p w:rsidR="00103CEE" w:rsidRPr="00F550AC" w:rsidRDefault="00103CEE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Ожидаемые результаты реализации подпрограммы</w:t>
            </w:r>
          </w:p>
        </w:tc>
        <w:tc>
          <w:tcPr>
            <w:tcW w:w="4046" w:type="pct"/>
            <w:vAlign w:val="bottom"/>
          </w:tcPr>
          <w:p w:rsidR="00103CEE" w:rsidRPr="00F550AC" w:rsidRDefault="00103CEE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Увеличение к 2027 году:</w:t>
            </w:r>
          </w:p>
          <w:p w:rsidR="00103CEE" w:rsidRPr="00F550AC" w:rsidRDefault="00103CEE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1.Доли граждан, получивших социальные услуги</w:t>
            </w:r>
            <w:r w:rsidR="00F550AC">
              <w:rPr>
                <w:rFonts w:ascii="Arial" w:hAnsi="Arial" w:cs="Arial"/>
                <w:sz w:val="24"/>
              </w:rPr>
              <w:t xml:space="preserve"> </w:t>
            </w:r>
            <w:r w:rsidRPr="00F550AC">
              <w:rPr>
                <w:rFonts w:ascii="Arial" w:hAnsi="Arial" w:cs="Arial"/>
                <w:sz w:val="24"/>
              </w:rPr>
              <w:t>в МБУ «БКЦСОН», в общем числе граждан, обратившихся за получением социальных услуг в учреждение социального обслуживания населения</w:t>
            </w:r>
            <w:proofErr w:type="gramStart"/>
            <w:r w:rsidRPr="00F550AC">
              <w:rPr>
                <w:rFonts w:ascii="Arial" w:hAnsi="Arial" w:cs="Arial"/>
                <w:sz w:val="24"/>
              </w:rPr>
              <w:t>, %;</w:t>
            </w:r>
            <w:proofErr w:type="gramEnd"/>
          </w:p>
          <w:p w:rsidR="00103CEE" w:rsidRPr="00F550AC" w:rsidRDefault="00103CEE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2. Процента выполнения</w:t>
            </w:r>
            <w:r w:rsidR="00F550AC">
              <w:rPr>
                <w:rFonts w:ascii="Arial" w:hAnsi="Arial" w:cs="Arial"/>
                <w:sz w:val="24"/>
              </w:rPr>
              <w:t xml:space="preserve"> </w:t>
            </w:r>
            <w:r w:rsidRPr="00F550AC">
              <w:rPr>
                <w:rFonts w:ascii="Arial" w:hAnsi="Arial" w:cs="Arial"/>
                <w:sz w:val="24"/>
              </w:rPr>
              <w:t xml:space="preserve">МБУ «БКЦСОН» муниципального задания. </w:t>
            </w:r>
          </w:p>
          <w:p w:rsidR="00103CEE" w:rsidRPr="00F550AC" w:rsidRDefault="00103CEE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3.Отношения среднемесячной номинальной начисленной заработной платы работников МБУ «БКЦСОН» к среднемесячной номинальной начисленной заработной плате работников, занятых в сфере экономики региона.</w:t>
            </w:r>
          </w:p>
          <w:p w:rsidR="00103CEE" w:rsidRPr="00F550AC" w:rsidRDefault="00103CEE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4.Доля граждан, получивших меры социальной поддержки в общем объеме от числа обратившихся граждан, %.</w:t>
            </w:r>
          </w:p>
          <w:p w:rsidR="00103CEE" w:rsidRPr="00F550AC" w:rsidRDefault="00103CEE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</w:tbl>
    <w:p w:rsidR="00103CEE" w:rsidRPr="00F550AC" w:rsidRDefault="00103CEE" w:rsidP="00F550AC">
      <w:pPr>
        <w:ind w:firstLine="567"/>
        <w:jc w:val="both"/>
        <w:rPr>
          <w:rFonts w:ascii="Arial" w:hAnsi="Arial" w:cs="Arial"/>
          <w:sz w:val="24"/>
        </w:rPr>
      </w:pPr>
    </w:p>
    <w:p w:rsidR="00103CEE" w:rsidRPr="00F550AC" w:rsidRDefault="00103CEE" w:rsidP="00F550AC">
      <w:pPr>
        <w:ind w:firstLine="567"/>
        <w:jc w:val="center"/>
        <w:outlineLvl w:val="0"/>
        <w:rPr>
          <w:rFonts w:ascii="Arial" w:hAnsi="Arial" w:cs="Arial"/>
          <w:b/>
          <w:kern w:val="32"/>
          <w:sz w:val="32"/>
        </w:rPr>
      </w:pPr>
      <w:r w:rsidRPr="00F550AC">
        <w:rPr>
          <w:rFonts w:ascii="Arial" w:hAnsi="Arial" w:cs="Arial"/>
          <w:b/>
          <w:kern w:val="32"/>
          <w:sz w:val="32"/>
        </w:rPr>
        <w:t>ПАСПОРТ</w:t>
      </w:r>
      <w:r w:rsidR="00F550AC" w:rsidRPr="00F550AC">
        <w:rPr>
          <w:rFonts w:ascii="Arial" w:hAnsi="Arial" w:cs="Arial"/>
          <w:b/>
          <w:kern w:val="32"/>
          <w:sz w:val="32"/>
        </w:rPr>
        <w:t xml:space="preserve"> </w:t>
      </w:r>
      <w:r w:rsidRPr="00F550AC">
        <w:rPr>
          <w:rFonts w:ascii="Arial" w:hAnsi="Arial" w:cs="Arial"/>
          <w:b/>
          <w:kern w:val="32"/>
          <w:sz w:val="32"/>
        </w:rPr>
        <w:t>подпрограммы</w:t>
      </w:r>
      <w:r w:rsidR="00F550AC" w:rsidRPr="00F550AC">
        <w:rPr>
          <w:rFonts w:ascii="Arial" w:hAnsi="Arial" w:cs="Arial"/>
          <w:b/>
          <w:kern w:val="32"/>
          <w:sz w:val="32"/>
        </w:rPr>
        <w:t xml:space="preserve"> </w:t>
      </w:r>
      <w:r w:rsidRPr="00F550AC">
        <w:rPr>
          <w:rFonts w:ascii="Arial" w:hAnsi="Arial" w:cs="Arial"/>
          <w:b/>
          <w:kern w:val="32"/>
          <w:sz w:val="32"/>
        </w:rPr>
        <w:t>3 муниципальной программы Бессоновского района Пензенской области «Обеспечение деятельности МБУ «Бессоновский комплексный центр социального обслуживания населения».</w:t>
      </w:r>
    </w:p>
    <w:p w:rsidR="00103CEE" w:rsidRPr="00F550AC" w:rsidRDefault="00103CEE" w:rsidP="00F550AC">
      <w:pPr>
        <w:ind w:firstLine="567"/>
        <w:jc w:val="both"/>
        <w:rPr>
          <w:rFonts w:ascii="Arial" w:hAnsi="Arial" w:cs="Arial"/>
          <w:sz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4"/>
        <w:gridCol w:w="7429"/>
      </w:tblGrid>
      <w:tr w:rsidR="00F550AC" w:rsidRPr="00F550AC" w:rsidTr="00F550AC">
        <w:trPr>
          <w:jc w:val="center"/>
        </w:trPr>
        <w:tc>
          <w:tcPr>
            <w:tcW w:w="1230" w:type="pct"/>
          </w:tcPr>
          <w:p w:rsidR="00103CEE" w:rsidRPr="00F550AC" w:rsidRDefault="00103CEE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Наименование подпрограммы</w:t>
            </w:r>
          </w:p>
        </w:tc>
        <w:tc>
          <w:tcPr>
            <w:tcW w:w="3770" w:type="pct"/>
          </w:tcPr>
          <w:p w:rsidR="00103CEE" w:rsidRPr="00F550AC" w:rsidRDefault="00103CEE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Исполнение государственных полномочий по предоставлению гражданам пожилого возраста и инвалидам, нуждающимся в уходе, социальных услуг по уходу, входящих в социальный пакет долговременного ухода.</w:t>
            </w:r>
          </w:p>
        </w:tc>
      </w:tr>
      <w:tr w:rsidR="00F550AC" w:rsidRPr="00F550AC" w:rsidTr="00F550AC">
        <w:trPr>
          <w:jc w:val="center"/>
        </w:trPr>
        <w:tc>
          <w:tcPr>
            <w:tcW w:w="1230" w:type="pct"/>
          </w:tcPr>
          <w:p w:rsidR="00103CEE" w:rsidRPr="00F550AC" w:rsidRDefault="00103CEE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Ответственный</w:t>
            </w:r>
            <w:r w:rsidR="00F550AC">
              <w:rPr>
                <w:rFonts w:ascii="Arial" w:hAnsi="Arial" w:cs="Arial"/>
                <w:sz w:val="24"/>
              </w:rPr>
              <w:t xml:space="preserve"> </w:t>
            </w:r>
            <w:r w:rsidRPr="00F550AC">
              <w:rPr>
                <w:rFonts w:ascii="Arial" w:hAnsi="Arial" w:cs="Arial"/>
                <w:sz w:val="24"/>
              </w:rPr>
              <w:t>исполнитель</w:t>
            </w:r>
            <w:r w:rsidR="00F550AC">
              <w:rPr>
                <w:rFonts w:ascii="Arial" w:hAnsi="Arial" w:cs="Arial"/>
                <w:sz w:val="24"/>
              </w:rPr>
              <w:t xml:space="preserve"> </w:t>
            </w:r>
            <w:r w:rsidRPr="00F550AC">
              <w:rPr>
                <w:rFonts w:ascii="Arial" w:hAnsi="Arial" w:cs="Arial"/>
                <w:sz w:val="24"/>
              </w:rPr>
              <w:t>подпрограммы</w:t>
            </w:r>
          </w:p>
        </w:tc>
        <w:tc>
          <w:tcPr>
            <w:tcW w:w="3770" w:type="pct"/>
          </w:tcPr>
          <w:p w:rsidR="00103CEE" w:rsidRPr="00F550AC" w:rsidRDefault="00103CEE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Муниципальное бюджетное учреждение «Бессоновский комплексный центр социального обслуживания населения»</w:t>
            </w:r>
          </w:p>
        </w:tc>
      </w:tr>
      <w:tr w:rsidR="00F550AC" w:rsidRPr="00F550AC" w:rsidTr="00F550AC">
        <w:trPr>
          <w:jc w:val="center"/>
        </w:trPr>
        <w:tc>
          <w:tcPr>
            <w:tcW w:w="1230" w:type="pct"/>
          </w:tcPr>
          <w:p w:rsidR="00103CEE" w:rsidRPr="00F550AC" w:rsidRDefault="00103CEE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Цели</w:t>
            </w:r>
            <w:r w:rsidR="00F550AC">
              <w:rPr>
                <w:rFonts w:ascii="Arial" w:hAnsi="Arial" w:cs="Arial"/>
                <w:sz w:val="24"/>
              </w:rPr>
              <w:t xml:space="preserve"> </w:t>
            </w:r>
            <w:r w:rsidRPr="00F550AC">
              <w:rPr>
                <w:rFonts w:ascii="Arial" w:hAnsi="Arial" w:cs="Arial"/>
                <w:sz w:val="24"/>
              </w:rPr>
              <w:t>подпрограммы</w:t>
            </w:r>
          </w:p>
        </w:tc>
        <w:tc>
          <w:tcPr>
            <w:tcW w:w="3770" w:type="pct"/>
          </w:tcPr>
          <w:p w:rsidR="00103CEE" w:rsidRPr="00F550AC" w:rsidRDefault="00103CEE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1.Обеспечение граждан, нуждающиеся в постороннем уходе, поддержку автономности, самореализации, здоровья, качества жизни, технологий социального обслуживания.</w:t>
            </w:r>
          </w:p>
          <w:p w:rsidR="00103CEE" w:rsidRPr="00F550AC" w:rsidRDefault="00103CEE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2. Организация предоставления гражданам пожилого возраста и инвалидам, нуждающимся в уходе, социальных услуг по уходу, входящих в социальный пакет долговременного ухода.</w:t>
            </w:r>
          </w:p>
          <w:p w:rsidR="00103CEE" w:rsidRPr="00F550AC" w:rsidRDefault="00103CEE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F550AC" w:rsidRPr="00F550AC" w:rsidTr="00F550AC">
        <w:trPr>
          <w:jc w:val="center"/>
        </w:trPr>
        <w:tc>
          <w:tcPr>
            <w:tcW w:w="1230" w:type="pct"/>
          </w:tcPr>
          <w:p w:rsidR="00103CEE" w:rsidRPr="00F550AC" w:rsidRDefault="00103CEE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Задачи подпрограммы</w:t>
            </w:r>
          </w:p>
        </w:tc>
        <w:tc>
          <w:tcPr>
            <w:tcW w:w="3770" w:type="pct"/>
          </w:tcPr>
          <w:p w:rsidR="00103CEE" w:rsidRPr="00F550AC" w:rsidRDefault="00103CEE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1. Совершенствование порядка выявления граждан, нуждающихся в постороннем уходе и включение данных граждан в систему долговременного ухода.</w:t>
            </w:r>
          </w:p>
          <w:p w:rsidR="00103CEE" w:rsidRPr="00F550AC" w:rsidRDefault="00103CEE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2. Предоставление социального пакета услуг по уходу, перечень и объем которых определяется с учетом уровня нуждаемости обслуживания гражданина в уходе.</w:t>
            </w:r>
          </w:p>
        </w:tc>
      </w:tr>
      <w:tr w:rsidR="00F550AC" w:rsidRPr="00F550AC" w:rsidTr="00F550AC">
        <w:trPr>
          <w:jc w:val="center"/>
        </w:trPr>
        <w:tc>
          <w:tcPr>
            <w:tcW w:w="1230" w:type="pct"/>
          </w:tcPr>
          <w:p w:rsidR="00103CEE" w:rsidRPr="00F550AC" w:rsidRDefault="00103CEE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Целевые показатели программы</w:t>
            </w:r>
          </w:p>
        </w:tc>
        <w:tc>
          <w:tcPr>
            <w:tcW w:w="3770" w:type="pct"/>
          </w:tcPr>
          <w:p w:rsidR="00103CEE" w:rsidRPr="00F550AC" w:rsidRDefault="00103CEE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 xml:space="preserve">1.Доля граждан, получивших социальные услуги в рамках системы долговременного ухода, в общем числе граждан, обратившихся за получением социальных услуг в организации социального обслуживания, </w:t>
            </w:r>
            <w:proofErr w:type="gramStart"/>
            <w:r w:rsidRPr="00F550AC">
              <w:rPr>
                <w:rFonts w:ascii="Arial" w:hAnsi="Arial" w:cs="Arial"/>
                <w:sz w:val="24"/>
              </w:rPr>
              <w:t>в</w:t>
            </w:r>
            <w:proofErr w:type="gramEnd"/>
            <w:r w:rsidRPr="00F550AC">
              <w:rPr>
                <w:rFonts w:ascii="Arial" w:hAnsi="Arial" w:cs="Arial"/>
                <w:sz w:val="24"/>
              </w:rPr>
              <w:t xml:space="preserve"> %.</w:t>
            </w:r>
          </w:p>
          <w:p w:rsidR="00103CEE" w:rsidRPr="00F550AC" w:rsidRDefault="00103CEE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2. Доукомплектация штатной численности работников учреждений</w:t>
            </w:r>
            <w:r w:rsidR="00F550AC">
              <w:rPr>
                <w:rFonts w:ascii="Arial" w:hAnsi="Arial" w:cs="Arial"/>
                <w:sz w:val="24"/>
              </w:rPr>
              <w:t xml:space="preserve"> </w:t>
            </w:r>
            <w:r w:rsidRPr="00F550AC">
              <w:rPr>
                <w:rFonts w:ascii="Arial" w:hAnsi="Arial" w:cs="Arial"/>
                <w:sz w:val="24"/>
              </w:rPr>
              <w:t>должности сиделки (помощник по уходу</w:t>
            </w:r>
            <w:proofErr w:type="gramStart"/>
            <w:r w:rsidRPr="00F550AC">
              <w:rPr>
                <w:rFonts w:ascii="Arial" w:hAnsi="Arial" w:cs="Arial"/>
                <w:sz w:val="24"/>
              </w:rPr>
              <w:t>)в</w:t>
            </w:r>
            <w:proofErr w:type="gramEnd"/>
            <w:r w:rsidRPr="00F550AC">
              <w:rPr>
                <w:rFonts w:ascii="Arial" w:hAnsi="Arial" w:cs="Arial"/>
                <w:sz w:val="24"/>
              </w:rPr>
              <w:t xml:space="preserve"> количестве 35 штатных единиц, в %.</w:t>
            </w:r>
          </w:p>
          <w:p w:rsidR="00103CEE" w:rsidRPr="00F550AC" w:rsidRDefault="00103CEE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3. Количество специалистов для организации долговременного ухода (1 специалист на 20 граждан).</w:t>
            </w:r>
          </w:p>
        </w:tc>
      </w:tr>
      <w:tr w:rsidR="00F550AC" w:rsidRPr="00F550AC" w:rsidTr="00F550AC">
        <w:trPr>
          <w:jc w:val="center"/>
        </w:trPr>
        <w:tc>
          <w:tcPr>
            <w:tcW w:w="1230" w:type="pct"/>
          </w:tcPr>
          <w:p w:rsidR="00103CEE" w:rsidRPr="00F550AC" w:rsidRDefault="00103CEE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Сроки и этапы реализации подпрограммы</w:t>
            </w:r>
          </w:p>
        </w:tc>
        <w:tc>
          <w:tcPr>
            <w:tcW w:w="3770" w:type="pct"/>
          </w:tcPr>
          <w:p w:rsidR="00103CEE" w:rsidRPr="00F550AC" w:rsidRDefault="00103CEE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2022 – 2027 г.</w:t>
            </w:r>
            <w:proofErr w:type="gramStart"/>
            <w:r w:rsidRPr="00F550AC">
              <w:rPr>
                <w:rFonts w:ascii="Arial" w:hAnsi="Arial" w:cs="Arial"/>
                <w:sz w:val="24"/>
              </w:rPr>
              <w:t>г</w:t>
            </w:r>
            <w:proofErr w:type="gramEnd"/>
            <w:r w:rsidRPr="00F550AC">
              <w:rPr>
                <w:rFonts w:ascii="Arial" w:hAnsi="Arial" w:cs="Arial"/>
                <w:sz w:val="24"/>
              </w:rPr>
              <w:t>.</w:t>
            </w:r>
          </w:p>
        </w:tc>
      </w:tr>
      <w:tr w:rsidR="00F550AC" w:rsidRPr="00F550AC" w:rsidTr="00F550AC">
        <w:trPr>
          <w:jc w:val="center"/>
        </w:trPr>
        <w:tc>
          <w:tcPr>
            <w:tcW w:w="1230" w:type="pct"/>
          </w:tcPr>
          <w:p w:rsidR="00103CEE" w:rsidRPr="00F550AC" w:rsidRDefault="00103CEE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Объем и источники</w:t>
            </w:r>
            <w:r w:rsidR="00F550AC">
              <w:rPr>
                <w:rFonts w:ascii="Arial" w:hAnsi="Arial" w:cs="Arial"/>
                <w:sz w:val="24"/>
              </w:rPr>
              <w:t xml:space="preserve"> </w:t>
            </w:r>
            <w:r w:rsidRPr="00F550AC">
              <w:rPr>
                <w:rFonts w:ascii="Arial" w:hAnsi="Arial" w:cs="Arial"/>
                <w:sz w:val="24"/>
              </w:rPr>
              <w:t>финансирования</w:t>
            </w:r>
            <w:r w:rsidR="00F550AC">
              <w:rPr>
                <w:rFonts w:ascii="Arial" w:hAnsi="Arial" w:cs="Arial"/>
                <w:sz w:val="24"/>
              </w:rPr>
              <w:t xml:space="preserve"> </w:t>
            </w:r>
            <w:r w:rsidRPr="00F550AC">
              <w:rPr>
                <w:rFonts w:ascii="Arial" w:hAnsi="Arial" w:cs="Arial"/>
                <w:sz w:val="24"/>
              </w:rPr>
              <w:t>подпрограммы</w:t>
            </w:r>
            <w:r w:rsidR="00F550AC">
              <w:rPr>
                <w:rFonts w:ascii="Arial" w:hAnsi="Arial" w:cs="Arial"/>
                <w:sz w:val="24"/>
              </w:rPr>
              <w:t xml:space="preserve"> </w:t>
            </w:r>
            <w:r w:rsidRPr="00F550AC">
              <w:rPr>
                <w:rFonts w:ascii="Arial" w:hAnsi="Arial" w:cs="Arial"/>
                <w:sz w:val="24"/>
              </w:rPr>
              <w:t>(по</w:t>
            </w:r>
            <w:r w:rsidR="00F550AC">
              <w:rPr>
                <w:rFonts w:ascii="Arial" w:hAnsi="Arial" w:cs="Arial"/>
                <w:sz w:val="24"/>
              </w:rPr>
              <w:t xml:space="preserve"> </w:t>
            </w:r>
            <w:r w:rsidRPr="00F550AC">
              <w:rPr>
                <w:rFonts w:ascii="Arial" w:hAnsi="Arial" w:cs="Arial"/>
                <w:sz w:val="24"/>
              </w:rPr>
              <w:t>годам)</w:t>
            </w:r>
          </w:p>
        </w:tc>
        <w:tc>
          <w:tcPr>
            <w:tcW w:w="3770" w:type="pct"/>
          </w:tcPr>
          <w:p w:rsidR="00103CEE" w:rsidRPr="00F550AC" w:rsidRDefault="00103CEE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Общий объём финансирования подпрограммы составит</w:t>
            </w:r>
            <w:r w:rsidR="00F550AC">
              <w:rPr>
                <w:rFonts w:ascii="Arial" w:hAnsi="Arial" w:cs="Arial"/>
                <w:sz w:val="24"/>
              </w:rPr>
              <w:t xml:space="preserve"> </w:t>
            </w:r>
            <w:r w:rsidRPr="00F550AC">
              <w:rPr>
                <w:rFonts w:ascii="Arial" w:hAnsi="Arial" w:cs="Arial"/>
                <w:sz w:val="24"/>
              </w:rPr>
              <w:t>- 58 759,01 тыс. рублей, в том числе:</w:t>
            </w:r>
          </w:p>
          <w:p w:rsidR="00103CEE" w:rsidRPr="00F550AC" w:rsidRDefault="00103CEE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:rsidR="00103CEE" w:rsidRPr="00F550AC" w:rsidRDefault="00103CEE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2022 год – 12 469,5 тыс. рублей;</w:t>
            </w:r>
          </w:p>
          <w:p w:rsidR="00103CEE" w:rsidRPr="00F550AC" w:rsidRDefault="00103CEE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2023 год – 18 919,2 тыс. рублей;</w:t>
            </w:r>
          </w:p>
          <w:p w:rsidR="00103CEE" w:rsidRPr="00F550AC" w:rsidRDefault="00103CEE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2024 год – 21 270,11 тыс. рублей</w:t>
            </w:r>
          </w:p>
          <w:p w:rsidR="00103CEE" w:rsidRPr="00F550AC" w:rsidRDefault="00103CEE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2025 год – 3 034,8 тыс. рублей;</w:t>
            </w:r>
          </w:p>
          <w:p w:rsidR="00103CEE" w:rsidRPr="00F550AC" w:rsidRDefault="00103CEE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2026 год – 3 065,4 тыс. рублей;</w:t>
            </w:r>
          </w:p>
          <w:p w:rsidR="00103CEE" w:rsidRPr="00F550AC" w:rsidRDefault="00103CEE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:rsidR="00103CEE" w:rsidRPr="00F550AC" w:rsidRDefault="00103CEE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- за счёт средств Федерального бюджета</w:t>
            </w:r>
            <w:r w:rsidR="00F550AC">
              <w:rPr>
                <w:rFonts w:ascii="Arial" w:hAnsi="Arial" w:cs="Arial"/>
                <w:sz w:val="24"/>
              </w:rPr>
              <w:t xml:space="preserve"> </w:t>
            </w:r>
            <w:r w:rsidRPr="00F550AC">
              <w:rPr>
                <w:rFonts w:ascii="Arial" w:hAnsi="Arial" w:cs="Arial"/>
                <w:sz w:val="24"/>
              </w:rPr>
              <w:t>(СДУ)</w:t>
            </w:r>
          </w:p>
          <w:p w:rsidR="00103CEE" w:rsidRPr="00F550AC" w:rsidRDefault="00103CEE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– 49 715,19 тыс. рублей, в том числе:</w:t>
            </w:r>
          </w:p>
          <w:p w:rsidR="00103CEE" w:rsidRPr="00F550AC" w:rsidRDefault="00103CEE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:rsidR="00103CEE" w:rsidRPr="00F550AC" w:rsidRDefault="00103CEE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2022 год – 12 344,8 тыс. рублей;</w:t>
            </w:r>
          </w:p>
          <w:p w:rsidR="00103CEE" w:rsidRPr="00F550AC" w:rsidRDefault="00103CEE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2023 год – 17 994,6 тыс. рублей;</w:t>
            </w:r>
          </w:p>
          <w:p w:rsidR="00103CEE" w:rsidRPr="00F550AC" w:rsidRDefault="00103CEE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2024 год – 19 375,79 тыс. рублей</w:t>
            </w:r>
          </w:p>
          <w:p w:rsidR="00103CEE" w:rsidRPr="00F550AC" w:rsidRDefault="00103CEE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:rsidR="00103CEE" w:rsidRPr="00F550AC" w:rsidRDefault="00103CEE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:rsidR="00103CEE" w:rsidRPr="00F550AC" w:rsidRDefault="00103CEE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- за счёт средств бюджета Пензенской области (СДУ)</w:t>
            </w:r>
          </w:p>
          <w:p w:rsidR="00103CEE" w:rsidRPr="00F550AC" w:rsidRDefault="00103CEE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– 9 043,82 тыс. рублей, в том числе:</w:t>
            </w:r>
          </w:p>
          <w:p w:rsidR="00103CEE" w:rsidRPr="00F550AC" w:rsidRDefault="00103CEE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:rsidR="00103CEE" w:rsidRPr="00F550AC" w:rsidRDefault="00103CEE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2022 год – 124,7 тыс. рублей;</w:t>
            </w:r>
          </w:p>
          <w:p w:rsidR="00103CEE" w:rsidRPr="00F550AC" w:rsidRDefault="00103CEE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2023 год – 924,6 тыс. рублей;</w:t>
            </w:r>
          </w:p>
          <w:p w:rsidR="00103CEE" w:rsidRPr="00F550AC" w:rsidRDefault="00103CEE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2024 год – 1 894,32 тыс. рублей;</w:t>
            </w:r>
          </w:p>
          <w:p w:rsidR="00103CEE" w:rsidRPr="00F550AC" w:rsidRDefault="00103CEE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2025 год – 3 034,8 тыс. рублей;</w:t>
            </w:r>
          </w:p>
          <w:p w:rsidR="00103CEE" w:rsidRPr="00F550AC" w:rsidRDefault="00103CEE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2026 год – 3 065,4 тыс. рублей;</w:t>
            </w:r>
          </w:p>
          <w:p w:rsidR="00103CEE" w:rsidRPr="00F550AC" w:rsidRDefault="00103CEE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F550AC" w:rsidRPr="00F550AC" w:rsidTr="00F550AC">
        <w:trPr>
          <w:jc w:val="center"/>
        </w:trPr>
        <w:tc>
          <w:tcPr>
            <w:tcW w:w="1230" w:type="pct"/>
          </w:tcPr>
          <w:p w:rsidR="00103CEE" w:rsidRPr="00F550AC" w:rsidRDefault="00103CEE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Ожидаемые результаты реализации подпрограммы</w:t>
            </w:r>
          </w:p>
        </w:tc>
        <w:tc>
          <w:tcPr>
            <w:tcW w:w="3770" w:type="pct"/>
            <w:vAlign w:val="bottom"/>
          </w:tcPr>
          <w:p w:rsidR="00103CEE" w:rsidRPr="00F550AC" w:rsidRDefault="00103CEE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1.Доля граждан, получивших социальные услуги в рамках системы долговременного ухода, в общем числе граждан, обратившихся за получением социальных услуг в организации социального обслуживания, 100 %.</w:t>
            </w:r>
          </w:p>
          <w:p w:rsidR="00103CEE" w:rsidRPr="00F550AC" w:rsidRDefault="00103CEE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2. Комплектация штатной численности работников учреждений в должности сиделки (помощник по уходу</w:t>
            </w:r>
            <w:proofErr w:type="gramStart"/>
            <w:r w:rsidRPr="00F550AC">
              <w:rPr>
                <w:rFonts w:ascii="Arial" w:hAnsi="Arial" w:cs="Arial"/>
                <w:sz w:val="24"/>
              </w:rPr>
              <w:t>)в</w:t>
            </w:r>
            <w:proofErr w:type="gramEnd"/>
            <w:r w:rsidRPr="00F550AC">
              <w:rPr>
                <w:rFonts w:ascii="Arial" w:hAnsi="Arial" w:cs="Arial"/>
                <w:sz w:val="24"/>
              </w:rPr>
              <w:t xml:space="preserve"> количестве 36 штатных единиц.</w:t>
            </w:r>
          </w:p>
        </w:tc>
      </w:tr>
    </w:tbl>
    <w:p w:rsidR="00103CEE" w:rsidRPr="00F550AC" w:rsidRDefault="00103CEE" w:rsidP="00F550AC">
      <w:pPr>
        <w:ind w:firstLine="567"/>
        <w:jc w:val="both"/>
        <w:rPr>
          <w:rFonts w:ascii="Arial" w:hAnsi="Arial" w:cs="Arial"/>
          <w:sz w:val="24"/>
        </w:rPr>
      </w:pPr>
    </w:p>
    <w:p w:rsidR="00103CEE" w:rsidRPr="00F550AC" w:rsidRDefault="00103CEE" w:rsidP="00F550AC">
      <w:pPr>
        <w:ind w:firstLine="567"/>
        <w:jc w:val="center"/>
        <w:outlineLvl w:val="0"/>
        <w:rPr>
          <w:rFonts w:ascii="Arial" w:hAnsi="Arial" w:cs="Arial"/>
          <w:b/>
          <w:kern w:val="32"/>
          <w:sz w:val="32"/>
        </w:rPr>
      </w:pPr>
      <w:r w:rsidRPr="00F550AC">
        <w:rPr>
          <w:rFonts w:ascii="Arial" w:hAnsi="Arial" w:cs="Arial"/>
          <w:b/>
          <w:kern w:val="32"/>
          <w:sz w:val="32"/>
        </w:rPr>
        <w:t>ПАСПОРТ</w:t>
      </w:r>
      <w:r w:rsidR="00F550AC" w:rsidRPr="00F550AC">
        <w:rPr>
          <w:rFonts w:ascii="Arial" w:hAnsi="Arial" w:cs="Arial"/>
          <w:b/>
          <w:kern w:val="32"/>
          <w:sz w:val="32"/>
        </w:rPr>
        <w:t xml:space="preserve"> </w:t>
      </w:r>
      <w:r w:rsidRPr="00F550AC">
        <w:rPr>
          <w:rFonts w:ascii="Arial" w:hAnsi="Arial" w:cs="Arial"/>
          <w:b/>
          <w:kern w:val="32"/>
          <w:sz w:val="32"/>
        </w:rPr>
        <w:t>подпрограммы</w:t>
      </w:r>
      <w:r w:rsidR="00F550AC" w:rsidRPr="00F550AC">
        <w:rPr>
          <w:rFonts w:ascii="Arial" w:hAnsi="Arial" w:cs="Arial"/>
          <w:b/>
          <w:kern w:val="32"/>
          <w:sz w:val="32"/>
        </w:rPr>
        <w:t xml:space="preserve"> </w:t>
      </w:r>
      <w:r w:rsidRPr="00F550AC">
        <w:rPr>
          <w:rFonts w:ascii="Arial" w:hAnsi="Arial" w:cs="Arial"/>
          <w:b/>
          <w:kern w:val="32"/>
          <w:sz w:val="32"/>
        </w:rPr>
        <w:t>4 муниципальной программы Бессоновского района Пензенской области «Обеспечение деятельности МБУ «Бессоновский комплексный центр социального обслуживания населения».</w:t>
      </w:r>
    </w:p>
    <w:p w:rsidR="00103CEE" w:rsidRPr="00F550AC" w:rsidRDefault="00103CEE" w:rsidP="00F550AC">
      <w:pPr>
        <w:ind w:firstLine="567"/>
        <w:jc w:val="both"/>
        <w:rPr>
          <w:rFonts w:ascii="Arial" w:hAnsi="Arial" w:cs="Arial"/>
          <w:sz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78"/>
        <w:gridCol w:w="7275"/>
      </w:tblGrid>
      <w:tr w:rsidR="00F550AC" w:rsidRPr="00F550AC" w:rsidTr="00F550AC">
        <w:trPr>
          <w:jc w:val="center"/>
        </w:trPr>
        <w:tc>
          <w:tcPr>
            <w:tcW w:w="1308" w:type="pct"/>
          </w:tcPr>
          <w:p w:rsidR="00103CEE" w:rsidRPr="00F550AC" w:rsidRDefault="00103CEE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Наименование подпрограммы</w:t>
            </w:r>
          </w:p>
        </w:tc>
        <w:tc>
          <w:tcPr>
            <w:tcW w:w="3692" w:type="pct"/>
          </w:tcPr>
          <w:p w:rsidR="00103CEE" w:rsidRPr="00F550AC" w:rsidRDefault="00103CEE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Исполнение государственных полномочий по созданию и оснащению структурных подразделений организаций социального обслуживания, внедряющих стационарозамещающие технологии.</w:t>
            </w:r>
          </w:p>
          <w:p w:rsidR="00103CEE" w:rsidRPr="00F550AC" w:rsidRDefault="00103CEE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F550AC" w:rsidRPr="00F550AC" w:rsidTr="00F550AC">
        <w:trPr>
          <w:jc w:val="center"/>
        </w:trPr>
        <w:tc>
          <w:tcPr>
            <w:tcW w:w="1308" w:type="pct"/>
          </w:tcPr>
          <w:p w:rsidR="00103CEE" w:rsidRPr="00F550AC" w:rsidRDefault="00103CEE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Ответственный</w:t>
            </w:r>
            <w:r w:rsidR="00F550AC">
              <w:rPr>
                <w:rFonts w:ascii="Arial" w:hAnsi="Arial" w:cs="Arial"/>
                <w:sz w:val="24"/>
              </w:rPr>
              <w:t xml:space="preserve"> </w:t>
            </w:r>
            <w:r w:rsidRPr="00F550AC">
              <w:rPr>
                <w:rFonts w:ascii="Arial" w:hAnsi="Arial" w:cs="Arial"/>
                <w:sz w:val="24"/>
              </w:rPr>
              <w:t>исполнитель</w:t>
            </w:r>
            <w:r w:rsidR="00F550AC">
              <w:rPr>
                <w:rFonts w:ascii="Arial" w:hAnsi="Arial" w:cs="Arial"/>
                <w:sz w:val="24"/>
              </w:rPr>
              <w:t xml:space="preserve"> </w:t>
            </w:r>
            <w:r w:rsidRPr="00F550AC">
              <w:rPr>
                <w:rFonts w:ascii="Arial" w:hAnsi="Arial" w:cs="Arial"/>
                <w:sz w:val="24"/>
              </w:rPr>
              <w:t>подпрограммы</w:t>
            </w:r>
          </w:p>
        </w:tc>
        <w:tc>
          <w:tcPr>
            <w:tcW w:w="3692" w:type="pct"/>
          </w:tcPr>
          <w:p w:rsidR="00103CEE" w:rsidRPr="00F550AC" w:rsidRDefault="00103CEE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Муниципальное бюджетное учреждение «Бессоновский комплексный центр социального обслуживания населения»</w:t>
            </w:r>
          </w:p>
        </w:tc>
      </w:tr>
      <w:tr w:rsidR="00F550AC" w:rsidRPr="00F550AC" w:rsidTr="00F550AC">
        <w:trPr>
          <w:jc w:val="center"/>
        </w:trPr>
        <w:tc>
          <w:tcPr>
            <w:tcW w:w="1308" w:type="pct"/>
          </w:tcPr>
          <w:p w:rsidR="00103CEE" w:rsidRPr="00F550AC" w:rsidRDefault="00103CEE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Цели</w:t>
            </w:r>
            <w:r w:rsidR="00F550AC">
              <w:rPr>
                <w:rFonts w:ascii="Arial" w:hAnsi="Arial" w:cs="Arial"/>
                <w:sz w:val="24"/>
              </w:rPr>
              <w:t xml:space="preserve"> </w:t>
            </w:r>
            <w:r w:rsidRPr="00F550AC">
              <w:rPr>
                <w:rFonts w:ascii="Arial" w:hAnsi="Arial" w:cs="Arial"/>
                <w:sz w:val="24"/>
              </w:rPr>
              <w:t>подпрограммы</w:t>
            </w:r>
          </w:p>
        </w:tc>
        <w:tc>
          <w:tcPr>
            <w:tcW w:w="3692" w:type="pct"/>
          </w:tcPr>
          <w:p w:rsidR="00103CEE" w:rsidRPr="00F550AC" w:rsidRDefault="00103CEE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Создание социальных сервисов: «Школа ухода», «Пункт проката».</w:t>
            </w:r>
          </w:p>
        </w:tc>
      </w:tr>
      <w:tr w:rsidR="00F550AC" w:rsidRPr="00F550AC" w:rsidTr="00F550AC">
        <w:trPr>
          <w:jc w:val="center"/>
        </w:trPr>
        <w:tc>
          <w:tcPr>
            <w:tcW w:w="1308" w:type="pct"/>
          </w:tcPr>
          <w:p w:rsidR="00103CEE" w:rsidRPr="00F550AC" w:rsidRDefault="00103CEE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Задачи подпрограммы</w:t>
            </w:r>
          </w:p>
        </w:tc>
        <w:tc>
          <w:tcPr>
            <w:tcW w:w="3692" w:type="pct"/>
          </w:tcPr>
          <w:p w:rsidR="00103CEE" w:rsidRPr="00F550AC" w:rsidRDefault="00103CEE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1. Создание и оснащение «Школы ухода» для обучения граждан, осуществляющих уход за гражданами, нуждающимися в уходе.</w:t>
            </w:r>
          </w:p>
          <w:p w:rsidR="00103CEE" w:rsidRPr="00F550AC" w:rsidRDefault="00103CEE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2.Создание и оснащение «Пункта проката» техническими средствами реабилитации.</w:t>
            </w:r>
          </w:p>
        </w:tc>
      </w:tr>
      <w:tr w:rsidR="00F550AC" w:rsidRPr="00F550AC" w:rsidTr="00F550AC">
        <w:trPr>
          <w:jc w:val="center"/>
        </w:trPr>
        <w:tc>
          <w:tcPr>
            <w:tcW w:w="1308" w:type="pct"/>
          </w:tcPr>
          <w:p w:rsidR="00103CEE" w:rsidRPr="00F550AC" w:rsidRDefault="00103CEE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Целевые показатели программы</w:t>
            </w:r>
          </w:p>
        </w:tc>
        <w:tc>
          <w:tcPr>
            <w:tcW w:w="3692" w:type="pct"/>
          </w:tcPr>
          <w:p w:rsidR="00103CEE" w:rsidRPr="00F550AC" w:rsidRDefault="00103CEE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1. Не менее 60 граждан получили консультации по осуществлению ухода на дому.</w:t>
            </w:r>
          </w:p>
          <w:p w:rsidR="00103CEE" w:rsidRPr="00F550AC" w:rsidRDefault="00103CEE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2. Не менее 52 граждан обеспечены техническими средствами реабилитации.</w:t>
            </w:r>
          </w:p>
        </w:tc>
      </w:tr>
      <w:tr w:rsidR="00F550AC" w:rsidRPr="00F550AC" w:rsidTr="00F550AC">
        <w:trPr>
          <w:jc w:val="center"/>
        </w:trPr>
        <w:tc>
          <w:tcPr>
            <w:tcW w:w="1308" w:type="pct"/>
          </w:tcPr>
          <w:p w:rsidR="00103CEE" w:rsidRPr="00F550AC" w:rsidRDefault="00103CEE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Сроки и этапы реализации подпрограммы</w:t>
            </w:r>
          </w:p>
        </w:tc>
        <w:tc>
          <w:tcPr>
            <w:tcW w:w="3692" w:type="pct"/>
          </w:tcPr>
          <w:p w:rsidR="00103CEE" w:rsidRPr="00F550AC" w:rsidRDefault="00103CEE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2022 – 2027 г.</w:t>
            </w:r>
            <w:proofErr w:type="gramStart"/>
            <w:r w:rsidRPr="00F550AC">
              <w:rPr>
                <w:rFonts w:ascii="Arial" w:hAnsi="Arial" w:cs="Arial"/>
                <w:sz w:val="24"/>
              </w:rPr>
              <w:t>г</w:t>
            </w:r>
            <w:proofErr w:type="gramEnd"/>
            <w:r w:rsidRPr="00F550AC">
              <w:rPr>
                <w:rFonts w:ascii="Arial" w:hAnsi="Arial" w:cs="Arial"/>
                <w:sz w:val="24"/>
              </w:rPr>
              <w:t>.</w:t>
            </w:r>
          </w:p>
        </w:tc>
      </w:tr>
      <w:tr w:rsidR="00F550AC" w:rsidRPr="00F550AC" w:rsidTr="00F550AC">
        <w:trPr>
          <w:jc w:val="center"/>
        </w:trPr>
        <w:tc>
          <w:tcPr>
            <w:tcW w:w="1308" w:type="pct"/>
          </w:tcPr>
          <w:p w:rsidR="00103CEE" w:rsidRPr="00F550AC" w:rsidRDefault="00103CEE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Объем и источники</w:t>
            </w:r>
            <w:r w:rsidR="00F550AC">
              <w:rPr>
                <w:rFonts w:ascii="Arial" w:hAnsi="Arial" w:cs="Arial"/>
                <w:sz w:val="24"/>
              </w:rPr>
              <w:t xml:space="preserve"> </w:t>
            </w:r>
            <w:r w:rsidRPr="00F550AC">
              <w:rPr>
                <w:rFonts w:ascii="Arial" w:hAnsi="Arial" w:cs="Arial"/>
                <w:sz w:val="24"/>
              </w:rPr>
              <w:t>финансирования</w:t>
            </w:r>
            <w:r w:rsidR="00F550AC">
              <w:rPr>
                <w:rFonts w:ascii="Arial" w:hAnsi="Arial" w:cs="Arial"/>
                <w:sz w:val="24"/>
              </w:rPr>
              <w:t xml:space="preserve"> </w:t>
            </w:r>
            <w:r w:rsidRPr="00F550AC">
              <w:rPr>
                <w:rFonts w:ascii="Arial" w:hAnsi="Arial" w:cs="Arial"/>
                <w:sz w:val="24"/>
              </w:rPr>
              <w:t>подпрограммы</w:t>
            </w:r>
            <w:r w:rsidR="00F550AC">
              <w:rPr>
                <w:rFonts w:ascii="Arial" w:hAnsi="Arial" w:cs="Arial"/>
                <w:sz w:val="24"/>
              </w:rPr>
              <w:t xml:space="preserve"> </w:t>
            </w:r>
            <w:r w:rsidRPr="00F550AC">
              <w:rPr>
                <w:rFonts w:ascii="Arial" w:hAnsi="Arial" w:cs="Arial"/>
                <w:sz w:val="24"/>
              </w:rPr>
              <w:t>(по</w:t>
            </w:r>
            <w:r w:rsidR="00F550AC">
              <w:rPr>
                <w:rFonts w:ascii="Arial" w:hAnsi="Arial" w:cs="Arial"/>
                <w:sz w:val="24"/>
              </w:rPr>
              <w:t xml:space="preserve"> </w:t>
            </w:r>
            <w:r w:rsidRPr="00F550AC">
              <w:rPr>
                <w:rFonts w:ascii="Arial" w:hAnsi="Arial" w:cs="Arial"/>
                <w:sz w:val="24"/>
              </w:rPr>
              <w:t>годам)</w:t>
            </w:r>
          </w:p>
        </w:tc>
        <w:tc>
          <w:tcPr>
            <w:tcW w:w="3692" w:type="pct"/>
          </w:tcPr>
          <w:p w:rsidR="00103CEE" w:rsidRPr="00F550AC" w:rsidRDefault="00103CEE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Общий объём финансирования подпрограммы составит</w:t>
            </w:r>
            <w:r w:rsidR="00F550AC">
              <w:rPr>
                <w:rFonts w:ascii="Arial" w:hAnsi="Arial" w:cs="Arial"/>
                <w:sz w:val="24"/>
              </w:rPr>
              <w:t xml:space="preserve"> </w:t>
            </w:r>
            <w:r w:rsidRPr="00F550AC">
              <w:rPr>
                <w:rFonts w:ascii="Arial" w:hAnsi="Arial" w:cs="Arial"/>
                <w:sz w:val="24"/>
              </w:rPr>
              <w:t>- 3 780,0 тыс. рублей, в том числе:</w:t>
            </w:r>
          </w:p>
          <w:p w:rsidR="00103CEE" w:rsidRPr="00F550AC" w:rsidRDefault="00103CEE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:rsidR="00103CEE" w:rsidRPr="00F550AC" w:rsidRDefault="00103CEE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;</w:t>
            </w:r>
          </w:p>
          <w:p w:rsidR="00103CEE" w:rsidRPr="00F550AC" w:rsidRDefault="00103CEE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2022 год – 3 780 тыс. рублей;</w:t>
            </w:r>
          </w:p>
          <w:p w:rsidR="00103CEE" w:rsidRPr="00F550AC" w:rsidRDefault="00103CEE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:rsidR="00103CEE" w:rsidRPr="00F550AC" w:rsidRDefault="00103CEE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- за счёт средств Федерального бюджета</w:t>
            </w:r>
            <w:r w:rsidR="00F550AC">
              <w:rPr>
                <w:rFonts w:ascii="Arial" w:hAnsi="Arial" w:cs="Arial"/>
                <w:sz w:val="24"/>
              </w:rPr>
              <w:t xml:space="preserve"> </w:t>
            </w:r>
            <w:r w:rsidRPr="00F550AC">
              <w:rPr>
                <w:rFonts w:ascii="Arial" w:hAnsi="Arial" w:cs="Arial"/>
                <w:sz w:val="24"/>
              </w:rPr>
              <w:t>(СДУ)</w:t>
            </w:r>
          </w:p>
          <w:p w:rsidR="00103CEE" w:rsidRPr="00F550AC" w:rsidRDefault="00103CEE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– 3 780,0 тыс. рублей, в том числе:</w:t>
            </w:r>
          </w:p>
          <w:p w:rsidR="00103CEE" w:rsidRPr="00F550AC" w:rsidRDefault="00103CEE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:rsidR="00103CEE" w:rsidRPr="00F550AC" w:rsidRDefault="00103CEE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2022 год – 3 742,2 тыс. рублей;</w:t>
            </w:r>
          </w:p>
          <w:p w:rsidR="00103CEE" w:rsidRPr="00F550AC" w:rsidRDefault="00103CEE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:rsidR="00103CEE" w:rsidRPr="00F550AC" w:rsidRDefault="00103CEE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- за счёт средств бюджета Пензенской области (СДУ)</w:t>
            </w:r>
          </w:p>
          <w:p w:rsidR="00103CEE" w:rsidRPr="00F550AC" w:rsidRDefault="00103CEE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– 226,8 тыс. рублей, в том числе:</w:t>
            </w:r>
          </w:p>
          <w:p w:rsidR="00103CEE" w:rsidRPr="00F550AC" w:rsidRDefault="00103CEE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:rsidR="00103CEE" w:rsidRPr="00F550AC" w:rsidRDefault="00103CEE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2022 год – 37,8 тыс. рублей;</w:t>
            </w:r>
          </w:p>
          <w:p w:rsidR="00103CEE" w:rsidRPr="00F550AC" w:rsidRDefault="00103CEE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F550AC" w:rsidRPr="00F550AC" w:rsidTr="00F550AC">
        <w:trPr>
          <w:jc w:val="center"/>
        </w:trPr>
        <w:tc>
          <w:tcPr>
            <w:tcW w:w="1308" w:type="pct"/>
          </w:tcPr>
          <w:p w:rsidR="00103CEE" w:rsidRPr="00F550AC" w:rsidRDefault="00103CEE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Ожидаемые результаты реализации подпрограммы</w:t>
            </w:r>
          </w:p>
        </w:tc>
        <w:tc>
          <w:tcPr>
            <w:tcW w:w="3692" w:type="pct"/>
            <w:vAlign w:val="bottom"/>
          </w:tcPr>
          <w:p w:rsidR="00103CEE" w:rsidRPr="00F550AC" w:rsidRDefault="00103CEE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1. Не менее 60 граждан получили консультации по осуществлению ухода на дому.</w:t>
            </w:r>
          </w:p>
          <w:p w:rsidR="00103CEE" w:rsidRPr="00F550AC" w:rsidRDefault="00103CEE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2. Не менее 52 граждан обеспечены техническими средствами реабилитации.</w:t>
            </w:r>
          </w:p>
        </w:tc>
      </w:tr>
    </w:tbl>
    <w:p w:rsidR="00103CEE" w:rsidRPr="00F550AC" w:rsidRDefault="00103CEE" w:rsidP="00F550AC">
      <w:pPr>
        <w:ind w:firstLine="567"/>
        <w:jc w:val="both"/>
        <w:rPr>
          <w:rFonts w:ascii="Arial" w:hAnsi="Arial" w:cs="Arial"/>
          <w:sz w:val="24"/>
        </w:rPr>
      </w:pPr>
    </w:p>
    <w:p w:rsidR="00103CEE" w:rsidRPr="00F550AC" w:rsidRDefault="00103CEE" w:rsidP="00F550AC">
      <w:pPr>
        <w:ind w:firstLine="567"/>
        <w:jc w:val="center"/>
        <w:outlineLvl w:val="0"/>
        <w:rPr>
          <w:rFonts w:ascii="Arial" w:hAnsi="Arial" w:cs="Arial"/>
          <w:b/>
          <w:kern w:val="32"/>
          <w:sz w:val="32"/>
        </w:rPr>
      </w:pPr>
      <w:bookmarkStart w:id="4" w:name="page111"/>
      <w:bookmarkEnd w:id="4"/>
      <w:r w:rsidRPr="00F550AC">
        <w:rPr>
          <w:rFonts w:ascii="Arial" w:hAnsi="Arial" w:cs="Arial"/>
          <w:b/>
          <w:kern w:val="32"/>
          <w:sz w:val="32"/>
        </w:rPr>
        <w:t>Пояснительная записка</w:t>
      </w:r>
      <w:r w:rsidR="00F550AC" w:rsidRPr="00F550AC">
        <w:rPr>
          <w:rFonts w:ascii="Arial" w:hAnsi="Arial" w:cs="Arial"/>
          <w:b/>
          <w:kern w:val="32"/>
          <w:sz w:val="32"/>
        </w:rPr>
        <w:t xml:space="preserve"> </w:t>
      </w:r>
      <w:r w:rsidRPr="00F550AC">
        <w:rPr>
          <w:rFonts w:ascii="Arial" w:hAnsi="Arial" w:cs="Arial"/>
          <w:b/>
          <w:kern w:val="32"/>
          <w:sz w:val="32"/>
        </w:rPr>
        <w:t>к муниципальной программе</w:t>
      </w:r>
      <w:r w:rsidR="00F550AC" w:rsidRPr="00F550AC">
        <w:rPr>
          <w:rFonts w:ascii="Arial" w:hAnsi="Arial" w:cs="Arial"/>
          <w:b/>
          <w:kern w:val="32"/>
          <w:sz w:val="32"/>
        </w:rPr>
        <w:t xml:space="preserve"> </w:t>
      </w:r>
      <w:r w:rsidRPr="00F550AC">
        <w:rPr>
          <w:rFonts w:ascii="Arial" w:hAnsi="Arial" w:cs="Arial"/>
          <w:b/>
          <w:kern w:val="32"/>
          <w:sz w:val="32"/>
        </w:rPr>
        <w:t>Бессоновского района Пензенской области</w:t>
      </w:r>
      <w:r w:rsidR="00F550AC" w:rsidRPr="00F550AC">
        <w:rPr>
          <w:rFonts w:ascii="Arial" w:hAnsi="Arial" w:cs="Arial"/>
          <w:b/>
          <w:kern w:val="32"/>
          <w:sz w:val="32"/>
        </w:rPr>
        <w:t xml:space="preserve"> </w:t>
      </w:r>
      <w:r w:rsidRPr="00F550AC">
        <w:rPr>
          <w:rFonts w:ascii="Arial" w:hAnsi="Arial" w:cs="Arial"/>
          <w:b/>
          <w:kern w:val="32"/>
          <w:sz w:val="32"/>
        </w:rPr>
        <w:t xml:space="preserve"> «Обеспечение деятельности МБУ «Бессоновский комплексный центр социального обслуживания населения».</w:t>
      </w:r>
    </w:p>
    <w:p w:rsidR="00103CEE" w:rsidRPr="00F550AC" w:rsidRDefault="00103CEE" w:rsidP="00F550AC">
      <w:pPr>
        <w:ind w:firstLine="567"/>
        <w:jc w:val="both"/>
        <w:rPr>
          <w:rFonts w:ascii="Arial" w:hAnsi="Arial" w:cs="Arial"/>
          <w:sz w:val="24"/>
        </w:rPr>
      </w:pPr>
    </w:p>
    <w:p w:rsidR="00103CEE" w:rsidRPr="00F550AC" w:rsidRDefault="00F550AC" w:rsidP="00F550AC">
      <w:pPr>
        <w:ind w:firstLine="567"/>
        <w:jc w:val="center"/>
        <w:outlineLvl w:val="1"/>
        <w:rPr>
          <w:rFonts w:ascii="Arial" w:hAnsi="Arial" w:cs="Arial"/>
          <w:b/>
          <w:kern w:val="32"/>
          <w:sz w:val="30"/>
        </w:rPr>
      </w:pPr>
      <w:r w:rsidRPr="00F550AC">
        <w:rPr>
          <w:rFonts w:ascii="Arial" w:hAnsi="Arial" w:cs="Arial"/>
          <w:b/>
          <w:kern w:val="32"/>
          <w:sz w:val="30"/>
        </w:rPr>
        <w:t>I.</w:t>
      </w:r>
      <w:r w:rsidRPr="00F550AC">
        <w:rPr>
          <w:rFonts w:ascii="Arial" w:hAnsi="Arial" w:cs="Arial"/>
          <w:b/>
          <w:kern w:val="32"/>
          <w:sz w:val="30"/>
        </w:rPr>
        <w:tab/>
      </w:r>
      <w:r w:rsidR="00103CEE" w:rsidRPr="00F550AC">
        <w:rPr>
          <w:rFonts w:ascii="Arial" w:hAnsi="Arial" w:cs="Arial"/>
          <w:b/>
          <w:kern w:val="32"/>
          <w:sz w:val="30"/>
        </w:rPr>
        <w:t>Общие положения.</w:t>
      </w:r>
    </w:p>
    <w:p w:rsidR="00103CEE" w:rsidRPr="00F550AC" w:rsidRDefault="00103CEE" w:rsidP="00F550AC">
      <w:pPr>
        <w:ind w:firstLine="567"/>
        <w:jc w:val="both"/>
        <w:rPr>
          <w:rFonts w:ascii="Arial" w:hAnsi="Arial" w:cs="Arial"/>
          <w:sz w:val="24"/>
        </w:rPr>
      </w:pPr>
    </w:p>
    <w:p w:rsidR="00103CEE" w:rsidRPr="00F550AC" w:rsidRDefault="00F550AC" w:rsidP="00F550AC">
      <w:pPr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r w:rsidR="00103CEE" w:rsidRPr="00F550AC">
        <w:rPr>
          <w:rFonts w:ascii="Arial" w:hAnsi="Arial" w:cs="Arial"/>
          <w:sz w:val="24"/>
        </w:rPr>
        <w:t>Муниципальная программа Бессоновского района «Обеспечение деятельности МБУ «Бессоновский комплексный центр социального обслуживания населения»</w:t>
      </w:r>
      <w:r>
        <w:rPr>
          <w:rFonts w:ascii="Arial" w:hAnsi="Arial" w:cs="Arial"/>
          <w:sz w:val="24"/>
        </w:rPr>
        <w:t xml:space="preserve"> </w:t>
      </w:r>
      <w:r w:rsidR="00103CEE" w:rsidRPr="00F550AC">
        <w:rPr>
          <w:rFonts w:ascii="Arial" w:hAnsi="Arial" w:cs="Arial"/>
          <w:sz w:val="24"/>
        </w:rPr>
        <w:t>(далее – муниципальная программа) разработана</w:t>
      </w:r>
      <w:r>
        <w:rPr>
          <w:rFonts w:ascii="Arial" w:hAnsi="Arial" w:cs="Arial"/>
          <w:sz w:val="24"/>
        </w:rPr>
        <w:t xml:space="preserve"> </w:t>
      </w:r>
      <w:r w:rsidR="00103CEE" w:rsidRPr="00F550AC">
        <w:rPr>
          <w:rFonts w:ascii="Arial" w:hAnsi="Arial" w:cs="Arial"/>
          <w:sz w:val="24"/>
        </w:rPr>
        <w:t>в соответствии</w:t>
      </w:r>
      <w:r>
        <w:rPr>
          <w:rFonts w:ascii="Arial" w:hAnsi="Arial" w:cs="Arial"/>
          <w:sz w:val="24"/>
        </w:rPr>
        <w:t xml:space="preserve"> </w:t>
      </w:r>
      <w:r w:rsidR="00103CEE" w:rsidRPr="00F550AC">
        <w:rPr>
          <w:rFonts w:ascii="Arial" w:hAnsi="Arial" w:cs="Arial"/>
          <w:sz w:val="24"/>
        </w:rPr>
        <w:t>с</w:t>
      </w:r>
      <w:r>
        <w:rPr>
          <w:rFonts w:ascii="Arial" w:hAnsi="Arial" w:cs="Arial"/>
          <w:sz w:val="24"/>
        </w:rPr>
        <w:t xml:space="preserve"> </w:t>
      </w:r>
      <w:r w:rsidR="00103CEE" w:rsidRPr="00F550AC">
        <w:rPr>
          <w:rFonts w:ascii="Arial" w:hAnsi="Arial" w:cs="Arial"/>
          <w:sz w:val="24"/>
        </w:rPr>
        <w:t>постановлением Администрации Бессоновского района от 15.11.2016г. № 748 «О внесении изменений в перечень муниципальных программ Бессоновского района Пензенской области».</w:t>
      </w:r>
    </w:p>
    <w:p w:rsidR="00103CEE" w:rsidRPr="00F550AC" w:rsidRDefault="00F550AC" w:rsidP="00F550AC">
      <w:pPr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r w:rsidR="00103CEE" w:rsidRPr="00F550AC">
        <w:rPr>
          <w:rFonts w:ascii="Arial" w:hAnsi="Arial" w:cs="Arial"/>
          <w:sz w:val="24"/>
        </w:rPr>
        <w:t>Реализация мероприятий Муниципальной программы представляет собой комплекс мер и приоритетов региональной политики по формированию эффективной системы социальной поддержки и социального обслуживания населения.</w:t>
      </w:r>
    </w:p>
    <w:p w:rsidR="00103CEE" w:rsidRPr="00F550AC" w:rsidRDefault="00F550AC" w:rsidP="00F550AC">
      <w:pPr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r w:rsidR="00103CEE" w:rsidRPr="00F550AC">
        <w:rPr>
          <w:rFonts w:ascii="Arial" w:hAnsi="Arial" w:cs="Arial"/>
          <w:sz w:val="24"/>
        </w:rPr>
        <w:t>Основной целью муниципальной программы является</w:t>
      </w:r>
      <w:r>
        <w:rPr>
          <w:rFonts w:ascii="Arial" w:hAnsi="Arial" w:cs="Arial"/>
          <w:sz w:val="24"/>
        </w:rPr>
        <w:t xml:space="preserve"> </w:t>
      </w:r>
      <w:r w:rsidR="00103CEE" w:rsidRPr="00F550AC">
        <w:rPr>
          <w:rFonts w:ascii="Arial" w:hAnsi="Arial" w:cs="Arial"/>
          <w:sz w:val="24"/>
        </w:rPr>
        <w:t>формирование эффективной системы социальной поддержки и социального обслуживания граждан пожилого возраста, инвалидов, включая детей-инвалидов, семей и детей; безусловная гарантированность исполнения принятых государством обязательств по предоставлению мер социальной поддержки, недопущение снижения уровня и ухудшения условий их предоставления.</w:t>
      </w:r>
    </w:p>
    <w:p w:rsidR="00103CEE" w:rsidRPr="00F550AC" w:rsidRDefault="00F550AC" w:rsidP="00F550AC">
      <w:pPr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r w:rsidR="00103CEE" w:rsidRPr="00F550AC">
        <w:rPr>
          <w:rFonts w:ascii="Arial" w:hAnsi="Arial" w:cs="Arial"/>
          <w:sz w:val="24"/>
        </w:rPr>
        <w:t>Задачи данной программы:</w:t>
      </w:r>
    </w:p>
    <w:p w:rsidR="00103CEE" w:rsidRPr="00F550AC" w:rsidRDefault="00103CEE" w:rsidP="00F550AC">
      <w:pPr>
        <w:ind w:firstLine="567"/>
        <w:jc w:val="both"/>
        <w:rPr>
          <w:rFonts w:ascii="Arial" w:hAnsi="Arial" w:cs="Arial"/>
          <w:sz w:val="24"/>
        </w:rPr>
      </w:pPr>
      <w:r w:rsidRPr="00F550AC">
        <w:rPr>
          <w:rFonts w:ascii="Arial" w:hAnsi="Arial" w:cs="Arial"/>
          <w:sz w:val="24"/>
        </w:rPr>
        <w:t xml:space="preserve"> 1. Создание благоприятных условий для полноценного развития и жизнедеятельности семей с детьми, находящихся в трудной жизненной ситуации, семей, воспитывающих детей инвалидов.</w:t>
      </w:r>
    </w:p>
    <w:p w:rsidR="00103CEE" w:rsidRPr="00F550AC" w:rsidRDefault="00103CEE" w:rsidP="00F550AC">
      <w:pPr>
        <w:ind w:firstLine="567"/>
        <w:jc w:val="both"/>
        <w:rPr>
          <w:rFonts w:ascii="Arial" w:hAnsi="Arial" w:cs="Arial"/>
          <w:sz w:val="24"/>
        </w:rPr>
      </w:pPr>
      <w:r w:rsidRPr="00F550AC">
        <w:rPr>
          <w:rFonts w:ascii="Arial" w:hAnsi="Arial" w:cs="Arial"/>
          <w:sz w:val="24"/>
        </w:rPr>
        <w:t>2. Улучшение положения и качества жизни граждан пожилого возраста, инвалидов; повышение степени их социальной защищенности; активизация участия пожилых людей в жизни общества.</w:t>
      </w:r>
    </w:p>
    <w:p w:rsidR="00103CEE" w:rsidRPr="00F550AC" w:rsidRDefault="00103CEE" w:rsidP="00F550AC">
      <w:pPr>
        <w:ind w:firstLine="567"/>
        <w:jc w:val="both"/>
        <w:rPr>
          <w:rFonts w:ascii="Arial" w:hAnsi="Arial" w:cs="Arial"/>
          <w:sz w:val="24"/>
        </w:rPr>
      </w:pPr>
      <w:r w:rsidRPr="00F550AC">
        <w:rPr>
          <w:rFonts w:ascii="Arial" w:hAnsi="Arial" w:cs="Arial"/>
          <w:sz w:val="24"/>
        </w:rPr>
        <w:t>3. Обеспечение доступного и качественного обслуживания граждан, признанных нуждающимися в получении социальных услуг.</w:t>
      </w:r>
      <w:r w:rsidR="00F550AC">
        <w:rPr>
          <w:rFonts w:ascii="Arial" w:hAnsi="Arial" w:cs="Arial"/>
          <w:sz w:val="24"/>
        </w:rPr>
        <w:t xml:space="preserve"> </w:t>
      </w:r>
    </w:p>
    <w:p w:rsidR="00103CEE" w:rsidRPr="00F550AC" w:rsidRDefault="00103CEE" w:rsidP="00F550AC">
      <w:pPr>
        <w:ind w:firstLine="567"/>
        <w:jc w:val="both"/>
        <w:rPr>
          <w:rFonts w:ascii="Arial" w:hAnsi="Arial" w:cs="Arial"/>
          <w:sz w:val="24"/>
        </w:rPr>
      </w:pPr>
      <w:r w:rsidRPr="00F550AC">
        <w:rPr>
          <w:rFonts w:ascii="Arial" w:hAnsi="Arial" w:cs="Arial"/>
          <w:sz w:val="24"/>
        </w:rPr>
        <w:t>4. Повышение уровня жизни граждан - получателей мер социальной поддержки.</w:t>
      </w:r>
    </w:p>
    <w:p w:rsidR="00103CEE" w:rsidRPr="00F550AC" w:rsidRDefault="00103CEE" w:rsidP="00F550AC">
      <w:pPr>
        <w:ind w:firstLine="567"/>
        <w:jc w:val="both"/>
        <w:rPr>
          <w:rFonts w:ascii="Arial" w:hAnsi="Arial" w:cs="Arial"/>
          <w:sz w:val="24"/>
        </w:rPr>
      </w:pPr>
      <w:r w:rsidRPr="00F550AC">
        <w:rPr>
          <w:rFonts w:ascii="Arial" w:hAnsi="Arial" w:cs="Arial"/>
          <w:sz w:val="24"/>
        </w:rPr>
        <w:t>5. Совершенствование порядка выявления граждан, нуждающихся в постороннем уходе, и включение данных граждан в систему долговременного ухода.</w:t>
      </w:r>
    </w:p>
    <w:p w:rsidR="00103CEE" w:rsidRPr="00F550AC" w:rsidRDefault="00103CEE" w:rsidP="00F550AC">
      <w:pPr>
        <w:ind w:firstLine="567"/>
        <w:jc w:val="both"/>
        <w:rPr>
          <w:rFonts w:ascii="Arial" w:hAnsi="Arial" w:cs="Arial"/>
          <w:sz w:val="24"/>
        </w:rPr>
      </w:pPr>
      <w:r w:rsidRPr="00F550AC">
        <w:rPr>
          <w:rFonts w:ascii="Arial" w:hAnsi="Arial" w:cs="Arial"/>
          <w:sz w:val="24"/>
        </w:rPr>
        <w:t>6. Предоставление социального пакета услуг по уходу, перечень и объем которых определяется с учетом уровня нуждаемости обслуживания гражданина в уходе.</w:t>
      </w:r>
    </w:p>
    <w:p w:rsidR="00103CEE" w:rsidRPr="00F550AC" w:rsidRDefault="00103CEE" w:rsidP="00F550AC">
      <w:pPr>
        <w:ind w:firstLine="567"/>
        <w:jc w:val="both"/>
        <w:rPr>
          <w:rFonts w:ascii="Arial" w:hAnsi="Arial" w:cs="Arial"/>
          <w:sz w:val="24"/>
        </w:rPr>
      </w:pPr>
      <w:r w:rsidRPr="00F550AC">
        <w:rPr>
          <w:rFonts w:ascii="Arial" w:hAnsi="Arial" w:cs="Arial"/>
          <w:sz w:val="24"/>
        </w:rPr>
        <w:t>7. Создание и оснащение «Школы ухода» для обучения граждан, осуществляющих уход за гражданами, нуждающимися в уходе.</w:t>
      </w:r>
    </w:p>
    <w:p w:rsidR="00103CEE" w:rsidRPr="00F550AC" w:rsidRDefault="00103CEE" w:rsidP="00F550AC">
      <w:pPr>
        <w:ind w:firstLine="567"/>
        <w:jc w:val="both"/>
        <w:rPr>
          <w:rFonts w:ascii="Arial" w:hAnsi="Arial" w:cs="Arial"/>
          <w:sz w:val="24"/>
        </w:rPr>
      </w:pPr>
      <w:r w:rsidRPr="00F550AC">
        <w:rPr>
          <w:rFonts w:ascii="Arial" w:hAnsi="Arial" w:cs="Arial"/>
          <w:sz w:val="24"/>
        </w:rPr>
        <w:t>8. Создание и оснащение «Пункта проката» для обеспечения нуждающихся граждан техническими средствами реабилитации.</w:t>
      </w:r>
    </w:p>
    <w:p w:rsidR="00103CEE" w:rsidRPr="00F550AC" w:rsidRDefault="00103CEE" w:rsidP="00F550AC">
      <w:pPr>
        <w:ind w:firstLine="567"/>
        <w:jc w:val="both"/>
        <w:rPr>
          <w:rFonts w:ascii="Arial" w:hAnsi="Arial" w:cs="Arial"/>
          <w:sz w:val="24"/>
        </w:rPr>
      </w:pPr>
      <w:r w:rsidRPr="00F550AC">
        <w:rPr>
          <w:rFonts w:ascii="Arial" w:hAnsi="Arial" w:cs="Arial"/>
          <w:sz w:val="24"/>
        </w:rPr>
        <w:t>9. Количество специалистов для организации долговременного ухода (1 специалист на 20 граждан).</w:t>
      </w:r>
    </w:p>
    <w:p w:rsidR="00103CEE" w:rsidRPr="00F550AC" w:rsidRDefault="00F550AC" w:rsidP="00F550AC">
      <w:pPr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r w:rsidR="00103CEE" w:rsidRPr="00F550AC">
        <w:rPr>
          <w:rFonts w:ascii="Arial" w:hAnsi="Arial" w:cs="Arial"/>
          <w:sz w:val="24"/>
        </w:rPr>
        <w:t>Муниципальное бюджетное учреждение « Бессоновский комплексный</w:t>
      </w:r>
      <w:r>
        <w:rPr>
          <w:rFonts w:ascii="Arial" w:hAnsi="Arial" w:cs="Arial"/>
          <w:sz w:val="24"/>
        </w:rPr>
        <w:t xml:space="preserve"> </w:t>
      </w:r>
      <w:r w:rsidR="00103CEE" w:rsidRPr="00F550AC">
        <w:rPr>
          <w:rFonts w:ascii="Arial" w:hAnsi="Arial" w:cs="Arial"/>
          <w:sz w:val="24"/>
        </w:rPr>
        <w:t>центр социального обслуживания населения»</w:t>
      </w:r>
      <w:r>
        <w:rPr>
          <w:rFonts w:ascii="Arial" w:hAnsi="Arial" w:cs="Arial"/>
          <w:sz w:val="24"/>
        </w:rPr>
        <w:t xml:space="preserve"> </w:t>
      </w:r>
      <w:r w:rsidR="00103CEE" w:rsidRPr="00F550AC">
        <w:rPr>
          <w:rFonts w:ascii="Arial" w:hAnsi="Arial" w:cs="Arial"/>
          <w:sz w:val="24"/>
        </w:rPr>
        <w:t>является учреждением, осуществляющим на территории района практическую деятельность по оказанию социальных услуг гражданам, признанным нуждающимися в получении социальных услуг и</w:t>
      </w:r>
      <w:r>
        <w:rPr>
          <w:rFonts w:ascii="Arial" w:hAnsi="Arial" w:cs="Arial"/>
          <w:sz w:val="24"/>
        </w:rPr>
        <w:t xml:space="preserve"> </w:t>
      </w:r>
      <w:r w:rsidR="00103CEE" w:rsidRPr="00F550AC">
        <w:rPr>
          <w:rFonts w:ascii="Arial" w:hAnsi="Arial" w:cs="Arial"/>
          <w:sz w:val="24"/>
        </w:rPr>
        <w:t xml:space="preserve">престарелым гражданам, инвалидам, семьям с детьми и другим группам населения, нуждающимся в социальной поддержке. </w:t>
      </w:r>
    </w:p>
    <w:p w:rsidR="00103CEE" w:rsidRPr="00F550AC" w:rsidRDefault="00F550AC" w:rsidP="00F550AC">
      <w:pPr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r w:rsidR="00103CEE" w:rsidRPr="00F550AC">
        <w:rPr>
          <w:rFonts w:ascii="Arial" w:hAnsi="Arial" w:cs="Arial"/>
          <w:sz w:val="24"/>
        </w:rPr>
        <w:t>Численность населения района составляет 48 543 человека, 13 718 человек в возрасте старше трудоспособного. В Бессоновском районе 10 муниципальных образований, в 9 из них расположены отделения социального обслуживания на дому граждан пожилого возраста и инвалидов, что позволяет решать вопросы сферы социальной защиты на месте, не выезжая в районный центр.</w:t>
      </w:r>
    </w:p>
    <w:p w:rsidR="00103CEE" w:rsidRPr="00F550AC" w:rsidRDefault="00F550AC" w:rsidP="00F550AC">
      <w:pPr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r w:rsidR="00103CEE" w:rsidRPr="00F550AC">
        <w:rPr>
          <w:rFonts w:ascii="Arial" w:hAnsi="Arial" w:cs="Arial"/>
          <w:sz w:val="24"/>
        </w:rPr>
        <w:t>Ежегодно социальными работниками учреждения обслуживаются более 2000 человек, признанных нуждающимися в получении социальных услуг. С июня месяца 2011 года при МБУ «БКЦСОН» работает мобильная бригада, целью работы которой является</w:t>
      </w:r>
      <w:r>
        <w:rPr>
          <w:rFonts w:ascii="Arial" w:hAnsi="Arial" w:cs="Arial"/>
          <w:sz w:val="24"/>
        </w:rPr>
        <w:t xml:space="preserve"> </w:t>
      </w:r>
      <w:r w:rsidR="00103CEE" w:rsidRPr="00F550AC">
        <w:rPr>
          <w:rFonts w:ascii="Arial" w:hAnsi="Arial" w:cs="Arial"/>
          <w:sz w:val="24"/>
        </w:rPr>
        <w:t>обеспечение достойного проживания пожилых граждан в первичной социальной среде и своевременного оказания различных услуг в отдаленных селах:</w:t>
      </w:r>
      <w:r>
        <w:rPr>
          <w:rFonts w:ascii="Arial" w:hAnsi="Arial" w:cs="Arial"/>
          <w:sz w:val="24"/>
        </w:rPr>
        <w:t xml:space="preserve"> </w:t>
      </w:r>
      <w:r w:rsidR="00103CEE" w:rsidRPr="00F550AC">
        <w:rPr>
          <w:rFonts w:ascii="Arial" w:hAnsi="Arial" w:cs="Arial"/>
          <w:sz w:val="24"/>
        </w:rPr>
        <w:t>с</w:t>
      </w:r>
      <w:proofErr w:type="gramStart"/>
      <w:r w:rsidR="00103CEE" w:rsidRPr="00F550AC">
        <w:rPr>
          <w:rFonts w:ascii="Arial" w:hAnsi="Arial" w:cs="Arial"/>
          <w:sz w:val="24"/>
        </w:rPr>
        <w:t>.К</w:t>
      </w:r>
      <w:proofErr w:type="gramEnd"/>
      <w:r w:rsidR="00103CEE" w:rsidRPr="00F550AC">
        <w:rPr>
          <w:rFonts w:ascii="Arial" w:hAnsi="Arial" w:cs="Arial"/>
          <w:sz w:val="24"/>
        </w:rPr>
        <w:t xml:space="preserve">роптово, с.Бардинка. Мобильной бригадой обслуживаются не только пенсионеры и инвалиды, стоящие на обслуживании, но и другие жители отдаленных сел по разовым договорам, что позволяет увеличить объем дополнительных платных услуг и внебюджетный фонд. </w:t>
      </w:r>
    </w:p>
    <w:p w:rsidR="00103CEE" w:rsidRPr="00F550AC" w:rsidRDefault="00F550AC" w:rsidP="00F550AC">
      <w:pPr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r w:rsidR="00103CEE" w:rsidRPr="00F550AC">
        <w:rPr>
          <w:rFonts w:ascii="Arial" w:hAnsi="Arial" w:cs="Arial"/>
          <w:sz w:val="24"/>
        </w:rPr>
        <w:t xml:space="preserve">Реабилитационными мероприятиями ежегодно охватывается более 3000 человек, в том числе 140 детей с ограниченными возможностями. </w:t>
      </w:r>
    </w:p>
    <w:p w:rsidR="00103CEE" w:rsidRPr="00F550AC" w:rsidRDefault="00F550AC" w:rsidP="00F550AC">
      <w:pPr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r w:rsidR="00103CEE" w:rsidRPr="00F550AC">
        <w:rPr>
          <w:rFonts w:ascii="Arial" w:hAnsi="Arial" w:cs="Arial"/>
          <w:sz w:val="24"/>
        </w:rPr>
        <w:t>С целью профилактики социального сиротства в МБУ «Бессоновский комплексный</w:t>
      </w:r>
      <w:r>
        <w:rPr>
          <w:rFonts w:ascii="Arial" w:hAnsi="Arial" w:cs="Arial"/>
          <w:sz w:val="24"/>
        </w:rPr>
        <w:t xml:space="preserve"> </w:t>
      </w:r>
      <w:r w:rsidR="00103CEE" w:rsidRPr="00F550AC">
        <w:rPr>
          <w:rFonts w:ascii="Arial" w:hAnsi="Arial" w:cs="Arial"/>
          <w:sz w:val="24"/>
        </w:rPr>
        <w:t xml:space="preserve">центр социального обслуживания населения» действует  отделение профилактики безнадзорности детей и подростков. </w:t>
      </w:r>
    </w:p>
    <w:p w:rsidR="00103CEE" w:rsidRPr="00F550AC" w:rsidRDefault="00F550AC" w:rsidP="00F550AC">
      <w:pPr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r w:rsidR="00103CEE" w:rsidRPr="00F550AC">
        <w:rPr>
          <w:rFonts w:ascii="Arial" w:hAnsi="Arial" w:cs="Arial"/>
          <w:sz w:val="24"/>
        </w:rPr>
        <w:t>Численность детей, находящихся в социально опасном положении, в течение последних трех лет снижалась, с 0,72 % она достигла 0,58 % от общей численности детского населения в Бессоновском районе.</w:t>
      </w:r>
      <w:r>
        <w:rPr>
          <w:rFonts w:ascii="Arial" w:hAnsi="Arial" w:cs="Arial"/>
          <w:sz w:val="24"/>
        </w:rPr>
        <w:t xml:space="preserve"> </w:t>
      </w:r>
    </w:p>
    <w:p w:rsidR="00103CEE" w:rsidRPr="00F550AC" w:rsidRDefault="00F550AC" w:rsidP="00F550AC">
      <w:pPr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r w:rsidR="00103CEE" w:rsidRPr="00F550AC">
        <w:rPr>
          <w:rFonts w:ascii="Arial" w:hAnsi="Arial" w:cs="Arial"/>
          <w:sz w:val="24"/>
        </w:rPr>
        <w:t>В своей деятельности специалисты используют технологии социального сопровождения на ранней стадии семейного неблагополучия: «Социальное сопровождение беременных», «Социальная реабилитация алкоголезависимых родителей несовершеннолетних детей», «Работа с сетью социальных контактов», «Активная поддержка родителей» и другие.</w:t>
      </w:r>
      <w:r>
        <w:rPr>
          <w:rFonts w:ascii="Arial" w:hAnsi="Arial" w:cs="Arial"/>
          <w:sz w:val="24"/>
        </w:rPr>
        <w:t xml:space="preserve"> </w:t>
      </w:r>
    </w:p>
    <w:p w:rsidR="00103CEE" w:rsidRPr="00F550AC" w:rsidRDefault="00F550AC" w:rsidP="00F550AC">
      <w:pPr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r w:rsidR="00103CEE" w:rsidRPr="00F550AC">
        <w:rPr>
          <w:rFonts w:ascii="Arial" w:hAnsi="Arial" w:cs="Arial"/>
          <w:sz w:val="24"/>
        </w:rPr>
        <w:t xml:space="preserve">Ежегодно, </w:t>
      </w:r>
      <w:proofErr w:type="gramStart"/>
      <w:r w:rsidR="00103CEE" w:rsidRPr="00F550AC">
        <w:rPr>
          <w:rFonts w:ascii="Arial" w:hAnsi="Arial" w:cs="Arial"/>
          <w:sz w:val="24"/>
        </w:rPr>
        <w:t>согласно графика</w:t>
      </w:r>
      <w:proofErr w:type="gramEnd"/>
      <w:r w:rsidR="00103CEE" w:rsidRPr="00F550AC">
        <w:rPr>
          <w:rFonts w:ascii="Arial" w:hAnsi="Arial" w:cs="Arial"/>
          <w:sz w:val="24"/>
        </w:rPr>
        <w:t>, работники учреждения проходят</w:t>
      </w:r>
      <w:r>
        <w:rPr>
          <w:rFonts w:ascii="Arial" w:hAnsi="Arial" w:cs="Arial"/>
          <w:sz w:val="24"/>
        </w:rPr>
        <w:t xml:space="preserve"> </w:t>
      </w:r>
      <w:r w:rsidR="00103CEE" w:rsidRPr="00F550AC">
        <w:rPr>
          <w:rFonts w:ascii="Arial" w:hAnsi="Arial" w:cs="Arial"/>
          <w:sz w:val="24"/>
        </w:rPr>
        <w:t>курсы по повышению квалификации.</w:t>
      </w:r>
      <w:r>
        <w:rPr>
          <w:rFonts w:ascii="Arial" w:hAnsi="Arial" w:cs="Arial"/>
          <w:sz w:val="24"/>
        </w:rPr>
        <w:t xml:space="preserve"> </w:t>
      </w:r>
    </w:p>
    <w:p w:rsidR="00103CEE" w:rsidRPr="00F550AC" w:rsidRDefault="00F550AC" w:rsidP="00F550AC">
      <w:pPr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r w:rsidR="00103CEE" w:rsidRPr="00F550AC">
        <w:rPr>
          <w:rFonts w:ascii="Arial" w:hAnsi="Arial" w:cs="Arial"/>
          <w:sz w:val="24"/>
        </w:rPr>
        <w:t xml:space="preserve">Среднемесячная заработная плата социальных работников за последние два года составляет 100 % к уровню среднемесячной заработной платы по Пензенской области. </w:t>
      </w:r>
    </w:p>
    <w:p w:rsidR="00103CEE" w:rsidRPr="00F550AC" w:rsidRDefault="00103CEE" w:rsidP="00F550AC">
      <w:pPr>
        <w:ind w:firstLine="567"/>
        <w:jc w:val="both"/>
        <w:rPr>
          <w:rFonts w:ascii="Arial" w:hAnsi="Arial" w:cs="Arial"/>
          <w:sz w:val="24"/>
        </w:rPr>
      </w:pPr>
      <w:r w:rsidRPr="00F550AC">
        <w:rPr>
          <w:rFonts w:ascii="Arial" w:hAnsi="Arial" w:cs="Arial"/>
          <w:sz w:val="24"/>
        </w:rPr>
        <w:t>Оценка достижения целей муниципальной программы</w:t>
      </w:r>
      <w:r w:rsidR="00F550AC">
        <w:rPr>
          <w:rFonts w:ascii="Arial" w:hAnsi="Arial" w:cs="Arial"/>
          <w:sz w:val="24"/>
        </w:rPr>
        <w:t xml:space="preserve"> </w:t>
      </w:r>
      <w:r w:rsidRPr="00F550AC">
        <w:rPr>
          <w:rFonts w:ascii="Arial" w:hAnsi="Arial" w:cs="Arial"/>
          <w:sz w:val="24"/>
        </w:rPr>
        <w:t>производится посредством следующих показателей:</w:t>
      </w:r>
    </w:p>
    <w:p w:rsidR="00103CEE" w:rsidRPr="00F550AC" w:rsidRDefault="00103CEE" w:rsidP="00F550AC">
      <w:pPr>
        <w:ind w:firstLine="567"/>
        <w:jc w:val="both"/>
        <w:rPr>
          <w:rFonts w:ascii="Arial" w:hAnsi="Arial" w:cs="Arial"/>
          <w:sz w:val="24"/>
        </w:rPr>
      </w:pPr>
      <w:r w:rsidRPr="00F550AC">
        <w:rPr>
          <w:rFonts w:ascii="Arial" w:hAnsi="Arial" w:cs="Arial"/>
          <w:sz w:val="24"/>
        </w:rPr>
        <w:t>1. Удельный вес семей с детьми, получивших социальные услуги в организации социального обслуживания.</w:t>
      </w:r>
    </w:p>
    <w:p w:rsidR="00103CEE" w:rsidRPr="00F550AC" w:rsidRDefault="00103CEE" w:rsidP="00F550AC">
      <w:pPr>
        <w:ind w:firstLine="567"/>
        <w:jc w:val="both"/>
        <w:rPr>
          <w:rFonts w:ascii="Arial" w:hAnsi="Arial" w:cs="Arial"/>
          <w:sz w:val="24"/>
        </w:rPr>
      </w:pPr>
      <w:r w:rsidRPr="00F550AC">
        <w:rPr>
          <w:rFonts w:ascii="Arial" w:hAnsi="Arial" w:cs="Arial"/>
          <w:sz w:val="24"/>
        </w:rPr>
        <w:t>2. Доля граждан, получивших социальные услуги в организациях социального обслуживания, в общем числе граждан, обратившихся за получением социальных услуг в организации социального обслуживания.</w:t>
      </w:r>
    </w:p>
    <w:p w:rsidR="00103CEE" w:rsidRPr="00F550AC" w:rsidRDefault="00103CEE" w:rsidP="00F550AC">
      <w:pPr>
        <w:ind w:firstLine="567"/>
        <w:jc w:val="both"/>
        <w:rPr>
          <w:rFonts w:ascii="Arial" w:hAnsi="Arial" w:cs="Arial"/>
          <w:sz w:val="24"/>
        </w:rPr>
      </w:pPr>
      <w:r w:rsidRPr="00F550AC">
        <w:rPr>
          <w:rFonts w:ascii="Arial" w:hAnsi="Arial" w:cs="Arial"/>
          <w:sz w:val="24"/>
        </w:rPr>
        <w:t>3. Процент выполнения</w:t>
      </w:r>
      <w:r w:rsidR="00F550AC">
        <w:rPr>
          <w:rFonts w:ascii="Arial" w:hAnsi="Arial" w:cs="Arial"/>
          <w:sz w:val="24"/>
        </w:rPr>
        <w:t xml:space="preserve"> </w:t>
      </w:r>
      <w:r w:rsidRPr="00F550AC">
        <w:rPr>
          <w:rFonts w:ascii="Arial" w:hAnsi="Arial" w:cs="Arial"/>
          <w:sz w:val="24"/>
        </w:rPr>
        <w:t xml:space="preserve">МБУ «БКЦСОН» муниципального задания. </w:t>
      </w:r>
    </w:p>
    <w:p w:rsidR="00103CEE" w:rsidRPr="00F550AC" w:rsidRDefault="00103CEE" w:rsidP="00F550AC">
      <w:pPr>
        <w:ind w:firstLine="567"/>
        <w:jc w:val="both"/>
        <w:rPr>
          <w:rFonts w:ascii="Arial" w:hAnsi="Arial" w:cs="Arial"/>
          <w:sz w:val="24"/>
        </w:rPr>
      </w:pPr>
      <w:r w:rsidRPr="00F550AC">
        <w:rPr>
          <w:rFonts w:ascii="Arial" w:hAnsi="Arial" w:cs="Arial"/>
          <w:sz w:val="24"/>
        </w:rPr>
        <w:t>4. Доля граждан, получивших меры социальной поддержки, в общем объеме граждан, имеющих на них право.</w:t>
      </w:r>
    </w:p>
    <w:p w:rsidR="00103CEE" w:rsidRPr="00F550AC" w:rsidRDefault="00103CEE" w:rsidP="00F550AC">
      <w:pPr>
        <w:ind w:firstLine="567"/>
        <w:jc w:val="both"/>
        <w:rPr>
          <w:rFonts w:ascii="Arial" w:hAnsi="Arial" w:cs="Arial"/>
          <w:sz w:val="24"/>
        </w:rPr>
      </w:pPr>
      <w:r w:rsidRPr="00F550AC">
        <w:rPr>
          <w:rFonts w:ascii="Arial" w:hAnsi="Arial" w:cs="Arial"/>
          <w:sz w:val="24"/>
        </w:rPr>
        <w:t>5. Активизация участия пожилых людей и категорийных семей</w:t>
      </w:r>
      <w:r w:rsidR="00F550AC">
        <w:rPr>
          <w:rFonts w:ascii="Arial" w:hAnsi="Arial" w:cs="Arial"/>
          <w:sz w:val="24"/>
        </w:rPr>
        <w:t xml:space="preserve"> </w:t>
      </w:r>
      <w:r w:rsidRPr="00F550AC">
        <w:rPr>
          <w:rFonts w:ascii="Arial" w:hAnsi="Arial" w:cs="Arial"/>
          <w:sz w:val="24"/>
        </w:rPr>
        <w:t>в жизни общества.</w:t>
      </w:r>
    </w:p>
    <w:p w:rsidR="00103CEE" w:rsidRPr="00F550AC" w:rsidRDefault="00103CEE" w:rsidP="00F550AC">
      <w:pPr>
        <w:ind w:firstLine="567"/>
        <w:jc w:val="both"/>
        <w:rPr>
          <w:rFonts w:ascii="Arial" w:hAnsi="Arial" w:cs="Arial"/>
          <w:sz w:val="24"/>
        </w:rPr>
      </w:pPr>
      <w:r w:rsidRPr="00F550AC">
        <w:rPr>
          <w:rFonts w:ascii="Arial" w:hAnsi="Arial" w:cs="Arial"/>
          <w:sz w:val="24"/>
        </w:rPr>
        <w:t>6. Отношение среднемесячной номинальной начисленной заработной платы работников МБУ «БКЦСОН» к среднемесячной номинальной начисленной заработной плате работников, занятых в сфере экономики региона.</w:t>
      </w:r>
    </w:p>
    <w:p w:rsidR="00103CEE" w:rsidRPr="00F550AC" w:rsidRDefault="00103CEE" w:rsidP="00F550AC">
      <w:pPr>
        <w:ind w:firstLine="567"/>
        <w:jc w:val="both"/>
        <w:rPr>
          <w:rFonts w:ascii="Arial" w:hAnsi="Arial" w:cs="Arial"/>
          <w:sz w:val="24"/>
        </w:rPr>
      </w:pPr>
      <w:r w:rsidRPr="00F550AC">
        <w:rPr>
          <w:rFonts w:ascii="Arial" w:hAnsi="Arial" w:cs="Arial"/>
          <w:sz w:val="24"/>
        </w:rPr>
        <w:t>7. Доля граждан, получивших социальные услуги в рамках системы долговременного ухода, в общем числе от числа граждан, обратившихся за получением социальных услуг в организации социального обслуживания.</w:t>
      </w:r>
    </w:p>
    <w:p w:rsidR="00103CEE" w:rsidRPr="00F550AC" w:rsidRDefault="00103CEE" w:rsidP="00F550AC">
      <w:pPr>
        <w:ind w:firstLine="567"/>
        <w:jc w:val="both"/>
        <w:rPr>
          <w:rFonts w:ascii="Arial" w:hAnsi="Arial" w:cs="Arial"/>
          <w:sz w:val="24"/>
        </w:rPr>
      </w:pPr>
      <w:r w:rsidRPr="00F550AC">
        <w:rPr>
          <w:rFonts w:ascii="Arial" w:hAnsi="Arial" w:cs="Arial"/>
          <w:sz w:val="24"/>
        </w:rPr>
        <w:t xml:space="preserve">8. </w:t>
      </w:r>
      <w:proofErr w:type="gramStart"/>
      <w:r w:rsidRPr="00F550AC">
        <w:rPr>
          <w:rFonts w:ascii="Arial" w:hAnsi="Arial" w:cs="Arial"/>
          <w:sz w:val="24"/>
        </w:rPr>
        <w:t>Доукомплектация штатной численности работников учреждений в должности сиделки (помощник по уходу» в количестве 35 штатных единиц.</w:t>
      </w:r>
      <w:proofErr w:type="gramEnd"/>
    </w:p>
    <w:p w:rsidR="00103CEE" w:rsidRPr="00F550AC" w:rsidRDefault="00103CEE" w:rsidP="00F550AC">
      <w:pPr>
        <w:ind w:firstLine="567"/>
        <w:jc w:val="both"/>
        <w:rPr>
          <w:rFonts w:ascii="Arial" w:hAnsi="Arial" w:cs="Arial"/>
          <w:sz w:val="24"/>
        </w:rPr>
      </w:pPr>
      <w:r w:rsidRPr="00F550AC">
        <w:rPr>
          <w:rFonts w:ascii="Arial" w:hAnsi="Arial" w:cs="Arial"/>
          <w:sz w:val="24"/>
        </w:rPr>
        <w:t>9. Количество специалистов для организации долговременного ухода (1 специалист на 20 граждан).</w:t>
      </w:r>
    </w:p>
    <w:p w:rsidR="00103CEE" w:rsidRPr="00F550AC" w:rsidRDefault="00F550AC" w:rsidP="00F550AC">
      <w:pPr>
        <w:ind w:firstLine="567"/>
        <w:jc w:val="both"/>
        <w:rPr>
          <w:rFonts w:ascii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 </w:t>
      </w:r>
      <w:r w:rsidR="00103CEE" w:rsidRPr="00F550AC">
        <w:rPr>
          <w:rFonts w:ascii="Arial" w:hAnsi="Arial" w:cs="Arial"/>
          <w:sz w:val="24"/>
        </w:rPr>
        <w:t xml:space="preserve">Показатель позволяет характеризовать и оценивать результаты реализации мероприятий по удовлетворению потребностей населения в социальных услугах гражданам, признанным нуждающимися в получении социальных услуг и гражданам, находящихся в трудной жизненной ситуации. </w:t>
      </w:r>
    </w:p>
    <w:p w:rsidR="00103CEE" w:rsidRPr="00F550AC" w:rsidRDefault="00103CEE" w:rsidP="00F550AC">
      <w:pPr>
        <w:ind w:firstLine="567"/>
        <w:jc w:val="both"/>
        <w:rPr>
          <w:rFonts w:ascii="Arial" w:hAnsi="Arial" w:cs="Arial"/>
          <w:sz w:val="24"/>
        </w:rPr>
      </w:pPr>
      <w:r w:rsidRPr="00F550AC">
        <w:rPr>
          <w:rFonts w:ascii="Arial" w:hAnsi="Arial" w:cs="Arial"/>
          <w:sz w:val="24"/>
        </w:rPr>
        <w:t xml:space="preserve">Рост данных показателей по годам реализации муниципальной программы будет обеспечиваться за счет совершенствования на федеральном и региональном уровнях законодательства, регулирующего отношения в области социального достижения целей муниципальной программы. </w:t>
      </w:r>
    </w:p>
    <w:p w:rsidR="00103CEE" w:rsidRPr="00F550AC" w:rsidRDefault="00103CEE" w:rsidP="00F550AC">
      <w:pPr>
        <w:ind w:firstLine="567"/>
        <w:jc w:val="both"/>
        <w:rPr>
          <w:rFonts w:ascii="Arial" w:hAnsi="Arial" w:cs="Arial"/>
          <w:sz w:val="24"/>
        </w:rPr>
      </w:pPr>
    </w:p>
    <w:p w:rsidR="00103CEE" w:rsidRPr="00F550AC" w:rsidRDefault="00103CEE" w:rsidP="00F550AC">
      <w:pPr>
        <w:ind w:firstLine="567"/>
        <w:jc w:val="center"/>
        <w:outlineLvl w:val="1"/>
        <w:rPr>
          <w:rFonts w:ascii="Arial" w:hAnsi="Arial" w:cs="Arial"/>
          <w:b/>
          <w:kern w:val="32"/>
          <w:sz w:val="30"/>
        </w:rPr>
      </w:pPr>
      <w:r w:rsidRPr="00F550AC">
        <w:rPr>
          <w:rFonts w:ascii="Arial" w:hAnsi="Arial" w:cs="Arial"/>
          <w:b/>
          <w:kern w:val="32"/>
          <w:sz w:val="30"/>
        </w:rPr>
        <w:t>II. Сроки и этапы реализации</w:t>
      </w:r>
      <w:r w:rsidR="00F550AC" w:rsidRPr="00F550AC">
        <w:rPr>
          <w:rFonts w:ascii="Arial" w:hAnsi="Arial" w:cs="Arial"/>
          <w:b/>
          <w:kern w:val="32"/>
          <w:sz w:val="30"/>
        </w:rPr>
        <w:t xml:space="preserve"> </w:t>
      </w:r>
      <w:r w:rsidRPr="00F550AC">
        <w:rPr>
          <w:rFonts w:ascii="Arial" w:hAnsi="Arial" w:cs="Arial"/>
          <w:b/>
          <w:kern w:val="32"/>
          <w:sz w:val="30"/>
        </w:rPr>
        <w:t>муниципальной программы</w:t>
      </w:r>
    </w:p>
    <w:p w:rsidR="00103CEE" w:rsidRPr="00F550AC" w:rsidRDefault="00103CEE" w:rsidP="00F550AC">
      <w:pPr>
        <w:ind w:firstLine="567"/>
        <w:jc w:val="both"/>
        <w:rPr>
          <w:rFonts w:ascii="Arial" w:hAnsi="Arial" w:cs="Arial"/>
          <w:sz w:val="24"/>
        </w:rPr>
      </w:pPr>
    </w:p>
    <w:p w:rsidR="00103CEE" w:rsidRPr="00F550AC" w:rsidRDefault="00103CEE" w:rsidP="00F550AC">
      <w:pPr>
        <w:ind w:firstLine="567"/>
        <w:jc w:val="both"/>
        <w:rPr>
          <w:rFonts w:ascii="Arial" w:hAnsi="Arial" w:cs="Arial"/>
          <w:sz w:val="24"/>
        </w:rPr>
      </w:pPr>
      <w:r w:rsidRPr="00F550AC">
        <w:rPr>
          <w:rFonts w:ascii="Arial" w:hAnsi="Arial" w:cs="Arial"/>
          <w:sz w:val="24"/>
        </w:rPr>
        <w:t>Срок реализации Муниципальной программы - 2017 - 2027 годы.</w:t>
      </w:r>
    </w:p>
    <w:p w:rsidR="00103CEE" w:rsidRPr="00F550AC" w:rsidRDefault="00103CEE" w:rsidP="00F550AC">
      <w:pPr>
        <w:ind w:firstLine="567"/>
        <w:jc w:val="both"/>
        <w:rPr>
          <w:rFonts w:ascii="Arial" w:hAnsi="Arial" w:cs="Arial"/>
          <w:sz w:val="24"/>
        </w:rPr>
      </w:pPr>
      <w:r w:rsidRPr="00F550AC">
        <w:rPr>
          <w:rFonts w:ascii="Arial" w:hAnsi="Arial" w:cs="Arial"/>
          <w:sz w:val="24"/>
        </w:rPr>
        <w:t>Подпрограммы Муниципальной программы реализуются ежегодно в объемах предусмотренных Законом Пензенской области «О бюджете Пензенской области», а также</w:t>
      </w:r>
      <w:r w:rsidR="00F550AC">
        <w:rPr>
          <w:rFonts w:ascii="Arial" w:hAnsi="Arial" w:cs="Arial"/>
          <w:sz w:val="24"/>
        </w:rPr>
        <w:t xml:space="preserve"> </w:t>
      </w:r>
      <w:r w:rsidRPr="00F550AC">
        <w:rPr>
          <w:rFonts w:ascii="Arial" w:hAnsi="Arial" w:cs="Arial"/>
          <w:sz w:val="24"/>
        </w:rPr>
        <w:t>законами «О бюджете Бессоновского района»</w:t>
      </w:r>
    </w:p>
    <w:p w:rsidR="00103CEE" w:rsidRPr="00F550AC" w:rsidRDefault="00103CEE" w:rsidP="00F550AC">
      <w:pPr>
        <w:ind w:firstLine="567"/>
        <w:jc w:val="both"/>
        <w:rPr>
          <w:rFonts w:ascii="Arial" w:hAnsi="Arial" w:cs="Arial"/>
          <w:sz w:val="24"/>
        </w:rPr>
      </w:pPr>
      <w:r w:rsidRPr="00F550AC">
        <w:rPr>
          <w:rFonts w:ascii="Arial" w:hAnsi="Arial" w:cs="Arial"/>
          <w:sz w:val="24"/>
        </w:rPr>
        <w:t>В целях обеспечения непрерывности и преемственности предусмотренных мероприятий подпрограмм деление на этапы реализации не планируется.</w:t>
      </w:r>
    </w:p>
    <w:p w:rsidR="00103CEE" w:rsidRPr="00F550AC" w:rsidRDefault="00103CEE" w:rsidP="00F550AC">
      <w:pPr>
        <w:ind w:firstLine="567"/>
        <w:jc w:val="both"/>
        <w:rPr>
          <w:rFonts w:ascii="Arial" w:hAnsi="Arial" w:cs="Arial"/>
          <w:sz w:val="24"/>
        </w:rPr>
      </w:pPr>
      <w:r w:rsidRPr="00F550AC">
        <w:rPr>
          <w:rFonts w:ascii="Arial" w:hAnsi="Arial" w:cs="Arial"/>
          <w:sz w:val="24"/>
        </w:rPr>
        <w:t>В ходе исполнения Муниципальной программы будет производиться корректировка параметров и ежегодных планов ее реализации в рамках бюджетного процесса, с учетом тенденций демографического и социально-экономического развития страны.</w:t>
      </w:r>
    </w:p>
    <w:p w:rsidR="00103CEE" w:rsidRPr="00F550AC" w:rsidRDefault="00103CEE" w:rsidP="00F550AC">
      <w:pPr>
        <w:ind w:firstLine="567"/>
        <w:jc w:val="both"/>
        <w:rPr>
          <w:rFonts w:ascii="Arial" w:hAnsi="Arial" w:cs="Arial"/>
          <w:sz w:val="24"/>
        </w:rPr>
      </w:pPr>
    </w:p>
    <w:p w:rsidR="00103CEE" w:rsidRPr="00F550AC" w:rsidRDefault="00103CEE" w:rsidP="00F550AC">
      <w:pPr>
        <w:ind w:firstLine="567"/>
        <w:jc w:val="center"/>
        <w:outlineLvl w:val="1"/>
        <w:rPr>
          <w:rFonts w:ascii="Arial" w:hAnsi="Arial" w:cs="Arial"/>
          <w:b/>
          <w:kern w:val="32"/>
          <w:sz w:val="30"/>
        </w:rPr>
      </w:pPr>
      <w:r w:rsidRPr="00F550AC">
        <w:rPr>
          <w:rFonts w:ascii="Arial" w:hAnsi="Arial" w:cs="Arial"/>
          <w:b/>
          <w:kern w:val="32"/>
          <w:sz w:val="30"/>
        </w:rPr>
        <w:t>III. Основные меры правового регулирования, направленные на достижение целевых показателей</w:t>
      </w:r>
      <w:r w:rsidR="00F550AC" w:rsidRPr="00F550AC">
        <w:rPr>
          <w:rFonts w:ascii="Arial" w:hAnsi="Arial" w:cs="Arial"/>
          <w:b/>
          <w:kern w:val="32"/>
          <w:sz w:val="30"/>
        </w:rPr>
        <w:t xml:space="preserve"> </w:t>
      </w:r>
      <w:r w:rsidRPr="00F550AC">
        <w:rPr>
          <w:rFonts w:ascii="Arial" w:hAnsi="Arial" w:cs="Arial"/>
          <w:b/>
          <w:kern w:val="32"/>
          <w:sz w:val="30"/>
        </w:rPr>
        <w:t>муниципальной программы.</w:t>
      </w:r>
    </w:p>
    <w:p w:rsidR="00103CEE" w:rsidRPr="00F550AC" w:rsidRDefault="00103CEE" w:rsidP="00F550AC">
      <w:pPr>
        <w:ind w:firstLine="567"/>
        <w:jc w:val="both"/>
        <w:rPr>
          <w:rFonts w:ascii="Arial" w:hAnsi="Arial" w:cs="Arial"/>
          <w:sz w:val="24"/>
        </w:rPr>
      </w:pPr>
    </w:p>
    <w:p w:rsidR="00103CEE" w:rsidRPr="00F550AC" w:rsidRDefault="00103CEE" w:rsidP="00F550AC">
      <w:pPr>
        <w:ind w:firstLine="567"/>
        <w:jc w:val="both"/>
        <w:rPr>
          <w:rFonts w:ascii="Arial" w:hAnsi="Arial" w:cs="Arial"/>
          <w:sz w:val="24"/>
        </w:rPr>
      </w:pPr>
      <w:r w:rsidRPr="00F550AC">
        <w:rPr>
          <w:rFonts w:ascii="Arial" w:hAnsi="Arial" w:cs="Arial"/>
          <w:sz w:val="24"/>
        </w:rPr>
        <w:t>Для достижения цели муниципальной программы предполагается использовать комплекс мер государственного регулирования, включающий государственные регулятивные (правоустанавливающие, правоприменительные меры).</w:t>
      </w:r>
    </w:p>
    <w:p w:rsidR="00103CEE" w:rsidRPr="00F550AC" w:rsidRDefault="00103CEE" w:rsidP="00F550AC">
      <w:pPr>
        <w:ind w:firstLine="567"/>
        <w:jc w:val="both"/>
        <w:rPr>
          <w:rFonts w:ascii="Arial" w:hAnsi="Arial" w:cs="Arial"/>
          <w:sz w:val="24"/>
        </w:rPr>
      </w:pPr>
      <w:r w:rsidRPr="00F550AC">
        <w:rPr>
          <w:rFonts w:ascii="Arial" w:hAnsi="Arial" w:cs="Arial"/>
          <w:sz w:val="24"/>
        </w:rPr>
        <w:t>Правоустанавливающие и правоприменительные меры государственного регулирования осуществляются через системы устанавливаемых норм, правил и стандартов путем разработки нормативных правовых актов, необходимых для реализации Муниципальной программы, а также осуществление контроля (надзора) за соблюдением действующих государственных норм и стандартов. Оценка мер правового регулирования приведена в Приложении № 2 к Муниципальной программе.</w:t>
      </w:r>
    </w:p>
    <w:p w:rsidR="00103CEE" w:rsidRPr="00F550AC" w:rsidRDefault="00103CEE" w:rsidP="00F550AC">
      <w:pPr>
        <w:ind w:firstLine="567"/>
        <w:jc w:val="both"/>
        <w:rPr>
          <w:rFonts w:ascii="Arial" w:hAnsi="Arial" w:cs="Arial"/>
          <w:sz w:val="24"/>
        </w:rPr>
      </w:pPr>
    </w:p>
    <w:p w:rsidR="00103CEE" w:rsidRPr="00F550AC" w:rsidRDefault="00103CEE" w:rsidP="00F550AC">
      <w:pPr>
        <w:ind w:firstLine="567"/>
        <w:jc w:val="center"/>
        <w:outlineLvl w:val="1"/>
        <w:rPr>
          <w:rFonts w:ascii="Arial" w:hAnsi="Arial" w:cs="Arial"/>
          <w:b/>
          <w:kern w:val="32"/>
          <w:sz w:val="30"/>
        </w:rPr>
      </w:pPr>
      <w:r w:rsidRPr="00F550AC">
        <w:rPr>
          <w:rFonts w:ascii="Arial" w:hAnsi="Arial" w:cs="Arial"/>
          <w:b/>
          <w:kern w:val="32"/>
          <w:sz w:val="30"/>
        </w:rPr>
        <w:t>IV. Ресурсное обеспечение реализации Муниципальной программы.</w:t>
      </w:r>
    </w:p>
    <w:p w:rsidR="00103CEE" w:rsidRPr="00F550AC" w:rsidRDefault="00103CEE" w:rsidP="00F550AC">
      <w:pPr>
        <w:ind w:firstLine="567"/>
        <w:jc w:val="both"/>
        <w:rPr>
          <w:rFonts w:ascii="Arial" w:hAnsi="Arial" w:cs="Arial"/>
          <w:sz w:val="24"/>
        </w:rPr>
      </w:pPr>
    </w:p>
    <w:p w:rsidR="00103CEE" w:rsidRPr="00F550AC" w:rsidRDefault="00103CEE" w:rsidP="00F550AC">
      <w:pPr>
        <w:ind w:firstLine="567"/>
        <w:jc w:val="both"/>
        <w:rPr>
          <w:rFonts w:ascii="Arial" w:hAnsi="Arial" w:cs="Arial"/>
          <w:sz w:val="24"/>
        </w:rPr>
      </w:pPr>
      <w:r w:rsidRPr="00F550AC">
        <w:rPr>
          <w:rFonts w:ascii="Arial" w:hAnsi="Arial" w:cs="Arial"/>
          <w:sz w:val="24"/>
        </w:rPr>
        <w:t>Объемы финансового обеспечения Муниципальной программы в 2017 — 2027 годах рассчитаны исходя из подходов, принятых при формировании бюджета района «О бюджете Бессоновского района» нормативно - правовых актов « О бюджете Бессоновского района».</w:t>
      </w:r>
    </w:p>
    <w:p w:rsidR="00103CEE" w:rsidRPr="00F550AC" w:rsidRDefault="00103CEE" w:rsidP="00F550AC">
      <w:pPr>
        <w:ind w:firstLine="567"/>
        <w:jc w:val="both"/>
        <w:rPr>
          <w:rFonts w:ascii="Arial" w:hAnsi="Arial" w:cs="Arial"/>
          <w:sz w:val="24"/>
        </w:rPr>
      </w:pPr>
      <w:r w:rsidRPr="00F550AC">
        <w:rPr>
          <w:rFonts w:ascii="Arial" w:hAnsi="Arial" w:cs="Arial"/>
          <w:sz w:val="24"/>
        </w:rPr>
        <w:t>Оценка расходов на обеспечение социальных выплат до 2027 года определена исходя из уровня бюджетных ассигнований в 2017 году, с учетом индексов-дефляторов до 2027 года.</w:t>
      </w:r>
    </w:p>
    <w:p w:rsidR="00103CEE" w:rsidRPr="00F550AC" w:rsidRDefault="00103CEE" w:rsidP="00F550AC">
      <w:pPr>
        <w:ind w:firstLine="567"/>
        <w:jc w:val="both"/>
        <w:rPr>
          <w:rFonts w:ascii="Arial" w:hAnsi="Arial" w:cs="Arial"/>
          <w:sz w:val="24"/>
        </w:rPr>
      </w:pPr>
      <w:r w:rsidRPr="00F550AC">
        <w:rPr>
          <w:rFonts w:ascii="Arial" w:hAnsi="Arial" w:cs="Arial"/>
          <w:sz w:val="24"/>
        </w:rPr>
        <w:t>Ресурсное обеспечение реализации муниципальной программы представлены</w:t>
      </w:r>
      <w:r w:rsidR="00F550AC">
        <w:rPr>
          <w:rFonts w:ascii="Arial" w:hAnsi="Arial" w:cs="Arial"/>
          <w:sz w:val="24"/>
        </w:rPr>
        <w:t xml:space="preserve"> </w:t>
      </w:r>
      <w:r w:rsidRPr="00F550AC">
        <w:rPr>
          <w:rFonts w:ascii="Arial" w:hAnsi="Arial" w:cs="Arial"/>
          <w:sz w:val="24"/>
        </w:rPr>
        <w:t>в</w:t>
      </w:r>
      <w:r w:rsidR="00F550AC">
        <w:rPr>
          <w:rFonts w:ascii="Arial" w:hAnsi="Arial" w:cs="Arial"/>
          <w:sz w:val="24"/>
        </w:rPr>
        <w:t xml:space="preserve"> </w:t>
      </w:r>
      <w:r w:rsidRPr="00F550AC">
        <w:rPr>
          <w:rFonts w:ascii="Arial" w:hAnsi="Arial" w:cs="Arial"/>
          <w:sz w:val="24"/>
        </w:rPr>
        <w:t>Приложении №</w:t>
      </w:r>
      <w:r w:rsidR="00F550AC">
        <w:rPr>
          <w:rFonts w:ascii="Arial" w:hAnsi="Arial" w:cs="Arial"/>
          <w:sz w:val="24"/>
        </w:rPr>
        <w:t xml:space="preserve"> </w:t>
      </w:r>
      <w:r w:rsidRPr="00F550AC">
        <w:rPr>
          <w:rFonts w:ascii="Arial" w:hAnsi="Arial" w:cs="Arial"/>
          <w:sz w:val="24"/>
        </w:rPr>
        <w:t>3, 4 к</w:t>
      </w:r>
      <w:r w:rsidR="00F550AC">
        <w:rPr>
          <w:rFonts w:ascii="Arial" w:hAnsi="Arial" w:cs="Arial"/>
          <w:sz w:val="24"/>
        </w:rPr>
        <w:t xml:space="preserve"> </w:t>
      </w:r>
      <w:r w:rsidRPr="00F550AC">
        <w:rPr>
          <w:rFonts w:ascii="Arial" w:hAnsi="Arial" w:cs="Arial"/>
          <w:sz w:val="24"/>
        </w:rPr>
        <w:t>Муниципальной программе.</w:t>
      </w:r>
    </w:p>
    <w:p w:rsidR="00103CEE" w:rsidRPr="00F550AC" w:rsidRDefault="00103CEE" w:rsidP="00F550AC">
      <w:pPr>
        <w:ind w:firstLine="567"/>
        <w:jc w:val="both"/>
        <w:rPr>
          <w:rFonts w:ascii="Arial" w:hAnsi="Arial" w:cs="Arial"/>
          <w:sz w:val="24"/>
        </w:rPr>
      </w:pPr>
      <w:r w:rsidRPr="00F550AC">
        <w:rPr>
          <w:rFonts w:ascii="Arial" w:hAnsi="Arial" w:cs="Arial"/>
          <w:sz w:val="24"/>
        </w:rPr>
        <w:t>Перечень мероприятий Муниципальной программы с указанием наименования мероприятия, исполнителей мероприятия сроков их исполнения, источников финансирования и показателей результатов мероприятия по годам приводится в приложении №</w:t>
      </w:r>
      <w:r w:rsidR="00F550AC">
        <w:rPr>
          <w:rFonts w:ascii="Arial" w:hAnsi="Arial" w:cs="Arial"/>
          <w:sz w:val="24"/>
        </w:rPr>
        <w:t xml:space="preserve"> </w:t>
      </w:r>
      <w:r w:rsidRPr="00F550AC">
        <w:rPr>
          <w:rFonts w:ascii="Arial" w:hAnsi="Arial" w:cs="Arial"/>
          <w:sz w:val="24"/>
        </w:rPr>
        <w:t>5 к</w:t>
      </w:r>
      <w:r w:rsidR="00F550AC">
        <w:rPr>
          <w:rFonts w:ascii="Arial" w:hAnsi="Arial" w:cs="Arial"/>
          <w:sz w:val="24"/>
        </w:rPr>
        <w:t xml:space="preserve"> </w:t>
      </w:r>
      <w:r w:rsidRPr="00F550AC">
        <w:rPr>
          <w:rFonts w:ascii="Arial" w:hAnsi="Arial" w:cs="Arial"/>
          <w:sz w:val="24"/>
        </w:rPr>
        <w:t>Муниципальной программе.</w:t>
      </w:r>
    </w:p>
    <w:p w:rsidR="00103CEE" w:rsidRPr="00F550AC" w:rsidRDefault="00103CEE" w:rsidP="00F550AC">
      <w:pPr>
        <w:ind w:firstLine="567"/>
        <w:jc w:val="both"/>
        <w:rPr>
          <w:rFonts w:ascii="Arial" w:hAnsi="Arial" w:cs="Arial"/>
          <w:sz w:val="24"/>
        </w:rPr>
      </w:pPr>
      <w:r w:rsidRPr="00F550AC">
        <w:rPr>
          <w:rFonts w:ascii="Arial" w:hAnsi="Arial" w:cs="Arial"/>
          <w:sz w:val="24"/>
        </w:rPr>
        <w:t>Общий объем программы составляет 407 526,21 тыс.</w:t>
      </w:r>
      <w:r w:rsidR="00F550AC">
        <w:rPr>
          <w:rFonts w:ascii="Arial" w:hAnsi="Arial" w:cs="Arial"/>
          <w:sz w:val="24"/>
        </w:rPr>
        <w:t xml:space="preserve"> </w:t>
      </w:r>
      <w:r w:rsidRPr="00F550AC">
        <w:rPr>
          <w:rFonts w:ascii="Arial" w:hAnsi="Arial" w:cs="Arial"/>
          <w:sz w:val="24"/>
        </w:rPr>
        <w:t xml:space="preserve">рублей, </w:t>
      </w:r>
    </w:p>
    <w:p w:rsidR="00103CEE" w:rsidRPr="00F550AC" w:rsidRDefault="00103CEE" w:rsidP="00F550AC">
      <w:pPr>
        <w:ind w:firstLine="567"/>
        <w:jc w:val="both"/>
        <w:rPr>
          <w:rFonts w:ascii="Arial" w:hAnsi="Arial" w:cs="Arial"/>
          <w:sz w:val="24"/>
        </w:rPr>
      </w:pPr>
      <w:r w:rsidRPr="00F550AC">
        <w:rPr>
          <w:rFonts w:ascii="Arial" w:hAnsi="Arial" w:cs="Arial"/>
          <w:sz w:val="24"/>
        </w:rPr>
        <w:t xml:space="preserve"> в</w:t>
      </w:r>
      <w:r w:rsidR="00F550AC">
        <w:rPr>
          <w:rFonts w:ascii="Arial" w:hAnsi="Arial" w:cs="Arial"/>
          <w:sz w:val="24"/>
        </w:rPr>
        <w:t xml:space="preserve"> </w:t>
      </w:r>
      <w:r w:rsidRPr="00F550AC">
        <w:rPr>
          <w:rFonts w:ascii="Arial" w:hAnsi="Arial" w:cs="Arial"/>
          <w:sz w:val="24"/>
        </w:rPr>
        <w:t>том числе:</w:t>
      </w:r>
    </w:p>
    <w:p w:rsidR="00103CEE" w:rsidRPr="00F550AC" w:rsidRDefault="00103CEE" w:rsidP="00F550AC">
      <w:pPr>
        <w:ind w:firstLine="567"/>
        <w:jc w:val="both"/>
        <w:rPr>
          <w:rFonts w:ascii="Arial" w:hAnsi="Arial" w:cs="Arial"/>
          <w:sz w:val="24"/>
        </w:rPr>
      </w:pPr>
      <w:r w:rsidRPr="00F550AC">
        <w:rPr>
          <w:rFonts w:ascii="Arial" w:hAnsi="Arial" w:cs="Arial"/>
          <w:sz w:val="24"/>
        </w:rPr>
        <w:t>2017 год – 18 549,9 тыс. рублей;</w:t>
      </w:r>
    </w:p>
    <w:p w:rsidR="00103CEE" w:rsidRPr="00F550AC" w:rsidRDefault="00103CEE" w:rsidP="00F550AC">
      <w:pPr>
        <w:ind w:firstLine="567"/>
        <w:jc w:val="both"/>
        <w:rPr>
          <w:rFonts w:ascii="Arial" w:hAnsi="Arial" w:cs="Arial"/>
          <w:sz w:val="24"/>
        </w:rPr>
      </w:pPr>
      <w:r w:rsidRPr="00F550AC">
        <w:rPr>
          <w:rFonts w:ascii="Arial" w:hAnsi="Arial" w:cs="Arial"/>
          <w:sz w:val="24"/>
        </w:rPr>
        <w:t>2018 год – 24 331,2 тыс. рублей;</w:t>
      </w:r>
    </w:p>
    <w:p w:rsidR="00103CEE" w:rsidRPr="00F550AC" w:rsidRDefault="00103CEE" w:rsidP="00F550AC">
      <w:pPr>
        <w:ind w:firstLine="567"/>
        <w:jc w:val="both"/>
        <w:rPr>
          <w:rFonts w:ascii="Arial" w:hAnsi="Arial" w:cs="Arial"/>
          <w:sz w:val="24"/>
        </w:rPr>
      </w:pPr>
      <w:r w:rsidRPr="00F550AC">
        <w:rPr>
          <w:rFonts w:ascii="Arial" w:hAnsi="Arial" w:cs="Arial"/>
          <w:sz w:val="24"/>
        </w:rPr>
        <w:t>2019 год – 25 878,4 тыс. рублей;</w:t>
      </w:r>
    </w:p>
    <w:p w:rsidR="00103CEE" w:rsidRPr="00F550AC" w:rsidRDefault="00103CEE" w:rsidP="00F550AC">
      <w:pPr>
        <w:ind w:firstLine="567"/>
        <w:jc w:val="both"/>
        <w:rPr>
          <w:rFonts w:ascii="Arial" w:hAnsi="Arial" w:cs="Arial"/>
          <w:sz w:val="24"/>
        </w:rPr>
      </w:pPr>
      <w:r w:rsidRPr="00F550AC">
        <w:rPr>
          <w:rFonts w:ascii="Arial" w:hAnsi="Arial" w:cs="Arial"/>
          <w:sz w:val="24"/>
        </w:rPr>
        <w:t>2020 год – 27 773,3 тыс. рублей;</w:t>
      </w:r>
    </w:p>
    <w:p w:rsidR="00103CEE" w:rsidRPr="00F550AC" w:rsidRDefault="00103CEE" w:rsidP="00F550AC">
      <w:pPr>
        <w:ind w:firstLine="567"/>
        <w:jc w:val="both"/>
        <w:rPr>
          <w:rFonts w:ascii="Arial" w:hAnsi="Arial" w:cs="Arial"/>
          <w:sz w:val="24"/>
        </w:rPr>
      </w:pPr>
      <w:r w:rsidRPr="00F550AC">
        <w:rPr>
          <w:rFonts w:ascii="Arial" w:hAnsi="Arial" w:cs="Arial"/>
          <w:sz w:val="24"/>
        </w:rPr>
        <w:t>2021 год – 28 815,4 тыс. рублей;</w:t>
      </w:r>
    </w:p>
    <w:p w:rsidR="00103CEE" w:rsidRPr="00F550AC" w:rsidRDefault="00103CEE" w:rsidP="00F550AC">
      <w:pPr>
        <w:ind w:firstLine="567"/>
        <w:jc w:val="both"/>
        <w:rPr>
          <w:rFonts w:ascii="Arial" w:hAnsi="Arial" w:cs="Arial"/>
          <w:sz w:val="24"/>
        </w:rPr>
      </w:pPr>
      <w:r w:rsidRPr="00F550AC">
        <w:rPr>
          <w:rFonts w:ascii="Arial" w:hAnsi="Arial" w:cs="Arial"/>
          <w:sz w:val="24"/>
        </w:rPr>
        <w:t>2022 год – 46 999,8 тыс. рублей;</w:t>
      </w:r>
    </w:p>
    <w:p w:rsidR="00103CEE" w:rsidRPr="00F550AC" w:rsidRDefault="00103CEE" w:rsidP="00F550AC">
      <w:pPr>
        <w:ind w:firstLine="567"/>
        <w:jc w:val="both"/>
        <w:rPr>
          <w:rFonts w:ascii="Arial" w:hAnsi="Arial" w:cs="Arial"/>
          <w:sz w:val="24"/>
        </w:rPr>
      </w:pPr>
      <w:r w:rsidRPr="00F550AC">
        <w:rPr>
          <w:rFonts w:ascii="Arial" w:hAnsi="Arial" w:cs="Arial"/>
          <w:sz w:val="24"/>
        </w:rPr>
        <w:t>2023 год – 54 514,2 тыс. рублей;</w:t>
      </w:r>
    </w:p>
    <w:p w:rsidR="00103CEE" w:rsidRPr="00F550AC" w:rsidRDefault="00103CEE" w:rsidP="00F550AC">
      <w:pPr>
        <w:ind w:firstLine="567"/>
        <w:jc w:val="both"/>
        <w:rPr>
          <w:rFonts w:ascii="Arial" w:hAnsi="Arial" w:cs="Arial"/>
          <w:sz w:val="24"/>
        </w:rPr>
      </w:pPr>
      <w:r w:rsidRPr="00F550AC">
        <w:rPr>
          <w:rFonts w:ascii="Arial" w:hAnsi="Arial" w:cs="Arial"/>
          <w:sz w:val="24"/>
        </w:rPr>
        <w:t xml:space="preserve"> 2024 год – 56 791,21 тыс. рублей;</w:t>
      </w:r>
    </w:p>
    <w:p w:rsidR="00103CEE" w:rsidRPr="00F550AC" w:rsidRDefault="00103CEE" w:rsidP="00F550AC">
      <w:pPr>
        <w:ind w:firstLine="567"/>
        <w:jc w:val="both"/>
        <w:rPr>
          <w:rFonts w:ascii="Arial" w:hAnsi="Arial" w:cs="Arial"/>
          <w:sz w:val="24"/>
        </w:rPr>
      </w:pPr>
      <w:r w:rsidRPr="00F550AC">
        <w:rPr>
          <w:rFonts w:ascii="Arial" w:hAnsi="Arial" w:cs="Arial"/>
          <w:sz w:val="24"/>
        </w:rPr>
        <w:t>2025 год – 38 327,2 тыс. рублей;</w:t>
      </w:r>
    </w:p>
    <w:p w:rsidR="00103CEE" w:rsidRPr="00F550AC" w:rsidRDefault="00103CEE" w:rsidP="00F550AC">
      <w:pPr>
        <w:ind w:firstLine="567"/>
        <w:jc w:val="both"/>
        <w:rPr>
          <w:rFonts w:ascii="Arial" w:hAnsi="Arial" w:cs="Arial"/>
          <w:sz w:val="24"/>
        </w:rPr>
      </w:pPr>
      <w:r w:rsidRPr="00F550AC">
        <w:rPr>
          <w:rFonts w:ascii="Arial" w:hAnsi="Arial" w:cs="Arial"/>
          <w:sz w:val="24"/>
        </w:rPr>
        <w:t>2026 год – 39 722,7 тыс. рублей;</w:t>
      </w:r>
    </w:p>
    <w:p w:rsidR="00103CEE" w:rsidRPr="00F550AC" w:rsidRDefault="00103CEE" w:rsidP="00F550AC">
      <w:pPr>
        <w:ind w:firstLine="567"/>
        <w:jc w:val="both"/>
        <w:rPr>
          <w:rFonts w:ascii="Arial" w:hAnsi="Arial" w:cs="Arial"/>
          <w:sz w:val="24"/>
        </w:rPr>
      </w:pPr>
      <w:r w:rsidRPr="00F550AC">
        <w:rPr>
          <w:rFonts w:ascii="Arial" w:hAnsi="Arial" w:cs="Arial"/>
          <w:sz w:val="24"/>
        </w:rPr>
        <w:t>2027 год – 39 722,7 тыс. рублей;</w:t>
      </w:r>
    </w:p>
    <w:p w:rsidR="00103CEE" w:rsidRPr="00F550AC" w:rsidRDefault="00103CEE" w:rsidP="00F550AC">
      <w:pPr>
        <w:ind w:firstLine="567"/>
        <w:jc w:val="both"/>
        <w:rPr>
          <w:rFonts w:ascii="Arial" w:hAnsi="Arial" w:cs="Arial"/>
          <w:sz w:val="24"/>
        </w:rPr>
      </w:pPr>
      <w:r w:rsidRPr="00F550AC">
        <w:rPr>
          <w:rFonts w:ascii="Arial" w:hAnsi="Arial" w:cs="Arial"/>
          <w:sz w:val="24"/>
        </w:rPr>
        <w:t>- за счёт средств Федерального бюджета</w:t>
      </w:r>
      <w:r w:rsidR="00F550AC">
        <w:rPr>
          <w:rFonts w:ascii="Arial" w:hAnsi="Arial" w:cs="Arial"/>
          <w:sz w:val="24"/>
        </w:rPr>
        <w:t xml:space="preserve"> </w:t>
      </w:r>
      <w:r w:rsidRPr="00F550AC">
        <w:rPr>
          <w:rFonts w:ascii="Arial" w:hAnsi="Arial" w:cs="Arial"/>
          <w:sz w:val="24"/>
        </w:rPr>
        <w:t>(СДУ)</w:t>
      </w:r>
    </w:p>
    <w:p w:rsidR="00103CEE" w:rsidRPr="00F550AC" w:rsidRDefault="00103CEE" w:rsidP="00F550AC">
      <w:pPr>
        <w:ind w:firstLine="567"/>
        <w:jc w:val="both"/>
        <w:rPr>
          <w:rFonts w:ascii="Arial" w:hAnsi="Arial" w:cs="Arial"/>
          <w:sz w:val="24"/>
        </w:rPr>
      </w:pPr>
      <w:r w:rsidRPr="00F550AC">
        <w:rPr>
          <w:rFonts w:ascii="Arial" w:hAnsi="Arial" w:cs="Arial"/>
          <w:sz w:val="24"/>
        </w:rPr>
        <w:t>– 53 457,39 тыс. рублей, в том числе:</w:t>
      </w:r>
    </w:p>
    <w:p w:rsidR="00103CEE" w:rsidRPr="00F550AC" w:rsidRDefault="00103CEE" w:rsidP="00F550AC">
      <w:pPr>
        <w:ind w:firstLine="567"/>
        <w:jc w:val="both"/>
        <w:rPr>
          <w:rFonts w:ascii="Arial" w:hAnsi="Arial" w:cs="Arial"/>
          <w:sz w:val="24"/>
        </w:rPr>
      </w:pPr>
      <w:r w:rsidRPr="00F550AC">
        <w:rPr>
          <w:rFonts w:ascii="Arial" w:hAnsi="Arial" w:cs="Arial"/>
          <w:sz w:val="24"/>
        </w:rPr>
        <w:t>2022 год – 16 087,0 тыс. рублей;</w:t>
      </w:r>
    </w:p>
    <w:p w:rsidR="00103CEE" w:rsidRPr="00F550AC" w:rsidRDefault="00103CEE" w:rsidP="00F550AC">
      <w:pPr>
        <w:ind w:firstLine="567"/>
        <w:jc w:val="both"/>
        <w:rPr>
          <w:rFonts w:ascii="Arial" w:hAnsi="Arial" w:cs="Arial"/>
          <w:sz w:val="24"/>
        </w:rPr>
      </w:pPr>
      <w:r w:rsidRPr="00F550AC">
        <w:rPr>
          <w:rFonts w:ascii="Arial" w:hAnsi="Arial" w:cs="Arial"/>
          <w:sz w:val="24"/>
        </w:rPr>
        <w:t>2023 год – 17 994,6 тыс. рублей;</w:t>
      </w:r>
    </w:p>
    <w:p w:rsidR="00103CEE" w:rsidRPr="00F550AC" w:rsidRDefault="00103CEE" w:rsidP="00F550AC">
      <w:pPr>
        <w:ind w:firstLine="567"/>
        <w:jc w:val="both"/>
        <w:rPr>
          <w:rFonts w:ascii="Arial" w:hAnsi="Arial" w:cs="Arial"/>
          <w:sz w:val="24"/>
        </w:rPr>
      </w:pPr>
      <w:r w:rsidRPr="00F550AC">
        <w:rPr>
          <w:rFonts w:ascii="Arial" w:hAnsi="Arial" w:cs="Arial"/>
          <w:sz w:val="24"/>
        </w:rPr>
        <w:t>2024 год – 19 375,79 тыс. рублей;</w:t>
      </w:r>
    </w:p>
    <w:p w:rsidR="00103CEE" w:rsidRPr="00F550AC" w:rsidRDefault="00103CEE" w:rsidP="00F550AC">
      <w:pPr>
        <w:ind w:firstLine="567"/>
        <w:jc w:val="both"/>
        <w:rPr>
          <w:rFonts w:ascii="Arial" w:hAnsi="Arial" w:cs="Arial"/>
          <w:sz w:val="24"/>
        </w:rPr>
      </w:pPr>
      <w:r w:rsidRPr="00F550AC">
        <w:rPr>
          <w:rFonts w:ascii="Arial" w:hAnsi="Arial" w:cs="Arial"/>
          <w:sz w:val="24"/>
        </w:rPr>
        <w:t>- за счёт средств бюджета Пензенской области (СДУ)</w:t>
      </w:r>
    </w:p>
    <w:p w:rsidR="00103CEE" w:rsidRPr="00F550AC" w:rsidRDefault="00103CEE" w:rsidP="00F550AC">
      <w:pPr>
        <w:ind w:firstLine="567"/>
        <w:jc w:val="both"/>
        <w:rPr>
          <w:rFonts w:ascii="Arial" w:hAnsi="Arial" w:cs="Arial"/>
          <w:sz w:val="24"/>
        </w:rPr>
      </w:pPr>
      <w:r w:rsidRPr="00F550AC">
        <w:rPr>
          <w:rFonts w:ascii="Arial" w:hAnsi="Arial" w:cs="Arial"/>
          <w:sz w:val="24"/>
        </w:rPr>
        <w:t>– 2 981,42 тыс. рублей, в том числе:</w:t>
      </w:r>
    </w:p>
    <w:p w:rsidR="00103CEE" w:rsidRPr="00F550AC" w:rsidRDefault="00103CEE" w:rsidP="00F550AC">
      <w:pPr>
        <w:ind w:firstLine="567"/>
        <w:jc w:val="both"/>
        <w:rPr>
          <w:rFonts w:ascii="Arial" w:hAnsi="Arial" w:cs="Arial"/>
          <w:sz w:val="24"/>
        </w:rPr>
      </w:pPr>
      <w:r w:rsidRPr="00F550AC">
        <w:rPr>
          <w:rFonts w:ascii="Arial" w:hAnsi="Arial" w:cs="Arial"/>
          <w:sz w:val="24"/>
        </w:rPr>
        <w:t>2022 год – 162,5 тыс. рублей;</w:t>
      </w:r>
    </w:p>
    <w:p w:rsidR="00103CEE" w:rsidRPr="00F550AC" w:rsidRDefault="00103CEE" w:rsidP="00F550AC">
      <w:pPr>
        <w:ind w:firstLine="567"/>
        <w:jc w:val="both"/>
        <w:rPr>
          <w:rFonts w:ascii="Arial" w:hAnsi="Arial" w:cs="Arial"/>
          <w:sz w:val="24"/>
        </w:rPr>
      </w:pPr>
      <w:r w:rsidRPr="00F550AC">
        <w:rPr>
          <w:rFonts w:ascii="Arial" w:hAnsi="Arial" w:cs="Arial"/>
          <w:sz w:val="24"/>
        </w:rPr>
        <w:t>2023 год – 924,6 тыс. рублей;</w:t>
      </w:r>
    </w:p>
    <w:p w:rsidR="00103CEE" w:rsidRPr="00F550AC" w:rsidRDefault="00F550AC" w:rsidP="00F550AC">
      <w:pPr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r w:rsidR="00103CEE" w:rsidRPr="00F550AC">
        <w:rPr>
          <w:rFonts w:ascii="Arial" w:hAnsi="Arial" w:cs="Arial"/>
          <w:sz w:val="24"/>
        </w:rPr>
        <w:t>2024 год – 1 894,32 тыс. рублей.</w:t>
      </w:r>
    </w:p>
    <w:p w:rsidR="00103CEE" w:rsidRPr="00F550AC" w:rsidRDefault="00103CEE" w:rsidP="00F550AC">
      <w:pPr>
        <w:ind w:firstLine="567"/>
        <w:jc w:val="both"/>
        <w:rPr>
          <w:rFonts w:ascii="Arial" w:hAnsi="Arial" w:cs="Arial"/>
          <w:sz w:val="24"/>
        </w:rPr>
      </w:pPr>
      <w:r w:rsidRPr="00F550AC">
        <w:rPr>
          <w:rFonts w:ascii="Arial" w:hAnsi="Arial" w:cs="Arial"/>
          <w:sz w:val="24"/>
        </w:rPr>
        <w:t>- за счёт средств бюджета Пензенской области</w:t>
      </w:r>
    </w:p>
    <w:p w:rsidR="00103CEE" w:rsidRPr="00F550AC" w:rsidRDefault="00103CEE" w:rsidP="00F550AC">
      <w:pPr>
        <w:ind w:firstLine="567"/>
        <w:jc w:val="both"/>
        <w:rPr>
          <w:rFonts w:ascii="Arial" w:hAnsi="Arial" w:cs="Arial"/>
          <w:sz w:val="24"/>
        </w:rPr>
      </w:pPr>
      <w:r w:rsidRPr="00F550AC">
        <w:rPr>
          <w:rFonts w:ascii="Arial" w:hAnsi="Arial" w:cs="Arial"/>
          <w:sz w:val="24"/>
        </w:rPr>
        <w:t xml:space="preserve"> – 309 326,1 тыс. рублей, в том числе:</w:t>
      </w:r>
    </w:p>
    <w:p w:rsidR="00103CEE" w:rsidRPr="00F550AC" w:rsidRDefault="00103CEE" w:rsidP="00F550AC">
      <w:pPr>
        <w:ind w:firstLine="567"/>
        <w:jc w:val="both"/>
        <w:rPr>
          <w:rFonts w:ascii="Arial" w:hAnsi="Arial" w:cs="Arial"/>
          <w:sz w:val="24"/>
        </w:rPr>
      </w:pPr>
      <w:r w:rsidRPr="00F550AC">
        <w:rPr>
          <w:rFonts w:ascii="Arial" w:hAnsi="Arial" w:cs="Arial"/>
          <w:sz w:val="24"/>
        </w:rPr>
        <w:t>2017 год – 15 662,3 тыс. рублей;</w:t>
      </w:r>
    </w:p>
    <w:p w:rsidR="00103CEE" w:rsidRPr="00F550AC" w:rsidRDefault="00103CEE" w:rsidP="00F550AC">
      <w:pPr>
        <w:ind w:firstLine="567"/>
        <w:jc w:val="both"/>
        <w:rPr>
          <w:rFonts w:ascii="Arial" w:hAnsi="Arial" w:cs="Arial"/>
          <w:sz w:val="24"/>
        </w:rPr>
      </w:pPr>
      <w:r w:rsidRPr="00F550AC">
        <w:rPr>
          <w:rFonts w:ascii="Arial" w:hAnsi="Arial" w:cs="Arial"/>
          <w:sz w:val="24"/>
        </w:rPr>
        <w:t>2018 год – 20 423,6 тыс. рублей;</w:t>
      </w:r>
    </w:p>
    <w:p w:rsidR="00103CEE" w:rsidRPr="00F550AC" w:rsidRDefault="00103CEE" w:rsidP="00F550AC">
      <w:pPr>
        <w:ind w:firstLine="567"/>
        <w:jc w:val="both"/>
        <w:rPr>
          <w:rFonts w:ascii="Arial" w:hAnsi="Arial" w:cs="Arial"/>
          <w:sz w:val="24"/>
        </w:rPr>
      </w:pPr>
      <w:r w:rsidRPr="00F550AC">
        <w:rPr>
          <w:rFonts w:ascii="Arial" w:hAnsi="Arial" w:cs="Arial"/>
          <w:sz w:val="24"/>
        </w:rPr>
        <w:t>2019 год – 22 261,5 тыс. рублей;</w:t>
      </w:r>
    </w:p>
    <w:p w:rsidR="00103CEE" w:rsidRPr="00F550AC" w:rsidRDefault="00103CEE" w:rsidP="00F550AC">
      <w:pPr>
        <w:ind w:firstLine="567"/>
        <w:jc w:val="both"/>
        <w:rPr>
          <w:rFonts w:ascii="Arial" w:hAnsi="Arial" w:cs="Arial"/>
          <w:sz w:val="24"/>
        </w:rPr>
      </w:pPr>
      <w:r w:rsidRPr="00F550AC">
        <w:rPr>
          <w:rFonts w:ascii="Arial" w:hAnsi="Arial" w:cs="Arial"/>
          <w:sz w:val="24"/>
        </w:rPr>
        <w:t>2020 год – 24 857,4 тыс. рублей;</w:t>
      </w:r>
    </w:p>
    <w:p w:rsidR="00103CEE" w:rsidRPr="00F550AC" w:rsidRDefault="00103CEE" w:rsidP="00F550AC">
      <w:pPr>
        <w:ind w:firstLine="567"/>
        <w:jc w:val="both"/>
        <w:rPr>
          <w:rFonts w:ascii="Arial" w:hAnsi="Arial" w:cs="Arial"/>
          <w:sz w:val="24"/>
        </w:rPr>
      </w:pPr>
      <w:r w:rsidRPr="00F550AC">
        <w:rPr>
          <w:rFonts w:ascii="Arial" w:hAnsi="Arial" w:cs="Arial"/>
          <w:sz w:val="24"/>
        </w:rPr>
        <w:t>2021 год – 25 514,2 тыс. рублей;</w:t>
      </w:r>
    </w:p>
    <w:p w:rsidR="00103CEE" w:rsidRPr="00F550AC" w:rsidRDefault="00103CEE" w:rsidP="00F550AC">
      <w:pPr>
        <w:ind w:firstLine="567"/>
        <w:jc w:val="both"/>
        <w:rPr>
          <w:rFonts w:ascii="Arial" w:hAnsi="Arial" w:cs="Arial"/>
          <w:sz w:val="24"/>
        </w:rPr>
      </w:pPr>
      <w:r w:rsidRPr="00F550AC">
        <w:rPr>
          <w:rFonts w:ascii="Arial" w:hAnsi="Arial" w:cs="Arial"/>
          <w:sz w:val="24"/>
        </w:rPr>
        <w:t>2022 год – 27 245,7 тыс. рублей;</w:t>
      </w:r>
    </w:p>
    <w:p w:rsidR="00103CEE" w:rsidRPr="00F550AC" w:rsidRDefault="00103CEE" w:rsidP="00F550AC">
      <w:pPr>
        <w:ind w:firstLine="567"/>
        <w:jc w:val="both"/>
        <w:rPr>
          <w:rFonts w:ascii="Arial" w:hAnsi="Arial" w:cs="Arial"/>
          <w:sz w:val="24"/>
        </w:rPr>
      </w:pPr>
      <w:r w:rsidRPr="00F550AC">
        <w:rPr>
          <w:rFonts w:ascii="Arial" w:hAnsi="Arial" w:cs="Arial"/>
          <w:sz w:val="24"/>
        </w:rPr>
        <w:t>2023 год – 31 897,7 тыс. рублей;</w:t>
      </w:r>
    </w:p>
    <w:p w:rsidR="00103CEE" w:rsidRPr="00F550AC" w:rsidRDefault="00103CEE" w:rsidP="00F550AC">
      <w:pPr>
        <w:ind w:firstLine="567"/>
        <w:jc w:val="both"/>
        <w:rPr>
          <w:rFonts w:ascii="Arial" w:hAnsi="Arial" w:cs="Arial"/>
          <w:sz w:val="24"/>
        </w:rPr>
      </w:pPr>
      <w:r w:rsidRPr="00F550AC">
        <w:rPr>
          <w:rFonts w:ascii="Arial" w:hAnsi="Arial" w:cs="Arial"/>
          <w:sz w:val="24"/>
        </w:rPr>
        <w:t>2024 год –31 191,1 тыс. рублей;</w:t>
      </w:r>
    </w:p>
    <w:p w:rsidR="00103CEE" w:rsidRPr="00F550AC" w:rsidRDefault="00103CEE" w:rsidP="00F550AC">
      <w:pPr>
        <w:ind w:firstLine="567"/>
        <w:jc w:val="both"/>
        <w:rPr>
          <w:rFonts w:ascii="Arial" w:hAnsi="Arial" w:cs="Arial"/>
          <w:sz w:val="24"/>
        </w:rPr>
      </w:pPr>
      <w:r w:rsidRPr="00F550AC">
        <w:rPr>
          <w:rFonts w:ascii="Arial" w:hAnsi="Arial" w:cs="Arial"/>
          <w:sz w:val="24"/>
        </w:rPr>
        <w:t>2025 год – 35 827,2 тыс. рублей;</w:t>
      </w:r>
    </w:p>
    <w:p w:rsidR="00103CEE" w:rsidRPr="00F550AC" w:rsidRDefault="00103CEE" w:rsidP="00F550AC">
      <w:pPr>
        <w:ind w:firstLine="567"/>
        <w:jc w:val="both"/>
        <w:rPr>
          <w:rFonts w:ascii="Arial" w:hAnsi="Arial" w:cs="Arial"/>
          <w:sz w:val="24"/>
        </w:rPr>
      </w:pPr>
      <w:r w:rsidRPr="00F550AC">
        <w:rPr>
          <w:rFonts w:ascii="Arial" w:hAnsi="Arial" w:cs="Arial"/>
          <w:sz w:val="24"/>
        </w:rPr>
        <w:t>2026 год – 37 222,7 тыс. рублей;</w:t>
      </w:r>
    </w:p>
    <w:p w:rsidR="00103CEE" w:rsidRPr="00F550AC" w:rsidRDefault="00103CEE" w:rsidP="00F550AC">
      <w:pPr>
        <w:ind w:firstLine="567"/>
        <w:jc w:val="both"/>
        <w:rPr>
          <w:rFonts w:ascii="Arial" w:hAnsi="Arial" w:cs="Arial"/>
          <w:sz w:val="24"/>
        </w:rPr>
      </w:pPr>
      <w:r w:rsidRPr="00F550AC">
        <w:rPr>
          <w:rFonts w:ascii="Arial" w:hAnsi="Arial" w:cs="Arial"/>
          <w:sz w:val="24"/>
        </w:rPr>
        <w:t>2027 год – 37 222,7 тыс. рублей.</w:t>
      </w:r>
    </w:p>
    <w:p w:rsidR="00103CEE" w:rsidRPr="00F550AC" w:rsidRDefault="00103CEE" w:rsidP="00F550AC">
      <w:pPr>
        <w:ind w:firstLine="567"/>
        <w:jc w:val="both"/>
        <w:rPr>
          <w:rFonts w:ascii="Arial" w:hAnsi="Arial" w:cs="Arial"/>
          <w:sz w:val="24"/>
        </w:rPr>
      </w:pPr>
      <w:r w:rsidRPr="00F550AC">
        <w:rPr>
          <w:rFonts w:ascii="Arial" w:hAnsi="Arial" w:cs="Arial"/>
          <w:sz w:val="24"/>
        </w:rPr>
        <w:t>-</w:t>
      </w:r>
      <w:r w:rsidR="00F550AC">
        <w:rPr>
          <w:rFonts w:ascii="Arial" w:hAnsi="Arial" w:cs="Arial"/>
          <w:sz w:val="24"/>
        </w:rPr>
        <w:t xml:space="preserve"> </w:t>
      </w:r>
      <w:r w:rsidRPr="00F550AC">
        <w:rPr>
          <w:rFonts w:ascii="Arial" w:hAnsi="Arial" w:cs="Arial"/>
          <w:sz w:val="24"/>
        </w:rPr>
        <w:t>за</w:t>
      </w:r>
      <w:r w:rsidR="00F550AC">
        <w:rPr>
          <w:rFonts w:ascii="Arial" w:hAnsi="Arial" w:cs="Arial"/>
          <w:sz w:val="24"/>
        </w:rPr>
        <w:t xml:space="preserve"> </w:t>
      </w:r>
      <w:r w:rsidRPr="00F550AC">
        <w:rPr>
          <w:rFonts w:ascii="Arial" w:hAnsi="Arial" w:cs="Arial"/>
          <w:sz w:val="24"/>
        </w:rPr>
        <w:t>счет</w:t>
      </w:r>
      <w:r w:rsidR="00F550AC">
        <w:rPr>
          <w:rFonts w:ascii="Arial" w:hAnsi="Arial" w:cs="Arial"/>
          <w:sz w:val="24"/>
        </w:rPr>
        <w:t xml:space="preserve"> </w:t>
      </w:r>
      <w:r w:rsidRPr="00F550AC">
        <w:rPr>
          <w:rFonts w:ascii="Arial" w:hAnsi="Arial" w:cs="Arial"/>
          <w:sz w:val="24"/>
        </w:rPr>
        <w:t>средств</w:t>
      </w:r>
      <w:r w:rsidR="00F550AC">
        <w:rPr>
          <w:rFonts w:ascii="Arial" w:hAnsi="Arial" w:cs="Arial"/>
          <w:sz w:val="24"/>
        </w:rPr>
        <w:t xml:space="preserve"> </w:t>
      </w:r>
      <w:r w:rsidRPr="00F550AC">
        <w:rPr>
          <w:rFonts w:ascii="Arial" w:hAnsi="Arial" w:cs="Arial"/>
          <w:sz w:val="24"/>
        </w:rPr>
        <w:t>бюджета</w:t>
      </w:r>
      <w:r w:rsidR="00F550AC">
        <w:rPr>
          <w:rFonts w:ascii="Arial" w:hAnsi="Arial" w:cs="Arial"/>
          <w:sz w:val="24"/>
        </w:rPr>
        <w:t xml:space="preserve"> </w:t>
      </w:r>
      <w:r w:rsidRPr="00F550AC">
        <w:rPr>
          <w:rFonts w:ascii="Arial" w:hAnsi="Arial" w:cs="Arial"/>
          <w:sz w:val="24"/>
        </w:rPr>
        <w:t>Бессоновского района</w:t>
      </w:r>
      <w:r w:rsidR="00F550AC">
        <w:rPr>
          <w:rFonts w:ascii="Arial" w:hAnsi="Arial" w:cs="Arial"/>
          <w:sz w:val="24"/>
        </w:rPr>
        <w:t xml:space="preserve"> </w:t>
      </w:r>
    </w:p>
    <w:p w:rsidR="00103CEE" w:rsidRPr="00F550AC" w:rsidRDefault="00103CEE" w:rsidP="00F550AC">
      <w:pPr>
        <w:ind w:firstLine="567"/>
        <w:jc w:val="both"/>
        <w:rPr>
          <w:rFonts w:ascii="Arial" w:hAnsi="Arial" w:cs="Arial"/>
          <w:sz w:val="24"/>
        </w:rPr>
      </w:pPr>
      <w:r w:rsidRPr="00F550AC">
        <w:rPr>
          <w:rFonts w:ascii="Arial" w:hAnsi="Arial" w:cs="Arial"/>
          <w:sz w:val="24"/>
        </w:rPr>
        <w:t>–</w:t>
      </w:r>
      <w:r w:rsidR="00F550AC">
        <w:rPr>
          <w:rFonts w:ascii="Arial" w:hAnsi="Arial" w:cs="Arial"/>
          <w:sz w:val="24"/>
        </w:rPr>
        <w:t xml:space="preserve"> </w:t>
      </w:r>
      <w:r w:rsidRPr="00F550AC">
        <w:rPr>
          <w:rFonts w:ascii="Arial" w:hAnsi="Arial" w:cs="Arial"/>
          <w:sz w:val="24"/>
        </w:rPr>
        <w:t>2 263,3</w:t>
      </w:r>
      <w:r w:rsidR="00F550AC">
        <w:rPr>
          <w:rFonts w:ascii="Arial" w:hAnsi="Arial" w:cs="Arial"/>
          <w:sz w:val="24"/>
        </w:rPr>
        <w:t xml:space="preserve"> </w:t>
      </w:r>
      <w:r w:rsidRPr="00F550AC">
        <w:rPr>
          <w:rFonts w:ascii="Arial" w:hAnsi="Arial" w:cs="Arial"/>
          <w:sz w:val="24"/>
        </w:rPr>
        <w:t>тыс.</w:t>
      </w:r>
      <w:r w:rsidR="00F550AC">
        <w:rPr>
          <w:rFonts w:ascii="Arial" w:hAnsi="Arial" w:cs="Arial"/>
          <w:sz w:val="24"/>
        </w:rPr>
        <w:t xml:space="preserve"> </w:t>
      </w:r>
      <w:r w:rsidRPr="00F550AC">
        <w:rPr>
          <w:rFonts w:ascii="Arial" w:hAnsi="Arial" w:cs="Arial"/>
          <w:sz w:val="24"/>
        </w:rPr>
        <w:t>руб.,</w:t>
      </w:r>
      <w:r w:rsidR="00F550AC">
        <w:rPr>
          <w:rFonts w:ascii="Arial" w:hAnsi="Arial" w:cs="Arial"/>
          <w:sz w:val="24"/>
        </w:rPr>
        <w:t xml:space="preserve"> </w:t>
      </w:r>
      <w:r w:rsidRPr="00F550AC">
        <w:rPr>
          <w:rFonts w:ascii="Arial" w:hAnsi="Arial" w:cs="Arial"/>
          <w:sz w:val="24"/>
        </w:rPr>
        <w:t>в</w:t>
      </w:r>
      <w:r w:rsidR="00F550AC">
        <w:rPr>
          <w:rFonts w:ascii="Arial" w:hAnsi="Arial" w:cs="Arial"/>
          <w:sz w:val="24"/>
        </w:rPr>
        <w:t xml:space="preserve"> </w:t>
      </w:r>
      <w:r w:rsidRPr="00F550AC">
        <w:rPr>
          <w:rFonts w:ascii="Arial" w:hAnsi="Arial" w:cs="Arial"/>
          <w:sz w:val="24"/>
        </w:rPr>
        <w:t>том числе:</w:t>
      </w:r>
    </w:p>
    <w:p w:rsidR="00103CEE" w:rsidRPr="00F550AC" w:rsidRDefault="00103CEE" w:rsidP="00F550AC">
      <w:pPr>
        <w:ind w:firstLine="567"/>
        <w:jc w:val="both"/>
        <w:rPr>
          <w:rFonts w:ascii="Arial" w:hAnsi="Arial" w:cs="Arial"/>
          <w:sz w:val="24"/>
        </w:rPr>
      </w:pPr>
      <w:r w:rsidRPr="00F550AC">
        <w:rPr>
          <w:rFonts w:ascii="Arial" w:hAnsi="Arial" w:cs="Arial"/>
          <w:sz w:val="24"/>
        </w:rPr>
        <w:t>2017 год – 829,1 тыс. рублей;</w:t>
      </w:r>
    </w:p>
    <w:p w:rsidR="00103CEE" w:rsidRPr="00F550AC" w:rsidRDefault="00103CEE" w:rsidP="00F550AC">
      <w:pPr>
        <w:ind w:firstLine="567"/>
        <w:jc w:val="both"/>
        <w:rPr>
          <w:rFonts w:ascii="Arial" w:hAnsi="Arial" w:cs="Arial"/>
          <w:sz w:val="24"/>
        </w:rPr>
      </w:pPr>
      <w:r w:rsidRPr="00F550AC">
        <w:rPr>
          <w:rFonts w:ascii="Arial" w:hAnsi="Arial" w:cs="Arial"/>
          <w:sz w:val="24"/>
        </w:rPr>
        <w:t>2018 год – 897,6 тыс. рублей;</w:t>
      </w:r>
    </w:p>
    <w:p w:rsidR="00103CEE" w:rsidRPr="00F550AC" w:rsidRDefault="00103CEE" w:rsidP="00F550AC">
      <w:pPr>
        <w:ind w:firstLine="567"/>
        <w:jc w:val="both"/>
        <w:rPr>
          <w:rFonts w:ascii="Arial" w:hAnsi="Arial" w:cs="Arial"/>
          <w:sz w:val="24"/>
        </w:rPr>
      </w:pPr>
      <w:r w:rsidRPr="00F550AC">
        <w:rPr>
          <w:rFonts w:ascii="Arial" w:hAnsi="Arial" w:cs="Arial"/>
          <w:sz w:val="24"/>
        </w:rPr>
        <w:t>2019 год – 536,6 тыс. рублей;</w:t>
      </w:r>
    </w:p>
    <w:p w:rsidR="00103CEE" w:rsidRPr="00F550AC" w:rsidRDefault="00103CEE" w:rsidP="00F550AC">
      <w:pPr>
        <w:ind w:firstLine="567"/>
        <w:jc w:val="both"/>
        <w:rPr>
          <w:rFonts w:ascii="Arial" w:hAnsi="Arial" w:cs="Arial"/>
          <w:sz w:val="24"/>
        </w:rPr>
      </w:pPr>
      <w:r w:rsidRPr="00F550AC">
        <w:rPr>
          <w:rFonts w:ascii="Arial" w:hAnsi="Arial" w:cs="Arial"/>
          <w:sz w:val="24"/>
        </w:rPr>
        <w:t xml:space="preserve">- внебюджетные средства – 33 397,80тыс. рублей, </w:t>
      </w:r>
    </w:p>
    <w:p w:rsidR="00103CEE" w:rsidRPr="00F550AC" w:rsidRDefault="00103CEE" w:rsidP="00F550AC">
      <w:pPr>
        <w:ind w:firstLine="567"/>
        <w:jc w:val="both"/>
        <w:rPr>
          <w:rFonts w:ascii="Arial" w:hAnsi="Arial" w:cs="Arial"/>
          <w:sz w:val="24"/>
        </w:rPr>
      </w:pPr>
      <w:r w:rsidRPr="00F550AC">
        <w:rPr>
          <w:rFonts w:ascii="Arial" w:hAnsi="Arial" w:cs="Arial"/>
          <w:sz w:val="24"/>
        </w:rPr>
        <w:t>в том числе:</w:t>
      </w:r>
    </w:p>
    <w:p w:rsidR="00103CEE" w:rsidRPr="00F550AC" w:rsidRDefault="00103CEE" w:rsidP="00F550AC">
      <w:pPr>
        <w:ind w:firstLine="567"/>
        <w:jc w:val="both"/>
        <w:rPr>
          <w:rFonts w:ascii="Arial" w:hAnsi="Arial" w:cs="Arial"/>
          <w:sz w:val="24"/>
        </w:rPr>
      </w:pPr>
      <w:r w:rsidRPr="00F550AC">
        <w:rPr>
          <w:rFonts w:ascii="Arial" w:hAnsi="Arial" w:cs="Arial"/>
          <w:sz w:val="24"/>
        </w:rPr>
        <w:t>2017 год – 2 058,5 тыс. рублей;</w:t>
      </w:r>
    </w:p>
    <w:p w:rsidR="00103CEE" w:rsidRPr="00F550AC" w:rsidRDefault="00103CEE" w:rsidP="00F550AC">
      <w:pPr>
        <w:ind w:firstLine="567"/>
        <w:jc w:val="both"/>
        <w:rPr>
          <w:rFonts w:ascii="Arial" w:hAnsi="Arial" w:cs="Arial"/>
          <w:sz w:val="24"/>
        </w:rPr>
      </w:pPr>
      <w:r w:rsidRPr="00F550AC">
        <w:rPr>
          <w:rFonts w:ascii="Arial" w:hAnsi="Arial" w:cs="Arial"/>
          <w:sz w:val="24"/>
        </w:rPr>
        <w:t>2018 год – 3 010,0 тыс. рублей;</w:t>
      </w:r>
    </w:p>
    <w:p w:rsidR="00103CEE" w:rsidRPr="00F550AC" w:rsidRDefault="00103CEE" w:rsidP="00F550AC">
      <w:pPr>
        <w:ind w:firstLine="567"/>
        <w:jc w:val="both"/>
        <w:rPr>
          <w:rFonts w:ascii="Arial" w:hAnsi="Arial" w:cs="Arial"/>
          <w:sz w:val="24"/>
        </w:rPr>
      </w:pPr>
      <w:r w:rsidRPr="00F550AC">
        <w:rPr>
          <w:rFonts w:ascii="Arial" w:hAnsi="Arial" w:cs="Arial"/>
          <w:sz w:val="24"/>
        </w:rPr>
        <w:t>2019 год – 3 080,3 тыс. рублей;</w:t>
      </w:r>
    </w:p>
    <w:p w:rsidR="00103CEE" w:rsidRPr="00F550AC" w:rsidRDefault="00103CEE" w:rsidP="00F550AC">
      <w:pPr>
        <w:ind w:firstLine="567"/>
        <w:jc w:val="both"/>
        <w:rPr>
          <w:rFonts w:ascii="Arial" w:hAnsi="Arial" w:cs="Arial"/>
          <w:sz w:val="24"/>
        </w:rPr>
      </w:pPr>
      <w:r w:rsidRPr="00F550AC">
        <w:rPr>
          <w:rFonts w:ascii="Arial" w:hAnsi="Arial" w:cs="Arial"/>
          <w:sz w:val="24"/>
        </w:rPr>
        <w:t>2020 год – 2 915,9 тыс. рублей;</w:t>
      </w:r>
    </w:p>
    <w:p w:rsidR="00103CEE" w:rsidRPr="00F550AC" w:rsidRDefault="00103CEE" w:rsidP="00F550AC">
      <w:pPr>
        <w:ind w:firstLine="567"/>
        <w:jc w:val="both"/>
        <w:rPr>
          <w:rFonts w:ascii="Arial" w:hAnsi="Arial" w:cs="Arial"/>
          <w:sz w:val="24"/>
        </w:rPr>
      </w:pPr>
      <w:r w:rsidRPr="00F550AC">
        <w:rPr>
          <w:rFonts w:ascii="Arial" w:hAnsi="Arial" w:cs="Arial"/>
          <w:sz w:val="24"/>
        </w:rPr>
        <w:t>2021 год – 3 301,2 тыс. рублей;</w:t>
      </w:r>
    </w:p>
    <w:p w:rsidR="00103CEE" w:rsidRPr="00F550AC" w:rsidRDefault="00103CEE" w:rsidP="00F550AC">
      <w:pPr>
        <w:ind w:firstLine="567"/>
        <w:jc w:val="both"/>
        <w:rPr>
          <w:rFonts w:ascii="Arial" w:hAnsi="Arial" w:cs="Arial"/>
          <w:sz w:val="24"/>
        </w:rPr>
      </w:pPr>
      <w:r w:rsidRPr="00F550AC">
        <w:rPr>
          <w:rFonts w:ascii="Arial" w:hAnsi="Arial" w:cs="Arial"/>
          <w:sz w:val="24"/>
        </w:rPr>
        <w:t>2022 год – 3 504,6 тыс. рублей;</w:t>
      </w:r>
    </w:p>
    <w:p w:rsidR="00103CEE" w:rsidRPr="00F550AC" w:rsidRDefault="00103CEE" w:rsidP="00F550AC">
      <w:pPr>
        <w:ind w:firstLine="567"/>
        <w:jc w:val="both"/>
        <w:rPr>
          <w:rFonts w:ascii="Arial" w:hAnsi="Arial" w:cs="Arial"/>
          <w:sz w:val="24"/>
        </w:rPr>
      </w:pPr>
      <w:r w:rsidRPr="00F550AC">
        <w:rPr>
          <w:rFonts w:ascii="Arial" w:hAnsi="Arial" w:cs="Arial"/>
          <w:sz w:val="24"/>
        </w:rPr>
        <w:t>2023 год – 3 697,3 тыс. рублей;</w:t>
      </w:r>
    </w:p>
    <w:p w:rsidR="00103CEE" w:rsidRPr="00F550AC" w:rsidRDefault="00103CEE" w:rsidP="00F550AC">
      <w:pPr>
        <w:ind w:firstLine="567"/>
        <w:jc w:val="both"/>
        <w:rPr>
          <w:rFonts w:ascii="Arial" w:hAnsi="Arial" w:cs="Arial"/>
          <w:sz w:val="24"/>
        </w:rPr>
      </w:pPr>
      <w:r w:rsidRPr="00F550AC">
        <w:rPr>
          <w:rFonts w:ascii="Arial" w:hAnsi="Arial" w:cs="Arial"/>
          <w:sz w:val="24"/>
        </w:rPr>
        <w:t>2024 год – 4 330,0 тыс. рублей;</w:t>
      </w:r>
    </w:p>
    <w:p w:rsidR="00103CEE" w:rsidRPr="00F550AC" w:rsidRDefault="00103CEE" w:rsidP="00F550AC">
      <w:pPr>
        <w:ind w:firstLine="567"/>
        <w:jc w:val="both"/>
        <w:rPr>
          <w:rFonts w:ascii="Arial" w:hAnsi="Arial" w:cs="Arial"/>
          <w:sz w:val="24"/>
        </w:rPr>
      </w:pPr>
      <w:r w:rsidRPr="00F550AC">
        <w:rPr>
          <w:rFonts w:ascii="Arial" w:hAnsi="Arial" w:cs="Arial"/>
          <w:sz w:val="24"/>
        </w:rPr>
        <w:t>2025 год – 2 500,0 тыс. рублей;</w:t>
      </w:r>
    </w:p>
    <w:p w:rsidR="00103CEE" w:rsidRPr="00F550AC" w:rsidRDefault="00103CEE" w:rsidP="00F550AC">
      <w:pPr>
        <w:ind w:firstLine="567"/>
        <w:jc w:val="both"/>
        <w:rPr>
          <w:rFonts w:ascii="Arial" w:hAnsi="Arial" w:cs="Arial"/>
          <w:sz w:val="24"/>
        </w:rPr>
      </w:pPr>
      <w:r w:rsidRPr="00F550AC">
        <w:rPr>
          <w:rFonts w:ascii="Arial" w:hAnsi="Arial" w:cs="Arial"/>
          <w:sz w:val="24"/>
        </w:rPr>
        <w:t>2026 год – 2 500,0 тыс. рублей;</w:t>
      </w:r>
    </w:p>
    <w:p w:rsidR="00103CEE" w:rsidRPr="00F550AC" w:rsidRDefault="00103CEE" w:rsidP="00F550AC">
      <w:pPr>
        <w:ind w:firstLine="567"/>
        <w:jc w:val="both"/>
        <w:rPr>
          <w:rFonts w:ascii="Arial" w:hAnsi="Arial" w:cs="Arial"/>
          <w:sz w:val="24"/>
        </w:rPr>
      </w:pPr>
      <w:r w:rsidRPr="00F550AC">
        <w:rPr>
          <w:rFonts w:ascii="Arial" w:hAnsi="Arial" w:cs="Arial"/>
          <w:sz w:val="24"/>
        </w:rPr>
        <w:t>2027 год – 2 500,0 тыс. рублей;</w:t>
      </w:r>
    </w:p>
    <w:p w:rsidR="00103CEE" w:rsidRPr="00F550AC" w:rsidRDefault="00103CEE" w:rsidP="00F550AC">
      <w:pPr>
        <w:ind w:firstLine="567"/>
        <w:jc w:val="both"/>
        <w:rPr>
          <w:rFonts w:ascii="Arial" w:hAnsi="Arial" w:cs="Arial"/>
          <w:sz w:val="24"/>
        </w:rPr>
      </w:pPr>
    </w:p>
    <w:p w:rsidR="00103CEE" w:rsidRPr="00F550AC" w:rsidRDefault="00103CEE" w:rsidP="00F550AC">
      <w:pPr>
        <w:ind w:firstLine="567"/>
        <w:jc w:val="center"/>
        <w:outlineLvl w:val="1"/>
        <w:rPr>
          <w:rFonts w:ascii="Arial" w:hAnsi="Arial" w:cs="Arial"/>
          <w:b/>
          <w:kern w:val="32"/>
          <w:sz w:val="30"/>
        </w:rPr>
      </w:pPr>
      <w:r w:rsidRPr="00F550AC">
        <w:rPr>
          <w:rFonts w:ascii="Arial" w:hAnsi="Arial" w:cs="Arial"/>
          <w:b/>
          <w:kern w:val="32"/>
          <w:sz w:val="30"/>
        </w:rPr>
        <w:t>V. Управление и контроль реализации</w:t>
      </w:r>
      <w:r w:rsidR="00F550AC" w:rsidRPr="00F550AC">
        <w:rPr>
          <w:rFonts w:ascii="Arial" w:hAnsi="Arial" w:cs="Arial"/>
          <w:b/>
          <w:kern w:val="32"/>
          <w:sz w:val="30"/>
        </w:rPr>
        <w:t xml:space="preserve"> </w:t>
      </w:r>
      <w:r w:rsidRPr="00F550AC">
        <w:rPr>
          <w:rFonts w:ascii="Arial" w:hAnsi="Arial" w:cs="Arial"/>
          <w:b/>
          <w:kern w:val="32"/>
          <w:sz w:val="30"/>
        </w:rPr>
        <w:t>муниципальной программы</w:t>
      </w:r>
    </w:p>
    <w:p w:rsidR="00103CEE" w:rsidRPr="00F550AC" w:rsidRDefault="00103CEE" w:rsidP="00F550AC">
      <w:pPr>
        <w:ind w:firstLine="567"/>
        <w:jc w:val="both"/>
        <w:rPr>
          <w:rFonts w:ascii="Arial" w:hAnsi="Arial" w:cs="Arial"/>
          <w:sz w:val="24"/>
        </w:rPr>
      </w:pPr>
    </w:p>
    <w:p w:rsidR="00103CEE" w:rsidRPr="00F550AC" w:rsidRDefault="00103CEE" w:rsidP="00F550AC">
      <w:pPr>
        <w:ind w:firstLine="567"/>
        <w:jc w:val="both"/>
        <w:rPr>
          <w:rFonts w:ascii="Arial" w:hAnsi="Arial" w:cs="Arial"/>
          <w:sz w:val="24"/>
        </w:rPr>
      </w:pPr>
      <w:r w:rsidRPr="00F550AC">
        <w:rPr>
          <w:rFonts w:ascii="Arial" w:hAnsi="Arial" w:cs="Arial"/>
          <w:sz w:val="24"/>
        </w:rPr>
        <w:t xml:space="preserve"> Управление реализацией</w:t>
      </w:r>
      <w:r w:rsidR="00F550AC">
        <w:rPr>
          <w:rFonts w:ascii="Arial" w:hAnsi="Arial" w:cs="Arial"/>
          <w:sz w:val="24"/>
        </w:rPr>
        <w:t xml:space="preserve"> </w:t>
      </w:r>
      <w:r w:rsidRPr="00F550AC">
        <w:rPr>
          <w:rFonts w:ascii="Arial" w:hAnsi="Arial" w:cs="Arial"/>
          <w:sz w:val="24"/>
        </w:rPr>
        <w:t>муниципальной</w:t>
      </w:r>
      <w:r w:rsidR="00F550AC">
        <w:rPr>
          <w:rFonts w:ascii="Arial" w:hAnsi="Arial" w:cs="Arial"/>
          <w:sz w:val="24"/>
        </w:rPr>
        <w:t xml:space="preserve"> </w:t>
      </w:r>
      <w:r w:rsidRPr="00F550AC">
        <w:rPr>
          <w:rFonts w:ascii="Arial" w:hAnsi="Arial" w:cs="Arial"/>
          <w:sz w:val="24"/>
        </w:rPr>
        <w:t>программы осуществляется МБУ « Бессоновский комплексный центр социальной помощи семье и детям» в соответствии с планом реализации</w:t>
      </w:r>
      <w:r w:rsidR="00F550AC">
        <w:rPr>
          <w:rFonts w:ascii="Arial" w:hAnsi="Arial" w:cs="Arial"/>
          <w:sz w:val="24"/>
        </w:rPr>
        <w:t xml:space="preserve"> </w:t>
      </w:r>
      <w:r w:rsidRPr="00F550AC">
        <w:rPr>
          <w:rFonts w:ascii="Arial" w:hAnsi="Arial" w:cs="Arial"/>
          <w:sz w:val="24"/>
        </w:rPr>
        <w:t xml:space="preserve">муниципальной программы. </w:t>
      </w:r>
    </w:p>
    <w:p w:rsidR="00103CEE" w:rsidRPr="00F550AC" w:rsidRDefault="00F550AC" w:rsidP="00F550AC">
      <w:pPr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r w:rsidR="00103CEE" w:rsidRPr="00F550AC">
        <w:rPr>
          <w:rFonts w:ascii="Arial" w:hAnsi="Arial" w:cs="Arial"/>
          <w:sz w:val="24"/>
        </w:rPr>
        <w:t>Ответственные исполнители муниципальной программы представляет в</w:t>
      </w:r>
      <w:r>
        <w:rPr>
          <w:rFonts w:ascii="Arial" w:hAnsi="Arial" w:cs="Arial"/>
          <w:sz w:val="24"/>
        </w:rPr>
        <w:t xml:space="preserve"> </w:t>
      </w:r>
      <w:r w:rsidR="00103CEE" w:rsidRPr="00F550AC">
        <w:rPr>
          <w:rFonts w:ascii="Arial" w:hAnsi="Arial" w:cs="Arial"/>
          <w:sz w:val="24"/>
        </w:rPr>
        <w:t>экономический отдел</w:t>
      </w:r>
      <w:r>
        <w:rPr>
          <w:rFonts w:ascii="Arial" w:hAnsi="Arial" w:cs="Arial"/>
          <w:sz w:val="24"/>
        </w:rPr>
        <w:t xml:space="preserve"> </w:t>
      </w:r>
      <w:r w:rsidR="00103CEE" w:rsidRPr="00F550AC">
        <w:rPr>
          <w:rFonts w:ascii="Arial" w:hAnsi="Arial" w:cs="Arial"/>
          <w:sz w:val="24"/>
        </w:rPr>
        <w:t>администрации Бессоновского района:</w:t>
      </w:r>
    </w:p>
    <w:p w:rsidR="00103CEE" w:rsidRPr="00F550AC" w:rsidRDefault="00103CEE" w:rsidP="00F550AC">
      <w:pPr>
        <w:ind w:firstLine="567"/>
        <w:jc w:val="both"/>
        <w:rPr>
          <w:rFonts w:ascii="Arial" w:hAnsi="Arial" w:cs="Arial"/>
          <w:sz w:val="24"/>
        </w:rPr>
      </w:pPr>
      <w:r w:rsidRPr="00F550AC">
        <w:rPr>
          <w:rFonts w:ascii="Arial" w:hAnsi="Arial" w:cs="Arial"/>
          <w:sz w:val="24"/>
        </w:rPr>
        <w:t>- в срок до 15 числа месяца, следующего за отчетным, по каждой программе</w:t>
      </w:r>
      <w:r w:rsidR="00F550AC">
        <w:rPr>
          <w:rFonts w:ascii="Arial" w:hAnsi="Arial" w:cs="Arial"/>
          <w:sz w:val="24"/>
        </w:rPr>
        <w:t xml:space="preserve"> </w:t>
      </w:r>
      <w:r w:rsidRPr="00F550AC">
        <w:rPr>
          <w:rFonts w:ascii="Arial" w:hAnsi="Arial" w:cs="Arial"/>
          <w:sz w:val="24"/>
        </w:rPr>
        <w:t>отчет об исполнении мероприятий муниципальной программы, заполняемый ежеквартально нарастающим итогом с начала года по форме;</w:t>
      </w:r>
    </w:p>
    <w:p w:rsidR="00103CEE" w:rsidRPr="00F550AC" w:rsidRDefault="00103CEE" w:rsidP="00F550AC">
      <w:pPr>
        <w:ind w:firstLine="567"/>
        <w:jc w:val="both"/>
        <w:rPr>
          <w:rFonts w:ascii="Arial" w:hAnsi="Arial" w:cs="Arial"/>
          <w:sz w:val="24"/>
        </w:rPr>
      </w:pPr>
      <w:r w:rsidRPr="00F550AC">
        <w:rPr>
          <w:rFonts w:ascii="Arial" w:hAnsi="Arial" w:cs="Arial"/>
          <w:sz w:val="24"/>
        </w:rPr>
        <w:t>-</w:t>
      </w:r>
      <w:r w:rsidR="00F550AC">
        <w:rPr>
          <w:rFonts w:ascii="Arial" w:hAnsi="Arial" w:cs="Arial"/>
          <w:sz w:val="24"/>
        </w:rPr>
        <w:t xml:space="preserve"> </w:t>
      </w:r>
      <w:r w:rsidRPr="00F550AC">
        <w:rPr>
          <w:rFonts w:ascii="Arial" w:hAnsi="Arial" w:cs="Arial"/>
          <w:sz w:val="24"/>
        </w:rPr>
        <w:t>ежегодно не позднее 1 марта года, следующего за отчетным годом годовой доклад о выполнении</w:t>
      </w:r>
      <w:r w:rsidR="00F550AC">
        <w:rPr>
          <w:rFonts w:ascii="Arial" w:hAnsi="Arial" w:cs="Arial"/>
          <w:sz w:val="24"/>
        </w:rPr>
        <w:t xml:space="preserve"> </w:t>
      </w:r>
      <w:r w:rsidRPr="00F550AC">
        <w:rPr>
          <w:rFonts w:ascii="Arial" w:hAnsi="Arial" w:cs="Arial"/>
          <w:sz w:val="24"/>
        </w:rPr>
        <w:t xml:space="preserve">муниципальной программы. </w:t>
      </w:r>
    </w:p>
    <w:p w:rsidR="00103CEE" w:rsidRPr="00F550AC" w:rsidRDefault="00103CEE" w:rsidP="00F550AC">
      <w:pPr>
        <w:ind w:firstLine="567"/>
        <w:jc w:val="both"/>
        <w:rPr>
          <w:rFonts w:ascii="Arial" w:hAnsi="Arial" w:cs="Arial"/>
          <w:sz w:val="24"/>
        </w:rPr>
      </w:pPr>
      <w:r w:rsidRPr="00F550AC">
        <w:rPr>
          <w:rFonts w:ascii="Arial" w:hAnsi="Arial" w:cs="Arial"/>
          <w:sz w:val="24"/>
        </w:rPr>
        <w:t xml:space="preserve"> Годовой доклад</w:t>
      </w:r>
      <w:r w:rsidR="00F550AC">
        <w:rPr>
          <w:rFonts w:ascii="Arial" w:hAnsi="Arial" w:cs="Arial"/>
          <w:sz w:val="24"/>
        </w:rPr>
        <w:t xml:space="preserve"> </w:t>
      </w:r>
      <w:r w:rsidRPr="00F550AC">
        <w:rPr>
          <w:rFonts w:ascii="Arial" w:hAnsi="Arial" w:cs="Arial"/>
          <w:sz w:val="24"/>
        </w:rPr>
        <w:t>содержит:</w:t>
      </w:r>
    </w:p>
    <w:p w:rsidR="00103CEE" w:rsidRPr="00F550AC" w:rsidRDefault="00103CEE" w:rsidP="00F550AC">
      <w:pPr>
        <w:ind w:firstLine="567"/>
        <w:jc w:val="both"/>
        <w:rPr>
          <w:rFonts w:ascii="Arial" w:hAnsi="Arial" w:cs="Arial"/>
          <w:sz w:val="24"/>
        </w:rPr>
      </w:pPr>
      <w:r w:rsidRPr="00F550AC">
        <w:rPr>
          <w:rFonts w:ascii="Arial" w:hAnsi="Arial" w:cs="Arial"/>
          <w:sz w:val="24"/>
        </w:rPr>
        <w:t xml:space="preserve">а) отчет об исполнении мероприятий муниципальных программ за отчетный год по форме; </w:t>
      </w:r>
    </w:p>
    <w:p w:rsidR="00103CEE" w:rsidRPr="00F550AC" w:rsidRDefault="00103CEE" w:rsidP="00F550AC">
      <w:pPr>
        <w:ind w:firstLine="567"/>
        <w:jc w:val="both"/>
        <w:rPr>
          <w:rFonts w:ascii="Arial" w:hAnsi="Arial" w:cs="Arial"/>
          <w:sz w:val="24"/>
        </w:rPr>
      </w:pPr>
      <w:r w:rsidRPr="00F550AC">
        <w:rPr>
          <w:rFonts w:ascii="Arial" w:hAnsi="Arial" w:cs="Arial"/>
          <w:sz w:val="24"/>
        </w:rPr>
        <w:t>б) анализ факторов, повлиявших на ход реализации муниципальной программы;</w:t>
      </w:r>
    </w:p>
    <w:p w:rsidR="00103CEE" w:rsidRPr="00F550AC" w:rsidRDefault="00103CEE" w:rsidP="00F550AC">
      <w:pPr>
        <w:ind w:firstLine="567"/>
        <w:jc w:val="both"/>
        <w:rPr>
          <w:rFonts w:ascii="Arial" w:hAnsi="Arial" w:cs="Arial"/>
          <w:sz w:val="24"/>
        </w:rPr>
      </w:pPr>
      <w:r w:rsidRPr="00F550AC">
        <w:rPr>
          <w:rFonts w:ascii="Arial" w:hAnsi="Arial" w:cs="Arial"/>
          <w:sz w:val="24"/>
        </w:rPr>
        <w:t>в) отчет об исполнении целевых показателей муниципальной программы по итогам</w:t>
      </w:r>
      <w:r w:rsidR="00F550AC">
        <w:rPr>
          <w:rFonts w:ascii="Arial" w:hAnsi="Arial" w:cs="Arial"/>
          <w:sz w:val="24"/>
        </w:rPr>
        <w:t xml:space="preserve"> </w:t>
      </w:r>
      <w:r w:rsidRPr="00F550AC">
        <w:rPr>
          <w:rFonts w:ascii="Arial" w:hAnsi="Arial" w:cs="Arial"/>
          <w:sz w:val="24"/>
        </w:rPr>
        <w:t>отчетного года по форме;</w:t>
      </w:r>
    </w:p>
    <w:p w:rsidR="00103CEE" w:rsidRPr="00F550AC" w:rsidRDefault="00103CEE" w:rsidP="00F550AC">
      <w:pPr>
        <w:ind w:firstLine="567"/>
        <w:jc w:val="both"/>
        <w:rPr>
          <w:rFonts w:ascii="Arial" w:hAnsi="Arial" w:cs="Arial"/>
          <w:sz w:val="24"/>
        </w:rPr>
      </w:pPr>
      <w:r w:rsidRPr="00F550AC">
        <w:rPr>
          <w:rFonts w:ascii="Arial" w:hAnsi="Arial" w:cs="Arial"/>
          <w:sz w:val="24"/>
        </w:rPr>
        <w:t xml:space="preserve">г) сведения о внесенных ответственным исполнителем изменениях в государственную программу </w:t>
      </w:r>
    </w:p>
    <w:p w:rsidR="00103CEE" w:rsidRPr="00F550AC" w:rsidRDefault="00F550AC" w:rsidP="00F550AC">
      <w:pPr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r w:rsidR="00103CEE" w:rsidRPr="00F550AC">
        <w:rPr>
          <w:rFonts w:ascii="Arial" w:hAnsi="Arial" w:cs="Arial"/>
          <w:sz w:val="24"/>
        </w:rPr>
        <w:t>Годовой доклад подлежит размещению на официальном сайте ответственного исполнителя в информационно-телекоммуникационной сети «Интернет».</w:t>
      </w:r>
    </w:p>
    <w:p w:rsidR="00103CEE" w:rsidRPr="00F550AC" w:rsidRDefault="00103CEE" w:rsidP="00F550AC">
      <w:pPr>
        <w:ind w:firstLine="567"/>
        <w:jc w:val="both"/>
        <w:rPr>
          <w:rFonts w:ascii="Arial" w:hAnsi="Arial" w:cs="Arial"/>
          <w:sz w:val="24"/>
        </w:rPr>
      </w:pPr>
      <w:r w:rsidRPr="00F550AC">
        <w:rPr>
          <w:rFonts w:ascii="Arial" w:hAnsi="Arial" w:cs="Arial"/>
          <w:sz w:val="24"/>
        </w:rPr>
        <w:t>Соисполнители Программы:</w:t>
      </w:r>
    </w:p>
    <w:p w:rsidR="00103CEE" w:rsidRPr="00F550AC" w:rsidRDefault="00103CEE" w:rsidP="00F550AC">
      <w:pPr>
        <w:ind w:firstLine="567"/>
        <w:jc w:val="both"/>
        <w:rPr>
          <w:rFonts w:ascii="Arial" w:hAnsi="Arial" w:cs="Arial"/>
          <w:sz w:val="24"/>
        </w:rPr>
      </w:pPr>
      <w:r w:rsidRPr="00F550AC">
        <w:rPr>
          <w:rFonts w:ascii="Arial" w:hAnsi="Arial" w:cs="Arial"/>
          <w:sz w:val="24"/>
        </w:rPr>
        <w:t>- участвуют в подготовке и реализации мероприятий Программы, исполнителями которых они являются;</w:t>
      </w:r>
    </w:p>
    <w:p w:rsidR="00103CEE" w:rsidRPr="00F550AC" w:rsidRDefault="00103CEE" w:rsidP="00F550AC">
      <w:pPr>
        <w:ind w:firstLine="567"/>
        <w:jc w:val="both"/>
        <w:rPr>
          <w:rFonts w:ascii="Arial" w:hAnsi="Arial" w:cs="Arial"/>
          <w:sz w:val="24"/>
        </w:rPr>
      </w:pPr>
      <w:r w:rsidRPr="00F550AC">
        <w:rPr>
          <w:rFonts w:ascii="Arial" w:hAnsi="Arial" w:cs="Arial"/>
          <w:sz w:val="24"/>
        </w:rPr>
        <w:t>- представляют в установленный срок ответственному исполнителю отчет о ходе реализации мероприятий;</w:t>
      </w:r>
    </w:p>
    <w:p w:rsidR="00103CEE" w:rsidRPr="00F550AC" w:rsidRDefault="00103CEE" w:rsidP="00F550AC">
      <w:pPr>
        <w:ind w:firstLine="567"/>
        <w:jc w:val="both"/>
        <w:rPr>
          <w:rFonts w:ascii="Arial" w:hAnsi="Arial" w:cs="Arial"/>
          <w:sz w:val="24"/>
        </w:rPr>
      </w:pPr>
      <w:r w:rsidRPr="00F550AC">
        <w:rPr>
          <w:rFonts w:ascii="Arial" w:hAnsi="Arial" w:cs="Arial"/>
          <w:sz w:val="24"/>
        </w:rPr>
        <w:t>- предоставляют ответственному исполнителю информацию, необходимую для проведения оценки степени достижения целевых показателей.</w:t>
      </w:r>
    </w:p>
    <w:p w:rsidR="00103CEE" w:rsidRPr="00F550AC" w:rsidRDefault="00103CEE" w:rsidP="00F550AC">
      <w:pPr>
        <w:ind w:firstLine="567"/>
        <w:jc w:val="both"/>
        <w:rPr>
          <w:rFonts w:ascii="Arial" w:hAnsi="Arial" w:cs="Arial"/>
          <w:sz w:val="24"/>
        </w:rPr>
      </w:pPr>
    </w:p>
    <w:p w:rsidR="00103CEE" w:rsidRPr="00F550AC" w:rsidRDefault="00103CEE" w:rsidP="00F550AC">
      <w:pPr>
        <w:ind w:firstLine="567"/>
        <w:jc w:val="center"/>
        <w:outlineLvl w:val="1"/>
        <w:rPr>
          <w:rFonts w:ascii="Arial" w:hAnsi="Arial" w:cs="Arial"/>
          <w:b/>
          <w:kern w:val="32"/>
          <w:sz w:val="30"/>
        </w:rPr>
      </w:pPr>
      <w:r w:rsidRPr="00F550AC">
        <w:rPr>
          <w:rFonts w:ascii="Arial" w:hAnsi="Arial" w:cs="Arial"/>
          <w:b/>
          <w:kern w:val="32"/>
          <w:sz w:val="30"/>
        </w:rPr>
        <w:t>VI. Анализ рисков реализации Муниципальной Программы, и меры управления рисками</w:t>
      </w:r>
    </w:p>
    <w:p w:rsidR="00103CEE" w:rsidRPr="00F550AC" w:rsidRDefault="00103CEE" w:rsidP="00F550AC">
      <w:pPr>
        <w:ind w:firstLine="567"/>
        <w:jc w:val="both"/>
        <w:rPr>
          <w:rFonts w:ascii="Arial" w:hAnsi="Arial" w:cs="Arial"/>
          <w:sz w:val="24"/>
        </w:rPr>
      </w:pPr>
    </w:p>
    <w:p w:rsidR="00103CEE" w:rsidRPr="00F550AC" w:rsidRDefault="00103CEE" w:rsidP="00F550AC">
      <w:pPr>
        <w:ind w:firstLine="567"/>
        <w:jc w:val="both"/>
        <w:rPr>
          <w:rFonts w:ascii="Arial" w:hAnsi="Arial" w:cs="Arial"/>
          <w:sz w:val="24"/>
        </w:rPr>
      </w:pPr>
      <w:r w:rsidRPr="00F550AC">
        <w:rPr>
          <w:rFonts w:ascii="Arial" w:hAnsi="Arial" w:cs="Arial"/>
          <w:sz w:val="24"/>
        </w:rPr>
        <w:t>К рискам реализации Муниципальной программы, которыми могут управлять ответственный исполнитель и соисполнители Муниципальной программы, уменьшая вероятность их возникновения, следует отнести следующие:</w:t>
      </w:r>
    </w:p>
    <w:p w:rsidR="00103CEE" w:rsidRPr="00F550AC" w:rsidRDefault="00103CEE" w:rsidP="00F550AC">
      <w:pPr>
        <w:ind w:firstLine="567"/>
        <w:jc w:val="both"/>
        <w:rPr>
          <w:rFonts w:ascii="Arial" w:hAnsi="Arial" w:cs="Arial"/>
          <w:sz w:val="24"/>
        </w:rPr>
      </w:pPr>
      <w:r w:rsidRPr="00F550AC">
        <w:rPr>
          <w:rFonts w:ascii="Arial" w:hAnsi="Arial" w:cs="Arial"/>
          <w:sz w:val="24"/>
        </w:rPr>
        <w:t>1) организационные риски, связанные с ошибками управления реализацией Муниципальной программы, в том числе отдельных ее исполнителей, неготовностью организационной инфраструктуры к решению задач, поставленных Муниципальной программой, что может привести к не целевому и (или) неэффективному использованию бюджетных средств, невыполнению ряда мероприятий Муниципальной программы или задержке в их выполнении;</w:t>
      </w:r>
    </w:p>
    <w:p w:rsidR="00103CEE" w:rsidRPr="00F550AC" w:rsidRDefault="00103CEE" w:rsidP="00F550AC">
      <w:pPr>
        <w:ind w:firstLine="567"/>
        <w:jc w:val="both"/>
        <w:rPr>
          <w:rFonts w:ascii="Arial" w:hAnsi="Arial" w:cs="Arial"/>
          <w:sz w:val="24"/>
        </w:rPr>
      </w:pPr>
      <w:r w:rsidRPr="00F550AC">
        <w:rPr>
          <w:rFonts w:ascii="Arial" w:hAnsi="Arial" w:cs="Arial"/>
          <w:sz w:val="24"/>
        </w:rPr>
        <w:t>2) финансовые риски, которые связаны с финансированием Муниципальной программы в неполном объеме за счет бюджета Пензенской области. Или бюджета Бессоновского района. Данный риск возникает по причине длительного срока реализации Муниципальной программы;</w:t>
      </w:r>
    </w:p>
    <w:p w:rsidR="00103CEE" w:rsidRPr="00F550AC" w:rsidRDefault="00103CEE" w:rsidP="00F550AC">
      <w:pPr>
        <w:ind w:firstLine="567"/>
        <w:jc w:val="both"/>
        <w:rPr>
          <w:rFonts w:ascii="Arial" w:hAnsi="Arial" w:cs="Arial"/>
          <w:sz w:val="24"/>
        </w:rPr>
      </w:pPr>
      <w:proofErr w:type="gramStart"/>
      <w:r w:rsidRPr="00F550AC">
        <w:rPr>
          <w:rFonts w:ascii="Arial" w:hAnsi="Arial" w:cs="Arial"/>
          <w:sz w:val="24"/>
        </w:rPr>
        <w:t>3) непредвиденные риски, связанные с кризисными явлениями в экономике и с природными и техногенными катастрофами и катаклизмами, что может привести к снижению бюджетных доходов, ухудшению динамики основных макроэкономических показателей, в том числе повышению инфляции, снижению темпов экономического роста и доходов населения, а также потребовать концентрации средств бюджета Пензенской области и бюджета Бессоновского района на преодоление последствий таких катастроф.</w:t>
      </w:r>
      <w:proofErr w:type="gramEnd"/>
    </w:p>
    <w:p w:rsidR="00103CEE" w:rsidRPr="00F550AC" w:rsidRDefault="00103CEE" w:rsidP="00F550AC">
      <w:pPr>
        <w:ind w:firstLine="567"/>
        <w:jc w:val="both"/>
        <w:rPr>
          <w:rFonts w:ascii="Arial" w:hAnsi="Arial" w:cs="Arial"/>
          <w:sz w:val="24"/>
        </w:rPr>
      </w:pPr>
      <w:r w:rsidRPr="00F550AC">
        <w:rPr>
          <w:rFonts w:ascii="Arial" w:hAnsi="Arial" w:cs="Arial"/>
          <w:sz w:val="24"/>
        </w:rPr>
        <w:t>Вышеуказанные риски можно распределить по уровням их влияния на реализацию Муниципальной программы:</w:t>
      </w:r>
    </w:p>
    <w:p w:rsidR="00103CEE" w:rsidRPr="00F550AC" w:rsidRDefault="00103CEE" w:rsidP="00F550AC">
      <w:pPr>
        <w:ind w:firstLine="567"/>
        <w:jc w:val="both"/>
        <w:rPr>
          <w:rFonts w:ascii="Arial" w:hAnsi="Arial" w:cs="Arial"/>
          <w:sz w:val="24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3983"/>
        <w:gridCol w:w="1474"/>
        <w:gridCol w:w="4396"/>
      </w:tblGrid>
      <w:tr w:rsidR="00F550AC" w:rsidRPr="00F550AC" w:rsidTr="00F550AC">
        <w:trPr>
          <w:cantSplit/>
          <w:jc w:val="center"/>
        </w:trPr>
        <w:tc>
          <w:tcPr>
            <w:tcW w:w="2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3CEE" w:rsidRPr="00F550AC" w:rsidRDefault="00103CEE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 xml:space="preserve">Наименование риска 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3CEE" w:rsidRPr="00F550AC" w:rsidRDefault="00103CEE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Уровень</w:t>
            </w:r>
          </w:p>
          <w:p w:rsidR="00103CEE" w:rsidRPr="00F550AC" w:rsidRDefault="00103CEE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влияния</w:t>
            </w:r>
            <w:r w:rsidR="00F550AC">
              <w:rPr>
                <w:rFonts w:ascii="Arial" w:hAnsi="Arial" w:cs="Arial"/>
                <w:sz w:val="24"/>
              </w:rPr>
              <w:t xml:space="preserve"> </w:t>
            </w:r>
          </w:p>
        </w:tc>
        <w:tc>
          <w:tcPr>
            <w:tcW w:w="2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CEE" w:rsidRPr="00F550AC" w:rsidRDefault="00103CEE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Меры по снижению риска</w:t>
            </w:r>
            <w:r w:rsidR="00F550AC">
              <w:rPr>
                <w:rFonts w:ascii="Arial" w:hAnsi="Arial" w:cs="Arial"/>
                <w:sz w:val="24"/>
              </w:rPr>
              <w:t xml:space="preserve"> </w:t>
            </w:r>
          </w:p>
        </w:tc>
      </w:tr>
      <w:tr w:rsidR="00F550AC" w:rsidRPr="00F550AC" w:rsidTr="00F550AC">
        <w:trPr>
          <w:cantSplit/>
          <w:jc w:val="center"/>
        </w:trPr>
        <w:tc>
          <w:tcPr>
            <w:tcW w:w="2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3CEE" w:rsidRPr="00F550AC" w:rsidRDefault="00103CEE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3CEE" w:rsidRPr="00F550AC" w:rsidRDefault="00103CEE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2</w:t>
            </w:r>
          </w:p>
        </w:tc>
        <w:tc>
          <w:tcPr>
            <w:tcW w:w="2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CEE" w:rsidRPr="00F550AC" w:rsidRDefault="00103CEE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3</w:t>
            </w:r>
          </w:p>
        </w:tc>
      </w:tr>
      <w:tr w:rsidR="00F550AC" w:rsidRPr="00F550AC" w:rsidTr="00F550AC">
        <w:trPr>
          <w:cantSplit/>
          <w:jc w:val="center"/>
        </w:trPr>
        <w:tc>
          <w:tcPr>
            <w:tcW w:w="2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3CEE" w:rsidRPr="00F550AC" w:rsidRDefault="00103CEE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 xml:space="preserve">Организационные риски: </w:t>
            </w:r>
          </w:p>
          <w:p w:rsidR="00103CEE" w:rsidRPr="00F550AC" w:rsidRDefault="00103CEE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- неактуальность прогнозирования и запаздывание разработки, согласования и выполнения мероприятий Муниципальной программы;</w:t>
            </w:r>
          </w:p>
          <w:p w:rsidR="00103CEE" w:rsidRPr="00F550AC" w:rsidRDefault="00103CEE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 xml:space="preserve">- недостаточная гибкость и адаптируемость Муниципальной программы к изменению мировых тенденций экономического развития и организационных изменений органов государственной власти; </w:t>
            </w:r>
          </w:p>
          <w:p w:rsidR="00103CEE" w:rsidRPr="00F550AC" w:rsidRDefault="00103CEE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- пассивное сопротивление отдельных организаций проведению основных мероприятий Муниципальной</w:t>
            </w:r>
            <w:r w:rsidR="00F550AC">
              <w:rPr>
                <w:rFonts w:ascii="Arial" w:hAnsi="Arial" w:cs="Arial"/>
                <w:sz w:val="24"/>
              </w:rPr>
              <w:t xml:space="preserve"> </w:t>
            </w:r>
            <w:r w:rsidRPr="00F550AC">
              <w:rPr>
                <w:rFonts w:ascii="Arial" w:hAnsi="Arial" w:cs="Arial"/>
                <w:sz w:val="24"/>
              </w:rPr>
              <w:t xml:space="preserve">программы 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3CEE" w:rsidRPr="00F550AC" w:rsidRDefault="00103CEE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 xml:space="preserve">умеренный </w:t>
            </w:r>
          </w:p>
        </w:tc>
        <w:tc>
          <w:tcPr>
            <w:tcW w:w="2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CEE" w:rsidRPr="00F550AC" w:rsidRDefault="00103CEE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повышение квалификации и ответственности персонала ответственного исполнителя и соисполнителей для своевременной и эффективной реализации предусмотренных Муниципальной программой мероприятий;</w:t>
            </w:r>
          </w:p>
          <w:p w:rsidR="00103CEE" w:rsidRPr="00F550AC" w:rsidRDefault="00103CEE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- координация деятельности персонала ответственного исполнителя и соисполнителей и налаживание административных процедур для снижения данного риска</w:t>
            </w:r>
          </w:p>
        </w:tc>
      </w:tr>
      <w:tr w:rsidR="00F550AC" w:rsidRPr="00F550AC" w:rsidTr="00F550AC">
        <w:trPr>
          <w:cantSplit/>
          <w:jc w:val="center"/>
        </w:trPr>
        <w:tc>
          <w:tcPr>
            <w:tcW w:w="2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3CEE" w:rsidRPr="00F550AC" w:rsidRDefault="00103CEE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Финансовые риски:</w:t>
            </w:r>
          </w:p>
          <w:p w:rsidR="00103CEE" w:rsidRPr="00F550AC" w:rsidRDefault="00103CEE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- дефицит средств бюджета Пензенской области и бюджета Бессоновского района, необходимых на реализацию основных мероприятий Муниципальной программы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3CEE" w:rsidRPr="00F550AC" w:rsidRDefault="00103CEE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высокий</w:t>
            </w:r>
            <w:r w:rsidR="00F550AC">
              <w:rPr>
                <w:rFonts w:ascii="Arial" w:hAnsi="Arial" w:cs="Arial"/>
                <w:sz w:val="24"/>
              </w:rPr>
              <w:t xml:space="preserve"> </w:t>
            </w:r>
          </w:p>
        </w:tc>
        <w:tc>
          <w:tcPr>
            <w:tcW w:w="2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CEE" w:rsidRPr="00F550AC" w:rsidRDefault="00103CEE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-обеспечение сбалансированного распределения финансовых средств по основным мероприятиям Муниципальной программы в соответствии с ожидаемыми конечными результатами</w:t>
            </w:r>
          </w:p>
        </w:tc>
      </w:tr>
      <w:tr w:rsidR="00F550AC" w:rsidRPr="00F550AC" w:rsidTr="00F550AC">
        <w:trPr>
          <w:cantSplit/>
          <w:jc w:val="center"/>
        </w:trPr>
        <w:tc>
          <w:tcPr>
            <w:tcW w:w="2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3CEE" w:rsidRPr="00F550AC" w:rsidRDefault="00103CEE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Непредвиденные риски:</w:t>
            </w:r>
          </w:p>
          <w:p w:rsidR="00103CEE" w:rsidRPr="00F550AC" w:rsidRDefault="00103CEE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- резкое ухудшение состояния экономики вследствие финансового и экономического кризиса; природные и техногенные катастрофы и катаклизмы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3CEE" w:rsidRPr="00F550AC" w:rsidRDefault="00103CEE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высокий</w:t>
            </w:r>
            <w:r w:rsidR="00F550AC">
              <w:rPr>
                <w:rFonts w:ascii="Arial" w:hAnsi="Arial" w:cs="Arial"/>
                <w:sz w:val="24"/>
              </w:rPr>
              <w:t xml:space="preserve"> </w:t>
            </w:r>
          </w:p>
        </w:tc>
        <w:tc>
          <w:tcPr>
            <w:tcW w:w="2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CEE" w:rsidRPr="00F550AC" w:rsidRDefault="00103CEE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 xml:space="preserve">-осуществление прогнозирования социально - экономического развития при непредвиденных рисках с учетом возможного ухудшения экономической ситуации </w:t>
            </w:r>
          </w:p>
        </w:tc>
      </w:tr>
    </w:tbl>
    <w:p w:rsidR="00103CEE" w:rsidRPr="00F550AC" w:rsidRDefault="00103CEE" w:rsidP="00F550AC">
      <w:pPr>
        <w:ind w:firstLine="567"/>
        <w:jc w:val="both"/>
        <w:rPr>
          <w:rFonts w:ascii="Arial" w:hAnsi="Arial" w:cs="Arial"/>
          <w:sz w:val="24"/>
        </w:rPr>
      </w:pPr>
    </w:p>
    <w:p w:rsidR="00103CEE" w:rsidRPr="00F550AC" w:rsidRDefault="00103CEE" w:rsidP="00F550AC">
      <w:pPr>
        <w:ind w:firstLine="567"/>
        <w:jc w:val="both"/>
        <w:rPr>
          <w:rFonts w:ascii="Arial" w:hAnsi="Arial" w:cs="Arial"/>
          <w:sz w:val="24"/>
        </w:rPr>
      </w:pPr>
      <w:r w:rsidRPr="00F550AC">
        <w:rPr>
          <w:rFonts w:ascii="Arial" w:hAnsi="Arial" w:cs="Arial"/>
          <w:sz w:val="24"/>
        </w:rPr>
        <w:t>Таким образом, из вышеперечисленных рисков наиболее отрицательное влияние на реализацию Муниципальной программы могут оказать финансовые и непредвиденные риски, которые содержат угрозу срыва реализации Муниципальной программы. Поскольку в рамках реализации Муниципальной</w:t>
      </w:r>
      <w:r w:rsidR="00F550AC">
        <w:rPr>
          <w:rFonts w:ascii="Arial" w:hAnsi="Arial" w:cs="Arial"/>
          <w:sz w:val="24"/>
        </w:rPr>
        <w:t xml:space="preserve"> </w:t>
      </w:r>
      <w:r w:rsidRPr="00F550AC">
        <w:rPr>
          <w:rFonts w:ascii="Arial" w:hAnsi="Arial" w:cs="Arial"/>
          <w:sz w:val="24"/>
        </w:rPr>
        <w:t>программы практически отсутствуют рычаги управления непредвиденными рисками, наибольшее внимание будет уделяться управлению финансовыми рисками.</w:t>
      </w:r>
    </w:p>
    <w:p w:rsidR="00103CEE" w:rsidRPr="00F550AC" w:rsidRDefault="00103CEE" w:rsidP="00F550AC">
      <w:pPr>
        <w:ind w:firstLine="567"/>
        <w:jc w:val="both"/>
        <w:rPr>
          <w:rFonts w:ascii="Arial" w:hAnsi="Arial" w:cs="Arial"/>
          <w:sz w:val="24"/>
        </w:rPr>
      </w:pPr>
      <w:r w:rsidRPr="00F550AC">
        <w:rPr>
          <w:rFonts w:ascii="Arial" w:hAnsi="Arial" w:cs="Arial"/>
          <w:sz w:val="24"/>
        </w:rPr>
        <w:t>В целях реализации управления финансовыми рисками планируется осуществление мероприятий по организации разрешения и снижения величины риска путем ежегодного уточнения и внесения необходимых изменений в текущее</w:t>
      </w:r>
      <w:r w:rsidR="00F550AC">
        <w:rPr>
          <w:rFonts w:ascii="Arial" w:hAnsi="Arial" w:cs="Arial"/>
          <w:sz w:val="24"/>
        </w:rPr>
        <w:t xml:space="preserve"> </w:t>
      </w:r>
      <w:r w:rsidRPr="00F550AC">
        <w:rPr>
          <w:rFonts w:ascii="Arial" w:hAnsi="Arial" w:cs="Arial"/>
          <w:sz w:val="24"/>
        </w:rPr>
        <w:t xml:space="preserve">финансирование Муниципальной программы. </w:t>
      </w:r>
    </w:p>
    <w:p w:rsidR="00103CEE" w:rsidRPr="00F550AC" w:rsidRDefault="00103CEE" w:rsidP="00F550AC">
      <w:pPr>
        <w:ind w:firstLine="567"/>
        <w:jc w:val="both"/>
        <w:rPr>
          <w:rFonts w:ascii="Arial" w:hAnsi="Arial" w:cs="Arial"/>
          <w:sz w:val="24"/>
        </w:rPr>
      </w:pPr>
    </w:p>
    <w:p w:rsidR="00103CEE" w:rsidRPr="00F550AC" w:rsidRDefault="00103CEE" w:rsidP="00F550AC">
      <w:pPr>
        <w:ind w:firstLine="567"/>
        <w:jc w:val="center"/>
        <w:outlineLvl w:val="1"/>
        <w:rPr>
          <w:rFonts w:ascii="Arial" w:hAnsi="Arial" w:cs="Arial"/>
          <w:b/>
          <w:kern w:val="32"/>
          <w:sz w:val="30"/>
        </w:rPr>
      </w:pPr>
      <w:r w:rsidRPr="00F550AC">
        <w:rPr>
          <w:rFonts w:ascii="Arial" w:hAnsi="Arial" w:cs="Arial"/>
          <w:b/>
          <w:kern w:val="32"/>
          <w:sz w:val="30"/>
        </w:rPr>
        <w:t>VIII. Оценка планируемой эффективности</w:t>
      </w:r>
      <w:r w:rsidR="00F550AC" w:rsidRPr="00F550AC">
        <w:rPr>
          <w:rFonts w:ascii="Arial" w:hAnsi="Arial" w:cs="Arial"/>
          <w:b/>
          <w:kern w:val="32"/>
          <w:sz w:val="30"/>
        </w:rPr>
        <w:t xml:space="preserve"> </w:t>
      </w:r>
      <w:r w:rsidRPr="00F550AC">
        <w:rPr>
          <w:rFonts w:ascii="Arial" w:hAnsi="Arial" w:cs="Arial"/>
          <w:b/>
          <w:kern w:val="32"/>
          <w:sz w:val="30"/>
        </w:rPr>
        <w:t xml:space="preserve">Муниципальной программы. </w:t>
      </w:r>
    </w:p>
    <w:p w:rsidR="00103CEE" w:rsidRPr="00F550AC" w:rsidRDefault="00103CEE" w:rsidP="00F550AC">
      <w:pPr>
        <w:ind w:firstLine="567"/>
        <w:jc w:val="both"/>
        <w:rPr>
          <w:rFonts w:ascii="Arial" w:hAnsi="Arial" w:cs="Arial"/>
          <w:sz w:val="24"/>
        </w:rPr>
      </w:pPr>
    </w:p>
    <w:p w:rsidR="00103CEE" w:rsidRPr="00F550AC" w:rsidRDefault="00103CEE" w:rsidP="00F550AC">
      <w:pPr>
        <w:ind w:firstLine="567"/>
        <w:jc w:val="both"/>
        <w:rPr>
          <w:rFonts w:ascii="Arial" w:hAnsi="Arial" w:cs="Arial"/>
          <w:sz w:val="24"/>
        </w:rPr>
      </w:pPr>
      <w:r w:rsidRPr="00F550AC">
        <w:rPr>
          <w:rFonts w:ascii="Arial" w:hAnsi="Arial" w:cs="Arial"/>
          <w:sz w:val="24"/>
        </w:rPr>
        <w:t>Оценка планируемой эффективности Муниципальной программы проводится в соответствии с «Положением об оценке планируемой эффективности Муниципальной программы Бессоновского района», утвержденного постановлением администрации Бессоновского района</w:t>
      </w:r>
      <w:r w:rsidR="00F550AC">
        <w:rPr>
          <w:rFonts w:ascii="Arial" w:hAnsi="Arial" w:cs="Arial"/>
          <w:sz w:val="24"/>
        </w:rPr>
        <w:t xml:space="preserve"> </w:t>
      </w:r>
      <w:r w:rsidRPr="00F550AC">
        <w:rPr>
          <w:rFonts w:ascii="Arial" w:hAnsi="Arial" w:cs="Arial"/>
          <w:sz w:val="24"/>
        </w:rPr>
        <w:t>и применяется в целях проведения оценки планируемой эффективности муниципальной программы для обоснования необходимости ее утверждения и реализации.</w:t>
      </w:r>
    </w:p>
    <w:p w:rsidR="00103CEE" w:rsidRPr="00F550AC" w:rsidRDefault="00103CEE" w:rsidP="00F550AC">
      <w:pPr>
        <w:ind w:firstLine="567"/>
        <w:jc w:val="both"/>
        <w:rPr>
          <w:rFonts w:ascii="Arial" w:hAnsi="Arial" w:cs="Arial"/>
          <w:sz w:val="24"/>
        </w:rPr>
      </w:pPr>
      <w:r w:rsidRPr="00F550AC">
        <w:rPr>
          <w:rFonts w:ascii="Arial" w:hAnsi="Arial" w:cs="Arial"/>
          <w:sz w:val="24"/>
        </w:rPr>
        <w:t>Планируемая эффективность определяется по каждому году реализации Муниципальной программы.</w:t>
      </w:r>
    </w:p>
    <w:p w:rsidR="00103CEE" w:rsidRPr="00F550AC" w:rsidRDefault="00103CEE" w:rsidP="00F550AC">
      <w:pPr>
        <w:ind w:firstLine="567"/>
        <w:jc w:val="both"/>
        <w:rPr>
          <w:rFonts w:ascii="Arial" w:hAnsi="Arial" w:cs="Arial"/>
          <w:sz w:val="24"/>
        </w:rPr>
      </w:pPr>
    </w:p>
    <w:p w:rsidR="00103CEE" w:rsidRPr="00F550AC" w:rsidRDefault="00103CEE" w:rsidP="00F550AC">
      <w:pPr>
        <w:ind w:firstLine="567"/>
        <w:jc w:val="both"/>
        <w:rPr>
          <w:rFonts w:ascii="Arial" w:hAnsi="Arial" w:cs="Arial"/>
          <w:sz w:val="24"/>
        </w:rPr>
      </w:pPr>
      <w:r w:rsidRPr="00F550AC">
        <w:rPr>
          <w:rFonts w:ascii="Arial" w:hAnsi="Arial" w:cs="Arial"/>
          <w:sz w:val="24"/>
        </w:rPr>
        <w:t xml:space="preserve"> Критерий оценки планируемой эффективности Муниципальной программы </w:t>
      </w:r>
    </w:p>
    <w:p w:rsidR="00103CEE" w:rsidRPr="00F550AC" w:rsidRDefault="00103CEE" w:rsidP="00F550AC">
      <w:pPr>
        <w:ind w:firstLine="567"/>
        <w:jc w:val="both"/>
        <w:rPr>
          <w:rFonts w:ascii="Arial" w:hAnsi="Arial" w:cs="Arial"/>
          <w:sz w:val="24"/>
        </w:rPr>
      </w:pPr>
    </w:p>
    <w:p w:rsidR="00103CEE" w:rsidRPr="00F550AC" w:rsidRDefault="00103CEE" w:rsidP="00F550AC">
      <w:pPr>
        <w:ind w:firstLine="567"/>
        <w:jc w:val="both"/>
        <w:rPr>
          <w:rFonts w:ascii="Arial" w:hAnsi="Arial" w:cs="Arial"/>
          <w:sz w:val="24"/>
        </w:rPr>
      </w:pPr>
      <w:r w:rsidRPr="00F550AC">
        <w:rPr>
          <w:rFonts w:ascii="Arial" w:hAnsi="Arial" w:cs="Arial"/>
          <w:sz w:val="24"/>
        </w:rPr>
        <w:t xml:space="preserve">Планируемая эффективность Муниципальной программы определяется на основе </w:t>
      </w:r>
      <w:proofErr w:type="gramStart"/>
      <w:r w:rsidRPr="00F550AC">
        <w:rPr>
          <w:rFonts w:ascii="Arial" w:hAnsi="Arial" w:cs="Arial"/>
          <w:sz w:val="24"/>
        </w:rPr>
        <w:t>сопоставления планируемого показателя</w:t>
      </w:r>
      <w:r w:rsidR="00F550AC">
        <w:rPr>
          <w:rFonts w:ascii="Arial" w:hAnsi="Arial" w:cs="Arial"/>
          <w:sz w:val="24"/>
        </w:rPr>
        <w:t xml:space="preserve"> </w:t>
      </w:r>
      <w:r w:rsidRPr="00F550AC">
        <w:rPr>
          <w:rFonts w:ascii="Arial" w:hAnsi="Arial" w:cs="Arial"/>
          <w:sz w:val="24"/>
        </w:rPr>
        <w:t>результативности достижения целей Муниципальной программы</w:t>
      </w:r>
      <w:proofErr w:type="gramEnd"/>
      <w:r w:rsidR="003B1DF4">
        <w:rPr>
          <w:rFonts w:ascii="Arial" w:hAnsi="Arial" w:cs="Arial"/>
          <w:sz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.75pt;height:15.6pt" filled="t">
            <v:fill opacity="0" color2="black"/>
            <v:imagedata r:id="rId7" o:title=""/>
          </v:shape>
        </w:pict>
      </w:r>
      <w:r w:rsidRPr="00F550AC">
        <w:rPr>
          <w:rFonts w:ascii="Arial" w:hAnsi="Arial" w:cs="Arial"/>
          <w:sz w:val="24"/>
        </w:rPr>
        <w:t xml:space="preserve"> и суммарной планируемой результативности входящих в нее подпрограмм </w:t>
      </w:r>
      <w:r w:rsidR="003B1DF4">
        <w:rPr>
          <w:rFonts w:ascii="Arial" w:hAnsi="Arial" w:cs="Arial"/>
          <w:sz w:val="24"/>
        </w:rPr>
        <w:pict>
          <v:shape id="_x0000_i1026" type="#_x0000_t75" style="width:24.45pt;height:15.6pt" filled="t">
            <v:fill opacity="0" color2="black"/>
            <v:imagedata r:id="rId8" o:title=""/>
          </v:shape>
        </w:pict>
      </w:r>
      <w:r w:rsidRPr="00F550AC">
        <w:rPr>
          <w:rFonts w:ascii="Arial" w:hAnsi="Arial" w:cs="Arial"/>
          <w:sz w:val="24"/>
        </w:rPr>
        <w:t>.</w:t>
      </w:r>
      <w:r w:rsidR="00F550AC">
        <w:rPr>
          <w:rFonts w:ascii="Arial" w:hAnsi="Arial" w:cs="Arial"/>
          <w:sz w:val="24"/>
        </w:rPr>
        <w:t xml:space="preserve"> </w:t>
      </w:r>
    </w:p>
    <w:p w:rsidR="00103CEE" w:rsidRPr="00F550AC" w:rsidRDefault="00103CEE" w:rsidP="00F550AC">
      <w:pPr>
        <w:ind w:firstLine="567"/>
        <w:jc w:val="both"/>
        <w:rPr>
          <w:rFonts w:ascii="Arial" w:hAnsi="Arial" w:cs="Arial"/>
          <w:sz w:val="24"/>
        </w:rPr>
      </w:pPr>
      <w:r w:rsidRPr="00F550AC">
        <w:rPr>
          <w:rFonts w:ascii="Arial" w:hAnsi="Arial" w:cs="Arial"/>
          <w:sz w:val="24"/>
        </w:rPr>
        <w:t>При этом каждый из показателей должен быть больше 1:</w:t>
      </w:r>
    </w:p>
    <w:p w:rsidR="00103CEE" w:rsidRPr="00F550AC" w:rsidRDefault="003B1DF4" w:rsidP="00F550AC">
      <w:pPr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pict>
          <v:shape id="_x0000_i1027" type="#_x0000_t75" style="width:23.75pt;height:15.6pt" filled="t">
            <v:fill opacity="0" color2="black"/>
            <v:imagedata r:id="rId7" o:title=""/>
          </v:shape>
        </w:pict>
      </w:r>
      <w:r w:rsidR="00103CEE" w:rsidRPr="00F550AC">
        <w:rPr>
          <w:rFonts w:ascii="Arial" w:hAnsi="Arial" w:cs="Arial"/>
          <w:sz w:val="24"/>
        </w:rPr>
        <w:t xml:space="preserve">= </w:t>
      </w:r>
      <w:r>
        <w:rPr>
          <w:rFonts w:ascii="Arial" w:hAnsi="Arial" w:cs="Arial"/>
          <w:sz w:val="24"/>
        </w:rPr>
        <w:pict>
          <v:shape id="_x0000_i1028" type="#_x0000_t75" style="width:30.55pt;height:15.6pt" filled="t">
            <v:fill opacity="0" color2="black"/>
            <v:imagedata r:id="rId9" o:title=""/>
          </v:shape>
        </w:pict>
      </w:r>
      <w:r w:rsidR="00F550AC">
        <w:rPr>
          <w:rFonts w:ascii="Arial" w:hAnsi="Arial" w:cs="Arial"/>
          <w:sz w:val="24"/>
        </w:rPr>
        <w:t xml:space="preserve"> </w:t>
      </w:r>
      <w:r w:rsidR="00103CEE" w:rsidRPr="00F550AC">
        <w:rPr>
          <w:rFonts w:ascii="Arial" w:hAnsi="Arial" w:cs="Arial"/>
          <w:sz w:val="24"/>
        </w:rPr>
        <w:t>(</w:t>
      </w:r>
      <w:r>
        <w:rPr>
          <w:rFonts w:ascii="Arial" w:hAnsi="Arial" w:cs="Arial"/>
          <w:sz w:val="24"/>
        </w:rPr>
        <w:pict>
          <v:shape id="_x0000_i1029" type="#_x0000_t75" style="width:23.75pt;height:15.6pt" filled="t">
            <v:fill opacity="0" color2="black"/>
            <v:imagedata r:id="rId7" o:title=""/>
          </v:shape>
        </w:pict>
      </w:r>
      <w:r w:rsidR="00103CEE" w:rsidRPr="00F550AC">
        <w:rPr>
          <w:rFonts w:ascii="Arial" w:hAnsi="Arial" w:cs="Arial"/>
          <w:sz w:val="24"/>
        </w:rPr>
        <w:t>,</w:t>
      </w:r>
      <w:r>
        <w:rPr>
          <w:rFonts w:ascii="Arial" w:hAnsi="Arial" w:cs="Arial"/>
          <w:sz w:val="24"/>
        </w:rPr>
        <w:pict>
          <v:shape id="_x0000_i1030" type="#_x0000_t75" style="width:5.45pt;height:13.6pt" filled="t">
            <v:fill opacity="0" color2="black"/>
            <v:imagedata r:id="rId10" o:title=""/>
          </v:shape>
        </w:pict>
      </w:r>
      <w:r>
        <w:rPr>
          <w:rFonts w:ascii="Arial" w:hAnsi="Arial" w:cs="Arial"/>
          <w:sz w:val="24"/>
        </w:rPr>
        <w:pict>
          <v:shape id="_x0000_i1031" type="#_x0000_t75" style="width:24.45pt;height:15.6pt" filled="t">
            <v:fill opacity="0" color2="black"/>
            <v:imagedata r:id="rId8" o:title=""/>
          </v:shape>
        </w:pict>
      </w:r>
      <w:r w:rsidR="00103CEE" w:rsidRPr="00F550AC">
        <w:rPr>
          <w:rFonts w:ascii="Arial" w:hAnsi="Arial" w:cs="Arial"/>
          <w:sz w:val="24"/>
        </w:rPr>
        <w:t>&gt;1);</w:t>
      </w:r>
    </w:p>
    <w:p w:rsidR="00103CEE" w:rsidRPr="00F550AC" w:rsidRDefault="00103CEE" w:rsidP="00F550AC">
      <w:pPr>
        <w:ind w:firstLine="567"/>
        <w:jc w:val="both"/>
        <w:rPr>
          <w:rFonts w:ascii="Arial" w:hAnsi="Arial" w:cs="Arial"/>
          <w:sz w:val="24"/>
        </w:rPr>
      </w:pPr>
      <w:r w:rsidRPr="00F550AC">
        <w:rPr>
          <w:rFonts w:ascii="Arial" w:hAnsi="Arial" w:cs="Arial"/>
          <w:sz w:val="24"/>
        </w:rPr>
        <w:t>где:</w:t>
      </w:r>
    </w:p>
    <w:p w:rsidR="00103CEE" w:rsidRPr="00F550AC" w:rsidRDefault="003B1DF4" w:rsidP="00F550AC">
      <w:pPr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pict>
          <v:shape id="_x0000_i1032" type="#_x0000_t75" style="width:23.75pt;height:15.6pt" filled="t">
            <v:fill opacity="0" color2="black"/>
            <v:imagedata r:id="rId7" o:title=""/>
          </v:shape>
        </w:pict>
      </w:r>
      <w:r w:rsidR="00103CEE" w:rsidRPr="00F550AC">
        <w:rPr>
          <w:rFonts w:ascii="Arial" w:hAnsi="Arial" w:cs="Arial"/>
          <w:sz w:val="24"/>
        </w:rPr>
        <w:t xml:space="preserve"> - планируемая результативность Муниципальной программы,</w:t>
      </w:r>
    </w:p>
    <w:p w:rsidR="00103CEE" w:rsidRPr="00F550AC" w:rsidRDefault="003B1DF4" w:rsidP="00F550AC">
      <w:pPr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pict>
          <v:shape id="_x0000_i1033" type="#_x0000_t75" style="width:24.45pt;height:15.6pt" filled="t">
            <v:fill opacity="0" color2="black"/>
            <v:imagedata r:id="rId8" o:title=""/>
          </v:shape>
        </w:pict>
      </w:r>
      <w:r w:rsidR="00103CEE" w:rsidRPr="00F550AC">
        <w:rPr>
          <w:rFonts w:ascii="Arial" w:hAnsi="Arial" w:cs="Arial"/>
          <w:sz w:val="24"/>
        </w:rPr>
        <w:t xml:space="preserve"> – суммарная планируемая результативность входящих в Государственную программу</w:t>
      </w:r>
      <w:r w:rsidR="00F550AC">
        <w:rPr>
          <w:rFonts w:ascii="Arial" w:hAnsi="Arial" w:cs="Arial"/>
          <w:sz w:val="24"/>
        </w:rPr>
        <w:t xml:space="preserve"> </w:t>
      </w:r>
      <w:r w:rsidR="00103CEE" w:rsidRPr="00F550AC">
        <w:rPr>
          <w:rFonts w:ascii="Arial" w:hAnsi="Arial" w:cs="Arial"/>
          <w:sz w:val="24"/>
        </w:rPr>
        <w:t>подпрограмм.</w:t>
      </w:r>
    </w:p>
    <w:p w:rsidR="00103CEE" w:rsidRPr="00F550AC" w:rsidRDefault="00103CEE" w:rsidP="00F550AC">
      <w:pPr>
        <w:ind w:firstLine="567"/>
        <w:jc w:val="both"/>
        <w:rPr>
          <w:rFonts w:ascii="Arial" w:hAnsi="Arial" w:cs="Arial"/>
          <w:sz w:val="24"/>
        </w:rPr>
      </w:pPr>
    </w:p>
    <w:p w:rsidR="00103CEE" w:rsidRPr="00F550AC" w:rsidRDefault="00103CEE" w:rsidP="00F550AC">
      <w:pPr>
        <w:ind w:firstLine="567"/>
        <w:jc w:val="both"/>
        <w:rPr>
          <w:rFonts w:ascii="Arial" w:hAnsi="Arial" w:cs="Arial"/>
          <w:sz w:val="24"/>
        </w:rPr>
      </w:pPr>
      <w:r w:rsidRPr="00F550AC">
        <w:rPr>
          <w:rFonts w:ascii="Arial" w:hAnsi="Arial" w:cs="Arial"/>
          <w:sz w:val="24"/>
        </w:rPr>
        <w:t xml:space="preserve">Расчет планируемых показателей результативности Муниципальной программы </w:t>
      </w:r>
    </w:p>
    <w:p w:rsidR="00103CEE" w:rsidRPr="00F550AC" w:rsidRDefault="00103CEE" w:rsidP="00F550AC">
      <w:pPr>
        <w:ind w:firstLine="567"/>
        <w:jc w:val="both"/>
        <w:rPr>
          <w:rFonts w:ascii="Arial" w:hAnsi="Arial" w:cs="Arial"/>
          <w:sz w:val="24"/>
        </w:rPr>
      </w:pPr>
    </w:p>
    <w:p w:rsidR="00103CEE" w:rsidRPr="00F550AC" w:rsidRDefault="00103CEE" w:rsidP="00F550AC">
      <w:pPr>
        <w:ind w:firstLine="567"/>
        <w:jc w:val="both"/>
        <w:rPr>
          <w:rFonts w:ascii="Arial" w:hAnsi="Arial" w:cs="Arial"/>
          <w:sz w:val="24"/>
        </w:rPr>
      </w:pPr>
      <w:r w:rsidRPr="00F550AC">
        <w:rPr>
          <w:rFonts w:ascii="Arial" w:hAnsi="Arial" w:cs="Arial"/>
          <w:sz w:val="24"/>
        </w:rPr>
        <w:t xml:space="preserve">Планируемый показатель результативности Муниципальной программы </w:t>
      </w:r>
      <w:r w:rsidR="003B1DF4">
        <w:rPr>
          <w:rFonts w:ascii="Arial" w:hAnsi="Arial" w:cs="Arial"/>
          <w:sz w:val="24"/>
        </w:rPr>
        <w:pict>
          <v:shape id="_x0000_i1034" type="#_x0000_t75" style="width:23.75pt;height:15.6pt" filled="t">
            <v:fill opacity="0" color2="black"/>
            <v:imagedata r:id="rId7" o:title=""/>
          </v:shape>
        </w:pict>
      </w:r>
      <w:r w:rsidRPr="00F550AC">
        <w:rPr>
          <w:rFonts w:ascii="Arial" w:hAnsi="Arial" w:cs="Arial"/>
          <w:sz w:val="24"/>
        </w:rPr>
        <w:t xml:space="preserve"> есть среднеарифметическая величина из показателей результативности её</w:t>
      </w:r>
    </w:p>
    <w:p w:rsidR="00103CEE" w:rsidRPr="00F550AC" w:rsidRDefault="00103CEE" w:rsidP="00F550AC">
      <w:pPr>
        <w:ind w:firstLine="567"/>
        <w:jc w:val="both"/>
        <w:rPr>
          <w:rFonts w:ascii="Arial" w:hAnsi="Arial" w:cs="Arial"/>
          <w:sz w:val="24"/>
        </w:rPr>
      </w:pPr>
      <w:r w:rsidRPr="00F550AC">
        <w:rPr>
          <w:rFonts w:ascii="Arial" w:hAnsi="Arial" w:cs="Arial"/>
          <w:sz w:val="24"/>
        </w:rPr>
        <w:t xml:space="preserve"> целевых показателей и рассчитывается следующим образом: </w:t>
      </w:r>
    </w:p>
    <w:p w:rsidR="00103CEE" w:rsidRPr="00F550AC" w:rsidRDefault="003B1DF4" w:rsidP="00F550AC">
      <w:pPr>
        <w:ind w:firstLine="567"/>
        <w:jc w:val="both"/>
        <w:rPr>
          <w:rFonts w:ascii="Arial" w:eastAsia="Batang" w:hAnsi="Arial" w:cs="Arial"/>
          <w:sz w:val="24"/>
        </w:rPr>
      </w:pPr>
      <w:r>
        <w:rPr>
          <w:rFonts w:ascii="Arial" w:hAnsi="Arial" w:cs="Arial"/>
          <w:sz w:val="24"/>
        </w:rPr>
        <w:pict>
          <v:shape id="_x0000_i1035" type="#_x0000_t75" style="width:105.95pt;height:48.9pt" filled="t">
            <v:fill opacity="0" color2="black"/>
            <v:imagedata r:id="rId11" o:title=""/>
          </v:shape>
        </w:pict>
      </w:r>
      <w:r w:rsidR="00103CEE" w:rsidRPr="00F550AC">
        <w:rPr>
          <w:rFonts w:ascii="Arial" w:eastAsia="Batang" w:hAnsi="Arial" w:cs="Arial"/>
          <w:sz w:val="24"/>
        </w:rPr>
        <w:t>;</w:t>
      </w:r>
    </w:p>
    <w:p w:rsidR="00103CEE" w:rsidRPr="00F550AC" w:rsidRDefault="00103CEE" w:rsidP="00F550AC">
      <w:pPr>
        <w:ind w:firstLine="567"/>
        <w:jc w:val="both"/>
        <w:rPr>
          <w:rFonts w:ascii="Arial" w:hAnsi="Arial" w:cs="Arial"/>
          <w:sz w:val="24"/>
        </w:rPr>
      </w:pPr>
      <w:r w:rsidRPr="00F550AC">
        <w:rPr>
          <w:rFonts w:ascii="Arial" w:hAnsi="Arial" w:cs="Arial"/>
          <w:sz w:val="24"/>
        </w:rPr>
        <w:t>где</w:t>
      </w:r>
    </w:p>
    <w:p w:rsidR="00103CEE" w:rsidRPr="00F550AC" w:rsidRDefault="003B1DF4" w:rsidP="00F550AC">
      <w:pPr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pict>
          <v:shape id="_x0000_i1036" type="#_x0000_t75" style="width:28.55pt;height:15.6pt" filled="t">
            <v:fill opacity="0" color2="black"/>
            <v:imagedata r:id="rId12" o:title=""/>
          </v:shape>
        </w:pict>
      </w:r>
      <w:r w:rsidR="00103CEE" w:rsidRPr="00F550AC">
        <w:rPr>
          <w:rFonts w:ascii="Arial" w:hAnsi="Arial" w:cs="Arial"/>
          <w:sz w:val="24"/>
        </w:rPr>
        <w:t xml:space="preserve"> - показатель результативности достижения i-ого целевого показателя Муниципальной программы;</w:t>
      </w:r>
    </w:p>
    <w:p w:rsidR="00103CEE" w:rsidRPr="00F550AC" w:rsidRDefault="00103CEE" w:rsidP="00F550AC">
      <w:pPr>
        <w:ind w:firstLine="567"/>
        <w:jc w:val="both"/>
        <w:rPr>
          <w:rFonts w:ascii="Arial" w:hAnsi="Arial" w:cs="Arial"/>
          <w:sz w:val="24"/>
        </w:rPr>
      </w:pPr>
      <w:r w:rsidRPr="00F550AC">
        <w:rPr>
          <w:rFonts w:ascii="Arial" w:hAnsi="Arial" w:cs="Arial"/>
          <w:sz w:val="24"/>
        </w:rPr>
        <w:t>n – количество показателей Муниципальной программы.</w:t>
      </w:r>
    </w:p>
    <w:p w:rsidR="00103CEE" w:rsidRPr="00F550AC" w:rsidRDefault="00103CEE" w:rsidP="00F550AC">
      <w:pPr>
        <w:ind w:firstLine="567"/>
        <w:jc w:val="both"/>
        <w:rPr>
          <w:rFonts w:ascii="Arial" w:hAnsi="Arial" w:cs="Arial"/>
          <w:sz w:val="24"/>
        </w:rPr>
      </w:pPr>
      <w:r w:rsidRPr="00F550AC">
        <w:rPr>
          <w:rFonts w:ascii="Arial" w:hAnsi="Arial" w:cs="Arial"/>
          <w:sz w:val="24"/>
        </w:rPr>
        <w:t xml:space="preserve">8.2.2. Показатель результативности достижения i-ого целевого показателя Муниципальной программы </w:t>
      </w:r>
      <w:r w:rsidR="003B1DF4">
        <w:rPr>
          <w:rFonts w:ascii="Arial" w:hAnsi="Arial" w:cs="Arial"/>
          <w:sz w:val="24"/>
        </w:rPr>
        <w:pict>
          <v:shape id="_x0000_i1037" type="#_x0000_t75" style="width:25.8pt;height:15.6pt" filled="t">
            <v:fill opacity="0" color2="black"/>
            <v:imagedata r:id="rId13" o:title=""/>
          </v:shape>
        </w:pict>
      </w:r>
      <w:r w:rsidRPr="00F550AC">
        <w:rPr>
          <w:rFonts w:ascii="Arial" w:hAnsi="Arial" w:cs="Arial"/>
          <w:sz w:val="24"/>
        </w:rPr>
        <w:t>рассчитывается как отношение планируемого значения i-ого целевого показателя Муниципальной программы к значению показателя года, предшествующего плановому:</w:t>
      </w:r>
    </w:p>
    <w:p w:rsidR="00103CEE" w:rsidRPr="00F550AC" w:rsidRDefault="00103CEE" w:rsidP="00F550AC">
      <w:pPr>
        <w:ind w:firstLine="567"/>
        <w:jc w:val="both"/>
        <w:rPr>
          <w:rFonts w:ascii="Arial" w:hAnsi="Arial" w:cs="Arial"/>
          <w:sz w:val="24"/>
        </w:rPr>
      </w:pPr>
    </w:p>
    <w:p w:rsidR="00103CEE" w:rsidRPr="00F550AC" w:rsidRDefault="003B1DF4" w:rsidP="00F550AC">
      <w:pPr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pict>
          <v:shape id="_x0000_i1038" type="#_x0000_t75" style="width:97.8pt;height:35.3pt" filled="t">
            <v:fill opacity="0" color2="black"/>
            <v:imagedata r:id="rId14" o:title=""/>
          </v:shape>
        </w:pict>
      </w:r>
    </w:p>
    <w:p w:rsidR="00103CEE" w:rsidRPr="00F550AC" w:rsidRDefault="00103CEE" w:rsidP="00F550AC">
      <w:pPr>
        <w:ind w:firstLine="567"/>
        <w:jc w:val="both"/>
        <w:rPr>
          <w:rFonts w:ascii="Arial" w:hAnsi="Arial" w:cs="Arial"/>
          <w:sz w:val="24"/>
        </w:rPr>
      </w:pPr>
    </w:p>
    <w:p w:rsidR="00103CEE" w:rsidRPr="00F550AC" w:rsidRDefault="00103CEE" w:rsidP="00F550AC">
      <w:pPr>
        <w:ind w:firstLine="567"/>
        <w:jc w:val="both"/>
        <w:rPr>
          <w:rFonts w:ascii="Arial" w:hAnsi="Arial" w:cs="Arial"/>
          <w:sz w:val="24"/>
        </w:rPr>
      </w:pPr>
      <w:r w:rsidRPr="00F550AC">
        <w:rPr>
          <w:rFonts w:ascii="Arial" w:hAnsi="Arial" w:cs="Arial"/>
          <w:sz w:val="24"/>
        </w:rPr>
        <w:t>В случае</w:t>
      </w:r>
      <w:proofErr w:type="gramStart"/>
      <w:r w:rsidRPr="00F550AC">
        <w:rPr>
          <w:rFonts w:ascii="Arial" w:hAnsi="Arial" w:cs="Arial"/>
          <w:sz w:val="24"/>
        </w:rPr>
        <w:t>,</w:t>
      </w:r>
      <w:proofErr w:type="gramEnd"/>
      <w:r w:rsidRPr="00F550AC">
        <w:rPr>
          <w:rFonts w:ascii="Arial" w:hAnsi="Arial" w:cs="Arial"/>
          <w:sz w:val="24"/>
        </w:rPr>
        <w:t xml:space="preserve"> если планируемый результат достижения целевого показателя Муниципальной программы предполагает уменьшение значения, то показатель результативности достижения i-ого целевого показателя Муниципальной программы </w:t>
      </w:r>
      <w:r w:rsidR="003B1DF4">
        <w:rPr>
          <w:rFonts w:ascii="Arial" w:hAnsi="Arial" w:cs="Arial"/>
          <w:sz w:val="24"/>
        </w:rPr>
        <w:pict>
          <v:shape id="_x0000_i1039" type="#_x0000_t75" style="width:25.8pt;height:15.6pt" filled="t">
            <v:fill opacity="0" color2="black"/>
            <v:imagedata r:id="rId13" o:title=""/>
          </v:shape>
        </w:pict>
      </w:r>
      <w:r w:rsidRPr="00F550AC">
        <w:rPr>
          <w:rFonts w:ascii="Arial" w:hAnsi="Arial" w:cs="Arial"/>
          <w:sz w:val="24"/>
        </w:rPr>
        <w:t xml:space="preserve"> рассчитывается как отношение значения i-ого показателя в году, предшествующему плановому, к планируемому значению этого целевого показателя</w:t>
      </w:r>
    </w:p>
    <w:p w:rsidR="00103CEE" w:rsidRPr="00F550AC" w:rsidRDefault="003B1DF4" w:rsidP="00F550AC">
      <w:pPr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pict>
          <v:shape id="_x0000_i1040" type="#_x0000_t75" style="width:97.8pt;height:35.3pt" filled="t">
            <v:fill opacity="0" color2="black"/>
            <v:imagedata r:id="rId15" o:title=""/>
          </v:shape>
        </w:pict>
      </w:r>
    </w:p>
    <w:p w:rsidR="00103CEE" w:rsidRPr="00F550AC" w:rsidRDefault="00103CEE" w:rsidP="00F550AC">
      <w:pPr>
        <w:ind w:firstLine="567"/>
        <w:jc w:val="both"/>
        <w:rPr>
          <w:rFonts w:ascii="Arial" w:hAnsi="Arial" w:cs="Arial"/>
          <w:sz w:val="24"/>
        </w:rPr>
      </w:pPr>
      <w:r w:rsidRPr="00F550AC">
        <w:rPr>
          <w:rFonts w:ascii="Arial" w:hAnsi="Arial" w:cs="Arial"/>
          <w:sz w:val="24"/>
        </w:rPr>
        <w:t>где</w:t>
      </w:r>
    </w:p>
    <w:p w:rsidR="00103CEE" w:rsidRPr="00F550AC" w:rsidRDefault="003B1DF4" w:rsidP="00F550AC">
      <w:pPr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pict>
          <v:shape id="_x0000_i1041" type="#_x0000_t75" style="width:28.55pt;height:17.65pt" filled="t">
            <v:fill opacity="0" color2="black"/>
            <v:imagedata r:id="rId16" o:title=""/>
          </v:shape>
        </w:pict>
      </w:r>
      <w:r w:rsidR="00103CEE" w:rsidRPr="00F550AC">
        <w:rPr>
          <w:rFonts w:ascii="Arial" w:hAnsi="Arial" w:cs="Arial"/>
          <w:sz w:val="24"/>
        </w:rPr>
        <w:t xml:space="preserve"> - планируемое значение i-ого целевого показателя Муниципальной программы,</w:t>
      </w:r>
    </w:p>
    <w:p w:rsidR="00103CEE" w:rsidRPr="00F550AC" w:rsidRDefault="003B1DF4" w:rsidP="00F550AC">
      <w:pPr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pict>
          <v:shape id="_x0000_i1042" type="#_x0000_t75" style="width:28.55pt;height:17.65pt" filled="t">
            <v:fill opacity="0" color2="black"/>
            <v:imagedata r:id="rId17" o:title=""/>
          </v:shape>
        </w:pict>
      </w:r>
      <w:proofErr w:type="gramStart"/>
      <w:r w:rsidR="00103CEE" w:rsidRPr="00F550AC">
        <w:rPr>
          <w:rFonts w:ascii="Arial" w:hAnsi="Arial" w:cs="Arial"/>
          <w:sz w:val="24"/>
        </w:rPr>
        <w:t>- значение i-ого целевого показателя Муниципальной программы в году, предшествующему</w:t>
      </w:r>
      <w:r w:rsidR="00F550AC">
        <w:rPr>
          <w:rFonts w:ascii="Arial" w:hAnsi="Arial" w:cs="Arial"/>
          <w:sz w:val="24"/>
        </w:rPr>
        <w:t xml:space="preserve"> </w:t>
      </w:r>
      <w:r w:rsidR="00103CEE" w:rsidRPr="00F550AC">
        <w:rPr>
          <w:rFonts w:ascii="Arial" w:hAnsi="Arial" w:cs="Arial"/>
          <w:sz w:val="24"/>
        </w:rPr>
        <w:t>плановому.</w:t>
      </w:r>
      <w:proofErr w:type="gramEnd"/>
    </w:p>
    <w:p w:rsidR="00103CEE" w:rsidRPr="00F550AC" w:rsidRDefault="00103CEE" w:rsidP="00F550AC">
      <w:pPr>
        <w:ind w:firstLine="567"/>
        <w:jc w:val="both"/>
        <w:rPr>
          <w:rFonts w:ascii="Arial" w:hAnsi="Arial" w:cs="Arial"/>
          <w:sz w:val="24"/>
        </w:rPr>
      </w:pPr>
      <w:r w:rsidRPr="00F550AC">
        <w:rPr>
          <w:rFonts w:ascii="Arial" w:hAnsi="Arial" w:cs="Arial"/>
          <w:sz w:val="24"/>
        </w:rPr>
        <w:t>При оценке результативности Муниципальной программы</w:t>
      </w:r>
      <w:r w:rsidR="00F550AC">
        <w:rPr>
          <w:rFonts w:ascii="Arial" w:hAnsi="Arial" w:cs="Arial"/>
          <w:sz w:val="24"/>
        </w:rPr>
        <w:t xml:space="preserve"> </w:t>
      </w:r>
      <w:r w:rsidRPr="00F550AC">
        <w:rPr>
          <w:rFonts w:ascii="Arial" w:hAnsi="Arial" w:cs="Arial"/>
          <w:sz w:val="24"/>
        </w:rPr>
        <w:t xml:space="preserve">в первый год ее реализации плановый показатель сравнивается с фактическим значением года, предшествующего </w:t>
      </w:r>
      <w:proofErr w:type="gramStart"/>
      <w:r w:rsidRPr="00F550AC">
        <w:rPr>
          <w:rFonts w:ascii="Arial" w:hAnsi="Arial" w:cs="Arial"/>
          <w:sz w:val="24"/>
        </w:rPr>
        <w:t>плановому</w:t>
      </w:r>
      <w:proofErr w:type="gramEnd"/>
      <w:r w:rsidRPr="00F550AC">
        <w:rPr>
          <w:rFonts w:ascii="Arial" w:hAnsi="Arial" w:cs="Arial"/>
          <w:sz w:val="24"/>
        </w:rPr>
        <w:t>.</w:t>
      </w:r>
    </w:p>
    <w:p w:rsidR="00103CEE" w:rsidRPr="00F550AC" w:rsidRDefault="00103CEE" w:rsidP="00F550AC">
      <w:pPr>
        <w:ind w:firstLine="567"/>
        <w:jc w:val="both"/>
        <w:rPr>
          <w:rFonts w:ascii="Arial" w:hAnsi="Arial" w:cs="Arial"/>
          <w:sz w:val="24"/>
        </w:rPr>
      </w:pPr>
      <w:r w:rsidRPr="00F550AC">
        <w:rPr>
          <w:rFonts w:ascii="Arial" w:hAnsi="Arial" w:cs="Arial"/>
          <w:sz w:val="24"/>
        </w:rPr>
        <w:t xml:space="preserve"> По второму и последующим годам реализации Муниципальной программы</w:t>
      </w:r>
      <w:r w:rsidR="00F550AC">
        <w:rPr>
          <w:rFonts w:ascii="Arial" w:hAnsi="Arial" w:cs="Arial"/>
          <w:sz w:val="24"/>
        </w:rPr>
        <w:t xml:space="preserve"> </w:t>
      </w:r>
      <w:r w:rsidRPr="00F550AC">
        <w:rPr>
          <w:rFonts w:ascii="Arial" w:hAnsi="Arial" w:cs="Arial"/>
          <w:sz w:val="24"/>
        </w:rPr>
        <w:t>плановый показатель оцениваемого года сравнивается с плановым показателем предшествующего года.</w:t>
      </w:r>
    </w:p>
    <w:p w:rsidR="00103CEE" w:rsidRPr="00F550AC" w:rsidRDefault="00103CEE" w:rsidP="00F550AC">
      <w:pPr>
        <w:ind w:firstLine="567"/>
        <w:jc w:val="both"/>
        <w:rPr>
          <w:rFonts w:ascii="Arial" w:hAnsi="Arial" w:cs="Arial"/>
          <w:sz w:val="24"/>
        </w:rPr>
      </w:pPr>
    </w:p>
    <w:p w:rsidR="00103CEE" w:rsidRPr="00F550AC" w:rsidRDefault="00103CEE" w:rsidP="00F550AC">
      <w:pPr>
        <w:ind w:firstLine="567"/>
        <w:jc w:val="both"/>
        <w:rPr>
          <w:rFonts w:ascii="Arial" w:hAnsi="Arial" w:cs="Arial"/>
          <w:sz w:val="24"/>
        </w:rPr>
      </w:pPr>
      <w:r w:rsidRPr="00F550AC">
        <w:rPr>
          <w:rFonts w:ascii="Arial" w:hAnsi="Arial" w:cs="Arial"/>
          <w:sz w:val="24"/>
        </w:rPr>
        <w:t xml:space="preserve"> Расчет планируемых показателей результативности подпрограмм Муниципальной программы </w:t>
      </w:r>
    </w:p>
    <w:p w:rsidR="00103CEE" w:rsidRPr="00F550AC" w:rsidRDefault="00103CEE" w:rsidP="00F550AC">
      <w:pPr>
        <w:ind w:firstLine="567"/>
        <w:jc w:val="both"/>
        <w:rPr>
          <w:rFonts w:ascii="Arial" w:hAnsi="Arial" w:cs="Arial"/>
          <w:sz w:val="24"/>
        </w:rPr>
      </w:pPr>
    </w:p>
    <w:p w:rsidR="00103CEE" w:rsidRPr="00F550AC" w:rsidRDefault="00103CEE" w:rsidP="00F550AC">
      <w:pPr>
        <w:ind w:firstLine="567"/>
        <w:jc w:val="both"/>
        <w:rPr>
          <w:rFonts w:ascii="Arial" w:hAnsi="Arial" w:cs="Arial"/>
          <w:sz w:val="24"/>
        </w:rPr>
      </w:pPr>
      <w:r w:rsidRPr="00F550AC">
        <w:rPr>
          <w:rFonts w:ascii="Arial" w:hAnsi="Arial" w:cs="Arial"/>
          <w:sz w:val="24"/>
        </w:rPr>
        <w:t>Суммарная планируемая результативность входящих в Муниципальную программу</w:t>
      </w:r>
      <w:r w:rsidR="00F550AC">
        <w:rPr>
          <w:rFonts w:ascii="Arial" w:hAnsi="Arial" w:cs="Arial"/>
          <w:sz w:val="24"/>
        </w:rPr>
        <w:t xml:space="preserve"> </w:t>
      </w:r>
      <w:r w:rsidRPr="00F550AC">
        <w:rPr>
          <w:rFonts w:ascii="Arial" w:hAnsi="Arial" w:cs="Arial"/>
          <w:sz w:val="24"/>
        </w:rPr>
        <w:t xml:space="preserve">подпрограмм </w:t>
      </w:r>
      <w:r w:rsidR="003B1DF4">
        <w:rPr>
          <w:rFonts w:ascii="Arial" w:hAnsi="Arial" w:cs="Arial"/>
          <w:sz w:val="24"/>
        </w:rPr>
        <w:pict>
          <v:shape id="_x0000_i1043" type="#_x0000_t75" style="width:24.45pt;height:15.6pt" filled="t">
            <v:fill opacity="0" color2="black"/>
            <v:imagedata r:id="rId8" o:title=""/>
          </v:shape>
        </w:pict>
      </w:r>
      <w:r w:rsidRPr="00F550AC">
        <w:rPr>
          <w:rFonts w:ascii="Arial" w:hAnsi="Arial" w:cs="Arial"/>
          <w:sz w:val="24"/>
        </w:rPr>
        <w:t xml:space="preserve"> определяется как средневзвешенная величина из показателей результативности всех подпрограмм:</w:t>
      </w:r>
    </w:p>
    <w:p w:rsidR="00103CEE" w:rsidRPr="00F550AC" w:rsidRDefault="00103CEE" w:rsidP="00F550AC">
      <w:pPr>
        <w:ind w:firstLine="567"/>
        <w:jc w:val="both"/>
        <w:rPr>
          <w:rFonts w:ascii="Arial" w:hAnsi="Arial" w:cs="Arial"/>
          <w:sz w:val="24"/>
        </w:rPr>
      </w:pPr>
    </w:p>
    <w:p w:rsidR="00103CEE" w:rsidRPr="00F550AC" w:rsidRDefault="003B1DF4" w:rsidP="00F550AC">
      <w:pPr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pict>
          <v:shape id="_x0000_i1044" type="#_x0000_t75" style="width:87.6pt;height:33.95pt" filled="t">
            <v:fill opacity="0" color2="black"/>
            <v:imagedata r:id="rId18" o:title=""/>
          </v:shape>
        </w:pict>
      </w:r>
      <w:r w:rsidR="00103CEE" w:rsidRPr="00F550AC">
        <w:rPr>
          <w:rFonts w:ascii="Arial" w:hAnsi="Arial" w:cs="Arial"/>
          <w:sz w:val="24"/>
        </w:rPr>
        <w:t>,</w:t>
      </w:r>
    </w:p>
    <w:p w:rsidR="00103CEE" w:rsidRPr="00F550AC" w:rsidRDefault="00103CEE" w:rsidP="00F550AC">
      <w:pPr>
        <w:ind w:firstLine="567"/>
        <w:jc w:val="both"/>
        <w:rPr>
          <w:rFonts w:ascii="Arial" w:hAnsi="Arial" w:cs="Arial"/>
          <w:sz w:val="24"/>
        </w:rPr>
      </w:pPr>
      <w:r w:rsidRPr="00F550AC">
        <w:rPr>
          <w:rFonts w:ascii="Arial" w:hAnsi="Arial" w:cs="Arial"/>
          <w:sz w:val="24"/>
        </w:rPr>
        <w:t xml:space="preserve">где </w:t>
      </w:r>
    </w:p>
    <w:p w:rsidR="00103CEE" w:rsidRPr="00F550AC" w:rsidRDefault="003B1DF4" w:rsidP="00F550AC">
      <w:pPr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pict>
          <v:shape id="_x0000_i1045" type="#_x0000_t75" style="width:26.5pt;height:15.6pt" filled="t">
            <v:fill opacity="0" color2="black"/>
            <v:imagedata r:id="rId19" o:title=""/>
          </v:shape>
        </w:pict>
      </w:r>
      <w:r w:rsidR="00103CEE" w:rsidRPr="00F550AC">
        <w:rPr>
          <w:rFonts w:ascii="Arial" w:hAnsi="Arial" w:cs="Arial"/>
          <w:sz w:val="24"/>
        </w:rPr>
        <w:t xml:space="preserve"> показатель результативности j-ой подпрограммы Муниципальной программы;</w:t>
      </w:r>
    </w:p>
    <w:p w:rsidR="00103CEE" w:rsidRPr="00F550AC" w:rsidRDefault="003B1DF4" w:rsidP="00F550AC">
      <w:pPr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pict>
          <v:shape id="_x0000_i1046" type="#_x0000_t75" style="width:18.35pt;height:15.6pt" filled="t">
            <v:fill opacity="0" color2="black"/>
            <v:imagedata r:id="rId20" o:title=""/>
          </v:shape>
        </w:pict>
      </w:r>
      <w:r w:rsidR="00103CEE" w:rsidRPr="00F550AC">
        <w:rPr>
          <w:rFonts w:ascii="Arial" w:hAnsi="Arial" w:cs="Arial"/>
          <w:sz w:val="24"/>
        </w:rPr>
        <w:t>- весовой коэффициент влияния j-ой подпрограммы на результативность Муниципальной программы.</w:t>
      </w:r>
    </w:p>
    <w:p w:rsidR="00103CEE" w:rsidRPr="00F550AC" w:rsidRDefault="00103CEE" w:rsidP="00F550AC">
      <w:pPr>
        <w:ind w:firstLine="567"/>
        <w:jc w:val="both"/>
        <w:rPr>
          <w:rFonts w:ascii="Arial" w:hAnsi="Arial" w:cs="Arial"/>
          <w:sz w:val="24"/>
        </w:rPr>
      </w:pPr>
      <w:r w:rsidRPr="00F550AC">
        <w:rPr>
          <w:rFonts w:ascii="Arial" w:hAnsi="Arial" w:cs="Arial"/>
          <w:sz w:val="24"/>
        </w:rPr>
        <w:t xml:space="preserve">Весовой коэффициент </w:t>
      </w:r>
      <w:r w:rsidR="003B1DF4">
        <w:rPr>
          <w:rFonts w:ascii="Arial" w:hAnsi="Arial" w:cs="Arial"/>
          <w:sz w:val="24"/>
        </w:rPr>
        <w:pict>
          <v:shape id="_x0000_i1047" type="#_x0000_t75" style="width:18.35pt;height:15.6pt" filled="t">
            <v:fill opacity="0" color2="black"/>
            <v:imagedata r:id="rId20" o:title=""/>
          </v:shape>
        </w:pict>
      </w:r>
      <w:r w:rsidRPr="00F550AC">
        <w:rPr>
          <w:rFonts w:ascii="Arial" w:hAnsi="Arial" w:cs="Arial"/>
          <w:sz w:val="24"/>
        </w:rPr>
        <w:t xml:space="preserve"> определяется как отношение планируемых средств на реализацию j-ой подпрограммы к общей сумме планируемых средств на реализацию Государственной программы.</w:t>
      </w:r>
      <w:r w:rsidR="00F550AC">
        <w:rPr>
          <w:rFonts w:ascii="Arial" w:hAnsi="Arial" w:cs="Arial"/>
          <w:sz w:val="24"/>
        </w:rPr>
        <w:t xml:space="preserve"> </w:t>
      </w:r>
    </w:p>
    <w:p w:rsidR="00103CEE" w:rsidRPr="00F550AC" w:rsidRDefault="00103CEE" w:rsidP="00F550AC">
      <w:pPr>
        <w:ind w:firstLine="567"/>
        <w:jc w:val="both"/>
        <w:rPr>
          <w:rFonts w:ascii="Arial" w:hAnsi="Arial" w:cs="Arial"/>
          <w:sz w:val="24"/>
        </w:rPr>
      </w:pPr>
      <w:r w:rsidRPr="00F550AC">
        <w:rPr>
          <w:rFonts w:ascii="Arial" w:hAnsi="Arial" w:cs="Arial"/>
          <w:sz w:val="24"/>
        </w:rPr>
        <w:t>m – количество подпрограмм в Муниципальной программе.</w:t>
      </w:r>
    </w:p>
    <w:p w:rsidR="00103CEE" w:rsidRPr="00F550AC" w:rsidRDefault="00103CEE" w:rsidP="00F550AC">
      <w:pPr>
        <w:ind w:firstLine="567"/>
        <w:jc w:val="both"/>
        <w:rPr>
          <w:rFonts w:ascii="Arial" w:hAnsi="Arial" w:cs="Arial"/>
          <w:sz w:val="24"/>
        </w:rPr>
      </w:pPr>
      <w:r w:rsidRPr="00F550AC">
        <w:rPr>
          <w:rFonts w:ascii="Arial" w:hAnsi="Arial" w:cs="Arial"/>
          <w:sz w:val="24"/>
        </w:rPr>
        <w:t xml:space="preserve">8.3.2. Планируемый показатель результативности j-ой подпрограммы </w:t>
      </w:r>
      <w:r w:rsidR="003B1DF4">
        <w:rPr>
          <w:rFonts w:ascii="Arial" w:hAnsi="Arial" w:cs="Arial"/>
          <w:sz w:val="24"/>
        </w:rPr>
        <w:pict>
          <v:shape id="_x0000_i1048" type="#_x0000_t75" style="width:26.5pt;height:15.6pt" filled="t">
            <v:fill opacity="0" color2="black"/>
            <v:imagedata r:id="rId19" o:title=""/>
          </v:shape>
        </w:pict>
      </w:r>
      <w:r w:rsidRPr="00F550AC">
        <w:rPr>
          <w:rFonts w:ascii="Arial" w:hAnsi="Arial" w:cs="Arial"/>
          <w:sz w:val="24"/>
        </w:rPr>
        <w:t xml:space="preserve"> определяется следующим образом:</w:t>
      </w:r>
    </w:p>
    <w:p w:rsidR="00103CEE" w:rsidRPr="00F550AC" w:rsidRDefault="003B1DF4" w:rsidP="00F550AC">
      <w:pPr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pict>
          <v:shape id="_x0000_i1049" type="#_x0000_t75" style="width:69.95pt;height:48.9pt" filled="t">
            <v:fill opacity="0" color2="black"/>
            <v:imagedata r:id="rId21" o:title=""/>
          </v:shape>
        </w:pict>
      </w:r>
      <w:r w:rsidR="00103CEE" w:rsidRPr="00F550AC">
        <w:rPr>
          <w:rFonts w:ascii="Arial" w:hAnsi="Arial" w:cs="Arial"/>
          <w:sz w:val="24"/>
        </w:rPr>
        <w:t>;</w:t>
      </w:r>
    </w:p>
    <w:p w:rsidR="00103CEE" w:rsidRPr="00F550AC" w:rsidRDefault="00103CEE" w:rsidP="00F550AC">
      <w:pPr>
        <w:ind w:firstLine="567"/>
        <w:jc w:val="both"/>
        <w:rPr>
          <w:rFonts w:ascii="Arial" w:hAnsi="Arial" w:cs="Arial"/>
          <w:sz w:val="24"/>
        </w:rPr>
      </w:pPr>
      <w:r w:rsidRPr="00F550AC">
        <w:rPr>
          <w:rFonts w:ascii="Arial" w:hAnsi="Arial" w:cs="Arial"/>
          <w:sz w:val="24"/>
        </w:rPr>
        <w:t xml:space="preserve">где </w:t>
      </w:r>
    </w:p>
    <w:p w:rsidR="00103CEE" w:rsidRPr="00F550AC" w:rsidRDefault="003B1DF4" w:rsidP="00F550AC">
      <w:pPr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pict>
          <v:shape id="_x0000_i1050" type="#_x0000_t75" style="width:20.4pt;height:15.6pt" filled="t">
            <v:fill opacity="0" color2="black"/>
            <v:imagedata r:id="rId22" o:title=""/>
          </v:shape>
        </w:pict>
      </w:r>
      <w:r w:rsidR="00103CEE" w:rsidRPr="00F550AC">
        <w:rPr>
          <w:rFonts w:ascii="Arial" w:hAnsi="Arial" w:cs="Arial"/>
          <w:sz w:val="24"/>
        </w:rPr>
        <w:t>- планируемый результат достижения t-ого целевого показателя j-ой подпрограммы Муниципальной программы,</w:t>
      </w:r>
    </w:p>
    <w:p w:rsidR="00103CEE" w:rsidRPr="00F550AC" w:rsidRDefault="00103CEE" w:rsidP="00F550AC">
      <w:pPr>
        <w:ind w:firstLine="567"/>
        <w:jc w:val="both"/>
        <w:rPr>
          <w:rFonts w:ascii="Arial" w:hAnsi="Arial" w:cs="Arial"/>
          <w:sz w:val="24"/>
        </w:rPr>
      </w:pPr>
      <w:r w:rsidRPr="00F550AC">
        <w:rPr>
          <w:rFonts w:ascii="Arial" w:hAnsi="Arial" w:cs="Arial"/>
          <w:sz w:val="24"/>
        </w:rPr>
        <w:t>t – количество целевых показателей в j-ой подпрограмме.</w:t>
      </w:r>
    </w:p>
    <w:p w:rsidR="00103CEE" w:rsidRPr="00F550AC" w:rsidRDefault="00103CEE" w:rsidP="00F550AC">
      <w:pPr>
        <w:ind w:firstLine="567"/>
        <w:jc w:val="both"/>
        <w:rPr>
          <w:rFonts w:ascii="Arial" w:hAnsi="Arial" w:cs="Arial"/>
          <w:sz w:val="24"/>
        </w:rPr>
      </w:pPr>
      <w:r w:rsidRPr="00F550AC">
        <w:rPr>
          <w:rFonts w:ascii="Arial" w:hAnsi="Arial" w:cs="Arial"/>
          <w:sz w:val="24"/>
        </w:rPr>
        <w:t xml:space="preserve">8.3.3. Планируемый результат достижения t-ого целевого показателя j-ой подпрограммы </w:t>
      </w:r>
      <w:r w:rsidR="003B1DF4">
        <w:rPr>
          <w:rFonts w:ascii="Arial" w:hAnsi="Arial" w:cs="Arial"/>
          <w:sz w:val="24"/>
        </w:rPr>
        <w:pict>
          <v:shape id="_x0000_i1051" type="#_x0000_t75" style="width:18.35pt;height:15.6pt" filled="t">
            <v:fill opacity="0" color2="black"/>
            <v:imagedata r:id="rId23" o:title=""/>
          </v:shape>
        </w:pict>
      </w:r>
      <w:r w:rsidRPr="00F550AC">
        <w:rPr>
          <w:rFonts w:ascii="Arial" w:hAnsi="Arial" w:cs="Arial"/>
          <w:sz w:val="24"/>
        </w:rPr>
        <w:t xml:space="preserve"> исчисляется как отношение планируемого значения t-ого целевого показателя к значению этого показателя в году, предшествующему плановому. </w:t>
      </w:r>
    </w:p>
    <w:p w:rsidR="00103CEE" w:rsidRPr="00F550AC" w:rsidRDefault="003B1DF4" w:rsidP="00F550AC">
      <w:pPr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pict>
          <v:shape id="_x0000_i1052" type="#_x0000_t75" style="width:91pt;height:35.3pt" filled="t">
            <v:fill opacity="0" color2="black"/>
            <v:imagedata r:id="rId24" o:title=""/>
          </v:shape>
        </w:pict>
      </w:r>
    </w:p>
    <w:p w:rsidR="00103CEE" w:rsidRPr="00F550AC" w:rsidRDefault="00103CEE" w:rsidP="00F550AC">
      <w:pPr>
        <w:ind w:firstLine="567"/>
        <w:jc w:val="both"/>
        <w:rPr>
          <w:rFonts w:ascii="Arial" w:hAnsi="Arial" w:cs="Arial"/>
          <w:sz w:val="24"/>
        </w:rPr>
      </w:pPr>
      <w:r w:rsidRPr="00F550AC">
        <w:rPr>
          <w:rFonts w:ascii="Arial" w:hAnsi="Arial" w:cs="Arial"/>
          <w:sz w:val="24"/>
        </w:rPr>
        <w:t>В случае</w:t>
      </w:r>
      <w:proofErr w:type="gramStart"/>
      <w:r w:rsidRPr="00F550AC">
        <w:rPr>
          <w:rFonts w:ascii="Arial" w:hAnsi="Arial" w:cs="Arial"/>
          <w:sz w:val="24"/>
        </w:rPr>
        <w:t>,</w:t>
      </w:r>
      <w:proofErr w:type="gramEnd"/>
      <w:r w:rsidRPr="00F550AC">
        <w:rPr>
          <w:rFonts w:ascii="Arial" w:hAnsi="Arial" w:cs="Arial"/>
          <w:sz w:val="24"/>
        </w:rPr>
        <w:t xml:space="preserve"> если планируемый результат достижения целевого показателя подпрограммы предполагает уменьшение значения, то планируемый результат достижения t-ого целевого показателя j-ой подпрограммы </w:t>
      </w:r>
      <w:r w:rsidR="003B1DF4">
        <w:rPr>
          <w:rFonts w:ascii="Arial" w:hAnsi="Arial" w:cs="Arial"/>
          <w:sz w:val="24"/>
        </w:rPr>
        <w:pict>
          <v:shape id="_x0000_i1053" type="#_x0000_t75" style="width:18.35pt;height:15.6pt" filled="t">
            <v:fill opacity="0" color2="black"/>
            <v:imagedata r:id="rId23" o:title=""/>
          </v:shape>
        </w:pict>
      </w:r>
      <w:r w:rsidRPr="00F550AC">
        <w:rPr>
          <w:rFonts w:ascii="Arial" w:hAnsi="Arial" w:cs="Arial"/>
          <w:sz w:val="24"/>
        </w:rPr>
        <w:t xml:space="preserve"> исчисляется как отношение значения t-ого показателя в году, предшествующему плановому, к планируемому значению этого целевого показателя</w:t>
      </w:r>
    </w:p>
    <w:p w:rsidR="00103CEE" w:rsidRPr="00F550AC" w:rsidRDefault="003B1DF4" w:rsidP="00F550AC">
      <w:pPr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pict>
          <v:shape id="_x0000_i1054" type="#_x0000_t75" style="width:91pt;height:35.3pt" filled="t">
            <v:fill opacity="0" color2="black"/>
            <v:imagedata r:id="rId25" o:title=""/>
          </v:shape>
        </w:pict>
      </w:r>
    </w:p>
    <w:p w:rsidR="00103CEE" w:rsidRPr="00F550AC" w:rsidRDefault="00103CEE" w:rsidP="00F550AC">
      <w:pPr>
        <w:ind w:firstLine="567"/>
        <w:jc w:val="both"/>
        <w:rPr>
          <w:rFonts w:ascii="Arial" w:hAnsi="Arial" w:cs="Arial"/>
          <w:sz w:val="24"/>
        </w:rPr>
      </w:pPr>
      <w:r w:rsidRPr="00F550AC">
        <w:rPr>
          <w:rFonts w:ascii="Arial" w:hAnsi="Arial" w:cs="Arial"/>
          <w:sz w:val="24"/>
        </w:rPr>
        <w:t>где</w:t>
      </w:r>
    </w:p>
    <w:p w:rsidR="00103CEE" w:rsidRPr="00F550AC" w:rsidRDefault="003B1DF4" w:rsidP="00F550AC">
      <w:pPr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pict>
          <v:shape id="_x0000_i1055" type="#_x0000_t75" style="width:29.9pt;height:17.65pt" filled="t">
            <v:fill opacity="0" color2="black"/>
            <v:imagedata r:id="rId26" o:title=""/>
          </v:shape>
        </w:pict>
      </w:r>
      <w:r w:rsidR="00103CEE" w:rsidRPr="00F550AC">
        <w:rPr>
          <w:rFonts w:ascii="Arial" w:hAnsi="Arial" w:cs="Arial"/>
          <w:sz w:val="24"/>
        </w:rPr>
        <w:t xml:space="preserve"> - планируемое значение t-ого целевого показателя j-ой подпрограммы ГП,</w:t>
      </w:r>
    </w:p>
    <w:p w:rsidR="00103CEE" w:rsidRPr="00F550AC" w:rsidRDefault="003B1DF4" w:rsidP="00F550AC">
      <w:pPr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pict>
          <v:shape id="_x0000_i1056" type="#_x0000_t75" style="width:29.9pt;height:17.65pt" filled="t">
            <v:fill opacity="0" color2="black"/>
            <v:imagedata r:id="rId27" o:title=""/>
          </v:shape>
        </w:pict>
      </w:r>
      <w:proofErr w:type="gramStart"/>
      <w:r w:rsidR="00103CEE" w:rsidRPr="00F550AC">
        <w:rPr>
          <w:rFonts w:ascii="Arial" w:hAnsi="Arial" w:cs="Arial"/>
          <w:sz w:val="24"/>
        </w:rPr>
        <w:t>- значение целевого t-ого показателя j-ой подпрограммы в году, предшествующему плановому.</w:t>
      </w:r>
      <w:proofErr w:type="gramEnd"/>
    </w:p>
    <w:p w:rsidR="00103CEE" w:rsidRPr="00F550AC" w:rsidRDefault="00103CEE" w:rsidP="00F550AC">
      <w:pPr>
        <w:ind w:firstLine="567"/>
        <w:jc w:val="both"/>
        <w:rPr>
          <w:rFonts w:ascii="Arial" w:hAnsi="Arial" w:cs="Arial"/>
          <w:sz w:val="24"/>
        </w:rPr>
      </w:pPr>
      <w:r w:rsidRPr="00F550AC">
        <w:rPr>
          <w:rFonts w:ascii="Arial" w:hAnsi="Arial" w:cs="Arial"/>
          <w:sz w:val="24"/>
        </w:rPr>
        <w:t xml:space="preserve">При оценке результативности подпрограммы в первый год ее реализации плановый показатель сравнивается с фактическим значением года, предшествующего </w:t>
      </w:r>
      <w:proofErr w:type="gramStart"/>
      <w:r w:rsidRPr="00F550AC">
        <w:rPr>
          <w:rFonts w:ascii="Arial" w:hAnsi="Arial" w:cs="Arial"/>
          <w:sz w:val="24"/>
        </w:rPr>
        <w:t>плановому</w:t>
      </w:r>
      <w:proofErr w:type="gramEnd"/>
      <w:r w:rsidRPr="00F550AC">
        <w:rPr>
          <w:rFonts w:ascii="Arial" w:hAnsi="Arial" w:cs="Arial"/>
          <w:sz w:val="24"/>
        </w:rPr>
        <w:t>.</w:t>
      </w:r>
    </w:p>
    <w:p w:rsidR="00103CEE" w:rsidRPr="00F550AC" w:rsidRDefault="00103CEE" w:rsidP="00F550AC">
      <w:pPr>
        <w:ind w:firstLine="567"/>
        <w:jc w:val="both"/>
        <w:rPr>
          <w:rFonts w:ascii="Arial" w:hAnsi="Arial" w:cs="Arial"/>
          <w:sz w:val="24"/>
        </w:rPr>
      </w:pPr>
      <w:r w:rsidRPr="00F550AC">
        <w:rPr>
          <w:rFonts w:ascii="Arial" w:hAnsi="Arial" w:cs="Arial"/>
          <w:sz w:val="24"/>
        </w:rPr>
        <w:t>По второму и последующим годам реализации подпрограммы плановый показатель оцениваемого года сравнивается с плановым показателем предшествующего года.</w:t>
      </w:r>
    </w:p>
    <w:p w:rsidR="00103CEE" w:rsidRPr="00F550AC" w:rsidRDefault="00103CEE" w:rsidP="00F550AC">
      <w:pPr>
        <w:ind w:firstLine="567"/>
        <w:jc w:val="both"/>
        <w:rPr>
          <w:rFonts w:ascii="Arial" w:hAnsi="Arial" w:cs="Arial"/>
          <w:sz w:val="24"/>
        </w:rPr>
      </w:pPr>
    </w:p>
    <w:p w:rsidR="00103CEE" w:rsidRPr="00F550AC" w:rsidRDefault="00103CEE" w:rsidP="00F550AC">
      <w:pPr>
        <w:ind w:firstLine="567"/>
        <w:jc w:val="both"/>
        <w:rPr>
          <w:rFonts w:ascii="Arial" w:hAnsi="Arial" w:cs="Arial"/>
          <w:sz w:val="24"/>
        </w:rPr>
      </w:pPr>
      <w:r w:rsidRPr="00F550AC">
        <w:rPr>
          <w:rFonts w:ascii="Arial" w:hAnsi="Arial" w:cs="Arial"/>
          <w:sz w:val="24"/>
        </w:rPr>
        <w:t xml:space="preserve"> Порядок проведения оценки планируемой результативности Муниципальной программы</w:t>
      </w:r>
    </w:p>
    <w:p w:rsidR="00103CEE" w:rsidRPr="00F550AC" w:rsidRDefault="00103CEE" w:rsidP="00F550AC">
      <w:pPr>
        <w:ind w:firstLine="567"/>
        <w:jc w:val="both"/>
        <w:rPr>
          <w:rFonts w:ascii="Arial" w:hAnsi="Arial" w:cs="Arial"/>
          <w:sz w:val="24"/>
        </w:rPr>
      </w:pPr>
    </w:p>
    <w:p w:rsidR="00103CEE" w:rsidRPr="00F550AC" w:rsidRDefault="00103CEE" w:rsidP="00F550AC">
      <w:pPr>
        <w:ind w:firstLine="567"/>
        <w:jc w:val="both"/>
        <w:rPr>
          <w:rFonts w:ascii="Arial" w:hAnsi="Arial" w:cs="Arial"/>
          <w:sz w:val="24"/>
        </w:rPr>
      </w:pPr>
      <w:r w:rsidRPr="00F550AC">
        <w:rPr>
          <w:rFonts w:ascii="Arial" w:hAnsi="Arial" w:cs="Arial"/>
          <w:sz w:val="24"/>
        </w:rPr>
        <w:t>Ответственный исполнитель представляет в Финансовое Управление Бессоновского района расчет планируемой оценки эффективности</w:t>
      </w:r>
      <w:r w:rsidR="00F550AC">
        <w:rPr>
          <w:rFonts w:ascii="Arial" w:hAnsi="Arial" w:cs="Arial"/>
          <w:sz w:val="24"/>
        </w:rPr>
        <w:t xml:space="preserve"> </w:t>
      </w:r>
      <w:r w:rsidRPr="00F550AC">
        <w:rPr>
          <w:rFonts w:ascii="Arial" w:hAnsi="Arial" w:cs="Arial"/>
          <w:sz w:val="24"/>
        </w:rPr>
        <w:t xml:space="preserve">Муниципальной программы по форме приложения № 6 к муниципальной программе. </w:t>
      </w:r>
    </w:p>
    <w:p w:rsidR="00103CEE" w:rsidRPr="00F550AC" w:rsidRDefault="00103CEE" w:rsidP="00F550AC">
      <w:pPr>
        <w:ind w:firstLine="567"/>
        <w:jc w:val="both"/>
        <w:rPr>
          <w:rFonts w:ascii="Arial" w:hAnsi="Arial" w:cs="Arial"/>
          <w:sz w:val="24"/>
        </w:rPr>
      </w:pPr>
      <w:r w:rsidRPr="00F550AC">
        <w:rPr>
          <w:rFonts w:ascii="Arial" w:hAnsi="Arial" w:cs="Arial"/>
          <w:sz w:val="24"/>
        </w:rPr>
        <w:t>Планируемая эффективность муниципальной программы приводится по форме приложения № 7 к</w:t>
      </w:r>
      <w:r w:rsidR="00F550AC">
        <w:rPr>
          <w:rFonts w:ascii="Arial" w:hAnsi="Arial" w:cs="Arial"/>
          <w:sz w:val="24"/>
        </w:rPr>
        <w:t xml:space="preserve"> </w:t>
      </w:r>
      <w:r w:rsidRPr="00F550AC">
        <w:rPr>
          <w:rFonts w:ascii="Arial" w:hAnsi="Arial" w:cs="Arial"/>
          <w:sz w:val="24"/>
        </w:rPr>
        <w:t>Муниципальной программе.</w:t>
      </w:r>
    </w:p>
    <w:p w:rsidR="00103CEE" w:rsidRPr="00F550AC" w:rsidRDefault="00103CEE" w:rsidP="00F550AC">
      <w:pPr>
        <w:ind w:firstLine="567"/>
        <w:jc w:val="both"/>
        <w:rPr>
          <w:rFonts w:ascii="Arial" w:hAnsi="Arial" w:cs="Arial"/>
          <w:sz w:val="24"/>
        </w:rPr>
      </w:pPr>
      <w:r w:rsidRPr="00F550AC">
        <w:rPr>
          <w:rFonts w:ascii="Arial" w:hAnsi="Arial" w:cs="Arial"/>
          <w:sz w:val="24"/>
        </w:rPr>
        <w:t>Муниципальная программа признается эффективной и рекомендуется к утверждению, если по каждому году реализации Муниципальной программы</w:t>
      </w:r>
      <w:r w:rsidR="00F550AC">
        <w:rPr>
          <w:rFonts w:ascii="Arial" w:hAnsi="Arial" w:cs="Arial"/>
          <w:sz w:val="24"/>
        </w:rPr>
        <w:t xml:space="preserve"> </w:t>
      </w:r>
      <w:r w:rsidRPr="00F550AC">
        <w:rPr>
          <w:rFonts w:ascii="Arial" w:hAnsi="Arial" w:cs="Arial"/>
          <w:sz w:val="24"/>
        </w:rPr>
        <w:t>выполняется следующее условие:</w:t>
      </w:r>
    </w:p>
    <w:p w:rsidR="00103CEE" w:rsidRPr="00F550AC" w:rsidRDefault="00103CEE" w:rsidP="00F550AC">
      <w:pPr>
        <w:ind w:firstLine="567"/>
        <w:jc w:val="both"/>
        <w:rPr>
          <w:rFonts w:ascii="Arial" w:hAnsi="Arial" w:cs="Arial"/>
          <w:sz w:val="24"/>
        </w:rPr>
      </w:pPr>
    </w:p>
    <w:p w:rsidR="00103CEE" w:rsidRPr="00F550AC" w:rsidRDefault="003B1DF4" w:rsidP="00F550AC">
      <w:pPr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pict>
          <v:shape id="_x0000_i1057" type="#_x0000_t75" style="width:23.75pt;height:15.6pt" filled="t">
            <v:fill opacity="0" color2="black"/>
            <v:imagedata r:id="rId7" o:title=""/>
          </v:shape>
        </w:pict>
      </w:r>
      <w:r w:rsidR="00103CEE" w:rsidRPr="00F550AC">
        <w:rPr>
          <w:rFonts w:ascii="Arial" w:hAnsi="Arial" w:cs="Arial"/>
          <w:sz w:val="24"/>
        </w:rPr>
        <w:t xml:space="preserve">= </w:t>
      </w:r>
      <w:r>
        <w:rPr>
          <w:rFonts w:ascii="Arial" w:hAnsi="Arial" w:cs="Arial"/>
          <w:sz w:val="24"/>
        </w:rPr>
        <w:pict>
          <v:shape id="_x0000_i1058" type="#_x0000_t75" style="width:30.55pt;height:15.6pt" filled="t">
            <v:fill opacity="0" color2="black"/>
            <v:imagedata r:id="rId9" o:title=""/>
          </v:shape>
        </w:pict>
      </w:r>
      <w:r w:rsidR="00F550AC">
        <w:rPr>
          <w:rFonts w:ascii="Arial" w:hAnsi="Arial" w:cs="Arial"/>
          <w:sz w:val="24"/>
        </w:rPr>
        <w:t xml:space="preserve"> </w:t>
      </w:r>
      <w:r w:rsidR="00103CEE" w:rsidRPr="00F550AC">
        <w:rPr>
          <w:rFonts w:ascii="Arial" w:hAnsi="Arial" w:cs="Arial"/>
          <w:sz w:val="24"/>
        </w:rPr>
        <w:t xml:space="preserve">при этом </w:t>
      </w:r>
      <w:r>
        <w:rPr>
          <w:rFonts w:ascii="Arial" w:hAnsi="Arial" w:cs="Arial"/>
          <w:sz w:val="24"/>
        </w:rPr>
        <w:pict>
          <v:shape id="_x0000_i1059" type="#_x0000_t75" style="width:23.75pt;height:15.6pt" filled="t">
            <v:fill opacity="0" color2="black"/>
            <v:imagedata r:id="rId7" o:title=""/>
          </v:shape>
        </w:pict>
      </w:r>
      <w:r w:rsidR="00103CEE" w:rsidRPr="00F550AC">
        <w:rPr>
          <w:rFonts w:ascii="Arial" w:hAnsi="Arial" w:cs="Arial"/>
          <w:sz w:val="24"/>
        </w:rPr>
        <w:t xml:space="preserve"> =</w:t>
      </w:r>
      <w:r>
        <w:rPr>
          <w:rFonts w:ascii="Arial" w:hAnsi="Arial" w:cs="Arial"/>
          <w:sz w:val="24"/>
        </w:rPr>
        <w:pict>
          <v:shape id="_x0000_i1060" type="#_x0000_t75" style="width:5.45pt;height:13.6pt" filled="t">
            <v:fill opacity="0" color2="black"/>
            <v:imagedata r:id="rId10" o:title=""/>
          </v:shape>
        </w:pict>
      </w:r>
      <w:r>
        <w:rPr>
          <w:rFonts w:ascii="Arial" w:hAnsi="Arial" w:cs="Arial"/>
          <w:sz w:val="24"/>
        </w:rPr>
        <w:pict>
          <v:shape id="_x0000_i1061" type="#_x0000_t75" style="width:24.45pt;height:15.6pt" filled="t">
            <v:fill opacity="0" color2="black"/>
            <v:imagedata r:id="rId8" o:title=""/>
          </v:shape>
        </w:pict>
      </w:r>
      <w:r w:rsidR="00103CEE" w:rsidRPr="00F550AC">
        <w:rPr>
          <w:rFonts w:ascii="Arial" w:hAnsi="Arial" w:cs="Arial"/>
          <w:sz w:val="24"/>
        </w:rPr>
        <w:t>&gt; 1.</w:t>
      </w:r>
    </w:p>
    <w:p w:rsidR="00103CEE" w:rsidRPr="00F550AC" w:rsidRDefault="00103CEE" w:rsidP="00F550AC">
      <w:pPr>
        <w:ind w:firstLine="567"/>
        <w:jc w:val="both"/>
        <w:rPr>
          <w:rFonts w:ascii="Arial" w:hAnsi="Arial" w:cs="Arial"/>
          <w:sz w:val="24"/>
        </w:rPr>
      </w:pPr>
    </w:p>
    <w:p w:rsidR="00103CEE" w:rsidRPr="00F550AC" w:rsidRDefault="00103CEE" w:rsidP="00F550AC">
      <w:pPr>
        <w:ind w:firstLine="567"/>
        <w:jc w:val="both"/>
        <w:rPr>
          <w:rFonts w:ascii="Arial" w:hAnsi="Arial" w:cs="Arial"/>
          <w:sz w:val="24"/>
        </w:rPr>
      </w:pPr>
      <w:r w:rsidRPr="00F550AC">
        <w:rPr>
          <w:rFonts w:ascii="Arial" w:hAnsi="Arial" w:cs="Arial"/>
          <w:sz w:val="24"/>
        </w:rPr>
        <w:t xml:space="preserve">Допускается отклонение </w:t>
      </w:r>
      <w:r w:rsidR="003B1DF4">
        <w:rPr>
          <w:rFonts w:ascii="Arial" w:hAnsi="Arial" w:cs="Arial"/>
          <w:sz w:val="24"/>
        </w:rPr>
        <w:pict>
          <v:shape id="_x0000_i1062" type="#_x0000_t75" style="width:23.75pt;height:15.6pt" filled="t">
            <v:fill opacity="0" color2="black"/>
            <v:imagedata r:id="rId7" o:title=""/>
          </v:shape>
        </w:pict>
      </w:r>
      <w:r w:rsidRPr="00F550AC">
        <w:rPr>
          <w:rFonts w:ascii="Arial" w:hAnsi="Arial" w:cs="Arial"/>
          <w:sz w:val="24"/>
        </w:rPr>
        <w:t xml:space="preserve"> от</w:t>
      </w:r>
      <w:r w:rsidR="00F550AC">
        <w:rPr>
          <w:rFonts w:ascii="Arial" w:hAnsi="Arial" w:cs="Arial"/>
          <w:sz w:val="24"/>
        </w:rPr>
        <w:t xml:space="preserve"> </w:t>
      </w:r>
      <w:r w:rsidR="003B1DF4">
        <w:rPr>
          <w:rFonts w:ascii="Arial" w:hAnsi="Arial" w:cs="Arial"/>
          <w:sz w:val="24"/>
        </w:rPr>
        <w:pict>
          <v:shape id="_x0000_i1063" type="#_x0000_t75" style="width:24.45pt;height:15.6pt" filled="t">
            <v:fill opacity="0" color2="black"/>
            <v:imagedata r:id="rId8" o:title=""/>
          </v:shape>
        </w:pict>
      </w:r>
      <w:r w:rsidR="00F550AC">
        <w:rPr>
          <w:rFonts w:ascii="Arial" w:hAnsi="Arial" w:cs="Arial"/>
          <w:sz w:val="24"/>
        </w:rPr>
        <w:t xml:space="preserve"> </w:t>
      </w:r>
      <w:r w:rsidRPr="00F550AC">
        <w:rPr>
          <w:rFonts w:ascii="Arial" w:hAnsi="Arial" w:cs="Arial"/>
          <w:sz w:val="24"/>
        </w:rPr>
        <w:t>не более</w:t>
      </w:r>
      <w:proofErr w:type="gramStart"/>
      <w:r w:rsidRPr="00F550AC">
        <w:rPr>
          <w:rFonts w:ascii="Arial" w:hAnsi="Arial" w:cs="Arial"/>
          <w:sz w:val="24"/>
        </w:rPr>
        <w:t>,</w:t>
      </w:r>
      <w:proofErr w:type="gramEnd"/>
      <w:r w:rsidRPr="00F550AC">
        <w:rPr>
          <w:rFonts w:ascii="Arial" w:hAnsi="Arial" w:cs="Arial"/>
          <w:sz w:val="24"/>
        </w:rPr>
        <w:t xml:space="preserve"> чем на 10 процентов.</w:t>
      </w:r>
    </w:p>
    <w:p w:rsidR="00103CEE" w:rsidRPr="00F550AC" w:rsidRDefault="00103CEE" w:rsidP="00F550AC">
      <w:pPr>
        <w:ind w:firstLine="567"/>
        <w:jc w:val="both"/>
        <w:rPr>
          <w:rFonts w:ascii="Arial" w:hAnsi="Arial" w:cs="Arial"/>
          <w:sz w:val="24"/>
        </w:rPr>
      </w:pPr>
    </w:p>
    <w:p w:rsidR="004C7731" w:rsidRPr="00F550AC" w:rsidRDefault="004C7731" w:rsidP="00F550AC">
      <w:pPr>
        <w:ind w:firstLine="567"/>
        <w:jc w:val="right"/>
        <w:rPr>
          <w:rFonts w:ascii="Arial" w:hAnsi="Arial" w:cs="Arial"/>
          <w:sz w:val="24"/>
        </w:rPr>
      </w:pPr>
      <w:r w:rsidRPr="00F550AC">
        <w:rPr>
          <w:rFonts w:ascii="Arial" w:hAnsi="Arial" w:cs="Arial"/>
          <w:sz w:val="24"/>
        </w:rPr>
        <w:t xml:space="preserve">Приложение №1 </w:t>
      </w:r>
    </w:p>
    <w:p w:rsidR="004C7731" w:rsidRPr="00F550AC" w:rsidRDefault="004C7731" w:rsidP="00F550AC">
      <w:pPr>
        <w:ind w:firstLine="567"/>
        <w:jc w:val="right"/>
        <w:rPr>
          <w:rFonts w:ascii="Arial" w:hAnsi="Arial" w:cs="Arial"/>
          <w:sz w:val="24"/>
        </w:rPr>
      </w:pPr>
      <w:r w:rsidRPr="00F550AC">
        <w:rPr>
          <w:rFonts w:ascii="Arial" w:hAnsi="Arial" w:cs="Arial"/>
          <w:sz w:val="24"/>
        </w:rPr>
        <w:t xml:space="preserve">к Муниципальной программе </w:t>
      </w:r>
    </w:p>
    <w:p w:rsidR="004C7731" w:rsidRPr="00F550AC" w:rsidRDefault="004C7731" w:rsidP="00F550AC">
      <w:pPr>
        <w:ind w:firstLine="567"/>
        <w:jc w:val="right"/>
        <w:rPr>
          <w:rFonts w:ascii="Arial" w:hAnsi="Arial" w:cs="Arial"/>
          <w:sz w:val="24"/>
        </w:rPr>
      </w:pPr>
      <w:r w:rsidRPr="00F550AC">
        <w:rPr>
          <w:rFonts w:ascii="Arial" w:hAnsi="Arial" w:cs="Arial"/>
          <w:sz w:val="24"/>
        </w:rPr>
        <w:t>«Обеспечение деятельности МБУ «Бессоновский комплексный центр</w:t>
      </w:r>
    </w:p>
    <w:p w:rsidR="004C7731" w:rsidRPr="00F550AC" w:rsidRDefault="004C7731" w:rsidP="00F550AC">
      <w:pPr>
        <w:ind w:firstLine="567"/>
        <w:jc w:val="right"/>
        <w:rPr>
          <w:rFonts w:ascii="Arial" w:hAnsi="Arial" w:cs="Arial"/>
          <w:sz w:val="24"/>
        </w:rPr>
      </w:pPr>
      <w:r w:rsidRPr="00F550AC">
        <w:rPr>
          <w:rFonts w:ascii="Arial" w:hAnsi="Arial" w:cs="Arial"/>
          <w:sz w:val="24"/>
        </w:rPr>
        <w:t xml:space="preserve">социального обслуживания населения» </w:t>
      </w:r>
    </w:p>
    <w:p w:rsidR="00F550AC" w:rsidRDefault="00F550AC" w:rsidP="00F550AC">
      <w:pPr>
        <w:ind w:firstLine="567"/>
        <w:jc w:val="both"/>
        <w:rPr>
          <w:rFonts w:ascii="Arial" w:hAnsi="Arial" w:cs="Arial"/>
          <w:sz w:val="24"/>
        </w:rPr>
      </w:pPr>
    </w:p>
    <w:p w:rsidR="004C7731" w:rsidRPr="00F550AC" w:rsidRDefault="004C7731" w:rsidP="00F550AC">
      <w:pPr>
        <w:ind w:firstLine="567"/>
        <w:jc w:val="center"/>
        <w:outlineLvl w:val="0"/>
        <w:rPr>
          <w:rFonts w:ascii="Arial" w:hAnsi="Arial" w:cs="Arial"/>
          <w:b/>
          <w:kern w:val="32"/>
          <w:sz w:val="32"/>
        </w:rPr>
      </w:pPr>
      <w:r w:rsidRPr="00F550AC">
        <w:rPr>
          <w:rFonts w:ascii="Arial" w:hAnsi="Arial" w:cs="Arial"/>
          <w:b/>
          <w:kern w:val="32"/>
          <w:sz w:val="32"/>
        </w:rPr>
        <w:t>Перечень</w:t>
      </w:r>
      <w:r w:rsidR="00F550AC" w:rsidRPr="00F550AC">
        <w:rPr>
          <w:rFonts w:ascii="Arial" w:hAnsi="Arial" w:cs="Arial"/>
          <w:b/>
          <w:kern w:val="32"/>
          <w:sz w:val="32"/>
        </w:rPr>
        <w:t xml:space="preserve"> </w:t>
      </w:r>
      <w:r w:rsidRPr="00F550AC">
        <w:rPr>
          <w:rFonts w:ascii="Arial" w:hAnsi="Arial" w:cs="Arial"/>
          <w:b/>
          <w:kern w:val="32"/>
          <w:sz w:val="32"/>
        </w:rPr>
        <w:t>целевых показателей Муниципальной программы Бессоновского района</w:t>
      </w:r>
      <w:r w:rsidR="00F550AC" w:rsidRPr="00F550AC">
        <w:rPr>
          <w:rFonts w:ascii="Arial" w:hAnsi="Arial" w:cs="Arial"/>
          <w:b/>
          <w:kern w:val="32"/>
          <w:sz w:val="32"/>
        </w:rPr>
        <w:t xml:space="preserve"> </w:t>
      </w:r>
      <w:r w:rsidRPr="00F550AC">
        <w:rPr>
          <w:rFonts w:ascii="Arial" w:hAnsi="Arial" w:cs="Arial"/>
          <w:b/>
          <w:kern w:val="32"/>
          <w:sz w:val="32"/>
        </w:rPr>
        <w:t>«Обеспечение деятельности МБУ «Бессоновский комплексный центр</w:t>
      </w:r>
      <w:r w:rsidR="00F550AC" w:rsidRPr="00F550AC">
        <w:rPr>
          <w:rFonts w:ascii="Arial" w:hAnsi="Arial" w:cs="Arial"/>
          <w:b/>
          <w:kern w:val="32"/>
          <w:sz w:val="32"/>
        </w:rPr>
        <w:t xml:space="preserve"> </w:t>
      </w:r>
      <w:r w:rsidRPr="00F550AC">
        <w:rPr>
          <w:rFonts w:ascii="Arial" w:hAnsi="Arial" w:cs="Arial"/>
          <w:b/>
          <w:kern w:val="32"/>
          <w:sz w:val="32"/>
        </w:rPr>
        <w:t xml:space="preserve">социального обслуживания населения» </w:t>
      </w:r>
    </w:p>
    <w:p w:rsidR="004C7731" w:rsidRPr="00F550AC" w:rsidRDefault="004C7731" w:rsidP="00F550AC">
      <w:pPr>
        <w:ind w:firstLine="567"/>
        <w:jc w:val="both"/>
        <w:rPr>
          <w:rFonts w:ascii="Arial" w:hAnsi="Arial" w:cs="Arial"/>
          <w:sz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05"/>
        <w:gridCol w:w="1079"/>
        <w:gridCol w:w="778"/>
        <w:gridCol w:w="537"/>
        <w:gridCol w:w="544"/>
        <w:gridCol w:w="216"/>
        <w:gridCol w:w="216"/>
        <w:gridCol w:w="335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407"/>
        <w:gridCol w:w="216"/>
        <w:gridCol w:w="216"/>
        <w:gridCol w:w="335"/>
        <w:gridCol w:w="449"/>
        <w:gridCol w:w="216"/>
        <w:gridCol w:w="216"/>
        <w:gridCol w:w="335"/>
        <w:gridCol w:w="445"/>
      </w:tblGrid>
      <w:tr w:rsidR="00F550AC" w:rsidRPr="00F550AC" w:rsidTr="00F550AC">
        <w:trPr>
          <w:jc w:val="center"/>
        </w:trPr>
        <w:tc>
          <w:tcPr>
            <w:tcW w:w="3013" w:type="pct"/>
            <w:gridSpan w:val="3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Ответственный исполнитель</w:t>
            </w:r>
          </w:p>
        </w:tc>
        <w:tc>
          <w:tcPr>
            <w:tcW w:w="1987" w:type="pct"/>
            <w:gridSpan w:val="27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МБУ «Бессоновский комплексный центр социального обслуживания населения»</w:t>
            </w:r>
          </w:p>
        </w:tc>
      </w:tr>
      <w:tr w:rsidR="00F550AC" w:rsidRPr="00F550AC" w:rsidTr="00F550AC">
        <w:trPr>
          <w:jc w:val="center"/>
        </w:trPr>
        <w:tc>
          <w:tcPr>
            <w:tcW w:w="573" w:type="pct"/>
            <w:vMerge w:val="restar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 xml:space="preserve">№ </w:t>
            </w:r>
            <w:proofErr w:type="gramStart"/>
            <w:r w:rsidRPr="00F550AC">
              <w:rPr>
                <w:rFonts w:ascii="Arial" w:hAnsi="Arial" w:cs="Arial"/>
                <w:sz w:val="24"/>
              </w:rPr>
              <w:t>п</w:t>
            </w:r>
            <w:proofErr w:type="gramEnd"/>
            <w:r w:rsidRPr="00F550AC">
              <w:rPr>
                <w:rFonts w:ascii="Arial" w:hAnsi="Arial" w:cs="Arial"/>
                <w:sz w:val="24"/>
              </w:rPr>
              <w:t>/п</w:t>
            </w:r>
          </w:p>
        </w:tc>
        <w:tc>
          <w:tcPr>
            <w:tcW w:w="2439" w:type="pct"/>
            <w:gridSpan w:val="2"/>
            <w:vMerge w:val="restar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Наименование целевого показателя</w:t>
            </w:r>
          </w:p>
        </w:tc>
        <w:tc>
          <w:tcPr>
            <w:tcW w:w="385" w:type="pct"/>
            <w:gridSpan w:val="2"/>
            <w:vMerge w:val="restar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Единица измерения</w:t>
            </w:r>
          </w:p>
        </w:tc>
        <w:tc>
          <w:tcPr>
            <w:tcW w:w="1602" w:type="pct"/>
            <w:gridSpan w:val="25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Значения целевых показателей</w:t>
            </w:r>
          </w:p>
        </w:tc>
      </w:tr>
      <w:tr w:rsidR="00F550AC" w:rsidRPr="00F550AC" w:rsidTr="00F550AC">
        <w:trPr>
          <w:jc w:val="center"/>
        </w:trPr>
        <w:tc>
          <w:tcPr>
            <w:tcW w:w="573" w:type="pct"/>
            <w:vMerge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439" w:type="pct"/>
            <w:gridSpan w:val="2"/>
            <w:vMerge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85" w:type="pct"/>
            <w:gridSpan w:val="2"/>
            <w:vMerge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00" w:type="pct"/>
            <w:gridSpan w:val="3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2017</w:t>
            </w:r>
          </w:p>
        </w:tc>
        <w:tc>
          <w:tcPr>
            <w:tcW w:w="200" w:type="pct"/>
            <w:gridSpan w:val="4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2018</w:t>
            </w:r>
          </w:p>
        </w:tc>
        <w:tc>
          <w:tcPr>
            <w:tcW w:w="200" w:type="pct"/>
            <w:gridSpan w:val="4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2019</w:t>
            </w:r>
          </w:p>
        </w:tc>
        <w:tc>
          <w:tcPr>
            <w:tcW w:w="200" w:type="pct"/>
            <w:gridSpan w:val="4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2020</w:t>
            </w:r>
          </w:p>
        </w:tc>
        <w:tc>
          <w:tcPr>
            <w:tcW w:w="200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2021</w:t>
            </w:r>
          </w:p>
        </w:tc>
        <w:tc>
          <w:tcPr>
            <w:tcW w:w="200" w:type="pct"/>
            <w:gridSpan w:val="3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2022</w:t>
            </w:r>
          </w:p>
        </w:tc>
        <w:tc>
          <w:tcPr>
            <w:tcW w:w="200" w:type="pct"/>
            <w:gridSpan w:val="3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2023</w:t>
            </w:r>
          </w:p>
        </w:tc>
        <w:tc>
          <w:tcPr>
            <w:tcW w:w="203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2024</w:t>
            </w:r>
          </w:p>
        </w:tc>
      </w:tr>
      <w:tr w:rsidR="00F550AC" w:rsidRPr="00F550AC" w:rsidTr="00F550AC">
        <w:trPr>
          <w:jc w:val="center"/>
        </w:trPr>
        <w:tc>
          <w:tcPr>
            <w:tcW w:w="573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27" w:type="pct"/>
            <w:gridSpan w:val="29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Муниципальная программа «Обеспечение деятельности МБУ «Бессоновский комплексный центр социального обслуживания населения»</w:t>
            </w:r>
          </w:p>
        </w:tc>
      </w:tr>
      <w:tr w:rsidR="00F550AC" w:rsidRPr="00F550AC" w:rsidTr="00F550AC">
        <w:trPr>
          <w:jc w:val="center"/>
        </w:trPr>
        <w:tc>
          <w:tcPr>
            <w:tcW w:w="573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27" w:type="pct"/>
            <w:gridSpan w:val="29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Подпрограмма 1. «Предоставление мер социальной поддержке граждан Бессоновского района Пензенской области»</w:t>
            </w:r>
          </w:p>
        </w:tc>
      </w:tr>
      <w:tr w:rsidR="00F550AC" w:rsidRPr="00F550AC" w:rsidTr="00F550AC">
        <w:trPr>
          <w:jc w:val="center"/>
        </w:trPr>
        <w:tc>
          <w:tcPr>
            <w:tcW w:w="573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27" w:type="pct"/>
            <w:gridSpan w:val="29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F550AC" w:rsidRPr="00F550AC" w:rsidTr="00F550AC">
        <w:trPr>
          <w:jc w:val="center"/>
        </w:trPr>
        <w:tc>
          <w:tcPr>
            <w:tcW w:w="573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</w:t>
            </w:r>
          </w:p>
        </w:tc>
        <w:tc>
          <w:tcPr>
            <w:tcW w:w="2439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Доля граждан, вышедших из трудной жизненной ситуации</w:t>
            </w:r>
          </w:p>
        </w:tc>
        <w:tc>
          <w:tcPr>
            <w:tcW w:w="385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%</w:t>
            </w:r>
          </w:p>
        </w:tc>
        <w:tc>
          <w:tcPr>
            <w:tcW w:w="200" w:type="pct"/>
            <w:gridSpan w:val="3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100%</w:t>
            </w:r>
          </w:p>
        </w:tc>
        <w:tc>
          <w:tcPr>
            <w:tcW w:w="200" w:type="pct"/>
            <w:gridSpan w:val="4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100%</w:t>
            </w:r>
          </w:p>
        </w:tc>
        <w:tc>
          <w:tcPr>
            <w:tcW w:w="200" w:type="pct"/>
            <w:gridSpan w:val="4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100%</w:t>
            </w:r>
          </w:p>
        </w:tc>
        <w:tc>
          <w:tcPr>
            <w:tcW w:w="200" w:type="pct"/>
            <w:gridSpan w:val="4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100%</w:t>
            </w:r>
          </w:p>
        </w:tc>
        <w:tc>
          <w:tcPr>
            <w:tcW w:w="200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100%</w:t>
            </w:r>
          </w:p>
        </w:tc>
        <w:tc>
          <w:tcPr>
            <w:tcW w:w="200" w:type="pct"/>
            <w:gridSpan w:val="3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100%</w:t>
            </w:r>
          </w:p>
        </w:tc>
        <w:tc>
          <w:tcPr>
            <w:tcW w:w="200" w:type="pct"/>
            <w:gridSpan w:val="3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100%</w:t>
            </w:r>
          </w:p>
        </w:tc>
        <w:tc>
          <w:tcPr>
            <w:tcW w:w="203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100%</w:t>
            </w:r>
          </w:p>
        </w:tc>
      </w:tr>
      <w:tr w:rsidR="00F550AC" w:rsidRPr="00F550AC" w:rsidTr="00F550AC">
        <w:trPr>
          <w:jc w:val="center"/>
        </w:trPr>
        <w:tc>
          <w:tcPr>
            <w:tcW w:w="573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2</w:t>
            </w:r>
          </w:p>
        </w:tc>
        <w:tc>
          <w:tcPr>
            <w:tcW w:w="2439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proofErr w:type="gramStart"/>
            <w:r w:rsidRPr="00F550AC">
              <w:rPr>
                <w:rFonts w:ascii="Arial" w:hAnsi="Arial" w:cs="Arial"/>
                <w:sz w:val="24"/>
              </w:rPr>
              <w:t>Количество жителей Бессоновского района (ветераны ВОВ, труженики тыла, вдовы, ветераны войн, ликвидаторы последствий ЧАЭС, дети, погибших защитников Отечества, дети, находящиеся в социально опасном положении, семьи, воспитывающие детей инвалидов) охваченных социальными, оздоровительными и культурно – досуговыми мероприятиями).</w:t>
            </w:r>
            <w:proofErr w:type="gramEnd"/>
          </w:p>
        </w:tc>
        <w:tc>
          <w:tcPr>
            <w:tcW w:w="385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%</w:t>
            </w:r>
          </w:p>
        </w:tc>
        <w:tc>
          <w:tcPr>
            <w:tcW w:w="200" w:type="pct"/>
            <w:gridSpan w:val="3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100%</w:t>
            </w:r>
          </w:p>
        </w:tc>
        <w:tc>
          <w:tcPr>
            <w:tcW w:w="200" w:type="pct"/>
            <w:gridSpan w:val="4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100%</w:t>
            </w:r>
          </w:p>
        </w:tc>
        <w:tc>
          <w:tcPr>
            <w:tcW w:w="200" w:type="pct"/>
            <w:gridSpan w:val="4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100%</w:t>
            </w:r>
          </w:p>
        </w:tc>
        <w:tc>
          <w:tcPr>
            <w:tcW w:w="200" w:type="pct"/>
            <w:gridSpan w:val="4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100%</w:t>
            </w:r>
          </w:p>
        </w:tc>
        <w:tc>
          <w:tcPr>
            <w:tcW w:w="200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100%</w:t>
            </w:r>
          </w:p>
        </w:tc>
        <w:tc>
          <w:tcPr>
            <w:tcW w:w="200" w:type="pct"/>
            <w:gridSpan w:val="3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100%</w:t>
            </w:r>
          </w:p>
        </w:tc>
        <w:tc>
          <w:tcPr>
            <w:tcW w:w="200" w:type="pct"/>
            <w:gridSpan w:val="3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100%</w:t>
            </w:r>
          </w:p>
        </w:tc>
        <w:tc>
          <w:tcPr>
            <w:tcW w:w="203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100%</w:t>
            </w:r>
          </w:p>
        </w:tc>
      </w:tr>
      <w:tr w:rsidR="00F550AC" w:rsidRPr="00F550AC" w:rsidTr="00F550AC">
        <w:trPr>
          <w:jc w:val="center"/>
        </w:trPr>
        <w:tc>
          <w:tcPr>
            <w:tcW w:w="573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3</w:t>
            </w:r>
          </w:p>
        </w:tc>
        <w:tc>
          <w:tcPr>
            <w:tcW w:w="2439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Исполнение индикативных показателей по соблюдению доли средств на выплату заработной платы из внебюджетных средств учреждения.</w:t>
            </w:r>
          </w:p>
        </w:tc>
        <w:tc>
          <w:tcPr>
            <w:tcW w:w="385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%</w:t>
            </w:r>
          </w:p>
        </w:tc>
        <w:tc>
          <w:tcPr>
            <w:tcW w:w="200" w:type="pct"/>
            <w:gridSpan w:val="3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100%</w:t>
            </w:r>
          </w:p>
        </w:tc>
        <w:tc>
          <w:tcPr>
            <w:tcW w:w="200" w:type="pct"/>
            <w:gridSpan w:val="4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100%</w:t>
            </w:r>
          </w:p>
        </w:tc>
        <w:tc>
          <w:tcPr>
            <w:tcW w:w="200" w:type="pct"/>
            <w:gridSpan w:val="4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100%</w:t>
            </w:r>
          </w:p>
        </w:tc>
        <w:tc>
          <w:tcPr>
            <w:tcW w:w="200" w:type="pct"/>
            <w:gridSpan w:val="4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100%</w:t>
            </w:r>
          </w:p>
        </w:tc>
        <w:tc>
          <w:tcPr>
            <w:tcW w:w="200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100%</w:t>
            </w:r>
          </w:p>
        </w:tc>
        <w:tc>
          <w:tcPr>
            <w:tcW w:w="200" w:type="pct"/>
            <w:gridSpan w:val="3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100%</w:t>
            </w:r>
          </w:p>
        </w:tc>
        <w:tc>
          <w:tcPr>
            <w:tcW w:w="200" w:type="pct"/>
            <w:gridSpan w:val="3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100%</w:t>
            </w:r>
          </w:p>
        </w:tc>
        <w:tc>
          <w:tcPr>
            <w:tcW w:w="203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100%</w:t>
            </w:r>
          </w:p>
        </w:tc>
      </w:tr>
      <w:tr w:rsidR="00F550AC" w:rsidRPr="00F550AC" w:rsidTr="00F550AC">
        <w:trPr>
          <w:jc w:val="center"/>
        </w:trPr>
        <w:tc>
          <w:tcPr>
            <w:tcW w:w="573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27" w:type="pct"/>
            <w:gridSpan w:val="29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F550AC" w:rsidRPr="00F550AC" w:rsidTr="00F550AC">
        <w:trPr>
          <w:jc w:val="center"/>
        </w:trPr>
        <w:tc>
          <w:tcPr>
            <w:tcW w:w="573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27" w:type="pct"/>
            <w:gridSpan w:val="29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Подпрограмма 2. «Исполнение государственных полномочий Пензенской области в сфере социальной политики»</w:t>
            </w:r>
          </w:p>
        </w:tc>
      </w:tr>
      <w:tr w:rsidR="00F550AC" w:rsidRPr="00F550AC" w:rsidTr="00F550AC">
        <w:trPr>
          <w:jc w:val="center"/>
        </w:trPr>
        <w:tc>
          <w:tcPr>
            <w:tcW w:w="573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</w:t>
            </w:r>
          </w:p>
        </w:tc>
        <w:tc>
          <w:tcPr>
            <w:tcW w:w="2439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Доля граждан, получивших социальные услуги в МБУ «БКЦСПСиД», в общем числе граждан, обратившихся за получением социальных услуг в учреждении социального обслуживания населения</w:t>
            </w:r>
          </w:p>
        </w:tc>
        <w:tc>
          <w:tcPr>
            <w:tcW w:w="385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%</w:t>
            </w:r>
          </w:p>
        </w:tc>
        <w:tc>
          <w:tcPr>
            <w:tcW w:w="200" w:type="pct"/>
            <w:gridSpan w:val="3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100%</w:t>
            </w:r>
          </w:p>
        </w:tc>
        <w:tc>
          <w:tcPr>
            <w:tcW w:w="200" w:type="pct"/>
            <w:gridSpan w:val="4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100%</w:t>
            </w:r>
          </w:p>
        </w:tc>
        <w:tc>
          <w:tcPr>
            <w:tcW w:w="200" w:type="pct"/>
            <w:gridSpan w:val="4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100%</w:t>
            </w:r>
          </w:p>
        </w:tc>
        <w:tc>
          <w:tcPr>
            <w:tcW w:w="200" w:type="pct"/>
            <w:gridSpan w:val="4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100%</w:t>
            </w:r>
          </w:p>
        </w:tc>
        <w:tc>
          <w:tcPr>
            <w:tcW w:w="200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100%</w:t>
            </w:r>
          </w:p>
        </w:tc>
        <w:tc>
          <w:tcPr>
            <w:tcW w:w="200" w:type="pct"/>
            <w:gridSpan w:val="3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100%</w:t>
            </w:r>
          </w:p>
        </w:tc>
        <w:tc>
          <w:tcPr>
            <w:tcW w:w="200" w:type="pct"/>
            <w:gridSpan w:val="3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100%</w:t>
            </w:r>
          </w:p>
        </w:tc>
        <w:tc>
          <w:tcPr>
            <w:tcW w:w="203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100%</w:t>
            </w:r>
          </w:p>
        </w:tc>
      </w:tr>
      <w:tr w:rsidR="00F550AC" w:rsidRPr="00F550AC" w:rsidTr="00F550AC">
        <w:trPr>
          <w:jc w:val="center"/>
        </w:trPr>
        <w:tc>
          <w:tcPr>
            <w:tcW w:w="573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2</w:t>
            </w:r>
          </w:p>
        </w:tc>
        <w:tc>
          <w:tcPr>
            <w:tcW w:w="2439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Процент выполнения МБУ «БКЦСПСиД» муниципального задания</w:t>
            </w:r>
          </w:p>
        </w:tc>
        <w:tc>
          <w:tcPr>
            <w:tcW w:w="385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%</w:t>
            </w:r>
          </w:p>
        </w:tc>
        <w:tc>
          <w:tcPr>
            <w:tcW w:w="200" w:type="pct"/>
            <w:gridSpan w:val="3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100%</w:t>
            </w:r>
          </w:p>
        </w:tc>
        <w:tc>
          <w:tcPr>
            <w:tcW w:w="200" w:type="pct"/>
            <w:gridSpan w:val="4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100%</w:t>
            </w:r>
          </w:p>
        </w:tc>
        <w:tc>
          <w:tcPr>
            <w:tcW w:w="200" w:type="pct"/>
            <w:gridSpan w:val="4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100%</w:t>
            </w:r>
          </w:p>
        </w:tc>
        <w:tc>
          <w:tcPr>
            <w:tcW w:w="200" w:type="pct"/>
            <w:gridSpan w:val="4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100%</w:t>
            </w:r>
          </w:p>
        </w:tc>
        <w:tc>
          <w:tcPr>
            <w:tcW w:w="200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100%</w:t>
            </w:r>
          </w:p>
        </w:tc>
        <w:tc>
          <w:tcPr>
            <w:tcW w:w="200" w:type="pct"/>
            <w:gridSpan w:val="3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100%</w:t>
            </w:r>
          </w:p>
        </w:tc>
        <w:tc>
          <w:tcPr>
            <w:tcW w:w="200" w:type="pct"/>
            <w:gridSpan w:val="3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100%</w:t>
            </w:r>
          </w:p>
        </w:tc>
        <w:tc>
          <w:tcPr>
            <w:tcW w:w="203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100%</w:t>
            </w:r>
          </w:p>
        </w:tc>
      </w:tr>
      <w:tr w:rsidR="00F550AC" w:rsidRPr="00F550AC" w:rsidTr="00F550AC">
        <w:trPr>
          <w:jc w:val="center"/>
        </w:trPr>
        <w:tc>
          <w:tcPr>
            <w:tcW w:w="573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3</w:t>
            </w:r>
          </w:p>
        </w:tc>
        <w:tc>
          <w:tcPr>
            <w:tcW w:w="2439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Отношение среднемесячной номинальной начисленной заработной платы работников МБУ «БКЦСПСиД» к среднемесячной номинальной начисленной заработной плате работников, занятых в сфере экономики региона</w:t>
            </w:r>
          </w:p>
        </w:tc>
        <w:tc>
          <w:tcPr>
            <w:tcW w:w="385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%</w:t>
            </w:r>
          </w:p>
        </w:tc>
        <w:tc>
          <w:tcPr>
            <w:tcW w:w="200" w:type="pct"/>
            <w:gridSpan w:val="3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100%</w:t>
            </w:r>
          </w:p>
        </w:tc>
        <w:tc>
          <w:tcPr>
            <w:tcW w:w="200" w:type="pct"/>
            <w:gridSpan w:val="4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100%</w:t>
            </w:r>
          </w:p>
        </w:tc>
        <w:tc>
          <w:tcPr>
            <w:tcW w:w="200" w:type="pct"/>
            <w:gridSpan w:val="4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100%</w:t>
            </w:r>
          </w:p>
        </w:tc>
        <w:tc>
          <w:tcPr>
            <w:tcW w:w="200" w:type="pct"/>
            <w:gridSpan w:val="4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100%</w:t>
            </w:r>
          </w:p>
        </w:tc>
        <w:tc>
          <w:tcPr>
            <w:tcW w:w="200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100%</w:t>
            </w:r>
          </w:p>
        </w:tc>
        <w:tc>
          <w:tcPr>
            <w:tcW w:w="200" w:type="pct"/>
            <w:gridSpan w:val="3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100%</w:t>
            </w:r>
          </w:p>
        </w:tc>
        <w:tc>
          <w:tcPr>
            <w:tcW w:w="200" w:type="pct"/>
            <w:gridSpan w:val="3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100%</w:t>
            </w:r>
          </w:p>
        </w:tc>
        <w:tc>
          <w:tcPr>
            <w:tcW w:w="203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100%</w:t>
            </w:r>
          </w:p>
        </w:tc>
      </w:tr>
      <w:tr w:rsidR="00F550AC" w:rsidRPr="00F550AC" w:rsidTr="00F550AC">
        <w:trPr>
          <w:jc w:val="center"/>
        </w:trPr>
        <w:tc>
          <w:tcPr>
            <w:tcW w:w="573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4</w:t>
            </w:r>
          </w:p>
        </w:tc>
        <w:tc>
          <w:tcPr>
            <w:tcW w:w="2439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Доля граждан, получивших меры социальной поддержки в общем объеме от числа обратившихся граждан</w:t>
            </w:r>
          </w:p>
        </w:tc>
        <w:tc>
          <w:tcPr>
            <w:tcW w:w="385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%</w:t>
            </w:r>
          </w:p>
        </w:tc>
        <w:tc>
          <w:tcPr>
            <w:tcW w:w="200" w:type="pct"/>
            <w:gridSpan w:val="3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100%</w:t>
            </w:r>
          </w:p>
        </w:tc>
        <w:tc>
          <w:tcPr>
            <w:tcW w:w="200" w:type="pct"/>
            <w:gridSpan w:val="4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100%</w:t>
            </w:r>
          </w:p>
        </w:tc>
        <w:tc>
          <w:tcPr>
            <w:tcW w:w="200" w:type="pct"/>
            <w:gridSpan w:val="4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100%</w:t>
            </w:r>
          </w:p>
        </w:tc>
        <w:tc>
          <w:tcPr>
            <w:tcW w:w="200" w:type="pct"/>
            <w:gridSpan w:val="4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100%</w:t>
            </w:r>
          </w:p>
        </w:tc>
        <w:tc>
          <w:tcPr>
            <w:tcW w:w="200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100%</w:t>
            </w:r>
          </w:p>
        </w:tc>
        <w:tc>
          <w:tcPr>
            <w:tcW w:w="200" w:type="pct"/>
            <w:gridSpan w:val="3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100%</w:t>
            </w:r>
          </w:p>
        </w:tc>
        <w:tc>
          <w:tcPr>
            <w:tcW w:w="200" w:type="pct"/>
            <w:gridSpan w:val="3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100%</w:t>
            </w:r>
          </w:p>
        </w:tc>
        <w:tc>
          <w:tcPr>
            <w:tcW w:w="203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100%</w:t>
            </w:r>
          </w:p>
        </w:tc>
      </w:tr>
      <w:tr w:rsidR="004C7731" w:rsidRPr="00F550AC" w:rsidTr="00F550AC">
        <w:trPr>
          <w:gridAfter w:val="1"/>
          <w:wAfter w:w="87" w:type="pct"/>
          <w:jc w:val="center"/>
        </w:trPr>
        <w:tc>
          <w:tcPr>
            <w:tcW w:w="4913" w:type="pct"/>
            <w:gridSpan w:val="29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Подпрограмма 3. «Исполнение государственных полномочий по предоставлению гражданам пожилого возраста и инвалидам, нуждающимся в уходе, социальных услуг по уходу, входящих в социальный пакет долговременного ухода»</w:t>
            </w:r>
          </w:p>
        </w:tc>
      </w:tr>
      <w:tr w:rsidR="00F550AC" w:rsidRPr="00F550AC" w:rsidTr="00F550AC">
        <w:trPr>
          <w:gridAfter w:val="1"/>
          <w:wAfter w:w="87" w:type="pct"/>
          <w:jc w:val="center"/>
        </w:trPr>
        <w:tc>
          <w:tcPr>
            <w:tcW w:w="1911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Доля граждан, получивших социальные услуги в рамках системы долговременного ухода, в общем числе граждан, обратившихся за получением социальных услуг в организации социального обслуживания</w:t>
            </w:r>
          </w:p>
        </w:tc>
        <w:tc>
          <w:tcPr>
            <w:tcW w:w="1293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%</w:t>
            </w:r>
          </w:p>
        </w:tc>
        <w:tc>
          <w:tcPr>
            <w:tcW w:w="306" w:type="pct"/>
            <w:gridSpan w:val="3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200" w:type="pct"/>
            <w:gridSpan w:val="3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200" w:type="pct"/>
            <w:gridSpan w:val="4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200" w:type="pct"/>
            <w:gridSpan w:val="4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200" w:type="pct"/>
            <w:gridSpan w:val="3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200" w:type="pct"/>
            <w:gridSpan w:val="3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100%</w:t>
            </w:r>
          </w:p>
        </w:tc>
        <w:tc>
          <w:tcPr>
            <w:tcW w:w="200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100%</w:t>
            </w:r>
          </w:p>
        </w:tc>
        <w:tc>
          <w:tcPr>
            <w:tcW w:w="203" w:type="pct"/>
            <w:gridSpan w:val="3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100%</w:t>
            </w:r>
          </w:p>
        </w:tc>
      </w:tr>
      <w:tr w:rsidR="00F550AC" w:rsidRPr="00F550AC" w:rsidTr="00F550AC">
        <w:trPr>
          <w:gridAfter w:val="1"/>
          <w:wAfter w:w="87" w:type="pct"/>
          <w:jc w:val="center"/>
        </w:trPr>
        <w:tc>
          <w:tcPr>
            <w:tcW w:w="1911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Доукомплектация штатной численности работников в должности сиделка (помощник по уходу) учреждений в количестве 35 штатных единиц</w:t>
            </w:r>
          </w:p>
        </w:tc>
        <w:tc>
          <w:tcPr>
            <w:tcW w:w="1293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%</w:t>
            </w:r>
          </w:p>
        </w:tc>
        <w:tc>
          <w:tcPr>
            <w:tcW w:w="306" w:type="pct"/>
            <w:gridSpan w:val="3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200" w:type="pct"/>
            <w:gridSpan w:val="3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200" w:type="pct"/>
            <w:gridSpan w:val="4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200" w:type="pct"/>
            <w:gridSpan w:val="4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200" w:type="pct"/>
            <w:gridSpan w:val="3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200" w:type="pct"/>
            <w:gridSpan w:val="3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100%</w:t>
            </w:r>
          </w:p>
        </w:tc>
        <w:tc>
          <w:tcPr>
            <w:tcW w:w="200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100%</w:t>
            </w:r>
          </w:p>
        </w:tc>
        <w:tc>
          <w:tcPr>
            <w:tcW w:w="203" w:type="pct"/>
            <w:gridSpan w:val="3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100%</w:t>
            </w:r>
          </w:p>
        </w:tc>
      </w:tr>
      <w:tr w:rsidR="00F550AC" w:rsidRPr="00F550AC" w:rsidTr="00F550AC">
        <w:trPr>
          <w:gridAfter w:val="1"/>
          <w:wAfter w:w="87" w:type="pct"/>
          <w:jc w:val="center"/>
        </w:trPr>
        <w:tc>
          <w:tcPr>
            <w:tcW w:w="1911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Количество специалистов для оранизации долговременного ухода (1 специалист на 20 граждан)</w:t>
            </w:r>
          </w:p>
        </w:tc>
        <w:tc>
          <w:tcPr>
            <w:tcW w:w="1293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%</w:t>
            </w:r>
          </w:p>
        </w:tc>
        <w:tc>
          <w:tcPr>
            <w:tcW w:w="306" w:type="pct"/>
            <w:gridSpan w:val="3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200" w:type="pct"/>
            <w:gridSpan w:val="3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200" w:type="pct"/>
            <w:gridSpan w:val="4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200" w:type="pct"/>
            <w:gridSpan w:val="4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200" w:type="pct"/>
            <w:gridSpan w:val="3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200" w:type="pct"/>
            <w:gridSpan w:val="3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200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100%</w:t>
            </w:r>
          </w:p>
        </w:tc>
        <w:tc>
          <w:tcPr>
            <w:tcW w:w="203" w:type="pct"/>
            <w:gridSpan w:val="3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-</w:t>
            </w:r>
          </w:p>
        </w:tc>
      </w:tr>
      <w:tr w:rsidR="004C7731" w:rsidRPr="00F550AC" w:rsidTr="00F550AC">
        <w:trPr>
          <w:jc w:val="center"/>
        </w:trPr>
        <w:tc>
          <w:tcPr>
            <w:tcW w:w="0" w:type="auto"/>
            <w:gridSpan w:val="30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Подпрограмма 4. «Исполнение государственных полномочий по созданию и оснащению структурных подразделений организаций социального обслуживания, внедряющих стационарозамещающие технологии.</w:t>
            </w:r>
          </w:p>
        </w:tc>
      </w:tr>
      <w:tr w:rsidR="00F550AC" w:rsidRPr="00F550AC" w:rsidTr="00F550AC">
        <w:trPr>
          <w:jc w:val="center"/>
        </w:trPr>
        <w:tc>
          <w:tcPr>
            <w:tcW w:w="0" w:type="auto"/>
            <w:gridSpan w:val="6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Доля граждан, получивших консультации по осуществлению ухода на дому (не менее 60 чел.)</w:t>
            </w:r>
          </w:p>
        </w:tc>
        <w:tc>
          <w:tcPr>
            <w:tcW w:w="0" w:type="auto"/>
            <w:gridSpan w:val="3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Чел.</w:t>
            </w:r>
          </w:p>
        </w:tc>
        <w:tc>
          <w:tcPr>
            <w:tcW w:w="0" w:type="auto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  <w:gridSpan w:val="4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100%</w:t>
            </w:r>
          </w:p>
        </w:tc>
        <w:tc>
          <w:tcPr>
            <w:tcW w:w="0" w:type="auto"/>
            <w:gridSpan w:val="4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100%</w:t>
            </w:r>
          </w:p>
        </w:tc>
        <w:tc>
          <w:tcPr>
            <w:tcW w:w="0" w:type="auto"/>
            <w:gridSpan w:val="3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100%</w:t>
            </w:r>
          </w:p>
        </w:tc>
      </w:tr>
      <w:tr w:rsidR="00F550AC" w:rsidRPr="00F550AC" w:rsidTr="00F550AC">
        <w:trPr>
          <w:jc w:val="center"/>
        </w:trPr>
        <w:tc>
          <w:tcPr>
            <w:tcW w:w="0" w:type="auto"/>
            <w:gridSpan w:val="6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Доля граждан, которые обеспечены техническими средствами реабилитации (не менее 52 чел.)</w:t>
            </w:r>
          </w:p>
        </w:tc>
        <w:tc>
          <w:tcPr>
            <w:tcW w:w="0" w:type="auto"/>
            <w:gridSpan w:val="3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Чел.</w:t>
            </w:r>
          </w:p>
        </w:tc>
        <w:tc>
          <w:tcPr>
            <w:tcW w:w="0" w:type="auto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  <w:gridSpan w:val="4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100%</w:t>
            </w:r>
          </w:p>
        </w:tc>
        <w:tc>
          <w:tcPr>
            <w:tcW w:w="0" w:type="auto"/>
            <w:gridSpan w:val="4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100%</w:t>
            </w:r>
          </w:p>
        </w:tc>
        <w:tc>
          <w:tcPr>
            <w:tcW w:w="0" w:type="auto"/>
            <w:gridSpan w:val="3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100%</w:t>
            </w:r>
          </w:p>
        </w:tc>
      </w:tr>
    </w:tbl>
    <w:p w:rsidR="004C7731" w:rsidRPr="00F550AC" w:rsidRDefault="004C7731" w:rsidP="00F550AC">
      <w:pPr>
        <w:ind w:firstLine="567"/>
        <w:jc w:val="both"/>
        <w:rPr>
          <w:rFonts w:ascii="Arial" w:hAnsi="Arial" w:cs="Arial"/>
          <w:sz w:val="24"/>
        </w:rPr>
      </w:pPr>
    </w:p>
    <w:p w:rsidR="004C7731" w:rsidRPr="00F550AC" w:rsidRDefault="004C7731" w:rsidP="00F550AC">
      <w:pPr>
        <w:ind w:firstLine="567"/>
        <w:jc w:val="right"/>
        <w:rPr>
          <w:rFonts w:ascii="Arial" w:hAnsi="Arial" w:cs="Arial"/>
          <w:sz w:val="24"/>
        </w:rPr>
      </w:pPr>
      <w:r w:rsidRPr="00F550AC">
        <w:rPr>
          <w:rFonts w:ascii="Arial" w:hAnsi="Arial" w:cs="Arial"/>
          <w:sz w:val="24"/>
        </w:rPr>
        <w:t>Приложение №1 (продолжение)</w:t>
      </w:r>
    </w:p>
    <w:p w:rsidR="004C7731" w:rsidRPr="00F550AC" w:rsidRDefault="004C7731" w:rsidP="00F550AC">
      <w:pPr>
        <w:ind w:firstLine="567"/>
        <w:jc w:val="right"/>
        <w:rPr>
          <w:rFonts w:ascii="Arial" w:hAnsi="Arial" w:cs="Arial"/>
          <w:sz w:val="24"/>
        </w:rPr>
      </w:pPr>
      <w:r w:rsidRPr="00F550AC">
        <w:rPr>
          <w:rFonts w:ascii="Arial" w:hAnsi="Arial" w:cs="Arial"/>
          <w:sz w:val="24"/>
        </w:rPr>
        <w:t xml:space="preserve">к Муниципальной программе </w:t>
      </w:r>
    </w:p>
    <w:p w:rsidR="004C7731" w:rsidRPr="00F550AC" w:rsidRDefault="004C7731" w:rsidP="00F550AC">
      <w:pPr>
        <w:ind w:firstLine="567"/>
        <w:jc w:val="right"/>
        <w:rPr>
          <w:rFonts w:ascii="Arial" w:hAnsi="Arial" w:cs="Arial"/>
          <w:sz w:val="24"/>
        </w:rPr>
      </w:pPr>
      <w:r w:rsidRPr="00F550AC">
        <w:rPr>
          <w:rFonts w:ascii="Arial" w:hAnsi="Arial" w:cs="Arial"/>
          <w:sz w:val="24"/>
        </w:rPr>
        <w:t>«Обеспечение деятельности МБУ «Бессоновский комплексный центр</w:t>
      </w:r>
    </w:p>
    <w:p w:rsidR="004C7731" w:rsidRPr="00F550AC" w:rsidRDefault="004C7731" w:rsidP="00F550AC">
      <w:pPr>
        <w:ind w:firstLine="567"/>
        <w:jc w:val="right"/>
        <w:rPr>
          <w:rFonts w:ascii="Arial" w:hAnsi="Arial" w:cs="Arial"/>
          <w:sz w:val="24"/>
        </w:rPr>
      </w:pPr>
      <w:r w:rsidRPr="00F550AC">
        <w:rPr>
          <w:rFonts w:ascii="Arial" w:hAnsi="Arial" w:cs="Arial"/>
          <w:sz w:val="24"/>
        </w:rPr>
        <w:t xml:space="preserve">социального обслуживания населения» </w:t>
      </w:r>
    </w:p>
    <w:p w:rsidR="00F550AC" w:rsidRDefault="00F550AC" w:rsidP="00F550AC">
      <w:pPr>
        <w:ind w:firstLine="567"/>
        <w:jc w:val="both"/>
        <w:rPr>
          <w:rFonts w:ascii="Arial" w:hAnsi="Arial" w:cs="Arial"/>
          <w:sz w:val="24"/>
        </w:rPr>
      </w:pPr>
    </w:p>
    <w:p w:rsidR="004C7731" w:rsidRPr="00F550AC" w:rsidRDefault="004C7731" w:rsidP="00F550AC">
      <w:pPr>
        <w:ind w:firstLine="567"/>
        <w:jc w:val="center"/>
        <w:outlineLvl w:val="0"/>
        <w:rPr>
          <w:rFonts w:ascii="Arial" w:hAnsi="Arial" w:cs="Arial"/>
          <w:b/>
          <w:kern w:val="32"/>
          <w:sz w:val="32"/>
        </w:rPr>
      </w:pPr>
      <w:r w:rsidRPr="00F550AC">
        <w:rPr>
          <w:rFonts w:ascii="Arial" w:hAnsi="Arial" w:cs="Arial"/>
          <w:b/>
          <w:kern w:val="32"/>
          <w:sz w:val="32"/>
        </w:rPr>
        <w:t>Перечень</w:t>
      </w:r>
      <w:r w:rsidR="00F550AC" w:rsidRPr="00F550AC">
        <w:rPr>
          <w:rFonts w:ascii="Arial" w:hAnsi="Arial" w:cs="Arial"/>
          <w:b/>
          <w:kern w:val="32"/>
          <w:sz w:val="32"/>
        </w:rPr>
        <w:t xml:space="preserve"> </w:t>
      </w:r>
      <w:r w:rsidRPr="00F550AC">
        <w:rPr>
          <w:rFonts w:ascii="Arial" w:hAnsi="Arial" w:cs="Arial"/>
          <w:b/>
          <w:kern w:val="32"/>
          <w:sz w:val="32"/>
        </w:rPr>
        <w:t>целевых показателей Муниципальной программы Бессоновского района</w:t>
      </w:r>
      <w:r w:rsidR="00F550AC" w:rsidRPr="00F550AC">
        <w:rPr>
          <w:rFonts w:ascii="Arial" w:hAnsi="Arial" w:cs="Arial"/>
          <w:b/>
          <w:kern w:val="32"/>
          <w:sz w:val="32"/>
        </w:rPr>
        <w:t xml:space="preserve"> </w:t>
      </w:r>
      <w:r w:rsidRPr="00F550AC">
        <w:rPr>
          <w:rFonts w:ascii="Arial" w:hAnsi="Arial" w:cs="Arial"/>
          <w:b/>
          <w:kern w:val="32"/>
          <w:sz w:val="32"/>
        </w:rPr>
        <w:t>«Обеспечение деятельности МБУ «Бессоновский комплексный центр</w:t>
      </w:r>
      <w:r w:rsidR="00F550AC" w:rsidRPr="00F550AC">
        <w:rPr>
          <w:rFonts w:ascii="Arial" w:hAnsi="Arial" w:cs="Arial"/>
          <w:b/>
          <w:kern w:val="32"/>
          <w:sz w:val="32"/>
        </w:rPr>
        <w:t xml:space="preserve"> </w:t>
      </w:r>
      <w:r w:rsidRPr="00F550AC">
        <w:rPr>
          <w:rFonts w:ascii="Arial" w:hAnsi="Arial" w:cs="Arial"/>
          <w:b/>
          <w:kern w:val="32"/>
          <w:sz w:val="32"/>
        </w:rPr>
        <w:t xml:space="preserve">социального обслуживания населения» </w:t>
      </w:r>
    </w:p>
    <w:p w:rsidR="004C7731" w:rsidRPr="00F550AC" w:rsidRDefault="004C7731" w:rsidP="00F550AC">
      <w:pPr>
        <w:ind w:firstLine="567"/>
        <w:jc w:val="both"/>
        <w:rPr>
          <w:rFonts w:ascii="Arial" w:hAnsi="Arial" w:cs="Arial"/>
          <w:sz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28"/>
        <w:gridCol w:w="2345"/>
        <w:gridCol w:w="1400"/>
        <w:gridCol w:w="401"/>
        <w:gridCol w:w="401"/>
        <w:gridCol w:w="809"/>
        <w:gridCol w:w="216"/>
        <w:gridCol w:w="599"/>
        <w:gridCol w:w="401"/>
        <w:gridCol w:w="809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</w:tblGrid>
      <w:tr w:rsidR="00F550AC" w:rsidRPr="00F550AC" w:rsidTr="00F550AC">
        <w:trPr>
          <w:jc w:val="center"/>
        </w:trPr>
        <w:tc>
          <w:tcPr>
            <w:tcW w:w="3466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Ответственный исполнитель</w:t>
            </w:r>
          </w:p>
        </w:tc>
        <w:tc>
          <w:tcPr>
            <w:tcW w:w="1534" w:type="pct"/>
            <w:gridSpan w:val="17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МБУ «Бессоновский комплексный центр социального обслуживания населения»</w:t>
            </w:r>
          </w:p>
        </w:tc>
      </w:tr>
      <w:tr w:rsidR="00F550AC" w:rsidRPr="00F550AC" w:rsidTr="00F550AC">
        <w:trPr>
          <w:jc w:val="center"/>
        </w:trPr>
        <w:tc>
          <w:tcPr>
            <w:tcW w:w="153" w:type="pct"/>
            <w:vMerge w:val="restar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 xml:space="preserve">№ </w:t>
            </w:r>
            <w:proofErr w:type="gramStart"/>
            <w:r w:rsidRPr="00F550AC">
              <w:rPr>
                <w:rFonts w:ascii="Arial" w:hAnsi="Arial" w:cs="Arial"/>
                <w:sz w:val="24"/>
              </w:rPr>
              <w:t>п</w:t>
            </w:r>
            <w:proofErr w:type="gramEnd"/>
            <w:r w:rsidRPr="00F550AC">
              <w:rPr>
                <w:rFonts w:ascii="Arial" w:hAnsi="Arial" w:cs="Arial"/>
                <w:sz w:val="24"/>
              </w:rPr>
              <w:t>/п</w:t>
            </w:r>
          </w:p>
        </w:tc>
        <w:tc>
          <w:tcPr>
            <w:tcW w:w="3313" w:type="pct"/>
            <w:vMerge w:val="restar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Наименование целевого показателя</w:t>
            </w:r>
          </w:p>
        </w:tc>
        <w:tc>
          <w:tcPr>
            <w:tcW w:w="547" w:type="pct"/>
            <w:gridSpan w:val="2"/>
            <w:vMerge w:val="restar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Единица измерения</w:t>
            </w:r>
          </w:p>
        </w:tc>
        <w:tc>
          <w:tcPr>
            <w:tcW w:w="987" w:type="pct"/>
            <w:gridSpan w:val="15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Значения целевых показателей</w:t>
            </w:r>
          </w:p>
        </w:tc>
      </w:tr>
      <w:tr w:rsidR="00F550AC" w:rsidRPr="00F550AC" w:rsidTr="00F550AC">
        <w:trPr>
          <w:jc w:val="center"/>
        </w:trPr>
        <w:tc>
          <w:tcPr>
            <w:tcW w:w="153" w:type="pct"/>
            <w:vMerge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313" w:type="pct"/>
            <w:vMerge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gridSpan w:val="2"/>
            <w:vMerge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29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2025</w:t>
            </w:r>
          </w:p>
        </w:tc>
        <w:tc>
          <w:tcPr>
            <w:tcW w:w="229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2026</w:t>
            </w:r>
          </w:p>
        </w:tc>
        <w:tc>
          <w:tcPr>
            <w:tcW w:w="229" w:type="pct"/>
            <w:gridSpan w:val="3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2027</w:t>
            </w:r>
          </w:p>
        </w:tc>
        <w:tc>
          <w:tcPr>
            <w:tcW w:w="60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0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0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0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0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F550AC" w:rsidRPr="00F550AC" w:rsidTr="00F550AC">
        <w:trPr>
          <w:jc w:val="center"/>
        </w:trPr>
        <w:tc>
          <w:tcPr>
            <w:tcW w:w="153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47" w:type="pct"/>
            <w:gridSpan w:val="18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Муниципальная программа «Обеспечение деятельности МБУ «Бессоновский комплексный центр социального обслуживания населения»</w:t>
            </w:r>
          </w:p>
        </w:tc>
      </w:tr>
      <w:tr w:rsidR="00F550AC" w:rsidRPr="00F550AC" w:rsidTr="00F550AC">
        <w:trPr>
          <w:jc w:val="center"/>
        </w:trPr>
        <w:tc>
          <w:tcPr>
            <w:tcW w:w="153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47" w:type="pct"/>
            <w:gridSpan w:val="18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Подпрограмма 1. «Предоставление мер социальной поддержке граждан Бессоновского района Пензенской области»</w:t>
            </w:r>
          </w:p>
        </w:tc>
      </w:tr>
      <w:tr w:rsidR="00F550AC" w:rsidRPr="00F550AC" w:rsidTr="00F550AC">
        <w:trPr>
          <w:jc w:val="center"/>
        </w:trPr>
        <w:tc>
          <w:tcPr>
            <w:tcW w:w="153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47" w:type="pct"/>
            <w:gridSpan w:val="18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F550AC" w:rsidRPr="00F550AC" w:rsidTr="00F550AC">
        <w:trPr>
          <w:jc w:val="center"/>
        </w:trPr>
        <w:tc>
          <w:tcPr>
            <w:tcW w:w="153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</w:t>
            </w:r>
          </w:p>
        </w:tc>
        <w:tc>
          <w:tcPr>
            <w:tcW w:w="3313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Доля граждан, вышедших из трудной жизненной ситуации</w:t>
            </w:r>
          </w:p>
        </w:tc>
        <w:tc>
          <w:tcPr>
            <w:tcW w:w="547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%</w:t>
            </w:r>
          </w:p>
        </w:tc>
        <w:tc>
          <w:tcPr>
            <w:tcW w:w="229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100%</w:t>
            </w:r>
          </w:p>
        </w:tc>
        <w:tc>
          <w:tcPr>
            <w:tcW w:w="229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100%</w:t>
            </w:r>
          </w:p>
        </w:tc>
        <w:tc>
          <w:tcPr>
            <w:tcW w:w="229" w:type="pct"/>
            <w:gridSpan w:val="3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100%</w:t>
            </w:r>
          </w:p>
        </w:tc>
        <w:tc>
          <w:tcPr>
            <w:tcW w:w="60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0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0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0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0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F550AC" w:rsidRPr="00F550AC" w:rsidTr="00F550AC">
        <w:trPr>
          <w:jc w:val="center"/>
        </w:trPr>
        <w:tc>
          <w:tcPr>
            <w:tcW w:w="153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2</w:t>
            </w:r>
          </w:p>
        </w:tc>
        <w:tc>
          <w:tcPr>
            <w:tcW w:w="3313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proofErr w:type="gramStart"/>
            <w:r w:rsidRPr="00F550AC">
              <w:rPr>
                <w:rFonts w:ascii="Arial" w:hAnsi="Arial" w:cs="Arial"/>
                <w:sz w:val="24"/>
              </w:rPr>
              <w:t>Количество жителей Бессоновского района (ветераны ВОВ, труженики тыла, вдовы, ветераны войн, ликвидаторы последствий ЧАЭС, дети, погибших защитников Отечества, дети, находящиеся в социально опасном положении, семьи, воспитывающие детей инвалидов) охваченных социальными, оздоровительными и культурно – досуговыми мероприятиями).</w:t>
            </w:r>
            <w:proofErr w:type="gramEnd"/>
          </w:p>
        </w:tc>
        <w:tc>
          <w:tcPr>
            <w:tcW w:w="547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%</w:t>
            </w:r>
          </w:p>
        </w:tc>
        <w:tc>
          <w:tcPr>
            <w:tcW w:w="229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100%</w:t>
            </w:r>
          </w:p>
        </w:tc>
        <w:tc>
          <w:tcPr>
            <w:tcW w:w="229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100%</w:t>
            </w:r>
          </w:p>
        </w:tc>
        <w:tc>
          <w:tcPr>
            <w:tcW w:w="229" w:type="pct"/>
            <w:gridSpan w:val="3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100%</w:t>
            </w:r>
          </w:p>
        </w:tc>
        <w:tc>
          <w:tcPr>
            <w:tcW w:w="60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0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0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0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0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F550AC" w:rsidRPr="00F550AC" w:rsidTr="00F550AC">
        <w:trPr>
          <w:jc w:val="center"/>
        </w:trPr>
        <w:tc>
          <w:tcPr>
            <w:tcW w:w="153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3</w:t>
            </w:r>
          </w:p>
        </w:tc>
        <w:tc>
          <w:tcPr>
            <w:tcW w:w="3313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Исполнение индикативных показателей по соблюдению доли средств на выплату заработной платы из внебюджетных средств учреждения.</w:t>
            </w:r>
          </w:p>
        </w:tc>
        <w:tc>
          <w:tcPr>
            <w:tcW w:w="547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%</w:t>
            </w:r>
          </w:p>
        </w:tc>
        <w:tc>
          <w:tcPr>
            <w:tcW w:w="229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100%</w:t>
            </w:r>
          </w:p>
        </w:tc>
        <w:tc>
          <w:tcPr>
            <w:tcW w:w="229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100%</w:t>
            </w:r>
          </w:p>
        </w:tc>
        <w:tc>
          <w:tcPr>
            <w:tcW w:w="229" w:type="pct"/>
            <w:gridSpan w:val="3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100%</w:t>
            </w:r>
          </w:p>
        </w:tc>
        <w:tc>
          <w:tcPr>
            <w:tcW w:w="60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0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0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0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0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F550AC" w:rsidRPr="00F550AC" w:rsidTr="00F550AC">
        <w:trPr>
          <w:jc w:val="center"/>
        </w:trPr>
        <w:tc>
          <w:tcPr>
            <w:tcW w:w="153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47" w:type="pct"/>
            <w:gridSpan w:val="18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F550AC" w:rsidRPr="00F550AC" w:rsidTr="00F550AC">
        <w:trPr>
          <w:jc w:val="center"/>
        </w:trPr>
        <w:tc>
          <w:tcPr>
            <w:tcW w:w="153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47" w:type="pct"/>
            <w:gridSpan w:val="18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Подпрограмма 2. «Исполнение государственных полномочий Пензенской области в сфере социальной политики»</w:t>
            </w:r>
          </w:p>
        </w:tc>
      </w:tr>
      <w:tr w:rsidR="00F550AC" w:rsidRPr="00F550AC" w:rsidTr="00F550AC">
        <w:trPr>
          <w:jc w:val="center"/>
        </w:trPr>
        <w:tc>
          <w:tcPr>
            <w:tcW w:w="153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</w:t>
            </w:r>
          </w:p>
        </w:tc>
        <w:tc>
          <w:tcPr>
            <w:tcW w:w="3313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Доля граждан, получивших социальные услуги в МБУ «БКЦСПСиД», в общем числе граждан, обратившихся за получением социальных услуг в учреждении социального обслуживания населения</w:t>
            </w:r>
          </w:p>
        </w:tc>
        <w:tc>
          <w:tcPr>
            <w:tcW w:w="547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%</w:t>
            </w:r>
          </w:p>
        </w:tc>
        <w:tc>
          <w:tcPr>
            <w:tcW w:w="229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100%</w:t>
            </w:r>
          </w:p>
        </w:tc>
        <w:tc>
          <w:tcPr>
            <w:tcW w:w="229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100%</w:t>
            </w:r>
          </w:p>
        </w:tc>
        <w:tc>
          <w:tcPr>
            <w:tcW w:w="229" w:type="pct"/>
            <w:gridSpan w:val="3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100%</w:t>
            </w:r>
          </w:p>
        </w:tc>
        <w:tc>
          <w:tcPr>
            <w:tcW w:w="60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0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0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0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0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F550AC" w:rsidRPr="00F550AC" w:rsidTr="00F550AC">
        <w:trPr>
          <w:jc w:val="center"/>
        </w:trPr>
        <w:tc>
          <w:tcPr>
            <w:tcW w:w="153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2</w:t>
            </w:r>
          </w:p>
        </w:tc>
        <w:tc>
          <w:tcPr>
            <w:tcW w:w="3313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Процент выполнения МБУ «БКЦСПСиД» муниципального задания</w:t>
            </w:r>
          </w:p>
        </w:tc>
        <w:tc>
          <w:tcPr>
            <w:tcW w:w="547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%</w:t>
            </w:r>
          </w:p>
        </w:tc>
        <w:tc>
          <w:tcPr>
            <w:tcW w:w="229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100%</w:t>
            </w:r>
          </w:p>
        </w:tc>
        <w:tc>
          <w:tcPr>
            <w:tcW w:w="229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100%</w:t>
            </w:r>
          </w:p>
        </w:tc>
        <w:tc>
          <w:tcPr>
            <w:tcW w:w="229" w:type="pct"/>
            <w:gridSpan w:val="3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100%</w:t>
            </w:r>
          </w:p>
        </w:tc>
        <w:tc>
          <w:tcPr>
            <w:tcW w:w="60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0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0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0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0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F550AC" w:rsidRPr="00F550AC" w:rsidTr="00F550AC">
        <w:trPr>
          <w:jc w:val="center"/>
        </w:trPr>
        <w:tc>
          <w:tcPr>
            <w:tcW w:w="153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3</w:t>
            </w:r>
          </w:p>
        </w:tc>
        <w:tc>
          <w:tcPr>
            <w:tcW w:w="3313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Отношение среднемесячной номинальной начисленной заработной платы работников МБУ «БКЦСПСиД» к среднемесячной номинальной начисленной заработной плате работников, занятых в сфере экономики региона</w:t>
            </w:r>
          </w:p>
        </w:tc>
        <w:tc>
          <w:tcPr>
            <w:tcW w:w="547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%</w:t>
            </w:r>
          </w:p>
        </w:tc>
        <w:tc>
          <w:tcPr>
            <w:tcW w:w="229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100%</w:t>
            </w:r>
          </w:p>
        </w:tc>
        <w:tc>
          <w:tcPr>
            <w:tcW w:w="229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100%</w:t>
            </w:r>
          </w:p>
        </w:tc>
        <w:tc>
          <w:tcPr>
            <w:tcW w:w="229" w:type="pct"/>
            <w:gridSpan w:val="3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100%</w:t>
            </w:r>
          </w:p>
        </w:tc>
        <w:tc>
          <w:tcPr>
            <w:tcW w:w="60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0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0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0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0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F550AC" w:rsidRPr="00F550AC" w:rsidTr="00F550AC">
        <w:trPr>
          <w:jc w:val="center"/>
        </w:trPr>
        <w:tc>
          <w:tcPr>
            <w:tcW w:w="153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4</w:t>
            </w:r>
          </w:p>
        </w:tc>
        <w:tc>
          <w:tcPr>
            <w:tcW w:w="3313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Доля граждан, получивших меры социальной поддержки в общем объеме от числа обратившихся граждан</w:t>
            </w:r>
          </w:p>
        </w:tc>
        <w:tc>
          <w:tcPr>
            <w:tcW w:w="547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%</w:t>
            </w:r>
          </w:p>
        </w:tc>
        <w:tc>
          <w:tcPr>
            <w:tcW w:w="229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100%</w:t>
            </w:r>
          </w:p>
        </w:tc>
        <w:tc>
          <w:tcPr>
            <w:tcW w:w="229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100%</w:t>
            </w:r>
          </w:p>
        </w:tc>
        <w:tc>
          <w:tcPr>
            <w:tcW w:w="229" w:type="pct"/>
            <w:gridSpan w:val="3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100%</w:t>
            </w:r>
          </w:p>
        </w:tc>
        <w:tc>
          <w:tcPr>
            <w:tcW w:w="60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0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0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0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0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4C7731" w:rsidRPr="00F550AC" w:rsidTr="00F550AC">
        <w:trPr>
          <w:jc w:val="center"/>
        </w:trPr>
        <w:tc>
          <w:tcPr>
            <w:tcW w:w="5000" w:type="pct"/>
            <w:gridSpan w:val="19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Подпрограмма 3. «Исполнение государственных полномочий по предоставлению гражданам пожилого возраста и инвалидам, нуждающимся в уходе, социальных услуг по уходу, входящих в социальный пакет долговременного ухода»</w:t>
            </w:r>
          </w:p>
        </w:tc>
      </w:tr>
      <w:tr w:rsidR="00F550AC" w:rsidRPr="00F550AC" w:rsidTr="00F550AC">
        <w:trPr>
          <w:jc w:val="center"/>
        </w:trPr>
        <w:tc>
          <w:tcPr>
            <w:tcW w:w="3466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Доля граждан, получивших социальные услуги в рамках системы долговременного ухода, в общем числе граждан, обратившихся за получением социальных услуг в организации социального обслуживания</w:t>
            </w:r>
          </w:p>
        </w:tc>
        <w:tc>
          <w:tcPr>
            <w:tcW w:w="547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%</w:t>
            </w:r>
          </w:p>
        </w:tc>
        <w:tc>
          <w:tcPr>
            <w:tcW w:w="229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100%</w:t>
            </w:r>
          </w:p>
        </w:tc>
        <w:tc>
          <w:tcPr>
            <w:tcW w:w="229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100%</w:t>
            </w:r>
          </w:p>
        </w:tc>
        <w:tc>
          <w:tcPr>
            <w:tcW w:w="229" w:type="pct"/>
            <w:gridSpan w:val="3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100%</w:t>
            </w:r>
          </w:p>
        </w:tc>
        <w:tc>
          <w:tcPr>
            <w:tcW w:w="60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0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0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0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0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F550AC" w:rsidRPr="00F550AC" w:rsidTr="00F550AC">
        <w:trPr>
          <w:jc w:val="center"/>
        </w:trPr>
        <w:tc>
          <w:tcPr>
            <w:tcW w:w="3466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Доукомплектация штатной численности работников в должности сиделка (помощник по уходу) учреждений в количестве 35 штатных единиц</w:t>
            </w:r>
          </w:p>
        </w:tc>
        <w:tc>
          <w:tcPr>
            <w:tcW w:w="547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%</w:t>
            </w:r>
          </w:p>
        </w:tc>
        <w:tc>
          <w:tcPr>
            <w:tcW w:w="229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100%</w:t>
            </w:r>
          </w:p>
        </w:tc>
        <w:tc>
          <w:tcPr>
            <w:tcW w:w="229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100%</w:t>
            </w:r>
          </w:p>
        </w:tc>
        <w:tc>
          <w:tcPr>
            <w:tcW w:w="229" w:type="pct"/>
            <w:gridSpan w:val="3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100%</w:t>
            </w:r>
          </w:p>
        </w:tc>
        <w:tc>
          <w:tcPr>
            <w:tcW w:w="60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0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0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0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0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F550AC" w:rsidRPr="00F550AC" w:rsidTr="00F550AC">
        <w:trPr>
          <w:jc w:val="center"/>
        </w:trPr>
        <w:tc>
          <w:tcPr>
            <w:tcW w:w="3466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Количество специалистов для оранизации долговременного ухода (1 специалист на 20 граждан)</w:t>
            </w:r>
          </w:p>
        </w:tc>
        <w:tc>
          <w:tcPr>
            <w:tcW w:w="547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%</w:t>
            </w:r>
          </w:p>
        </w:tc>
        <w:tc>
          <w:tcPr>
            <w:tcW w:w="229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229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229" w:type="pct"/>
            <w:gridSpan w:val="3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60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0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0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0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0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4C7731" w:rsidRPr="00F550AC" w:rsidTr="00F550AC">
        <w:trPr>
          <w:jc w:val="center"/>
        </w:trPr>
        <w:tc>
          <w:tcPr>
            <w:tcW w:w="0" w:type="auto"/>
            <w:gridSpan w:val="19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Подпрограмма 4. «Исполнение государственных полномочий по созданию и оснащению структурных подразделений организаций социального обслуживания, внедряющих стационарозамещающие технологии.</w:t>
            </w:r>
          </w:p>
        </w:tc>
      </w:tr>
      <w:tr w:rsidR="00F550AC" w:rsidRPr="00F550AC" w:rsidTr="00F550AC">
        <w:trPr>
          <w:jc w:val="center"/>
        </w:trPr>
        <w:tc>
          <w:tcPr>
            <w:tcW w:w="0" w:type="auto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Доля граждан, получивших консультации по осуществлению ухода на дому (не менее 60 чел.)</w:t>
            </w:r>
          </w:p>
        </w:tc>
        <w:tc>
          <w:tcPr>
            <w:tcW w:w="0" w:type="auto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Чел.</w:t>
            </w:r>
          </w:p>
        </w:tc>
        <w:tc>
          <w:tcPr>
            <w:tcW w:w="0" w:type="auto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100%</w:t>
            </w:r>
          </w:p>
        </w:tc>
        <w:tc>
          <w:tcPr>
            <w:tcW w:w="0" w:type="auto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100%</w:t>
            </w:r>
          </w:p>
        </w:tc>
        <w:tc>
          <w:tcPr>
            <w:tcW w:w="0" w:type="auto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100%</w:t>
            </w:r>
          </w:p>
        </w:tc>
        <w:tc>
          <w:tcPr>
            <w:tcW w:w="0" w:type="auto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  <w:gridSpan w:val="3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F550AC" w:rsidRPr="00F550AC" w:rsidTr="00F550AC">
        <w:trPr>
          <w:jc w:val="center"/>
        </w:trPr>
        <w:tc>
          <w:tcPr>
            <w:tcW w:w="0" w:type="auto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Доля граждан, которые обеспечены техническими средствами реабилитации (не менее 52 чел.)</w:t>
            </w:r>
          </w:p>
        </w:tc>
        <w:tc>
          <w:tcPr>
            <w:tcW w:w="0" w:type="auto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Чел.</w:t>
            </w:r>
          </w:p>
        </w:tc>
        <w:tc>
          <w:tcPr>
            <w:tcW w:w="0" w:type="auto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100%</w:t>
            </w:r>
          </w:p>
        </w:tc>
        <w:tc>
          <w:tcPr>
            <w:tcW w:w="0" w:type="auto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100%</w:t>
            </w:r>
          </w:p>
        </w:tc>
        <w:tc>
          <w:tcPr>
            <w:tcW w:w="0" w:type="auto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100%</w:t>
            </w:r>
          </w:p>
        </w:tc>
        <w:tc>
          <w:tcPr>
            <w:tcW w:w="0" w:type="auto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  <w:gridSpan w:val="3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</w:tbl>
    <w:p w:rsidR="004C7731" w:rsidRPr="00F550AC" w:rsidRDefault="004C7731" w:rsidP="00F550AC">
      <w:pPr>
        <w:ind w:firstLine="567"/>
        <w:jc w:val="both"/>
        <w:rPr>
          <w:rFonts w:ascii="Arial" w:hAnsi="Arial" w:cs="Arial"/>
          <w:sz w:val="24"/>
        </w:rPr>
      </w:pPr>
    </w:p>
    <w:p w:rsidR="004C7731" w:rsidRPr="00F550AC" w:rsidRDefault="004C7731" w:rsidP="00F550AC">
      <w:pPr>
        <w:ind w:firstLine="567"/>
        <w:jc w:val="right"/>
        <w:rPr>
          <w:rFonts w:ascii="Arial" w:hAnsi="Arial" w:cs="Arial"/>
          <w:sz w:val="24"/>
        </w:rPr>
      </w:pPr>
      <w:r w:rsidRPr="00F550AC">
        <w:rPr>
          <w:rFonts w:ascii="Arial" w:hAnsi="Arial" w:cs="Arial"/>
          <w:sz w:val="24"/>
        </w:rPr>
        <w:t>Приложение №2</w:t>
      </w:r>
    </w:p>
    <w:p w:rsidR="004C7731" w:rsidRPr="00F550AC" w:rsidRDefault="004C7731" w:rsidP="00F550AC">
      <w:pPr>
        <w:ind w:firstLine="567"/>
        <w:jc w:val="right"/>
        <w:rPr>
          <w:rFonts w:ascii="Arial" w:hAnsi="Arial" w:cs="Arial"/>
          <w:sz w:val="24"/>
        </w:rPr>
      </w:pPr>
      <w:r w:rsidRPr="00F550AC">
        <w:rPr>
          <w:rFonts w:ascii="Arial" w:hAnsi="Arial" w:cs="Arial"/>
          <w:sz w:val="24"/>
        </w:rPr>
        <w:t xml:space="preserve">к Муниципальной программе </w:t>
      </w:r>
    </w:p>
    <w:p w:rsidR="004C7731" w:rsidRPr="00F550AC" w:rsidRDefault="004C7731" w:rsidP="00F550AC">
      <w:pPr>
        <w:ind w:firstLine="567"/>
        <w:jc w:val="right"/>
        <w:rPr>
          <w:rFonts w:ascii="Arial" w:hAnsi="Arial" w:cs="Arial"/>
          <w:sz w:val="24"/>
        </w:rPr>
      </w:pPr>
      <w:r w:rsidRPr="00F550AC">
        <w:rPr>
          <w:rFonts w:ascii="Arial" w:hAnsi="Arial" w:cs="Arial"/>
          <w:sz w:val="24"/>
        </w:rPr>
        <w:t>«Обеспечение деятельности МБУ «Бессоновский комплексный центр</w:t>
      </w:r>
    </w:p>
    <w:p w:rsidR="004C7731" w:rsidRPr="00F550AC" w:rsidRDefault="004C7731" w:rsidP="00F550AC">
      <w:pPr>
        <w:ind w:firstLine="567"/>
        <w:jc w:val="right"/>
        <w:rPr>
          <w:rFonts w:ascii="Arial" w:hAnsi="Arial" w:cs="Arial"/>
          <w:sz w:val="24"/>
        </w:rPr>
      </w:pPr>
      <w:r w:rsidRPr="00F550AC">
        <w:rPr>
          <w:rFonts w:ascii="Arial" w:hAnsi="Arial" w:cs="Arial"/>
          <w:sz w:val="24"/>
        </w:rPr>
        <w:t xml:space="preserve">социального обслуживания населения» </w:t>
      </w:r>
    </w:p>
    <w:p w:rsidR="004C7731" w:rsidRPr="00F550AC" w:rsidRDefault="004C7731" w:rsidP="00F550AC">
      <w:pPr>
        <w:ind w:firstLine="567"/>
        <w:jc w:val="both"/>
        <w:rPr>
          <w:rFonts w:ascii="Arial" w:hAnsi="Arial" w:cs="Arial"/>
          <w:sz w:val="24"/>
        </w:rPr>
      </w:pPr>
    </w:p>
    <w:p w:rsidR="004C7731" w:rsidRPr="00F550AC" w:rsidRDefault="004C7731" w:rsidP="00F550AC">
      <w:pPr>
        <w:ind w:firstLine="567"/>
        <w:jc w:val="center"/>
        <w:outlineLvl w:val="0"/>
        <w:rPr>
          <w:rFonts w:ascii="Arial" w:hAnsi="Arial" w:cs="Arial"/>
          <w:b/>
          <w:kern w:val="32"/>
          <w:sz w:val="32"/>
        </w:rPr>
      </w:pPr>
      <w:r w:rsidRPr="00F550AC">
        <w:rPr>
          <w:rFonts w:ascii="Arial" w:hAnsi="Arial" w:cs="Arial"/>
          <w:b/>
          <w:kern w:val="32"/>
          <w:sz w:val="32"/>
        </w:rPr>
        <w:t>Сведения об основных мерах правового регулирования в сфере реализации</w:t>
      </w:r>
      <w:r w:rsidR="00F550AC" w:rsidRPr="00F550AC">
        <w:rPr>
          <w:rFonts w:ascii="Arial" w:hAnsi="Arial" w:cs="Arial"/>
          <w:b/>
          <w:kern w:val="32"/>
          <w:sz w:val="32"/>
        </w:rPr>
        <w:t xml:space="preserve"> </w:t>
      </w:r>
      <w:r w:rsidRPr="00F550AC">
        <w:rPr>
          <w:rFonts w:ascii="Arial" w:hAnsi="Arial" w:cs="Arial"/>
          <w:b/>
          <w:kern w:val="32"/>
          <w:sz w:val="32"/>
        </w:rPr>
        <w:t>Муниципальной программы Пензенской области «Обеспечение деятельности МБУ «Бессоновский комплексный центр</w:t>
      </w:r>
      <w:r w:rsidR="00F550AC" w:rsidRPr="00F550AC">
        <w:rPr>
          <w:rFonts w:ascii="Arial" w:hAnsi="Arial" w:cs="Arial"/>
          <w:b/>
          <w:kern w:val="32"/>
          <w:sz w:val="32"/>
        </w:rPr>
        <w:t xml:space="preserve"> </w:t>
      </w:r>
      <w:r w:rsidRPr="00F550AC">
        <w:rPr>
          <w:rFonts w:ascii="Arial" w:hAnsi="Arial" w:cs="Arial"/>
          <w:b/>
          <w:kern w:val="32"/>
          <w:sz w:val="32"/>
        </w:rPr>
        <w:t>социального обслуживания населения»</w:t>
      </w:r>
      <w:r w:rsidR="00F550AC" w:rsidRPr="00F550AC">
        <w:rPr>
          <w:rFonts w:ascii="Arial" w:hAnsi="Arial" w:cs="Arial"/>
          <w:b/>
          <w:kern w:val="32"/>
          <w:sz w:val="32"/>
        </w:rPr>
        <w:t>.</w:t>
      </w:r>
    </w:p>
    <w:p w:rsidR="00F550AC" w:rsidRPr="00F550AC" w:rsidRDefault="00F550AC" w:rsidP="00F550AC">
      <w:pPr>
        <w:ind w:firstLine="567"/>
        <w:jc w:val="both"/>
        <w:rPr>
          <w:rFonts w:ascii="Arial" w:hAnsi="Arial" w:cs="Arial"/>
          <w:sz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3"/>
        <w:gridCol w:w="1958"/>
        <w:gridCol w:w="2463"/>
        <w:gridCol w:w="3313"/>
        <w:gridCol w:w="1576"/>
      </w:tblGrid>
      <w:tr w:rsidR="00F550AC" w:rsidRPr="00F550AC" w:rsidTr="00F550AC">
        <w:trPr>
          <w:jc w:val="center"/>
        </w:trPr>
        <w:tc>
          <w:tcPr>
            <w:tcW w:w="166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 xml:space="preserve">№ </w:t>
            </w:r>
            <w:proofErr w:type="gramStart"/>
            <w:r w:rsidRPr="00F550AC">
              <w:rPr>
                <w:rFonts w:ascii="Arial" w:hAnsi="Arial" w:cs="Arial"/>
                <w:sz w:val="24"/>
              </w:rPr>
              <w:t>п</w:t>
            </w:r>
            <w:proofErr w:type="gramEnd"/>
            <w:r w:rsidRPr="00F550AC">
              <w:rPr>
                <w:rFonts w:ascii="Arial" w:hAnsi="Arial" w:cs="Arial"/>
                <w:sz w:val="24"/>
              </w:rPr>
              <w:t>/п</w:t>
            </w:r>
          </w:p>
        </w:tc>
        <w:tc>
          <w:tcPr>
            <w:tcW w:w="1031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Вид нормативного правового акта</w:t>
            </w:r>
          </w:p>
        </w:tc>
        <w:tc>
          <w:tcPr>
            <w:tcW w:w="1422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Основные положения нормативного</w:t>
            </w:r>
            <w:r w:rsidR="00F550AC">
              <w:rPr>
                <w:rFonts w:ascii="Arial" w:hAnsi="Arial" w:cs="Arial"/>
                <w:sz w:val="24"/>
              </w:rPr>
              <w:t xml:space="preserve"> </w:t>
            </w:r>
            <w:r w:rsidRPr="00F550AC">
              <w:rPr>
                <w:rFonts w:ascii="Arial" w:hAnsi="Arial" w:cs="Arial"/>
                <w:sz w:val="24"/>
              </w:rPr>
              <w:t>правового акта</w:t>
            </w:r>
          </w:p>
        </w:tc>
        <w:tc>
          <w:tcPr>
            <w:tcW w:w="1786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Наименование исполнительного</w:t>
            </w:r>
            <w:r w:rsidR="00F550AC">
              <w:rPr>
                <w:rFonts w:ascii="Arial" w:hAnsi="Arial" w:cs="Arial"/>
                <w:sz w:val="24"/>
              </w:rPr>
              <w:t xml:space="preserve"> </w:t>
            </w:r>
            <w:r w:rsidRPr="00F550AC">
              <w:rPr>
                <w:rFonts w:ascii="Arial" w:hAnsi="Arial" w:cs="Arial"/>
                <w:sz w:val="24"/>
              </w:rPr>
              <w:t xml:space="preserve">органа </w:t>
            </w:r>
            <w:r w:rsidRPr="00F550AC">
              <w:rPr>
                <w:rFonts w:ascii="Arial" w:hAnsi="Arial" w:cs="Arial"/>
                <w:sz w:val="24"/>
              </w:rPr>
              <w:tab/>
              <w:t>ответственного за исполнение нормативн</w:t>
            </w:r>
            <w:proofErr w:type="gramStart"/>
            <w:r w:rsidRPr="00F550AC">
              <w:rPr>
                <w:rFonts w:ascii="Arial" w:hAnsi="Arial" w:cs="Arial"/>
                <w:sz w:val="24"/>
              </w:rPr>
              <w:t>о-</w:t>
            </w:r>
            <w:proofErr w:type="gramEnd"/>
            <w:r w:rsidRPr="00F550AC">
              <w:rPr>
                <w:rFonts w:ascii="Arial" w:hAnsi="Arial" w:cs="Arial"/>
                <w:sz w:val="24"/>
              </w:rPr>
              <w:t xml:space="preserve"> правового акта</w:t>
            </w:r>
          </w:p>
        </w:tc>
        <w:tc>
          <w:tcPr>
            <w:tcW w:w="596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Ожидаемые сроки принятия</w:t>
            </w:r>
          </w:p>
        </w:tc>
      </w:tr>
      <w:tr w:rsidR="00F550AC" w:rsidRPr="00F550AC" w:rsidTr="00F550AC">
        <w:trPr>
          <w:jc w:val="center"/>
        </w:trPr>
        <w:tc>
          <w:tcPr>
            <w:tcW w:w="166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34" w:type="pct"/>
            <w:gridSpan w:val="4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9084"/>
            </w:tblGrid>
            <w:tr w:rsidR="004C7731" w:rsidRPr="00F550AC" w:rsidTr="00F550AC">
              <w:tc>
                <w:tcPr>
                  <w:tcW w:w="13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7731" w:rsidRPr="00F550AC" w:rsidRDefault="004C7731" w:rsidP="00F550AC">
                  <w:pPr>
                    <w:widowControl/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F550AC">
                    <w:rPr>
                      <w:rFonts w:ascii="Arial" w:hAnsi="Arial" w:cs="Arial"/>
                      <w:sz w:val="24"/>
                    </w:rPr>
                    <w:t>Подпрограмма 1. «Предоставление мер социальной поддержке гражданам Бессоновского района »</w:t>
                  </w:r>
                </w:p>
              </w:tc>
            </w:tr>
          </w:tbl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F550AC" w:rsidRPr="00F550AC" w:rsidTr="00F550AC">
        <w:trPr>
          <w:jc w:val="center"/>
        </w:trPr>
        <w:tc>
          <w:tcPr>
            <w:tcW w:w="166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34" w:type="pct"/>
            <w:gridSpan w:val="4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F550AC" w:rsidRPr="00F550AC" w:rsidTr="00F550AC">
        <w:trPr>
          <w:jc w:val="center"/>
        </w:trPr>
        <w:tc>
          <w:tcPr>
            <w:tcW w:w="166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</w:t>
            </w:r>
          </w:p>
        </w:tc>
        <w:tc>
          <w:tcPr>
            <w:tcW w:w="1031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Постановление администрации Бессоновского района</w:t>
            </w:r>
          </w:p>
        </w:tc>
        <w:tc>
          <w:tcPr>
            <w:tcW w:w="1422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Решение собрания представителей Бессоновского района Пензенской области</w:t>
            </w:r>
          </w:p>
        </w:tc>
        <w:tc>
          <w:tcPr>
            <w:tcW w:w="1786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МБУ «Бессоновский комплексный центр социальной помощи семье и детям»</w:t>
            </w:r>
          </w:p>
        </w:tc>
        <w:tc>
          <w:tcPr>
            <w:tcW w:w="596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1-4 квартал 2017 года</w:t>
            </w:r>
          </w:p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1-4 квартал 2018 года</w:t>
            </w:r>
          </w:p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1-4 квартал 2019 года</w:t>
            </w:r>
          </w:p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1-4 квартал 2020 года</w:t>
            </w:r>
          </w:p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1-4 квартал 2021 года</w:t>
            </w:r>
          </w:p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1-4 квартал 2022 года</w:t>
            </w:r>
          </w:p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1-4 квартал 2023 года</w:t>
            </w:r>
          </w:p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1-4 квартал 2024 года</w:t>
            </w:r>
          </w:p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1-4 квартал 2025 года</w:t>
            </w:r>
          </w:p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1-4 квартал 2026 года</w:t>
            </w:r>
          </w:p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1-4 квартал 2027 года</w:t>
            </w:r>
          </w:p>
        </w:tc>
      </w:tr>
      <w:tr w:rsidR="00F550AC" w:rsidRPr="00F550AC" w:rsidTr="00F550AC">
        <w:trPr>
          <w:jc w:val="center"/>
        </w:trPr>
        <w:tc>
          <w:tcPr>
            <w:tcW w:w="166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2</w:t>
            </w:r>
          </w:p>
        </w:tc>
        <w:tc>
          <w:tcPr>
            <w:tcW w:w="1031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Постановление администрации Бессоновского района</w:t>
            </w:r>
          </w:p>
        </w:tc>
        <w:tc>
          <w:tcPr>
            <w:tcW w:w="1422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Утверждение перечня документов</w:t>
            </w:r>
          </w:p>
        </w:tc>
        <w:tc>
          <w:tcPr>
            <w:tcW w:w="1786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МБУ «Бессоновский комплексный центр социальной помощи семье и детям»</w:t>
            </w:r>
          </w:p>
        </w:tc>
        <w:tc>
          <w:tcPr>
            <w:tcW w:w="596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1-4 квартал 2017 года</w:t>
            </w:r>
          </w:p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1-4 квартал 2018 года</w:t>
            </w:r>
          </w:p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1-4 квартал 2019 года</w:t>
            </w:r>
          </w:p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1-4 квартал 2020 года</w:t>
            </w:r>
          </w:p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1-4 квартал 2021 года</w:t>
            </w:r>
          </w:p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1-4 квартал 2022 года</w:t>
            </w:r>
          </w:p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1-4 квартал 2023 года</w:t>
            </w:r>
          </w:p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1-4 квартал 2024 года</w:t>
            </w:r>
          </w:p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1-4 квартал 2025 года</w:t>
            </w:r>
          </w:p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1-4 квартал 2026 года</w:t>
            </w:r>
          </w:p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1-4 квартал 2027 года</w:t>
            </w:r>
          </w:p>
        </w:tc>
      </w:tr>
      <w:tr w:rsidR="00F550AC" w:rsidRPr="00F550AC" w:rsidTr="00F550AC">
        <w:trPr>
          <w:jc w:val="center"/>
        </w:trPr>
        <w:tc>
          <w:tcPr>
            <w:tcW w:w="166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34" w:type="pct"/>
            <w:gridSpan w:val="4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Подпрограмма 2. «Исполнение гос. полномочий Пензенской области в сфере социальной политики»</w:t>
            </w:r>
          </w:p>
        </w:tc>
      </w:tr>
      <w:tr w:rsidR="00F550AC" w:rsidRPr="00F550AC" w:rsidTr="00F550AC">
        <w:trPr>
          <w:jc w:val="center"/>
        </w:trPr>
        <w:tc>
          <w:tcPr>
            <w:tcW w:w="166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</w:t>
            </w:r>
          </w:p>
        </w:tc>
        <w:tc>
          <w:tcPr>
            <w:tcW w:w="1031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Постановление администрации Бессоновского района</w:t>
            </w:r>
          </w:p>
        </w:tc>
        <w:tc>
          <w:tcPr>
            <w:tcW w:w="1422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Порядки предоставления субвенций в</w:t>
            </w:r>
            <w:r w:rsidR="00F550AC">
              <w:rPr>
                <w:rFonts w:ascii="Arial" w:hAnsi="Arial" w:cs="Arial"/>
                <w:sz w:val="24"/>
              </w:rPr>
              <w:t xml:space="preserve"> </w:t>
            </w:r>
            <w:r w:rsidRPr="00F550AC">
              <w:rPr>
                <w:rFonts w:ascii="Arial" w:hAnsi="Arial" w:cs="Arial"/>
                <w:sz w:val="24"/>
              </w:rPr>
              <w:t>сфере социальной защиты населения</w:t>
            </w:r>
            <w:r w:rsidR="00F550AC">
              <w:rPr>
                <w:rFonts w:ascii="Arial" w:hAnsi="Arial" w:cs="Arial"/>
                <w:sz w:val="24"/>
              </w:rPr>
              <w:t xml:space="preserve"> </w:t>
            </w:r>
            <w:r w:rsidRPr="00F550AC">
              <w:rPr>
                <w:rFonts w:ascii="Arial" w:hAnsi="Arial" w:cs="Arial"/>
                <w:sz w:val="24"/>
              </w:rPr>
              <w:t>Бессоновского района</w:t>
            </w:r>
          </w:p>
        </w:tc>
        <w:tc>
          <w:tcPr>
            <w:tcW w:w="1786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МБУ «Бессоновский комплексный центр социальной помощи семье и детям»,</w:t>
            </w:r>
          </w:p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УСЗН администрации Бессоновского района</w:t>
            </w:r>
          </w:p>
        </w:tc>
        <w:tc>
          <w:tcPr>
            <w:tcW w:w="596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1-4 квартал 2017 года</w:t>
            </w:r>
          </w:p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1-4 квартал 2018 года</w:t>
            </w:r>
          </w:p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1-4 квартал 2019 года</w:t>
            </w:r>
          </w:p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1-4 квартал 2020 года</w:t>
            </w:r>
          </w:p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1-4 квартал 2021 года</w:t>
            </w:r>
          </w:p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1-4 квартал 2022 года</w:t>
            </w:r>
          </w:p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1-4 квартал 2023 года</w:t>
            </w:r>
          </w:p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1-4 квартал 2024 года</w:t>
            </w:r>
          </w:p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1-4 квартал 2025 года</w:t>
            </w:r>
          </w:p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1-4 квартал 2026 года</w:t>
            </w:r>
          </w:p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1-4 квартал 2027 года</w:t>
            </w:r>
          </w:p>
        </w:tc>
      </w:tr>
      <w:tr w:rsidR="00F550AC" w:rsidRPr="00F550AC" w:rsidTr="00F550AC">
        <w:trPr>
          <w:jc w:val="center"/>
        </w:trPr>
        <w:tc>
          <w:tcPr>
            <w:tcW w:w="166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34" w:type="pct"/>
            <w:gridSpan w:val="4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Подпрограмма 3. «Исполнение гос. полномочий по предоставлению гражданам пожилого возраста и инвалидам, нуждающимся в уходе, социальных услуг по уходу, входящих в социальный пакет долговременного ухода»</w:t>
            </w:r>
          </w:p>
        </w:tc>
      </w:tr>
      <w:tr w:rsidR="00F550AC" w:rsidRPr="00F550AC" w:rsidTr="00F550AC">
        <w:trPr>
          <w:jc w:val="center"/>
        </w:trPr>
        <w:tc>
          <w:tcPr>
            <w:tcW w:w="166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</w:t>
            </w:r>
          </w:p>
        </w:tc>
        <w:tc>
          <w:tcPr>
            <w:tcW w:w="1031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Постановление администрации Бессоновского района</w:t>
            </w:r>
          </w:p>
        </w:tc>
        <w:tc>
          <w:tcPr>
            <w:tcW w:w="1422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Порядки предоставления субвенций в</w:t>
            </w:r>
            <w:r w:rsidR="00F550AC">
              <w:rPr>
                <w:rFonts w:ascii="Arial" w:hAnsi="Arial" w:cs="Arial"/>
                <w:sz w:val="24"/>
              </w:rPr>
              <w:t xml:space="preserve"> </w:t>
            </w:r>
            <w:r w:rsidRPr="00F550AC">
              <w:rPr>
                <w:rFonts w:ascii="Arial" w:hAnsi="Arial" w:cs="Arial"/>
                <w:sz w:val="24"/>
              </w:rPr>
              <w:t>сфере социальной защиты населения</w:t>
            </w:r>
            <w:r w:rsidR="00F550AC">
              <w:rPr>
                <w:rFonts w:ascii="Arial" w:hAnsi="Arial" w:cs="Arial"/>
                <w:sz w:val="24"/>
              </w:rPr>
              <w:t xml:space="preserve"> </w:t>
            </w:r>
            <w:r w:rsidRPr="00F550AC">
              <w:rPr>
                <w:rFonts w:ascii="Arial" w:hAnsi="Arial" w:cs="Arial"/>
                <w:sz w:val="24"/>
              </w:rPr>
              <w:t>Бессоновского района</w:t>
            </w:r>
          </w:p>
        </w:tc>
        <w:tc>
          <w:tcPr>
            <w:tcW w:w="1786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МБУ «Бессоновский комплексный центр социальной помощи семье и детям»,</w:t>
            </w:r>
          </w:p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96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1-4 квартал 2022 года</w:t>
            </w:r>
          </w:p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1-4 квартал 2023 года</w:t>
            </w:r>
          </w:p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1-4 квартал 2024 года</w:t>
            </w:r>
          </w:p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1-4 квартал 2025 года</w:t>
            </w:r>
          </w:p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1-4 квартал 2026 года</w:t>
            </w:r>
          </w:p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1-4 квартал 2027 года</w:t>
            </w:r>
          </w:p>
        </w:tc>
      </w:tr>
      <w:tr w:rsidR="00F550AC" w:rsidRPr="00F550AC" w:rsidTr="00F550AC">
        <w:trPr>
          <w:jc w:val="center"/>
        </w:trPr>
        <w:tc>
          <w:tcPr>
            <w:tcW w:w="166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34" w:type="pct"/>
            <w:gridSpan w:val="4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Подпрограмма 4. «Исполнение гос. полномочий по созданию и оснащению структурных подразделений организаций социального обслуживания, внедряющих стационарозамещающие технологии»</w:t>
            </w:r>
          </w:p>
        </w:tc>
      </w:tr>
      <w:tr w:rsidR="00F550AC" w:rsidRPr="00F550AC" w:rsidTr="00F550AC">
        <w:trPr>
          <w:jc w:val="center"/>
        </w:trPr>
        <w:tc>
          <w:tcPr>
            <w:tcW w:w="166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</w:t>
            </w:r>
          </w:p>
        </w:tc>
        <w:tc>
          <w:tcPr>
            <w:tcW w:w="1031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Постановление администрации Бессоновского района</w:t>
            </w:r>
          </w:p>
        </w:tc>
        <w:tc>
          <w:tcPr>
            <w:tcW w:w="1422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Порядки предоставления субвенций в</w:t>
            </w:r>
            <w:r w:rsidR="00F550AC">
              <w:rPr>
                <w:rFonts w:ascii="Arial" w:hAnsi="Arial" w:cs="Arial"/>
                <w:sz w:val="24"/>
              </w:rPr>
              <w:t xml:space="preserve"> </w:t>
            </w:r>
            <w:r w:rsidRPr="00F550AC">
              <w:rPr>
                <w:rFonts w:ascii="Arial" w:hAnsi="Arial" w:cs="Arial"/>
                <w:sz w:val="24"/>
              </w:rPr>
              <w:t>сфере социальной защиты населения</w:t>
            </w:r>
            <w:r w:rsidR="00F550AC">
              <w:rPr>
                <w:rFonts w:ascii="Arial" w:hAnsi="Arial" w:cs="Arial"/>
                <w:sz w:val="24"/>
              </w:rPr>
              <w:t xml:space="preserve"> </w:t>
            </w:r>
            <w:r w:rsidRPr="00F550AC">
              <w:rPr>
                <w:rFonts w:ascii="Arial" w:hAnsi="Arial" w:cs="Arial"/>
                <w:sz w:val="24"/>
              </w:rPr>
              <w:t>Бессоновского района</w:t>
            </w:r>
          </w:p>
        </w:tc>
        <w:tc>
          <w:tcPr>
            <w:tcW w:w="1786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МБУ «Бессоновский комплексный центр социальной помощи семье и детям»</w:t>
            </w:r>
          </w:p>
        </w:tc>
        <w:tc>
          <w:tcPr>
            <w:tcW w:w="596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1-4 квартал 2022 года</w:t>
            </w:r>
          </w:p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1-4 квартал 2023 года</w:t>
            </w:r>
          </w:p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1-4 квартал 2024 года</w:t>
            </w:r>
          </w:p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1-4 квартал 2025 года</w:t>
            </w:r>
          </w:p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1-4 квартал 2026 года</w:t>
            </w:r>
          </w:p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1-4 квартал 2027 года</w:t>
            </w:r>
          </w:p>
        </w:tc>
      </w:tr>
    </w:tbl>
    <w:p w:rsidR="004C7731" w:rsidRPr="00F550AC" w:rsidRDefault="004C7731" w:rsidP="00F550AC">
      <w:pPr>
        <w:ind w:firstLine="567"/>
        <w:jc w:val="both"/>
        <w:rPr>
          <w:rFonts w:ascii="Arial" w:hAnsi="Arial" w:cs="Arial"/>
          <w:sz w:val="24"/>
        </w:rPr>
      </w:pPr>
    </w:p>
    <w:p w:rsidR="004C7731" w:rsidRPr="00F550AC" w:rsidRDefault="004C7731" w:rsidP="00F550AC">
      <w:pPr>
        <w:ind w:firstLine="567"/>
        <w:jc w:val="right"/>
        <w:rPr>
          <w:rFonts w:ascii="Arial" w:hAnsi="Arial" w:cs="Arial"/>
          <w:sz w:val="24"/>
        </w:rPr>
      </w:pPr>
      <w:r w:rsidRPr="00F550AC">
        <w:rPr>
          <w:rFonts w:ascii="Arial" w:hAnsi="Arial" w:cs="Arial"/>
          <w:sz w:val="24"/>
        </w:rPr>
        <w:t>Приложение №3</w:t>
      </w:r>
    </w:p>
    <w:p w:rsidR="004C7731" w:rsidRPr="00F550AC" w:rsidRDefault="004C7731" w:rsidP="00F550AC">
      <w:pPr>
        <w:ind w:firstLine="567"/>
        <w:jc w:val="right"/>
        <w:rPr>
          <w:rFonts w:ascii="Arial" w:hAnsi="Arial" w:cs="Arial"/>
          <w:sz w:val="24"/>
        </w:rPr>
      </w:pPr>
      <w:r w:rsidRPr="00F550AC">
        <w:rPr>
          <w:rFonts w:ascii="Arial" w:hAnsi="Arial" w:cs="Arial"/>
          <w:sz w:val="24"/>
        </w:rPr>
        <w:t xml:space="preserve">к Муниципальной программе </w:t>
      </w:r>
    </w:p>
    <w:p w:rsidR="004C7731" w:rsidRPr="00F550AC" w:rsidRDefault="004C7731" w:rsidP="00F550AC">
      <w:pPr>
        <w:ind w:firstLine="567"/>
        <w:jc w:val="right"/>
        <w:rPr>
          <w:rFonts w:ascii="Arial" w:hAnsi="Arial" w:cs="Arial"/>
          <w:sz w:val="24"/>
        </w:rPr>
      </w:pPr>
      <w:r w:rsidRPr="00F550AC">
        <w:rPr>
          <w:rFonts w:ascii="Arial" w:hAnsi="Arial" w:cs="Arial"/>
          <w:sz w:val="24"/>
        </w:rPr>
        <w:t>«Обеспечение деятельности МБУ «Бессоновский комплексный центр</w:t>
      </w:r>
    </w:p>
    <w:p w:rsidR="004C7731" w:rsidRPr="00F550AC" w:rsidRDefault="004C7731" w:rsidP="00F550AC">
      <w:pPr>
        <w:ind w:firstLine="567"/>
        <w:jc w:val="right"/>
        <w:rPr>
          <w:rFonts w:ascii="Arial" w:hAnsi="Arial" w:cs="Arial"/>
          <w:sz w:val="24"/>
        </w:rPr>
      </w:pPr>
      <w:r w:rsidRPr="00F550AC">
        <w:rPr>
          <w:rFonts w:ascii="Arial" w:hAnsi="Arial" w:cs="Arial"/>
          <w:sz w:val="24"/>
        </w:rPr>
        <w:t xml:space="preserve">социального обслуживания населения» </w:t>
      </w:r>
    </w:p>
    <w:p w:rsidR="004C7731" w:rsidRPr="00F550AC" w:rsidRDefault="004C7731" w:rsidP="00F550AC">
      <w:pPr>
        <w:ind w:firstLine="567"/>
        <w:jc w:val="both"/>
        <w:rPr>
          <w:rFonts w:ascii="Arial" w:hAnsi="Arial" w:cs="Arial"/>
          <w:sz w:val="24"/>
        </w:rPr>
      </w:pPr>
    </w:p>
    <w:p w:rsidR="004C7731" w:rsidRPr="00F550AC" w:rsidRDefault="004C7731" w:rsidP="00F550AC">
      <w:pPr>
        <w:ind w:firstLine="567"/>
        <w:jc w:val="center"/>
        <w:outlineLvl w:val="0"/>
        <w:rPr>
          <w:rFonts w:ascii="Arial" w:hAnsi="Arial" w:cs="Arial"/>
          <w:b/>
          <w:kern w:val="32"/>
          <w:sz w:val="32"/>
        </w:rPr>
      </w:pPr>
      <w:r w:rsidRPr="00F550AC">
        <w:rPr>
          <w:rFonts w:ascii="Arial" w:hAnsi="Arial" w:cs="Arial"/>
          <w:b/>
          <w:kern w:val="32"/>
          <w:sz w:val="32"/>
        </w:rPr>
        <w:t>Ресурсное обеспечение</w:t>
      </w:r>
      <w:r w:rsidR="00F550AC" w:rsidRPr="00F550AC">
        <w:rPr>
          <w:rFonts w:ascii="Arial" w:hAnsi="Arial" w:cs="Arial"/>
          <w:b/>
          <w:kern w:val="32"/>
          <w:sz w:val="32"/>
        </w:rPr>
        <w:t xml:space="preserve"> </w:t>
      </w:r>
      <w:r w:rsidRPr="00F550AC">
        <w:rPr>
          <w:rFonts w:ascii="Arial" w:hAnsi="Arial" w:cs="Arial"/>
          <w:b/>
          <w:kern w:val="32"/>
          <w:sz w:val="32"/>
        </w:rPr>
        <w:t>реализации Муниципальной программы «Обеспечение деятельности МБУ «Бессоновский комплексный центр социального обслуживания населения» за счет всех источников финансирования</w:t>
      </w:r>
    </w:p>
    <w:p w:rsidR="00F550AC" w:rsidRPr="00F550AC" w:rsidRDefault="00F550AC" w:rsidP="00F550AC">
      <w:pPr>
        <w:ind w:firstLine="567"/>
        <w:jc w:val="both"/>
        <w:rPr>
          <w:rFonts w:ascii="Arial" w:hAnsi="Arial" w:cs="Arial"/>
          <w:sz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1"/>
        <w:gridCol w:w="728"/>
        <w:gridCol w:w="778"/>
        <w:gridCol w:w="401"/>
        <w:gridCol w:w="516"/>
        <w:gridCol w:w="216"/>
        <w:gridCol w:w="338"/>
        <w:gridCol w:w="238"/>
        <w:gridCol w:w="484"/>
        <w:gridCol w:w="484"/>
        <w:gridCol w:w="465"/>
        <w:gridCol w:w="465"/>
        <w:gridCol w:w="216"/>
        <w:gridCol w:w="248"/>
        <w:gridCol w:w="309"/>
        <w:gridCol w:w="465"/>
        <w:gridCol w:w="216"/>
        <w:gridCol w:w="216"/>
        <w:gridCol w:w="216"/>
        <w:gridCol w:w="216"/>
        <w:gridCol w:w="302"/>
        <w:gridCol w:w="216"/>
        <w:gridCol w:w="248"/>
        <w:gridCol w:w="310"/>
        <w:gridCol w:w="446"/>
        <w:gridCol w:w="218"/>
        <w:gridCol w:w="218"/>
        <w:gridCol w:w="369"/>
      </w:tblGrid>
      <w:tr w:rsidR="00F550AC" w:rsidRPr="00F550AC" w:rsidTr="001414CA">
        <w:trPr>
          <w:jc w:val="center"/>
        </w:trPr>
        <w:tc>
          <w:tcPr>
            <w:tcW w:w="1357" w:type="pct"/>
            <w:gridSpan w:val="3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Ответственный</w:t>
            </w:r>
            <w:r w:rsidR="00F550AC">
              <w:rPr>
                <w:rFonts w:ascii="Arial" w:hAnsi="Arial" w:cs="Arial"/>
                <w:sz w:val="24"/>
              </w:rPr>
              <w:t xml:space="preserve"> </w:t>
            </w:r>
            <w:r w:rsidRPr="00F550AC">
              <w:rPr>
                <w:rFonts w:ascii="Arial" w:hAnsi="Arial" w:cs="Arial"/>
                <w:sz w:val="24"/>
              </w:rPr>
              <w:t>исполнитель муниципальной программы</w:t>
            </w:r>
          </w:p>
        </w:tc>
        <w:tc>
          <w:tcPr>
            <w:tcW w:w="3643" w:type="pct"/>
            <w:gridSpan w:val="25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МБУ «Бессоновский комплексный центр социального обслуживания населения»</w:t>
            </w:r>
          </w:p>
        </w:tc>
      </w:tr>
      <w:tr w:rsidR="00F550AC" w:rsidRPr="00F550AC" w:rsidTr="001414CA">
        <w:trPr>
          <w:jc w:val="center"/>
        </w:trPr>
        <w:tc>
          <w:tcPr>
            <w:tcW w:w="151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 xml:space="preserve">№ </w:t>
            </w:r>
            <w:proofErr w:type="gramStart"/>
            <w:r w:rsidRPr="00F550AC">
              <w:rPr>
                <w:rFonts w:ascii="Arial" w:hAnsi="Arial" w:cs="Arial"/>
                <w:sz w:val="24"/>
              </w:rPr>
              <w:t>п</w:t>
            </w:r>
            <w:proofErr w:type="gramEnd"/>
            <w:r w:rsidRPr="00F550AC">
              <w:rPr>
                <w:rFonts w:ascii="Arial" w:hAnsi="Arial" w:cs="Arial"/>
                <w:sz w:val="24"/>
              </w:rPr>
              <w:t>/п</w:t>
            </w:r>
          </w:p>
        </w:tc>
        <w:tc>
          <w:tcPr>
            <w:tcW w:w="71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Статус</w:t>
            </w:r>
          </w:p>
        </w:tc>
        <w:tc>
          <w:tcPr>
            <w:tcW w:w="490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Наименование государственной программы, подпрограммы</w:t>
            </w:r>
          </w:p>
        </w:tc>
        <w:tc>
          <w:tcPr>
            <w:tcW w:w="478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Источники финансирования</w:t>
            </w:r>
          </w:p>
        </w:tc>
        <w:tc>
          <w:tcPr>
            <w:tcW w:w="3164" w:type="pct"/>
            <w:gridSpan w:val="23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Оценка расходов (тыс. руб.)</w:t>
            </w:r>
          </w:p>
        </w:tc>
      </w:tr>
      <w:tr w:rsidR="001414CA" w:rsidRPr="00F550AC" w:rsidTr="001414CA">
        <w:trPr>
          <w:jc w:val="center"/>
        </w:trPr>
        <w:tc>
          <w:tcPr>
            <w:tcW w:w="151" w:type="pct"/>
            <w:vMerge w:val="restar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17" w:type="pct"/>
            <w:vMerge w:val="restar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Муниципальная</w:t>
            </w:r>
            <w:r w:rsidR="00F550AC">
              <w:rPr>
                <w:rFonts w:ascii="Arial" w:hAnsi="Arial" w:cs="Arial"/>
                <w:sz w:val="24"/>
              </w:rPr>
              <w:t xml:space="preserve"> </w:t>
            </w:r>
            <w:r w:rsidRPr="00F550AC">
              <w:rPr>
                <w:rFonts w:ascii="Arial" w:hAnsi="Arial" w:cs="Arial"/>
                <w:sz w:val="24"/>
              </w:rPr>
              <w:t>программа</w:t>
            </w:r>
          </w:p>
        </w:tc>
        <w:tc>
          <w:tcPr>
            <w:tcW w:w="490" w:type="pct"/>
            <w:vMerge w:val="restar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Обеспечение деятельности МБУ «Бессоновский комплексный центр социальной помощи семье и детям» на 2017-2024 годы</w:t>
            </w:r>
          </w:p>
        </w:tc>
        <w:tc>
          <w:tcPr>
            <w:tcW w:w="478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57" w:type="pct"/>
            <w:gridSpan w:val="3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2017</w:t>
            </w:r>
          </w:p>
        </w:tc>
        <w:tc>
          <w:tcPr>
            <w:tcW w:w="25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2018</w:t>
            </w:r>
          </w:p>
        </w:tc>
        <w:tc>
          <w:tcPr>
            <w:tcW w:w="25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2019</w:t>
            </w:r>
          </w:p>
        </w:tc>
        <w:tc>
          <w:tcPr>
            <w:tcW w:w="242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2020</w:t>
            </w:r>
          </w:p>
        </w:tc>
        <w:tc>
          <w:tcPr>
            <w:tcW w:w="242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2021</w:t>
            </w:r>
          </w:p>
        </w:tc>
        <w:tc>
          <w:tcPr>
            <w:tcW w:w="242" w:type="pct"/>
            <w:gridSpan w:val="3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2022</w:t>
            </w:r>
          </w:p>
        </w:tc>
        <w:tc>
          <w:tcPr>
            <w:tcW w:w="52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2023</w:t>
            </w:r>
          </w:p>
        </w:tc>
        <w:tc>
          <w:tcPr>
            <w:tcW w:w="736" w:type="pct"/>
            <w:gridSpan w:val="8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2024</w:t>
            </w:r>
          </w:p>
        </w:tc>
        <w:tc>
          <w:tcPr>
            <w:tcW w:w="878" w:type="pct"/>
            <w:gridSpan w:val="4"/>
            <w:vMerge w:val="restar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Год завершения действия программы</w:t>
            </w:r>
            <w:r w:rsidR="00F550AC">
              <w:rPr>
                <w:rFonts w:ascii="Arial" w:hAnsi="Arial" w:cs="Arial"/>
                <w:sz w:val="24"/>
              </w:rPr>
              <w:t xml:space="preserve"> </w:t>
            </w:r>
            <w:r w:rsidRPr="00F550AC">
              <w:rPr>
                <w:rFonts w:ascii="Arial" w:hAnsi="Arial" w:cs="Arial"/>
                <w:sz w:val="24"/>
              </w:rPr>
              <w:t xml:space="preserve"> 2027</w:t>
            </w:r>
          </w:p>
        </w:tc>
      </w:tr>
      <w:tr w:rsidR="001414CA" w:rsidRPr="00F550AC" w:rsidTr="001414CA">
        <w:trPr>
          <w:jc w:val="center"/>
        </w:trPr>
        <w:tc>
          <w:tcPr>
            <w:tcW w:w="151" w:type="pct"/>
            <w:vMerge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17" w:type="pct"/>
            <w:vMerge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90" w:type="pct"/>
            <w:vMerge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78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всего</w:t>
            </w:r>
          </w:p>
        </w:tc>
        <w:tc>
          <w:tcPr>
            <w:tcW w:w="257" w:type="pct"/>
            <w:gridSpan w:val="3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18 549,9</w:t>
            </w:r>
          </w:p>
        </w:tc>
        <w:tc>
          <w:tcPr>
            <w:tcW w:w="25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24 331,2</w:t>
            </w:r>
          </w:p>
        </w:tc>
        <w:tc>
          <w:tcPr>
            <w:tcW w:w="25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25878,4</w:t>
            </w:r>
          </w:p>
        </w:tc>
        <w:tc>
          <w:tcPr>
            <w:tcW w:w="242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27773,3</w:t>
            </w:r>
          </w:p>
        </w:tc>
        <w:tc>
          <w:tcPr>
            <w:tcW w:w="242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28815,4</w:t>
            </w:r>
          </w:p>
        </w:tc>
        <w:tc>
          <w:tcPr>
            <w:tcW w:w="242" w:type="pct"/>
            <w:gridSpan w:val="3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46999,8</w:t>
            </w:r>
          </w:p>
        </w:tc>
        <w:tc>
          <w:tcPr>
            <w:tcW w:w="52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54514,2</w:t>
            </w:r>
          </w:p>
        </w:tc>
        <w:tc>
          <w:tcPr>
            <w:tcW w:w="736" w:type="pct"/>
            <w:gridSpan w:val="8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  <w:highlight w:val="yellow"/>
              </w:rPr>
            </w:pPr>
            <w:r w:rsidRPr="00F550AC">
              <w:rPr>
                <w:rFonts w:ascii="Arial" w:hAnsi="Arial" w:cs="Arial"/>
                <w:sz w:val="24"/>
              </w:rPr>
              <w:t>56791,21</w:t>
            </w:r>
          </w:p>
        </w:tc>
        <w:tc>
          <w:tcPr>
            <w:tcW w:w="878" w:type="pct"/>
            <w:gridSpan w:val="4"/>
            <w:vMerge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414CA" w:rsidRPr="00F550AC" w:rsidTr="001414CA">
        <w:trPr>
          <w:jc w:val="center"/>
        </w:trPr>
        <w:tc>
          <w:tcPr>
            <w:tcW w:w="151" w:type="pct"/>
            <w:vMerge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17" w:type="pct"/>
            <w:vMerge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90" w:type="pct"/>
            <w:vMerge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78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Бюджет Пензенской области</w:t>
            </w:r>
          </w:p>
        </w:tc>
        <w:tc>
          <w:tcPr>
            <w:tcW w:w="257" w:type="pct"/>
            <w:gridSpan w:val="3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15 662,3</w:t>
            </w:r>
          </w:p>
        </w:tc>
        <w:tc>
          <w:tcPr>
            <w:tcW w:w="25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20 423,6</w:t>
            </w:r>
          </w:p>
        </w:tc>
        <w:tc>
          <w:tcPr>
            <w:tcW w:w="25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22 261,5</w:t>
            </w:r>
          </w:p>
        </w:tc>
        <w:tc>
          <w:tcPr>
            <w:tcW w:w="242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24857,4</w:t>
            </w:r>
          </w:p>
        </w:tc>
        <w:tc>
          <w:tcPr>
            <w:tcW w:w="242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25514,2</w:t>
            </w:r>
          </w:p>
        </w:tc>
        <w:tc>
          <w:tcPr>
            <w:tcW w:w="242" w:type="pct"/>
            <w:gridSpan w:val="3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27408,2</w:t>
            </w:r>
          </w:p>
        </w:tc>
        <w:tc>
          <w:tcPr>
            <w:tcW w:w="52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32822,3</w:t>
            </w:r>
          </w:p>
        </w:tc>
        <w:tc>
          <w:tcPr>
            <w:tcW w:w="736" w:type="pct"/>
            <w:gridSpan w:val="8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33085,42</w:t>
            </w:r>
          </w:p>
        </w:tc>
        <w:tc>
          <w:tcPr>
            <w:tcW w:w="878" w:type="pct"/>
            <w:gridSpan w:val="4"/>
            <w:vMerge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414CA" w:rsidRPr="00F550AC" w:rsidTr="001414CA">
        <w:trPr>
          <w:jc w:val="center"/>
        </w:trPr>
        <w:tc>
          <w:tcPr>
            <w:tcW w:w="151" w:type="pct"/>
            <w:vMerge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17" w:type="pct"/>
            <w:vMerge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90" w:type="pct"/>
            <w:vMerge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78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Федеральный бюджет</w:t>
            </w:r>
          </w:p>
        </w:tc>
        <w:tc>
          <w:tcPr>
            <w:tcW w:w="257" w:type="pct"/>
            <w:gridSpan w:val="3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25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25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242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242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242" w:type="pct"/>
            <w:gridSpan w:val="3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16087,0</w:t>
            </w:r>
          </w:p>
        </w:tc>
        <w:tc>
          <w:tcPr>
            <w:tcW w:w="52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17994,6</w:t>
            </w:r>
          </w:p>
        </w:tc>
        <w:tc>
          <w:tcPr>
            <w:tcW w:w="736" w:type="pct"/>
            <w:gridSpan w:val="8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19375,79</w:t>
            </w:r>
          </w:p>
        </w:tc>
        <w:tc>
          <w:tcPr>
            <w:tcW w:w="878" w:type="pct"/>
            <w:gridSpan w:val="4"/>
            <w:vMerge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414CA" w:rsidRPr="00F550AC" w:rsidTr="001414CA">
        <w:trPr>
          <w:jc w:val="center"/>
        </w:trPr>
        <w:tc>
          <w:tcPr>
            <w:tcW w:w="151" w:type="pct"/>
            <w:vMerge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17" w:type="pct"/>
            <w:vMerge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90" w:type="pct"/>
            <w:vMerge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78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Бюджет муниципального образования</w:t>
            </w:r>
          </w:p>
        </w:tc>
        <w:tc>
          <w:tcPr>
            <w:tcW w:w="257" w:type="pct"/>
            <w:gridSpan w:val="3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829,1</w:t>
            </w:r>
          </w:p>
        </w:tc>
        <w:tc>
          <w:tcPr>
            <w:tcW w:w="25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897,6</w:t>
            </w:r>
          </w:p>
        </w:tc>
        <w:tc>
          <w:tcPr>
            <w:tcW w:w="25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536,6</w:t>
            </w:r>
          </w:p>
        </w:tc>
        <w:tc>
          <w:tcPr>
            <w:tcW w:w="242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242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242" w:type="pct"/>
            <w:gridSpan w:val="3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52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736" w:type="pct"/>
            <w:gridSpan w:val="8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878" w:type="pct"/>
            <w:gridSpan w:val="4"/>
            <w:vMerge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414CA" w:rsidRPr="00F550AC" w:rsidTr="001414CA">
        <w:trPr>
          <w:jc w:val="center"/>
        </w:trPr>
        <w:tc>
          <w:tcPr>
            <w:tcW w:w="151" w:type="pct"/>
            <w:vMerge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17" w:type="pct"/>
            <w:vMerge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90" w:type="pct"/>
            <w:vMerge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78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Внебюджетные средства</w:t>
            </w:r>
          </w:p>
        </w:tc>
        <w:tc>
          <w:tcPr>
            <w:tcW w:w="257" w:type="pct"/>
            <w:gridSpan w:val="3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2 058,5</w:t>
            </w:r>
          </w:p>
        </w:tc>
        <w:tc>
          <w:tcPr>
            <w:tcW w:w="25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3 010,0</w:t>
            </w:r>
          </w:p>
        </w:tc>
        <w:tc>
          <w:tcPr>
            <w:tcW w:w="25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3 080,3</w:t>
            </w:r>
          </w:p>
        </w:tc>
        <w:tc>
          <w:tcPr>
            <w:tcW w:w="242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2915,9</w:t>
            </w:r>
          </w:p>
        </w:tc>
        <w:tc>
          <w:tcPr>
            <w:tcW w:w="242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3 301,2</w:t>
            </w:r>
          </w:p>
        </w:tc>
        <w:tc>
          <w:tcPr>
            <w:tcW w:w="242" w:type="pct"/>
            <w:gridSpan w:val="3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3 504,6</w:t>
            </w:r>
          </w:p>
        </w:tc>
        <w:tc>
          <w:tcPr>
            <w:tcW w:w="52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3 697,3</w:t>
            </w:r>
          </w:p>
        </w:tc>
        <w:tc>
          <w:tcPr>
            <w:tcW w:w="736" w:type="pct"/>
            <w:gridSpan w:val="8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4330,0</w:t>
            </w:r>
          </w:p>
        </w:tc>
        <w:tc>
          <w:tcPr>
            <w:tcW w:w="878" w:type="pct"/>
            <w:gridSpan w:val="4"/>
            <w:vMerge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414CA" w:rsidRPr="00F550AC" w:rsidTr="001414CA">
        <w:trPr>
          <w:jc w:val="center"/>
        </w:trPr>
        <w:tc>
          <w:tcPr>
            <w:tcW w:w="151" w:type="pct"/>
            <w:vMerge w:val="restar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</w:t>
            </w:r>
          </w:p>
        </w:tc>
        <w:tc>
          <w:tcPr>
            <w:tcW w:w="717" w:type="pct"/>
            <w:vMerge w:val="restar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Подпрограмма 1</w:t>
            </w:r>
          </w:p>
        </w:tc>
        <w:tc>
          <w:tcPr>
            <w:tcW w:w="490" w:type="pct"/>
            <w:vMerge w:val="restar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Предоставление мер социальной поддержке гражданам Бессоновского района Пензенской области</w:t>
            </w:r>
          </w:p>
        </w:tc>
        <w:tc>
          <w:tcPr>
            <w:tcW w:w="478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всего</w:t>
            </w:r>
          </w:p>
        </w:tc>
        <w:tc>
          <w:tcPr>
            <w:tcW w:w="257" w:type="pct"/>
            <w:gridSpan w:val="3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2 887,6</w:t>
            </w:r>
          </w:p>
        </w:tc>
        <w:tc>
          <w:tcPr>
            <w:tcW w:w="25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3 907,6</w:t>
            </w:r>
          </w:p>
        </w:tc>
        <w:tc>
          <w:tcPr>
            <w:tcW w:w="25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3 616,9</w:t>
            </w:r>
          </w:p>
        </w:tc>
        <w:tc>
          <w:tcPr>
            <w:tcW w:w="242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2915,9</w:t>
            </w:r>
          </w:p>
        </w:tc>
        <w:tc>
          <w:tcPr>
            <w:tcW w:w="242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3 301,2</w:t>
            </w:r>
          </w:p>
        </w:tc>
        <w:tc>
          <w:tcPr>
            <w:tcW w:w="242" w:type="pct"/>
            <w:gridSpan w:val="3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3 504,6</w:t>
            </w:r>
          </w:p>
        </w:tc>
        <w:tc>
          <w:tcPr>
            <w:tcW w:w="52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3 697,3</w:t>
            </w:r>
          </w:p>
        </w:tc>
        <w:tc>
          <w:tcPr>
            <w:tcW w:w="736" w:type="pct"/>
            <w:gridSpan w:val="8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4 330,0</w:t>
            </w:r>
          </w:p>
        </w:tc>
        <w:tc>
          <w:tcPr>
            <w:tcW w:w="878" w:type="pct"/>
            <w:gridSpan w:val="4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2027</w:t>
            </w:r>
          </w:p>
        </w:tc>
      </w:tr>
      <w:tr w:rsidR="001414CA" w:rsidRPr="00F550AC" w:rsidTr="001414CA">
        <w:trPr>
          <w:jc w:val="center"/>
        </w:trPr>
        <w:tc>
          <w:tcPr>
            <w:tcW w:w="151" w:type="pct"/>
            <w:vMerge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17" w:type="pct"/>
            <w:vMerge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90" w:type="pct"/>
            <w:vMerge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78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Внебюджетные средства</w:t>
            </w:r>
          </w:p>
        </w:tc>
        <w:tc>
          <w:tcPr>
            <w:tcW w:w="257" w:type="pct"/>
            <w:gridSpan w:val="3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2 058,5</w:t>
            </w:r>
          </w:p>
        </w:tc>
        <w:tc>
          <w:tcPr>
            <w:tcW w:w="25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3 010,0</w:t>
            </w:r>
          </w:p>
        </w:tc>
        <w:tc>
          <w:tcPr>
            <w:tcW w:w="25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3 080,3</w:t>
            </w:r>
          </w:p>
        </w:tc>
        <w:tc>
          <w:tcPr>
            <w:tcW w:w="242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2915,9</w:t>
            </w:r>
          </w:p>
        </w:tc>
        <w:tc>
          <w:tcPr>
            <w:tcW w:w="242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3 301,2</w:t>
            </w:r>
          </w:p>
        </w:tc>
        <w:tc>
          <w:tcPr>
            <w:tcW w:w="242" w:type="pct"/>
            <w:gridSpan w:val="3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3 504,6</w:t>
            </w:r>
          </w:p>
        </w:tc>
        <w:tc>
          <w:tcPr>
            <w:tcW w:w="52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3 697,3</w:t>
            </w:r>
          </w:p>
        </w:tc>
        <w:tc>
          <w:tcPr>
            <w:tcW w:w="736" w:type="pct"/>
            <w:gridSpan w:val="8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4 330,0</w:t>
            </w:r>
          </w:p>
        </w:tc>
        <w:tc>
          <w:tcPr>
            <w:tcW w:w="878" w:type="pct"/>
            <w:gridSpan w:val="4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414CA" w:rsidRPr="00F550AC" w:rsidTr="001414CA">
        <w:trPr>
          <w:jc w:val="center"/>
        </w:trPr>
        <w:tc>
          <w:tcPr>
            <w:tcW w:w="151" w:type="pct"/>
            <w:vMerge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17" w:type="pct"/>
            <w:vMerge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90" w:type="pct"/>
            <w:vMerge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78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Бюджет муниципального образования</w:t>
            </w:r>
          </w:p>
        </w:tc>
        <w:tc>
          <w:tcPr>
            <w:tcW w:w="257" w:type="pct"/>
            <w:gridSpan w:val="3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829,1</w:t>
            </w:r>
          </w:p>
        </w:tc>
        <w:tc>
          <w:tcPr>
            <w:tcW w:w="25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897,6</w:t>
            </w:r>
          </w:p>
        </w:tc>
        <w:tc>
          <w:tcPr>
            <w:tcW w:w="25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536,6</w:t>
            </w:r>
          </w:p>
        </w:tc>
        <w:tc>
          <w:tcPr>
            <w:tcW w:w="242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242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242" w:type="pct"/>
            <w:gridSpan w:val="3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52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736" w:type="pct"/>
            <w:gridSpan w:val="8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878" w:type="pct"/>
            <w:gridSpan w:val="4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2027</w:t>
            </w:r>
          </w:p>
        </w:tc>
      </w:tr>
      <w:tr w:rsidR="001414CA" w:rsidRPr="00F550AC" w:rsidTr="001414CA">
        <w:trPr>
          <w:jc w:val="center"/>
        </w:trPr>
        <w:tc>
          <w:tcPr>
            <w:tcW w:w="151" w:type="pct"/>
            <w:vMerge w:val="restar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2</w:t>
            </w:r>
          </w:p>
        </w:tc>
        <w:tc>
          <w:tcPr>
            <w:tcW w:w="717" w:type="pct"/>
            <w:vMerge w:val="restar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Подпрограмма 2</w:t>
            </w:r>
          </w:p>
        </w:tc>
        <w:tc>
          <w:tcPr>
            <w:tcW w:w="490" w:type="pct"/>
            <w:vMerge w:val="restar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«Исполнение государственных полномочий Пензенской области в сфере социальной политики»</w:t>
            </w:r>
          </w:p>
        </w:tc>
        <w:tc>
          <w:tcPr>
            <w:tcW w:w="478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всего</w:t>
            </w:r>
          </w:p>
        </w:tc>
        <w:tc>
          <w:tcPr>
            <w:tcW w:w="257" w:type="pct"/>
            <w:gridSpan w:val="3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15 662,3</w:t>
            </w:r>
          </w:p>
        </w:tc>
        <w:tc>
          <w:tcPr>
            <w:tcW w:w="25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20 423,6</w:t>
            </w:r>
          </w:p>
        </w:tc>
        <w:tc>
          <w:tcPr>
            <w:tcW w:w="25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22 261,5</w:t>
            </w:r>
          </w:p>
        </w:tc>
        <w:tc>
          <w:tcPr>
            <w:tcW w:w="242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24 857,4</w:t>
            </w:r>
          </w:p>
        </w:tc>
        <w:tc>
          <w:tcPr>
            <w:tcW w:w="242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25 514,2</w:t>
            </w:r>
          </w:p>
        </w:tc>
        <w:tc>
          <w:tcPr>
            <w:tcW w:w="242" w:type="pct"/>
            <w:gridSpan w:val="3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27 245,7</w:t>
            </w:r>
          </w:p>
        </w:tc>
        <w:tc>
          <w:tcPr>
            <w:tcW w:w="52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31 897,7</w:t>
            </w:r>
          </w:p>
        </w:tc>
        <w:tc>
          <w:tcPr>
            <w:tcW w:w="736" w:type="pct"/>
            <w:gridSpan w:val="8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31 191,1</w:t>
            </w:r>
          </w:p>
        </w:tc>
        <w:tc>
          <w:tcPr>
            <w:tcW w:w="878" w:type="pct"/>
            <w:gridSpan w:val="4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2027</w:t>
            </w:r>
          </w:p>
        </w:tc>
      </w:tr>
      <w:tr w:rsidR="001414CA" w:rsidRPr="00F550AC" w:rsidTr="001414CA">
        <w:trPr>
          <w:jc w:val="center"/>
        </w:trPr>
        <w:tc>
          <w:tcPr>
            <w:tcW w:w="151" w:type="pct"/>
            <w:vMerge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17" w:type="pct"/>
            <w:vMerge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90" w:type="pct"/>
            <w:vMerge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78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Бюджет Пензенской области</w:t>
            </w:r>
          </w:p>
        </w:tc>
        <w:tc>
          <w:tcPr>
            <w:tcW w:w="257" w:type="pct"/>
            <w:gridSpan w:val="3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15 662,3</w:t>
            </w:r>
          </w:p>
        </w:tc>
        <w:tc>
          <w:tcPr>
            <w:tcW w:w="25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20 423,6</w:t>
            </w:r>
          </w:p>
        </w:tc>
        <w:tc>
          <w:tcPr>
            <w:tcW w:w="25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22 261,5</w:t>
            </w:r>
          </w:p>
        </w:tc>
        <w:tc>
          <w:tcPr>
            <w:tcW w:w="242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24857,4</w:t>
            </w:r>
          </w:p>
        </w:tc>
        <w:tc>
          <w:tcPr>
            <w:tcW w:w="242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25514,2</w:t>
            </w:r>
          </w:p>
        </w:tc>
        <w:tc>
          <w:tcPr>
            <w:tcW w:w="242" w:type="pct"/>
            <w:gridSpan w:val="3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27245,7</w:t>
            </w:r>
          </w:p>
        </w:tc>
        <w:tc>
          <w:tcPr>
            <w:tcW w:w="52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31897,7</w:t>
            </w:r>
          </w:p>
        </w:tc>
        <w:tc>
          <w:tcPr>
            <w:tcW w:w="736" w:type="pct"/>
            <w:gridSpan w:val="8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31191,1</w:t>
            </w:r>
          </w:p>
        </w:tc>
        <w:tc>
          <w:tcPr>
            <w:tcW w:w="878" w:type="pct"/>
            <w:gridSpan w:val="4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2027</w:t>
            </w:r>
          </w:p>
        </w:tc>
      </w:tr>
      <w:tr w:rsidR="001414CA" w:rsidRPr="00F550AC" w:rsidTr="001414CA">
        <w:trPr>
          <w:jc w:val="center"/>
        </w:trPr>
        <w:tc>
          <w:tcPr>
            <w:tcW w:w="0" w:type="auto"/>
            <w:vMerge w:val="restar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3</w:t>
            </w:r>
          </w:p>
        </w:tc>
        <w:tc>
          <w:tcPr>
            <w:tcW w:w="717" w:type="pct"/>
            <w:vMerge w:val="restar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Подпрограмма 3</w:t>
            </w:r>
          </w:p>
        </w:tc>
        <w:tc>
          <w:tcPr>
            <w:tcW w:w="490" w:type="pct"/>
            <w:vMerge w:val="restar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Исполнение гос. полномочий по предоставлению гражданам пожилого возраста и инвалидам, нуждающимся в уходе, социальных услуг по уходу, входящих в социальный пакет долговременного ухода»</w:t>
            </w:r>
          </w:p>
        </w:tc>
        <w:tc>
          <w:tcPr>
            <w:tcW w:w="500" w:type="pct"/>
            <w:gridSpan w:val="3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всего</w:t>
            </w:r>
          </w:p>
        </w:tc>
        <w:tc>
          <w:tcPr>
            <w:tcW w:w="1235" w:type="pct"/>
            <w:gridSpan w:val="7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52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342" w:type="pct"/>
            <w:gridSpan w:val="3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12469,5</w:t>
            </w:r>
          </w:p>
        </w:tc>
        <w:tc>
          <w:tcPr>
            <w:tcW w:w="0" w:type="auto"/>
            <w:gridSpan w:val="3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18919,2</w:t>
            </w:r>
          </w:p>
        </w:tc>
        <w:tc>
          <w:tcPr>
            <w:tcW w:w="0" w:type="auto"/>
            <w:gridSpan w:val="3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21270,11</w:t>
            </w:r>
          </w:p>
        </w:tc>
        <w:tc>
          <w:tcPr>
            <w:tcW w:w="0" w:type="auto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2027</w:t>
            </w:r>
          </w:p>
        </w:tc>
      </w:tr>
      <w:tr w:rsidR="001414CA" w:rsidRPr="00F550AC" w:rsidTr="001414CA">
        <w:trPr>
          <w:jc w:val="center"/>
        </w:trPr>
        <w:tc>
          <w:tcPr>
            <w:tcW w:w="0" w:type="auto"/>
            <w:vMerge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17" w:type="pct"/>
            <w:vMerge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90" w:type="pct"/>
            <w:vMerge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00" w:type="pct"/>
            <w:gridSpan w:val="3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Бюджет Пензенской области</w:t>
            </w:r>
          </w:p>
        </w:tc>
        <w:tc>
          <w:tcPr>
            <w:tcW w:w="1235" w:type="pct"/>
            <w:gridSpan w:val="7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52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342" w:type="pct"/>
            <w:gridSpan w:val="3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124,7</w:t>
            </w:r>
          </w:p>
        </w:tc>
        <w:tc>
          <w:tcPr>
            <w:tcW w:w="0" w:type="auto"/>
            <w:gridSpan w:val="3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924,6</w:t>
            </w:r>
          </w:p>
        </w:tc>
        <w:tc>
          <w:tcPr>
            <w:tcW w:w="0" w:type="auto"/>
            <w:gridSpan w:val="3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1 894,32</w:t>
            </w:r>
          </w:p>
        </w:tc>
        <w:tc>
          <w:tcPr>
            <w:tcW w:w="0" w:type="auto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2027</w:t>
            </w:r>
          </w:p>
        </w:tc>
      </w:tr>
      <w:tr w:rsidR="001414CA" w:rsidRPr="00F550AC" w:rsidTr="001414CA">
        <w:trPr>
          <w:jc w:val="center"/>
        </w:trPr>
        <w:tc>
          <w:tcPr>
            <w:tcW w:w="0" w:type="auto"/>
            <w:vMerge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17" w:type="pct"/>
            <w:vMerge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90" w:type="pct"/>
            <w:vMerge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00" w:type="pct"/>
            <w:gridSpan w:val="3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Федеральный бюджет</w:t>
            </w:r>
          </w:p>
        </w:tc>
        <w:tc>
          <w:tcPr>
            <w:tcW w:w="1235" w:type="pct"/>
            <w:gridSpan w:val="7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52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342" w:type="pct"/>
            <w:gridSpan w:val="3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12344,8</w:t>
            </w:r>
          </w:p>
        </w:tc>
        <w:tc>
          <w:tcPr>
            <w:tcW w:w="0" w:type="auto"/>
            <w:gridSpan w:val="3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17994,6</w:t>
            </w:r>
          </w:p>
        </w:tc>
        <w:tc>
          <w:tcPr>
            <w:tcW w:w="0" w:type="auto"/>
            <w:gridSpan w:val="3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19375,79</w:t>
            </w:r>
          </w:p>
        </w:tc>
        <w:tc>
          <w:tcPr>
            <w:tcW w:w="0" w:type="auto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2027</w:t>
            </w:r>
          </w:p>
        </w:tc>
      </w:tr>
      <w:tr w:rsidR="001414CA" w:rsidRPr="00F550AC" w:rsidTr="001414CA">
        <w:trPr>
          <w:jc w:val="center"/>
        </w:trPr>
        <w:tc>
          <w:tcPr>
            <w:tcW w:w="0" w:type="auto"/>
            <w:vMerge w:val="restar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4</w:t>
            </w:r>
          </w:p>
        </w:tc>
        <w:tc>
          <w:tcPr>
            <w:tcW w:w="0" w:type="auto"/>
            <w:vMerge w:val="restar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Подпрограмма 4</w:t>
            </w:r>
          </w:p>
        </w:tc>
        <w:tc>
          <w:tcPr>
            <w:tcW w:w="684" w:type="pct"/>
            <w:gridSpan w:val="2"/>
            <w:vMerge w:val="restar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Исполнение гос. полномочий по созданию и оснащению структурных подразделений организаций социального обслуживания, внедряющих стационарозамещающие технологии»</w:t>
            </w:r>
          </w:p>
        </w:tc>
        <w:tc>
          <w:tcPr>
            <w:tcW w:w="476" w:type="pct"/>
            <w:gridSpan w:val="3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всего</w:t>
            </w:r>
          </w:p>
        </w:tc>
        <w:tc>
          <w:tcPr>
            <w:tcW w:w="1669" w:type="pct"/>
            <w:gridSpan w:val="1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3 780,0</w:t>
            </w:r>
          </w:p>
        </w:tc>
        <w:tc>
          <w:tcPr>
            <w:tcW w:w="0" w:type="auto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2027</w:t>
            </w:r>
          </w:p>
        </w:tc>
      </w:tr>
      <w:tr w:rsidR="001414CA" w:rsidRPr="00F550AC" w:rsidTr="001414CA">
        <w:trPr>
          <w:jc w:val="center"/>
        </w:trPr>
        <w:tc>
          <w:tcPr>
            <w:tcW w:w="0" w:type="auto"/>
            <w:vMerge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84" w:type="pct"/>
            <w:gridSpan w:val="2"/>
            <w:vMerge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76" w:type="pct"/>
            <w:gridSpan w:val="3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Бюджет Пензенской области</w:t>
            </w:r>
          </w:p>
        </w:tc>
        <w:tc>
          <w:tcPr>
            <w:tcW w:w="1669" w:type="pct"/>
            <w:gridSpan w:val="1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37,8</w:t>
            </w:r>
          </w:p>
        </w:tc>
        <w:tc>
          <w:tcPr>
            <w:tcW w:w="0" w:type="auto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2027</w:t>
            </w:r>
          </w:p>
        </w:tc>
      </w:tr>
      <w:tr w:rsidR="001414CA" w:rsidRPr="00F550AC" w:rsidTr="001414CA">
        <w:trPr>
          <w:jc w:val="center"/>
        </w:trPr>
        <w:tc>
          <w:tcPr>
            <w:tcW w:w="0" w:type="auto"/>
            <w:vMerge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84" w:type="pct"/>
            <w:gridSpan w:val="2"/>
            <w:vMerge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76" w:type="pct"/>
            <w:gridSpan w:val="3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Федеральный бюджет</w:t>
            </w:r>
          </w:p>
        </w:tc>
        <w:tc>
          <w:tcPr>
            <w:tcW w:w="1669" w:type="pct"/>
            <w:gridSpan w:val="1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3 742,2</w:t>
            </w:r>
          </w:p>
        </w:tc>
        <w:tc>
          <w:tcPr>
            <w:tcW w:w="0" w:type="auto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2027</w:t>
            </w:r>
          </w:p>
        </w:tc>
      </w:tr>
    </w:tbl>
    <w:p w:rsidR="004C7731" w:rsidRPr="00F550AC" w:rsidRDefault="004C7731" w:rsidP="00F550AC">
      <w:pPr>
        <w:ind w:firstLine="567"/>
        <w:jc w:val="both"/>
        <w:rPr>
          <w:rFonts w:ascii="Arial" w:hAnsi="Arial" w:cs="Arial"/>
          <w:sz w:val="24"/>
        </w:rPr>
      </w:pPr>
    </w:p>
    <w:p w:rsidR="004C7731" w:rsidRPr="00F550AC" w:rsidRDefault="004C7731" w:rsidP="00D51F09">
      <w:pPr>
        <w:ind w:firstLine="567"/>
        <w:jc w:val="right"/>
        <w:rPr>
          <w:rFonts w:ascii="Arial" w:hAnsi="Arial" w:cs="Arial"/>
          <w:sz w:val="24"/>
        </w:rPr>
      </w:pPr>
      <w:r w:rsidRPr="00F550AC">
        <w:rPr>
          <w:rFonts w:ascii="Arial" w:hAnsi="Arial" w:cs="Arial"/>
          <w:sz w:val="24"/>
        </w:rPr>
        <w:t>Приложение №3 (продолжение)</w:t>
      </w:r>
    </w:p>
    <w:p w:rsidR="004C7731" w:rsidRPr="00F550AC" w:rsidRDefault="004C7731" w:rsidP="00D51F09">
      <w:pPr>
        <w:ind w:firstLine="567"/>
        <w:jc w:val="right"/>
        <w:rPr>
          <w:rFonts w:ascii="Arial" w:hAnsi="Arial" w:cs="Arial"/>
          <w:sz w:val="24"/>
        </w:rPr>
      </w:pPr>
      <w:r w:rsidRPr="00F550AC">
        <w:rPr>
          <w:rFonts w:ascii="Arial" w:hAnsi="Arial" w:cs="Arial"/>
          <w:sz w:val="24"/>
        </w:rPr>
        <w:t xml:space="preserve">к Муниципальной программе </w:t>
      </w:r>
    </w:p>
    <w:p w:rsidR="004C7731" w:rsidRPr="00F550AC" w:rsidRDefault="004C7731" w:rsidP="00D51F09">
      <w:pPr>
        <w:ind w:firstLine="567"/>
        <w:jc w:val="right"/>
        <w:rPr>
          <w:rFonts w:ascii="Arial" w:hAnsi="Arial" w:cs="Arial"/>
          <w:sz w:val="24"/>
        </w:rPr>
      </w:pPr>
      <w:r w:rsidRPr="00F550AC">
        <w:rPr>
          <w:rFonts w:ascii="Arial" w:hAnsi="Arial" w:cs="Arial"/>
          <w:sz w:val="24"/>
        </w:rPr>
        <w:t>«Обеспечение деятельности МБУ «Бессоновский комплексный центр</w:t>
      </w:r>
    </w:p>
    <w:p w:rsidR="004C7731" w:rsidRPr="00F550AC" w:rsidRDefault="004C7731" w:rsidP="00D51F09">
      <w:pPr>
        <w:ind w:firstLine="567"/>
        <w:jc w:val="right"/>
        <w:rPr>
          <w:rFonts w:ascii="Arial" w:hAnsi="Arial" w:cs="Arial"/>
          <w:sz w:val="24"/>
        </w:rPr>
      </w:pPr>
      <w:r w:rsidRPr="00F550AC">
        <w:rPr>
          <w:rFonts w:ascii="Arial" w:hAnsi="Arial" w:cs="Arial"/>
          <w:sz w:val="24"/>
        </w:rPr>
        <w:t xml:space="preserve">социального обслуживания населения» </w:t>
      </w:r>
    </w:p>
    <w:p w:rsidR="004C7731" w:rsidRPr="00F550AC" w:rsidRDefault="004C7731" w:rsidP="00F550AC">
      <w:pPr>
        <w:ind w:firstLine="567"/>
        <w:jc w:val="both"/>
        <w:rPr>
          <w:rFonts w:ascii="Arial" w:hAnsi="Arial" w:cs="Arial"/>
          <w:sz w:val="24"/>
        </w:rPr>
      </w:pPr>
    </w:p>
    <w:p w:rsidR="004C7731" w:rsidRPr="00D51F09" w:rsidRDefault="004C7731" w:rsidP="00D51F09">
      <w:pPr>
        <w:ind w:firstLine="567"/>
        <w:jc w:val="center"/>
        <w:outlineLvl w:val="0"/>
        <w:rPr>
          <w:rFonts w:ascii="Arial" w:hAnsi="Arial" w:cs="Arial"/>
          <w:b/>
          <w:kern w:val="32"/>
          <w:sz w:val="32"/>
        </w:rPr>
      </w:pPr>
      <w:r w:rsidRPr="00D51F09">
        <w:rPr>
          <w:rFonts w:ascii="Arial" w:hAnsi="Arial" w:cs="Arial"/>
          <w:b/>
          <w:kern w:val="32"/>
          <w:sz w:val="32"/>
        </w:rPr>
        <w:t>Ресурсное обеспечение</w:t>
      </w:r>
      <w:r w:rsidR="00D51F09" w:rsidRPr="00D51F09">
        <w:rPr>
          <w:rFonts w:ascii="Arial" w:hAnsi="Arial" w:cs="Arial"/>
          <w:b/>
          <w:kern w:val="32"/>
          <w:sz w:val="32"/>
        </w:rPr>
        <w:t xml:space="preserve"> </w:t>
      </w:r>
      <w:r w:rsidRPr="00D51F09">
        <w:rPr>
          <w:rFonts w:ascii="Arial" w:hAnsi="Arial" w:cs="Arial"/>
          <w:b/>
          <w:kern w:val="32"/>
          <w:sz w:val="32"/>
        </w:rPr>
        <w:t>реализации Муниципальной программы «Обеспечение деятельности МБУ «Бессоновский комплексный центр социального обслуживания населения» за счет всех источников финансирования</w:t>
      </w:r>
    </w:p>
    <w:p w:rsidR="00D51F09" w:rsidRPr="00F550AC" w:rsidRDefault="00D51F09" w:rsidP="00F550AC">
      <w:pPr>
        <w:ind w:firstLine="567"/>
        <w:jc w:val="both"/>
        <w:rPr>
          <w:rFonts w:ascii="Arial" w:hAnsi="Arial" w:cs="Arial"/>
          <w:sz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3"/>
        <w:gridCol w:w="856"/>
        <w:gridCol w:w="327"/>
        <w:gridCol w:w="303"/>
        <w:gridCol w:w="954"/>
        <w:gridCol w:w="951"/>
        <w:gridCol w:w="367"/>
        <w:gridCol w:w="368"/>
        <w:gridCol w:w="550"/>
        <w:gridCol w:w="333"/>
        <w:gridCol w:w="350"/>
        <w:gridCol w:w="216"/>
        <w:gridCol w:w="216"/>
        <w:gridCol w:w="216"/>
        <w:gridCol w:w="216"/>
        <w:gridCol w:w="216"/>
        <w:gridCol w:w="489"/>
        <w:gridCol w:w="268"/>
        <w:gridCol w:w="234"/>
        <w:gridCol w:w="216"/>
        <w:gridCol w:w="219"/>
        <w:gridCol w:w="218"/>
        <w:gridCol w:w="218"/>
        <w:gridCol w:w="216"/>
        <w:gridCol w:w="216"/>
        <w:gridCol w:w="216"/>
        <w:gridCol w:w="216"/>
        <w:gridCol w:w="345"/>
      </w:tblGrid>
      <w:tr w:rsidR="004C7731" w:rsidRPr="00F550AC" w:rsidTr="00D51F09">
        <w:trPr>
          <w:jc w:val="center"/>
        </w:trPr>
        <w:tc>
          <w:tcPr>
            <w:tcW w:w="2257" w:type="pct"/>
            <w:gridSpan w:val="5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Ответственный</w:t>
            </w:r>
            <w:r w:rsidR="00F550AC">
              <w:rPr>
                <w:rFonts w:ascii="Arial" w:hAnsi="Arial" w:cs="Arial"/>
                <w:sz w:val="24"/>
              </w:rPr>
              <w:t xml:space="preserve"> </w:t>
            </w:r>
            <w:r w:rsidRPr="00F550AC">
              <w:rPr>
                <w:rFonts w:ascii="Arial" w:hAnsi="Arial" w:cs="Arial"/>
                <w:sz w:val="24"/>
              </w:rPr>
              <w:t>исполнитель муниципальной программы</w:t>
            </w:r>
          </w:p>
        </w:tc>
        <w:tc>
          <w:tcPr>
            <w:tcW w:w="2743" w:type="pct"/>
            <w:gridSpan w:val="23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МБУ «Бессоновский комплексный центр социального обслуживания населения»</w:t>
            </w:r>
          </w:p>
        </w:tc>
      </w:tr>
      <w:tr w:rsidR="00F550AC" w:rsidRPr="00F550AC" w:rsidTr="00D51F09">
        <w:trPr>
          <w:jc w:val="center"/>
        </w:trPr>
        <w:tc>
          <w:tcPr>
            <w:tcW w:w="142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 xml:space="preserve">№ </w:t>
            </w:r>
            <w:proofErr w:type="gramStart"/>
            <w:r w:rsidRPr="00F550AC">
              <w:rPr>
                <w:rFonts w:ascii="Arial" w:hAnsi="Arial" w:cs="Arial"/>
                <w:sz w:val="24"/>
              </w:rPr>
              <w:t>п</w:t>
            </w:r>
            <w:proofErr w:type="gramEnd"/>
            <w:r w:rsidRPr="00F550AC">
              <w:rPr>
                <w:rFonts w:ascii="Arial" w:hAnsi="Arial" w:cs="Arial"/>
                <w:sz w:val="24"/>
              </w:rPr>
              <w:t>/п</w:t>
            </w:r>
          </w:p>
        </w:tc>
        <w:tc>
          <w:tcPr>
            <w:tcW w:w="824" w:type="pct"/>
            <w:gridSpan w:val="3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Статус</w:t>
            </w:r>
          </w:p>
        </w:tc>
        <w:tc>
          <w:tcPr>
            <w:tcW w:w="1292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Наименование государственной программы, подпрограммы</w:t>
            </w:r>
          </w:p>
        </w:tc>
        <w:tc>
          <w:tcPr>
            <w:tcW w:w="649" w:type="pct"/>
          </w:tcPr>
          <w:p w:rsidR="004C7731" w:rsidRPr="00F550AC" w:rsidRDefault="004C7731" w:rsidP="00D51F09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Источники финансирования</w:t>
            </w:r>
          </w:p>
        </w:tc>
        <w:tc>
          <w:tcPr>
            <w:tcW w:w="2093" w:type="pct"/>
            <w:gridSpan w:val="2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Оценка расходов (тыс. руб.)</w:t>
            </w:r>
          </w:p>
        </w:tc>
      </w:tr>
      <w:tr w:rsidR="00F550AC" w:rsidRPr="00F550AC" w:rsidTr="00D51F09">
        <w:trPr>
          <w:jc w:val="center"/>
        </w:trPr>
        <w:tc>
          <w:tcPr>
            <w:tcW w:w="142" w:type="pct"/>
            <w:vMerge w:val="restar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24" w:type="pct"/>
            <w:gridSpan w:val="3"/>
            <w:vMerge w:val="restart"/>
          </w:tcPr>
          <w:p w:rsidR="004C7731" w:rsidRPr="00F550AC" w:rsidRDefault="004C7731" w:rsidP="00D51F09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Муниципальная</w:t>
            </w:r>
            <w:r w:rsidR="00D51F09">
              <w:rPr>
                <w:rFonts w:ascii="Arial" w:hAnsi="Arial" w:cs="Arial"/>
                <w:sz w:val="24"/>
              </w:rPr>
              <w:t xml:space="preserve"> </w:t>
            </w:r>
            <w:r w:rsidRPr="00F550AC">
              <w:rPr>
                <w:rFonts w:ascii="Arial" w:hAnsi="Arial" w:cs="Arial"/>
                <w:sz w:val="24"/>
              </w:rPr>
              <w:t>программа</w:t>
            </w:r>
          </w:p>
        </w:tc>
        <w:tc>
          <w:tcPr>
            <w:tcW w:w="1292" w:type="pct"/>
            <w:vMerge w:val="restar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Обеспечение деятельности МБУ «Бессоновский комплексный центр социальной помощи семье и детям» на 2017-2024 годы</w:t>
            </w:r>
          </w:p>
        </w:tc>
        <w:tc>
          <w:tcPr>
            <w:tcW w:w="649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83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2025</w:t>
            </w:r>
          </w:p>
        </w:tc>
        <w:tc>
          <w:tcPr>
            <w:tcW w:w="25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2026</w:t>
            </w:r>
          </w:p>
        </w:tc>
        <w:tc>
          <w:tcPr>
            <w:tcW w:w="264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2027</w:t>
            </w:r>
          </w:p>
        </w:tc>
        <w:tc>
          <w:tcPr>
            <w:tcW w:w="60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5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5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5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31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03" w:type="pct"/>
            <w:gridSpan w:val="11"/>
            <w:vMerge w:val="restar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Год завершения действия программы</w:t>
            </w:r>
          </w:p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 xml:space="preserve"> 2027</w:t>
            </w:r>
          </w:p>
        </w:tc>
      </w:tr>
      <w:tr w:rsidR="00F550AC" w:rsidRPr="00F550AC" w:rsidTr="00D51F09">
        <w:trPr>
          <w:jc w:val="center"/>
        </w:trPr>
        <w:tc>
          <w:tcPr>
            <w:tcW w:w="142" w:type="pct"/>
            <w:vMerge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24" w:type="pct"/>
            <w:gridSpan w:val="3"/>
            <w:vMerge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292" w:type="pct"/>
            <w:vMerge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49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всего</w:t>
            </w:r>
          </w:p>
        </w:tc>
        <w:tc>
          <w:tcPr>
            <w:tcW w:w="283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41362,00</w:t>
            </w:r>
          </w:p>
        </w:tc>
        <w:tc>
          <w:tcPr>
            <w:tcW w:w="25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42788,1</w:t>
            </w:r>
          </w:p>
        </w:tc>
        <w:tc>
          <w:tcPr>
            <w:tcW w:w="264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39722,7</w:t>
            </w:r>
          </w:p>
        </w:tc>
        <w:tc>
          <w:tcPr>
            <w:tcW w:w="60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5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5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5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31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03" w:type="pct"/>
            <w:gridSpan w:val="11"/>
            <w:vMerge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F550AC" w:rsidRPr="00F550AC" w:rsidTr="00D51F09">
        <w:trPr>
          <w:jc w:val="center"/>
        </w:trPr>
        <w:tc>
          <w:tcPr>
            <w:tcW w:w="142" w:type="pct"/>
            <w:vMerge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24" w:type="pct"/>
            <w:gridSpan w:val="3"/>
            <w:vMerge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292" w:type="pct"/>
            <w:vMerge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49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Бюджет Пензенской области</w:t>
            </w:r>
          </w:p>
        </w:tc>
        <w:tc>
          <w:tcPr>
            <w:tcW w:w="283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38862,0</w:t>
            </w:r>
          </w:p>
        </w:tc>
        <w:tc>
          <w:tcPr>
            <w:tcW w:w="25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40288,1</w:t>
            </w:r>
          </w:p>
        </w:tc>
        <w:tc>
          <w:tcPr>
            <w:tcW w:w="264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37222,7</w:t>
            </w:r>
          </w:p>
        </w:tc>
        <w:tc>
          <w:tcPr>
            <w:tcW w:w="60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5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5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5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31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03" w:type="pct"/>
            <w:gridSpan w:val="11"/>
            <w:vMerge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F550AC" w:rsidRPr="00F550AC" w:rsidTr="00D51F09">
        <w:trPr>
          <w:jc w:val="center"/>
        </w:trPr>
        <w:tc>
          <w:tcPr>
            <w:tcW w:w="142" w:type="pct"/>
            <w:vMerge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24" w:type="pct"/>
            <w:gridSpan w:val="3"/>
            <w:vMerge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292" w:type="pct"/>
            <w:vMerge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49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Федеральный бюджет</w:t>
            </w:r>
          </w:p>
        </w:tc>
        <w:tc>
          <w:tcPr>
            <w:tcW w:w="283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25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264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60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5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5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5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31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03" w:type="pct"/>
            <w:gridSpan w:val="11"/>
            <w:vMerge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F550AC" w:rsidRPr="00F550AC" w:rsidTr="00D51F09">
        <w:trPr>
          <w:jc w:val="center"/>
        </w:trPr>
        <w:tc>
          <w:tcPr>
            <w:tcW w:w="142" w:type="pct"/>
            <w:vMerge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24" w:type="pct"/>
            <w:gridSpan w:val="3"/>
            <w:vMerge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292" w:type="pct"/>
            <w:vMerge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49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Бюджет муниципального образования</w:t>
            </w:r>
          </w:p>
        </w:tc>
        <w:tc>
          <w:tcPr>
            <w:tcW w:w="283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25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264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60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5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5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5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31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03" w:type="pct"/>
            <w:gridSpan w:val="11"/>
            <w:vMerge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F550AC" w:rsidRPr="00F550AC" w:rsidTr="00D51F09">
        <w:trPr>
          <w:jc w:val="center"/>
        </w:trPr>
        <w:tc>
          <w:tcPr>
            <w:tcW w:w="142" w:type="pct"/>
            <w:vMerge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24" w:type="pct"/>
            <w:gridSpan w:val="3"/>
            <w:vMerge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292" w:type="pct"/>
            <w:vMerge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49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Внебюджетные средства</w:t>
            </w:r>
          </w:p>
        </w:tc>
        <w:tc>
          <w:tcPr>
            <w:tcW w:w="283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2 500,0</w:t>
            </w:r>
          </w:p>
        </w:tc>
        <w:tc>
          <w:tcPr>
            <w:tcW w:w="25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2 500,0</w:t>
            </w:r>
          </w:p>
        </w:tc>
        <w:tc>
          <w:tcPr>
            <w:tcW w:w="264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2 500,0</w:t>
            </w:r>
          </w:p>
        </w:tc>
        <w:tc>
          <w:tcPr>
            <w:tcW w:w="60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5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5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5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31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03" w:type="pct"/>
            <w:gridSpan w:val="11"/>
            <w:vMerge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F550AC" w:rsidRPr="00F550AC" w:rsidTr="00D51F09">
        <w:trPr>
          <w:jc w:val="center"/>
        </w:trPr>
        <w:tc>
          <w:tcPr>
            <w:tcW w:w="142" w:type="pct"/>
            <w:vMerge w:val="restar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</w:t>
            </w:r>
          </w:p>
        </w:tc>
        <w:tc>
          <w:tcPr>
            <w:tcW w:w="824" w:type="pct"/>
            <w:gridSpan w:val="3"/>
            <w:vMerge w:val="restar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Подпрограмма 1</w:t>
            </w:r>
          </w:p>
        </w:tc>
        <w:tc>
          <w:tcPr>
            <w:tcW w:w="1292" w:type="pct"/>
            <w:vMerge w:val="restar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Предоставление мер социальной поддержке гражданам Бессоновского района Пензенской области</w:t>
            </w:r>
          </w:p>
        </w:tc>
        <w:tc>
          <w:tcPr>
            <w:tcW w:w="649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всего</w:t>
            </w:r>
          </w:p>
        </w:tc>
        <w:tc>
          <w:tcPr>
            <w:tcW w:w="283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2 500,0</w:t>
            </w:r>
          </w:p>
        </w:tc>
        <w:tc>
          <w:tcPr>
            <w:tcW w:w="25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2 500,0</w:t>
            </w:r>
          </w:p>
        </w:tc>
        <w:tc>
          <w:tcPr>
            <w:tcW w:w="264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2 500,0</w:t>
            </w:r>
          </w:p>
        </w:tc>
        <w:tc>
          <w:tcPr>
            <w:tcW w:w="60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5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5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5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31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03" w:type="pct"/>
            <w:gridSpan w:val="11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2027</w:t>
            </w:r>
          </w:p>
        </w:tc>
      </w:tr>
      <w:tr w:rsidR="00F550AC" w:rsidRPr="00F550AC" w:rsidTr="00D51F09">
        <w:trPr>
          <w:jc w:val="center"/>
        </w:trPr>
        <w:tc>
          <w:tcPr>
            <w:tcW w:w="142" w:type="pct"/>
            <w:vMerge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24" w:type="pct"/>
            <w:gridSpan w:val="3"/>
            <w:vMerge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292" w:type="pct"/>
            <w:vMerge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49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Внебюджетные средства</w:t>
            </w:r>
          </w:p>
        </w:tc>
        <w:tc>
          <w:tcPr>
            <w:tcW w:w="283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2 500,0</w:t>
            </w:r>
          </w:p>
        </w:tc>
        <w:tc>
          <w:tcPr>
            <w:tcW w:w="25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2 500,0</w:t>
            </w:r>
          </w:p>
        </w:tc>
        <w:tc>
          <w:tcPr>
            <w:tcW w:w="264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2 500,0</w:t>
            </w:r>
          </w:p>
        </w:tc>
        <w:tc>
          <w:tcPr>
            <w:tcW w:w="60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5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5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5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31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03" w:type="pct"/>
            <w:gridSpan w:val="11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2027</w:t>
            </w:r>
          </w:p>
        </w:tc>
      </w:tr>
      <w:tr w:rsidR="00F550AC" w:rsidRPr="00F550AC" w:rsidTr="00D51F09">
        <w:trPr>
          <w:jc w:val="center"/>
        </w:trPr>
        <w:tc>
          <w:tcPr>
            <w:tcW w:w="142" w:type="pct"/>
            <w:vMerge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24" w:type="pct"/>
            <w:gridSpan w:val="3"/>
            <w:vMerge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292" w:type="pct"/>
            <w:vMerge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49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Бюджет муниципального образования</w:t>
            </w:r>
          </w:p>
        </w:tc>
        <w:tc>
          <w:tcPr>
            <w:tcW w:w="283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25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264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60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5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5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5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31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03" w:type="pct"/>
            <w:gridSpan w:val="11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2027</w:t>
            </w:r>
          </w:p>
        </w:tc>
      </w:tr>
      <w:tr w:rsidR="00F550AC" w:rsidRPr="00F550AC" w:rsidTr="00D51F09">
        <w:trPr>
          <w:jc w:val="center"/>
        </w:trPr>
        <w:tc>
          <w:tcPr>
            <w:tcW w:w="142" w:type="pct"/>
            <w:vMerge w:val="restar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2</w:t>
            </w:r>
          </w:p>
        </w:tc>
        <w:tc>
          <w:tcPr>
            <w:tcW w:w="824" w:type="pct"/>
            <w:gridSpan w:val="3"/>
            <w:vMerge w:val="restar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Подпрограмма 2</w:t>
            </w:r>
          </w:p>
        </w:tc>
        <w:tc>
          <w:tcPr>
            <w:tcW w:w="1292" w:type="pct"/>
            <w:vMerge w:val="restar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«Исполнение государственных полномочий Пензенской области в сфере социальной политики»</w:t>
            </w:r>
          </w:p>
        </w:tc>
        <w:tc>
          <w:tcPr>
            <w:tcW w:w="649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всего</w:t>
            </w:r>
          </w:p>
        </w:tc>
        <w:tc>
          <w:tcPr>
            <w:tcW w:w="283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35827,2</w:t>
            </w:r>
          </w:p>
        </w:tc>
        <w:tc>
          <w:tcPr>
            <w:tcW w:w="25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37222,7</w:t>
            </w:r>
          </w:p>
        </w:tc>
        <w:tc>
          <w:tcPr>
            <w:tcW w:w="264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37222,7</w:t>
            </w:r>
          </w:p>
        </w:tc>
        <w:tc>
          <w:tcPr>
            <w:tcW w:w="60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5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5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5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31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03" w:type="pct"/>
            <w:gridSpan w:val="11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2027</w:t>
            </w:r>
          </w:p>
        </w:tc>
      </w:tr>
      <w:tr w:rsidR="00F550AC" w:rsidRPr="00F550AC" w:rsidTr="00D51F09">
        <w:trPr>
          <w:jc w:val="center"/>
        </w:trPr>
        <w:tc>
          <w:tcPr>
            <w:tcW w:w="142" w:type="pct"/>
            <w:vMerge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24" w:type="pct"/>
            <w:gridSpan w:val="3"/>
            <w:vMerge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292" w:type="pct"/>
            <w:vMerge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49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Бюджет Пензенской области</w:t>
            </w:r>
          </w:p>
        </w:tc>
        <w:tc>
          <w:tcPr>
            <w:tcW w:w="283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35827,2</w:t>
            </w:r>
          </w:p>
        </w:tc>
        <w:tc>
          <w:tcPr>
            <w:tcW w:w="25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37222,7</w:t>
            </w:r>
          </w:p>
        </w:tc>
        <w:tc>
          <w:tcPr>
            <w:tcW w:w="264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37222,7</w:t>
            </w:r>
          </w:p>
        </w:tc>
        <w:tc>
          <w:tcPr>
            <w:tcW w:w="60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5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5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5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31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03" w:type="pct"/>
            <w:gridSpan w:val="11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2027</w:t>
            </w:r>
          </w:p>
        </w:tc>
      </w:tr>
      <w:tr w:rsidR="00F550AC" w:rsidRPr="00F550AC" w:rsidTr="00D51F09">
        <w:trPr>
          <w:jc w:val="center"/>
        </w:trPr>
        <w:tc>
          <w:tcPr>
            <w:tcW w:w="142" w:type="pct"/>
            <w:vMerge w:val="restar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3</w:t>
            </w:r>
          </w:p>
        </w:tc>
        <w:tc>
          <w:tcPr>
            <w:tcW w:w="642" w:type="pct"/>
            <w:gridSpan w:val="2"/>
            <w:vMerge w:val="restar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Подпрограмма 3</w:t>
            </w:r>
          </w:p>
        </w:tc>
        <w:tc>
          <w:tcPr>
            <w:tcW w:w="2264" w:type="pct"/>
            <w:gridSpan w:val="4"/>
            <w:vMerge w:val="restar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Исполнение гос. полномочий по предоставлению гражданам пожилого возраста и инвалидам, нуждающимся в уходе, социальных услуг по уходу, входящих в социальный пакет долговременного ухода»</w:t>
            </w:r>
          </w:p>
        </w:tc>
        <w:tc>
          <w:tcPr>
            <w:tcW w:w="691" w:type="pct"/>
            <w:gridSpan w:val="5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всего</w:t>
            </w:r>
          </w:p>
        </w:tc>
        <w:tc>
          <w:tcPr>
            <w:tcW w:w="228" w:type="pct"/>
            <w:gridSpan w:val="4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3034,8</w:t>
            </w:r>
          </w:p>
        </w:tc>
        <w:tc>
          <w:tcPr>
            <w:tcW w:w="231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3065,4</w:t>
            </w:r>
          </w:p>
        </w:tc>
        <w:tc>
          <w:tcPr>
            <w:tcW w:w="109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72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02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9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3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3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05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2027</w:t>
            </w:r>
          </w:p>
        </w:tc>
      </w:tr>
      <w:tr w:rsidR="00F550AC" w:rsidRPr="00F550AC" w:rsidTr="00D51F09">
        <w:trPr>
          <w:jc w:val="center"/>
        </w:trPr>
        <w:tc>
          <w:tcPr>
            <w:tcW w:w="142" w:type="pct"/>
            <w:vMerge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42" w:type="pct"/>
            <w:gridSpan w:val="2"/>
            <w:vMerge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264" w:type="pct"/>
            <w:gridSpan w:val="4"/>
            <w:vMerge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91" w:type="pct"/>
            <w:gridSpan w:val="5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Бюджет Пензенской области</w:t>
            </w:r>
          </w:p>
        </w:tc>
        <w:tc>
          <w:tcPr>
            <w:tcW w:w="228" w:type="pct"/>
            <w:gridSpan w:val="4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3034,8</w:t>
            </w:r>
          </w:p>
        </w:tc>
        <w:tc>
          <w:tcPr>
            <w:tcW w:w="231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3065,4</w:t>
            </w:r>
          </w:p>
        </w:tc>
        <w:tc>
          <w:tcPr>
            <w:tcW w:w="109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72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02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9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3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3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05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2027</w:t>
            </w:r>
          </w:p>
        </w:tc>
      </w:tr>
      <w:tr w:rsidR="00F550AC" w:rsidRPr="00F550AC" w:rsidTr="00D51F09">
        <w:trPr>
          <w:jc w:val="center"/>
        </w:trPr>
        <w:tc>
          <w:tcPr>
            <w:tcW w:w="142" w:type="pct"/>
            <w:vMerge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42" w:type="pct"/>
            <w:gridSpan w:val="2"/>
            <w:vMerge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264" w:type="pct"/>
            <w:gridSpan w:val="4"/>
            <w:vMerge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91" w:type="pct"/>
            <w:gridSpan w:val="5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Федеральный бюджет</w:t>
            </w:r>
          </w:p>
        </w:tc>
        <w:tc>
          <w:tcPr>
            <w:tcW w:w="228" w:type="pct"/>
            <w:gridSpan w:val="4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231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109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72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02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9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3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3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05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2027</w:t>
            </w:r>
          </w:p>
        </w:tc>
      </w:tr>
      <w:tr w:rsidR="00F550AC" w:rsidRPr="00F550AC" w:rsidTr="00D51F09">
        <w:trPr>
          <w:jc w:val="center"/>
        </w:trPr>
        <w:tc>
          <w:tcPr>
            <w:tcW w:w="141" w:type="pct"/>
            <w:vMerge w:val="restar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4</w:t>
            </w:r>
          </w:p>
        </w:tc>
        <w:tc>
          <w:tcPr>
            <w:tcW w:w="434" w:type="pct"/>
            <w:vMerge w:val="restar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Подпрограмма 4</w:t>
            </w:r>
          </w:p>
        </w:tc>
        <w:tc>
          <w:tcPr>
            <w:tcW w:w="2998" w:type="pct"/>
            <w:gridSpan w:val="8"/>
            <w:vMerge w:val="restar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Исполнение гос. полномочий по созданию и оснащению структурных подразделений организаций социального обслуживания, внедряющих стационарозамещающие технологии»</w:t>
            </w:r>
          </w:p>
        </w:tc>
        <w:tc>
          <w:tcPr>
            <w:tcW w:w="623" w:type="pct"/>
            <w:gridSpan w:val="7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всего</w:t>
            </w:r>
          </w:p>
        </w:tc>
        <w:tc>
          <w:tcPr>
            <w:tcW w:w="109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96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7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69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9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9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9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9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36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2027</w:t>
            </w:r>
          </w:p>
        </w:tc>
      </w:tr>
      <w:tr w:rsidR="00F550AC" w:rsidRPr="00F550AC" w:rsidTr="00D51F09">
        <w:trPr>
          <w:jc w:val="center"/>
        </w:trPr>
        <w:tc>
          <w:tcPr>
            <w:tcW w:w="141" w:type="pct"/>
            <w:vMerge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4" w:type="pct"/>
            <w:vMerge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998" w:type="pct"/>
            <w:gridSpan w:val="8"/>
            <w:vMerge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23" w:type="pct"/>
            <w:gridSpan w:val="7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Бюджет Пензенской области</w:t>
            </w:r>
          </w:p>
        </w:tc>
        <w:tc>
          <w:tcPr>
            <w:tcW w:w="109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96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7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69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9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9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9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9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36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2027</w:t>
            </w:r>
          </w:p>
        </w:tc>
      </w:tr>
      <w:tr w:rsidR="00F550AC" w:rsidRPr="00F550AC" w:rsidTr="00D51F09">
        <w:trPr>
          <w:jc w:val="center"/>
        </w:trPr>
        <w:tc>
          <w:tcPr>
            <w:tcW w:w="141" w:type="pct"/>
            <w:vMerge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4" w:type="pct"/>
            <w:vMerge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998" w:type="pct"/>
            <w:gridSpan w:val="8"/>
            <w:vMerge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23" w:type="pct"/>
            <w:gridSpan w:val="7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Федеральный бюджет</w:t>
            </w:r>
          </w:p>
        </w:tc>
        <w:tc>
          <w:tcPr>
            <w:tcW w:w="109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96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7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69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9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9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9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9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36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2027</w:t>
            </w:r>
          </w:p>
        </w:tc>
      </w:tr>
    </w:tbl>
    <w:p w:rsidR="004C7731" w:rsidRPr="00F550AC" w:rsidRDefault="004C7731" w:rsidP="00F550AC">
      <w:pPr>
        <w:ind w:firstLine="567"/>
        <w:jc w:val="both"/>
        <w:rPr>
          <w:rFonts w:ascii="Arial" w:hAnsi="Arial" w:cs="Arial"/>
          <w:sz w:val="24"/>
        </w:rPr>
      </w:pPr>
    </w:p>
    <w:p w:rsidR="004C7731" w:rsidRPr="00F550AC" w:rsidRDefault="004C7731" w:rsidP="00D51F09">
      <w:pPr>
        <w:ind w:firstLine="567"/>
        <w:jc w:val="right"/>
        <w:rPr>
          <w:rFonts w:ascii="Arial" w:hAnsi="Arial" w:cs="Arial"/>
          <w:sz w:val="24"/>
        </w:rPr>
      </w:pPr>
      <w:r w:rsidRPr="00F550AC">
        <w:rPr>
          <w:rFonts w:ascii="Arial" w:hAnsi="Arial" w:cs="Arial"/>
          <w:sz w:val="24"/>
        </w:rPr>
        <w:t>Приложение № 4</w:t>
      </w:r>
    </w:p>
    <w:p w:rsidR="004C7731" w:rsidRPr="00F550AC" w:rsidRDefault="004C7731" w:rsidP="00D51F09">
      <w:pPr>
        <w:ind w:firstLine="567"/>
        <w:jc w:val="right"/>
        <w:rPr>
          <w:rFonts w:ascii="Arial" w:hAnsi="Arial" w:cs="Arial"/>
          <w:sz w:val="24"/>
        </w:rPr>
      </w:pPr>
      <w:r w:rsidRPr="00F550AC">
        <w:rPr>
          <w:rFonts w:ascii="Arial" w:hAnsi="Arial" w:cs="Arial"/>
          <w:sz w:val="24"/>
        </w:rPr>
        <w:t xml:space="preserve">к Муниципальной программе </w:t>
      </w:r>
    </w:p>
    <w:p w:rsidR="004C7731" w:rsidRPr="00F550AC" w:rsidRDefault="004C7731" w:rsidP="00D51F09">
      <w:pPr>
        <w:ind w:firstLine="567"/>
        <w:jc w:val="right"/>
        <w:rPr>
          <w:rFonts w:ascii="Arial" w:hAnsi="Arial" w:cs="Arial"/>
          <w:sz w:val="24"/>
        </w:rPr>
      </w:pPr>
      <w:r w:rsidRPr="00F550AC">
        <w:rPr>
          <w:rFonts w:ascii="Arial" w:hAnsi="Arial" w:cs="Arial"/>
          <w:sz w:val="24"/>
        </w:rPr>
        <w:t>«Обеспечение деятельности МБУ «Бессоновский комплексный центр</w:t>
      </w:r>
    </w:p>
    <w:p w:rsidR="004C7731" w:rsidRPr="00F550AC" w:rsidRDefault="004C7731" w:rsidP="00D51F09">
      <w:pPr>
        <w:ind w:firstLine="567"/>
        <w:jc w:val="right"/>
        <w:rPr>
          <w:rFonts w:ascii="Arial" w:hAnsi="Arial" w:cs="Arial"/>
          <w:sz w:val="24"/>
        </w:rPr>
      </w:pPr>
      <w:r w:rsidRPr="00F550AC">
        <w:rPr>
          <w:rFonts w:ascii="Arial" w:hAnsi="Arial" w:cs="Arial"/>
          <w:sz w:val="24"/>
        </w:rPr>
        <w:t xml:space="preserve">социального обслуживания населения» </w:t>
      </w:r>
    </w:p>
    <w:p w:rsidR="004C7731" w:rsidRPr="00F550AC" w:rsidRDefault="004C7731" w:rsidP="00F550AC">
      <w:pPr>
        <w:ind w:firstLine="567"/>
        <w:jc w:val="both"/>
        <w:rPr>
          <w:rFonts w:ascii="Arial" w:hAnsi="Arial" w:cs="Arial"/>
          <w:sz w:val="24"/>
        </w:rPr>
      </w:pPr>
    </w:p>
    <w:p w:rsidR="004C7731" w:rsidRPr="00D51F09" w:rsidRDefault="004C7731" w:rsidP="00D51F09">
      <w:pPr>
        <w:ind w:firstLine="567"/>
        <w:jc w:val="center"/>
        <w:outlineLvl w:val="0"/>
        <w:rPr>
          <w:rFonts w:ascii="Arial" w:hAnsi="Arial" w:cs="Arial"/>
          <w:b/>
          <w:kern w:val="32"/>
          <w:sz w:val="32"/>
        </w:rPr>
      </w:pPr>
      <w:r w:rsidRPr="00D51F09">
        <w:rPr>
          <w:rFonts w:ascii="Arial" w:hAnsi="Arial" w:cs="Arial"/>
          <w:b/>
          <w:kern w:val="32"/>
          <w:sz w:val="32"/>
        </w:rPr>
        <w:t>Ресурсное обеспечение</w:t>
      </w:r>
      <w:r w:rsidR="00D51F09" w:rsidRPr="00D51F09">
        <w:rPr>
          <w:rFonts w:ascii="Arial" w:hAnsi="Arial" w:cs="Arial"/>
          <w:b/>
          <w:kern w:val="32"/>
          <w:sz w:val="32"/>
        </w:rPr>
        <w:t xml:space="preserve"> </w:t>
      </w:r>
      <w:r w:rsidRPr="00D51F09">
        <w:rPr>
          <w:rFonts w:ascii="Arial" w:hAnsi="Arial" w:cs="Arial"/>
          <w:b/>
          <w:kern w:val="32"/>
          <w:sz w:val="32"/>
        </w:rPr>
        <w:t>реализации Муниципальной программы ««Обеспечение деятельности МБУ «Бессоновский комплексный центр</w:t>
      </w:r>
      <w:r w:rsidR="00D51F09" w:rsidRPr="00D51F09">
        <w:rPr>
          <w:rFonts w:ascii="Arial" w:hAnsi="Arial" w:cs="Arial"/>
          <w:b/>
          <w:kern w:val="32"/>
          <w:sz w:val="32"/>
        </w:rPr>
        <w:t xml:space="preserve"> </w:t>
      </w:r>
      <w:r w:rsidRPr="00D51F09">
        <w:rPr>
          <w:rFonts w:ascii="Arial" w:hAnsi="Arial" w:cs="Arial"/>
          <w:b/>
          <w:kern w:val="32"/>
          <w:sz w:val="32"/>
        </w:rPr>
        <w:t>социального обслуживания населения» за счет средств бюджетов всех уровней</w:t>
      </w:r>
      <w:r w:rsidR="00F550AC" w:rsidRPr="00D51F09">
        <w:rPr>
          <w:rFonts w:ascii="Arial" w:hAnsi="Arial" w:cs="Arial"/>
          <w:b/>
          <w:kern w:val="32"/>
          <w:sz w:val="32"/>
        </w:rPr>
        <w:t xml:space="preserve"> </w:t>
      </w:r>
    </w:p>
    <w:p w:rsidR="00D51F09" w:rsidRPr="00F550AC" w:rsidRDefault="00D51F09" w:rsidP="00F550AC">
      <w:pPr>
        <w:ind w:firstLine="567"/>
        <w:jc w:val="both"/>
        <w:rPr>
          <w:rFonts w:ascii="Arial" w:hAnsi="Arial" w:cs="Arial"/>
          <w:sz w:val="24"/>
        </w:rPr>
      </w:pPr>
    </w:p>
    <w:tbl>
      <w:tblPr>
        <w:tblW w:w="520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2"/>
        <w:gridCol w:w="737"/>
        <w:gridCol w:w="737"/>
        <w:gridCol w:w="737"/>
        <w:gridCol w:w="2034"/>
        <w:gridCol w:w="2094"/>
        <w:gridCol w:w="2602"/>
        <w:gridCol w:w="617"/>
        <w:gridCol w:w="506"/>
        <w:gridCol w:w="506"/>
        <w:gridCol w:w="1551"/>
        <w:gridCol w:w="617"/>
        <w:gridCol w:w="1151"/>
        <w:gridCol w:w="542"/>
        <w:gridCol w:w="542"/>
        <w:gridCol w:w="411"/>
        <w:gridCol w:w="1081"/>
        <w:gridCol w:w="411"/>
        <w:gridCol w:w="411"/>
        <w:gridCol w:w="242"/>
        <w:gridCol w:w="1075"/>
        <w:gridCol w:w="148"/>
        <w:gridCol w:w="148"/>
        <w:gridCol w:w="539"/>
        <w:gridCol w:w="539"/>
        <w:gridCol w:w="498"/>
        <w:gridCol w:w="148"/>
        <w:gridCol w:w="148"/>
        <w:gridCol w:w="580"/>
        <w:gridCol w:w="359"/>
        <w:gridCol w:w="359"/>
        <w:gridCol w:w="148"/>
        <w:gridCol w:w="148"/>
        <w:gridCol w:w="1062"/>
        <w:gridCol w:w="148"/>
        <w:gridCol w:w="148"/>
        <w:gridCol w:w="476"/>
        <w:gridCol w:w="476"/>
        <w:gridCol w:w="605"/>
        <w:gridCol w:w="605"/>
        <w:gridCol w:w="476"/>
        <w:gridCol w:w="476"/>
        <w:gridCol w:w="1572"/>
      </w:tblGrid>
      <w:tr w:rsidR="004C7731" w:rsidRPr="00F550AC" w:rsidTr="00D51F09">
        <w:trPr>
          <w:jc w:val="center"/>
        </w:trPr>
        <w:tc>
          <w:tcPr>
            <w:tcW w:w="1089" w:type="pct"/>
            <w:gridSpan w:val="6"/>
            <w:vMerge w:val="restar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Ответственный</w:t>
            </w:r>
            <w:r w:rsidR="00F550AC">
              <w:rPr>
                <w:rFonts w:ascii="Arial" w:hAnsi="Arial" w:cs="Arial"/>
                <w:sz w:val="24"/>
              </w:rPr>
              <w:t xml:space="preserve"> </w:t>
            </w:r>
            <w:r w:rsidRPr="00F550AC">
              <w:rPr>
                <w:rFonts w:ascii="Arial" w:hAnsi="Arial" w:cs="Arial"/>
                <w:sz w:val="24"/>
              </w:rPr>
              <w:t>исполнитель Муниципальной программы</w:t>
            </w:r>
          </w:p>
        </w:tc>
        <w:tc>
          <w:tcPr>
            <w:tcW w:w="3911" w:type="pct"/>
            <w:gridSpan w:val="37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МБУ «Бессоновский комплексный центр социального обслуживания населения»</w:t>
            </w:r>
          </w:p>
        </w:tc>
      </w:tr>
      <w:tr w:rsidR="004C7731" w:rsidRPr="00F550AC" w:rsidTr="00D51F09">
        <w:trPr>
          <w:jc w:val="center"/>
        </w:trPr>
        <w:tc>
          <w:tcPr>
            <w:tcW w:w="1089" w:type="pct"/>
            <w:gridSpan w:val="6"/>
            <w:vMerge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5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Ответственный исполнитель, соисполнитель, подпрограммы ДЦП</w:t>
            </w:r>
          </w:p>
        </w:tc>
        <w:tc>
          <w:tcPr>
            <w:tcW w:w="817" w:type="pct"/>
            <w:gridSpan w:val="5"/>
            <w:tcBorders>
              <w:top w:val="nil"/>
            </w:tcBorders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Код бюджетной классификации</w:t>
            </w:r>
          </w:p>
        </w:tc>
        <w:tc>
          <w:tcPr>
            <w:tcW w:w="2536" w:type="pct"/>
            <w:gridSpan w:val="31"/>
            <w:tcBorders>
              <w:top w:val="nil"/>
            </w:tcBorders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D51F09" w:rsidRPr="00F550AC" w:rsidTr="00D51F09">
        <w:trPr>
          <w:cantSplit/>
          <w:jc w:val="center"/>
        </w:trPr>
        <w:tc>
          <w:tcPr>
            <w:tcW w:w="100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№</w:t>
            </w:r>
          </w:p>
        </w:tc>
        <w:tc>
          <w:tcPr>
            <w:tcW w:w="535" w:type="pct"/>
            <w:gridSpan w:val="3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Статус</w:t>
            </w:r>
          </w:p>
        </w:tc>
        <w:tc>
          <w:tcPr>
            <w:tcW w:w="454" w:type="pct"/>
          </w:tcPr>
          <w:p w:rsidR="004C7731" w:rsidRPr="00F550AC" w:rsidRDefault="004C7731" w:rsidP="00D51F09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 xml:space="preserve">Наименование </w:t>
            </w:r>
            <w:proofErr w:type="gramStart"/>
            <w:r w:rsidRPr="00F550AC">
              <w:rPr>
                <w:rFonts w:ascii="Arial" w:hAnsi="Arial" w:cs="Arial"/>
                <w:sz w:val="24"/>
              </w:rPr>
              <w:t>муниципальной</w:t>
            </w:r>
            <w:proofErr w:type="gramEnd"/>
            <w:r w:rsidRPr="00F550AC">
              <w:rPr>
                <w:rFonts w:ascii="Arial" w:hAnsi="Arial" w:cs="Arial"/>
                <w:sz w:val="24"/>
              </w:rPr>
              <w:t xml:space="preserve"> программмы </w:t>
            </w:r>
          </w:p>
        </w:tc>
        <w:tc>
          <w:tcPr>
            <w:tcW w:w="55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32" w:type="pct"/>
            <w:textDirection w:val="btLr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ГРБС</w:t>
            </w:r>
          </w:p>
        </w:tc>
        <w:tc>
          <w:tcPr>
            <w:tcW w:w="110" w:type="pct"/>
            <w:textDirection w:val="btLr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proofErr w:type="gramStart"/>
            <w:r w:rsidRPr="00F550AC">
              <w:rPr>
                <w:rFonts w:ascii="Arial" w:hAnsi="Arial" w:cs="Arial"/>
                <w:sz w:val="24"/>
              </w:rPr>
              <w:t>Р</w:t>
            </w:r>
            <w:proofErr w:type="gramEnd"/>
            <w:r w:rsidRPr="00F550AC">
              <w:rPr>
                <w:rFonts w:ascii="Arial" w:hAnsi="Arial" w:cs="Arial"/>
                <w:sz w:val="24"/>
              </w:rPr>
              <w:t xml:space="preserve"> З</w:t>
            </w:r>
          </w:p>
        </w:tc>
        <w:tc>
          <w:tcPr>
            <w:tcW w:w="110" w:type="pct"/>
            <w:textDirection w:val="btLr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proofErr w:type="gramStart"/>
            <w:r w:rsidRPr="00F550AC">
              <w:rPr>
                <w:rFonts w:ascii="Arial" w:hAnsi="Arial" w:cs="Arial"/>
                <w:sz w:val="24"/>
              </w:rPr>
              <w:t>ПР</w:t>
            </w:r>
            <w:proofErr w:type="gramEnd"/>
          </w:p>
        </w:tc>
        <w:tc>
          <w:tcPr>
            <w:tcW w:w="333" w:type="pct"/>
            <w:textDirection w:val="btLr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ЦС</w:t>
            </w:r>
          </w:p>
        </w:tc>
        <w:tc>
          <w:tcPr>
            <w:tcW w:w="132" w:type="pct"/>
            <w:textDirection w:val="btLr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ВР</w:t>
            </w:r>
          </w:p>
        </w:tc>
        <w:tc>
          <w:tcPr>
            <w:tcW w:w="255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2017</w:t>
            </w:r>
          </w:p>
        </w:tc>
        <w:tc>
          <w:tcPr>
            <w:tcW w:w="233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2018</w:t>
            </w:r>
          </w:p>
        </w:tc>
        <w:tc>
          <w:tcPr>
            <w:tcW w:w="236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2019</w:t>
            </w:r>
          </w:p>
        </w:tc>
        <w:tc>
          <w:tcPr>
            <w:tcW w:w="249" w:type="pct"/>
            <w:gridSpan w:val="4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2020</w:t>
            </w:r>
          </w:p>
        </w:tc>
        <w:tc>
          <w:tcPr>
            <w:tcW w:w="233" w:type="pct"/>
            <w:gridSpan w:val="4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2021</w:t>
            </w:r>
          </w:p>
        </w:tc>
        <w:tc>
          <w:tcPr>
            <w:tcW w:w="289" w:type="pct"/>
            <w:gridSpan w:val="4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2022</w:t>
            </w:r>
          </w:p>
        </w:tc>
        <w:tc>
          <w:tcPr>
            <w:tcW w:w="312" w:type="pct"/>
            <w:gridSpan w:val="6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2023</w:t>
            </w:r>
          </w:p>
        </w:tc>
        <w:tc>
          <w:tcPr>
            <w:tcW w:w="392" w:type="pct"/>
            <w:gridSpan w:val="6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2024</w:t>
            </w:r>
          </w:p>
        </w:tc>
        <w:tc>
          <w:tcPr>
            <w:tcW w:w="339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Год завершения действия программы</w:t>
            </w:r>
          </w:p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ВСЕГО</w:t>
            </w:r>
          </w:p>
        </w:tc>
      </w:tr>
      <w:tr w:rsidR="00D51F09" w:rsidRPr="00F550AC" w:rsidTr="00D51F09">
        <w:trPr>
          <w:jc w:val="center"/>
        </w:trPr>
        <w:tc>
          <w:tcPr>
            <w:tcW w:w="100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35" w:type="pct"/>
            <w:gridSpan w:val="3"/>
          </w:tcPr>
          <w:p w:rsidR="004C7731" w:rsidRPr="00F550AC" w:rsidRDefault="004C7731" w:rsidP="00D51F09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Муниципальная</w:t>
            </w:r>
            <w:r w:rsidR="00D51F09">
              <w:rPr>
                <w:rFonts w:ascii="Arial" w:hAnsi="Arial" w:cs="Arial"/>
                <w:sz w:val="24"/>
              </w:rPr>
              <w:t xml:space="preserve"> </w:t>
            </w:r>
            <w:r w:rsidRPr="00F550AC">
              <w:rPr>
                <w:rFonts w:ascii="Arial" w:hAnsi="Arial" w:cs="Arial"/>
                <w:sz w:val="24"/>
              </w:rPr>
              <w:t>программа</w:t>
            </w:r>
          </w:p>
        </w:tc>
        <w:tc>
          <w:tcPr>
            <w:tcW w:w="454" w:type="pct"/>
          </w:tcPr>
          <w:p w:rsidR="004C7731" w:rsidRPr="00F550AC" w:rsidRDefault="004C7731" w:rsidP="00D51F09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«Обеспечение деятельности МБУ «Бессоновский комплексный центр</w:t>
            </w:r>
            <w:r w:rsidR="00D51F09">
              <w:rPr>
                <w:rFonts w:ascii="Arial" w:hAnsi="Arial" w:cs="Arial"/>
                <w:sz w:val="24"/>
              </w:rPr>
              <w:t xml:space="preserve"> </w:t>
            </w:r>
            <w:r w:rsidRPr="00F550AC">
              <w:rPr>
                <w:rFonts w:ascii="Arial" w:hAnsi="Arial" w:cs="Arial"/>
                <w:sz w:val="24"/>
              </w:rPr>
              <w:t>социальной помощи семье и детям» на 2017-2020 годы</w:t>
            </w:r>
          </w:p>
        </w:tc>
        <w:tc>
          <w:tcPr>
            <w:tcW w:w="55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МБУ «БКЦСОН»</w:t>
            </w:r>
          </w:p>
        </w:tc>
        <w:tc>
          <w:tcPr>
            <w:tcW w:w="132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10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10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33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32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55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18 549,9</w:t>
            </w:r>
          </w:p>
        </w:tc>
        <w:tc>
          <w:tcPr>
            <w:tcW w:w="233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24331,2</w:t>
            </w:r>
          </w:p>
        </w:tc>
        <w:tc>
          <w:tcPr>
            <w:tcW w:w="236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25878,4</w:t>
            </w:r>
          </w:p>
        </w:tc>
        <w:tc>
          <w:tcPr>
            <w:tcW w:w="249" w:type="pct"/>
            <w:gridSpan w:val="4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27773,3</w:t>
            </w:r>
          </w:p>
        </w:tc>
        <w:tc>
          <w:tcPr>
            <w:tcW w:w="233" w:type="pct"/>
            <w:gridSpan w:val="4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28815,4</w:t>
            </w:r>
          </w:p>
        </w:tc>
        <w:tc>
          <w:tcPr>
            <w:tcW w:w="289" w:type="pct"/>
            <w:gridSpan w:val="4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46999,8</w:t>
            </w:r>
          </w:p>
        </w:tc>
        <w:tc>
          <w:tcPr>
            <w:tcW w:w="312" w:type="pct"/>
            <w:gridSpan w:val="6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54514,2</w:t>
            </w:r>
          </w:p>
        </w:tc>
        <w:tc>
          <w:tcPr>
            <w:tcW w:w="392" w:type="pct"/>
            <w:gridSpan w:val="6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56791,21</w:t>
            </w:r>
          </w:p>
        </w:tc>
        <w:tc>
          <w:tcPr>
            <w:tcW w:w="339" w:type="pct"/>
            <w:gridSpan w:val="2"/>
          </w:tcPr>
          <w:p w:rsidR="004C7731" w:rsidRPr="00F550AC" w:rsidRDefault="004C7731" w:rsidP="00D51F09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2027г.</w:t>
            </w:r>
          </w:p>
        </w:tc>
      </w:tr>
      <w:tr w:rsidR="00D51F09" w:rsidRPr="00F550AC" w:rsidTr="00D51F09">
        <w:trPr>
          <w:jc w:val="center"/>
        </w:trPr>
        <w:tc>
          <w:tcPr>
            <w:tcW w:w="100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</w:t>
            </w:r>
          </w:p>
        </w:tc>
        <w:tc>
          <w:tcPr>
            <w:tcW w:w="535" w:type="pct"/>
            <w:gridSpan w:val="3"/>
          </w:tcPr>
          <w:p w:rsidR="004C7731" w:rsidRPr="00F550AC" w:rsidRDefault="004C7731" w:rsidP="00D51F09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Подпрограммма 1</w:t>
            </w:r>
          </w:p>
        </w:tc>
        <w:tc>
          <w:tcPr>
            <w:tcW w:w="454" w:type="pct"/>
          </w:tcPr>
          <w:p w:rsidR="004C7731" w:rsidRPr="00F550AC" w:rsidRDefault="004C7731" w:rsidP="00D51F09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Предоставление мер социальной поддержке гражданам Бессоновского района Пензенской области</w:t>
            </w:r>
          </w:p>
        </w:tc>
        <w:tc>
          <w:tcPr>
            <w:tcW w:w="55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МБУ «БКЦСПСиД»</w:t>
            </w:r>
          </w:p>
        </w:tc>
        <w:tc>
          <w:tcPr>
            <w:tcW w:w="132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10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10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33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32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55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33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36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49" w:type="pct"/>
            <w:gridSpan w:val="4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33" w:type="pct"/>
            <w:gridSpan w:val="4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89" w:type="pct"/>
            <w:gridSpan w:val="4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12" w:type="pct"/>
            <w:gridSpan w:val="6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2" w:type="pct"/>
            <w:gridSpan w:val="6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39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D51F09" w:rsidRPr="00F550AC" w:rsidTr="00D51F09">
        <w:trPr>
          <w:jc w:val="center"/>
        </w:trPr>
        <w:tc>
          <w:tcPr>
            <w:tcW w:w="100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35" w:type="pct"/>
            <w:gridSpan w:val="3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54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5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32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901</w:t>
            </w:r>
          </w:p>
        </w:tc>
        <w:tc>
          <w:tcPr>
            <w:tcW w:w="110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110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333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1810128610</w:t>
            </w:r>
          </w:p>
        </w:tc>
        <w:tc>
          <w:tcPr>
            <w:tcW w:w="132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610</w:t>
            </w:r>
          </w:p>
        </w:tc>
        <w:tc>
          <w:tcPr>
            <w:tcW w:w="255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75,6</w:t>
            </w:r>
          </w:p>
        </w:tc>
        <w:tc>
          <w:tcPr>
            <w:tcW w:w="233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60,8</w:t>
            </w:r>
          </w:p>
        </w:tc>
        <w:tc>
          <w:tcPr>
            <w:tcW w:w="236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50,0</w:t>
            </w:r>
          </w:p>
        </w:tc>
        <w:tc>
          <w:tcPr>
            <w:tcW w:w="249" w:type="pct"/>
            <w:gridSpan w:val="4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233" w:type="pct"/>
            <w:gridSpan w:val="4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289" w:type="pct"/>
            <w:gridSpan w:val="4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312" w:type="pct"/>
            <w:gridSpan w:val="6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392" w:type="pct"/>
            <w:gridSpan w:val="6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339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186,4</w:t>
            </w:r>
          </w:p>
        </w:tc>
      </w:tr>
      <w:tr w:rsidR="00D51F09" w:rsidRPr="00F550AC" w:rsidTr="00D51F09">
        <w:trPr>
          <w:jc w:val="center"/>
        </w:trPr>
        <w:tc>
          <w:tcPr>
            <w:tcW w:w="100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35" w:type="pct"/>
            <w:gridSpan w:val="3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54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5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32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901</w:t>
            </w:r>
          </w:p>
        </w:tc>
        <w:tc>
          <w:tcPr>
            <w:tcW w:w="110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110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333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1810128620</w:t>
            </w:r>
          </w:p>
        </w:tc>
        <w:tc>
          <w:tcPr>
            <w:tcW w:w="132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610</w:t>
            </w:r>
          </w:p>
        </w:tc>
        <w:tc>
          <w:tcPr>
            <w:tcW w:w="255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264,7</w:t>
            </w:r>
          </w:p>
        </w:tc>
        <w:tc>
          <w:tcPr>
            <w:tcW w:w="233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299,1</w:t>
            </w:r>
          </w:p>
        </w:tc>
        <w:tc>
          <w:tcPr>
            <w:tcW w:w="236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253,1</w:t>
            </w:r>
          </w:p>
        </w:tc>
        <w:tc>
          <w:tcPr>
            <w:tcW w:w="249" w:type="pct"/>
            <w:gridSpan w:val="4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233" w:type="pct"/>
            <w:gridSpan w:val="4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289" w:type="pct"/>
            <w:gridSpan w:val="4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312" w:type="pct"/>
            <w:gridSpan w:val="6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392" w:type="pct"/>
            <w:gridSpan w:val="6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339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816,9</w:t>
            </w:r>
          </w:p>
        </w:tc>
      </w:tr>
      <w:tr w:rsidR="00D51F09" w:rsidRPr="00F550AC" w:rsidTr="00D51F09">
        <w:trPr>
          <w:jc w:val="center"/>
        </w:trPr>
        <w:tc>
          <w:tcPr>
            <w:tcW w:w="100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35" w:type="pct"/>
            <w:gridSpan w:val="3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54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5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32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901</w:t>
            </w:r>
          </w:p>
        </w:tc>
        <w:tc>
          <w:tcPr>
            <w:tcW w:w="110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110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333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1810128630</w:t>
            </w:r>
          </w:p>
        </w:tc>
        <w:tc>
          <w:tcPr>
            <w:tcW w:w="132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610</w:t>
            </w:r>
          </w:p>
        </w:tc>
        <w:tc>
          <w:tcPr>
            <w:tcW w:w="255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54,7</w:t>
            </w:r>
          </w:p>
        </w:tc>
        <w:tc>
          <w:tcPr>
            <w:tcW w:w="233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55,0</w:t>
            </w:r>
          </w:p>
        </w:tc>
        <w:tc>
          <w:tcPr>
            <w:tcW w:w="236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249" w:type="pct"/>
            <w:gridSpan w:val="4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233" w:type="pct"/>
            <w:gridSpan w:val="4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289" w:type="pct"/>
            <w:gridSpan w:val="4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312" w:type="pct"/>
            <w:gridSpan w:val="6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392" w:type="pct"/>
            <w:gridSpan w:val="6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339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109,7</w:t>
            </w:r>
          </w:p>
        </w:tc>
      </w:tr>
      <w:tr w:rsidR="00D51F09" w:rsidRPr="00F550AC" w:rsidTr="00D51F09">
        <w:trPr>
          <w:jc w:val="center"/>
        </w:trPr>
        <w:tc>
          <w:tcPr>
            <w:tcW w:w="100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35" w:type="pct"/>
            <w:gridSpan w:val="3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54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5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32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901</w:t>
            </w:r>
          </w:p>
        </w:tc>
        <w:tc>
          <w:tcPr>
            <w:tcW w:w="110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110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333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1810128640</w:t>
            </w:r>
          </w:p>
        </w:tc>
        <w:tc>
          <w:tcPr>
            <w:tcW w:w="132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610</w:t>
            </w:r>
          </w:p>
        </w:tc>
        <w:tc>
          <w:tcPr>
            <w:tcW w:w="255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434,1</w:t>
            </w:r>
          </w:p>
        </w:tc>
        <w:tc>
          <w:tcPr>
            <w:tcW w:w="233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482,7</w:t>
            </w:r>
          </w:p>
        </w:tc>
        <w:tc>
          <w:tcPr>
            <w:tcW w:w="236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233,5</w:t>
            </w:r>
          </w:p>
        </w:tc>
        <w:tc>
          <w:tcPr>
            <w:tcW w:w="249" w:type="pct"/>
            <w:gridSpan w:val="4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233" w:type="pct"/>
            <w:gridSpan w:val="4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289" w:type="pct"/>
            <w:gridSpan w:val="4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312" w:type="pct"/>
            <w:gridSpan w:val="6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392" w:type="pct"/>
            <w:gridSpan w:val="6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339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1150,3</w:t>
            </w:r>
          </w:p>
        </w:tc>
      </w:tr>
      <w:tr w:rsidR="00D51F09" w:rsidRPr="00F550AC" w:rsidTr="00D51F09">
        <w:trPr>
          <w:jc w:val="center"/>
        </w:trPr>
        <w:tc>
          <w:tcPr>
            <w:tcW w:w="100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35" w:type="pct"/>
            <w:gridSpan w:val="3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54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5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32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901</w:t>
            </w:r>
          </w:p>
        </w:tc>
        <w:tc>
          <w:tcPr>
            <w:tcW w:w="110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110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333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1810128650</w:t>
            </w:r>
          </w:p>
        </w:tc>
        <w:tc>
          <w:tcPr>
            <w:tcW w:w="132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610</w:t>
            </w:r>
          </w:p>
        </w:tc>
        <w:tc>
          <w:tcPr>
            <w:tcW w:w="255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233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236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249" w:type="pct"/>
            <w:gridSpan w:val="4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233" w:type="pct"/>
            <w:gridSpan w:val="4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289" w:type="pct"/>
            <w:gridSpan w:val="4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312" w:type="pct"/>
            <w:gridSpan w:val="6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392" w:type="pct"/>
            <w:gridSpan w:val="6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339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0,0</w:t>
            </w:r>
          </w:p>
        </w:tc>
      </w:tr>
      <w:tr w:rsidR="00D51F09" w:rsidRPr="00F550AC" w:rsidTr="00D51F09">
        <w:trPr>
          <w:jc w:val="center"/>
        </w:trPr>
        <w:tc>
          <w:tcPr>
            <w:tcW w:w="100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35" w:type="pct"/>
            <w:gridSpan w:val="3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54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5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32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901</w:t>
            </w:r>
          </w:p>
        </w:tc>
        <w:tc>
          <w:tcPr>
            <w:tcW w:w="110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110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333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1810128670</w:t>
            </w:r>
          </w:p>
        </w:tc>
        <w:tc>
          <w:tcPr>
            <w:tcW w:w="132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610</w:t>
            </w:r>
          </w:p>
        </w:tc>
        <w:tc>
          <w:tcPr>
            <w:tcW w:w="255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233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236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249" w:type="pct"/>
            <w:gridSpan w:val="4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233" w:type="pct"/>
            <w:gridSpan w:val="4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289" w:type="pct"/>
            <w:gridSpan w:val="4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312" w:type="pct"/>
            <w:gridSpan w:val="6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392" w:type="pct"/>
            <w:gridSpan w:val="6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339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0,0</w:t>
            </w:r>
          </w:p>
        </w:tc>
      </w:tr>
      <w:tr w:rsidR="00D51F09" w:rsidRPr="00F550AC" w:rsidTr="00D51F09">
        <w:trPr>
          <w:jc w:val="center"/>
        </w:trPr>
        <w:tc>
          <w:tcPr>
            <w:tcW w:w="100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35" w:type="pct"/>
            <w:gridSpan w:val="3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54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5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32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901</w:t>
            </w:r>
          </w:p>
        </w:tc>
        <w:tc>
          <w:tcPr>
            <w:tcW w:w="110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110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333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0402000000</w:t>
            </w:r>
          </w:p>
        </w:tc>
        <w:tc>
          <w:tcPr>
            <w:tcW w:w="132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130</w:t>
            </w:r>
          </w:p>
        </w:tc>
        <w:tc>
          <w:tcPr>
            <w:tcW w:w="255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2058,5</w:t>
            </w:r>
          </w:p>
        </w:tc>
        <w:tc>
          <w:tcPr>
            <w:tcW w:w="233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3010,0</w:t>
            </w:r>
          </w:p>
        </w:tc>
        <w:tc>
          <w:tcPr>
            <w:tcW w:w="236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3080,3</w:t>
            </w:r>
          </w:p>
        </w:tc>
        <w:tc>
          <w:tcPr>
            <w:tcW w:w="249" w:type="pct"/>
            <w:gridSpan w:val="4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2915,9</w:t>
            </w:r>
          </w:p>
        </w:tc>
        <w:tc>
          <w:tcPr>
            <w:tcW w:w="233" w:type="pct"/>
            <w:gridSpan w:val="4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3301,2</w:t>
            </w:r>
          </w:p>
        </w:tc>
        <w:tc>
          <w:tcPr>
            <w:tcW w:w="289" w:type="pct"/>
            <w:gridSpan w:val="4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3504,6</w:t>
            </w:r>
          </w:p>
        </w:tc>
        <w:tc>
          <w:tcPr>
            <w:tcW w:w="312" w:type="pct"/>
            <w:gridSpan w:val="6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3697,3</w:t>
            </w:r>
          </w:p>
        </w:tc>
        <w:tc>
          <w:tcPr>
            <w:tcW w:w="392" w:type="pct"/>
            <w:gridSpan w:val="6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4330,0</w:t>
            </w:r>
          </w:p>
        </w:tc>
        <w:tc>
          <w:tcPr>
            <w:tcW w:w="339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25897,80</w:t>
            </w:r>
          </w:p>
        </w:tc>
      </w:tr>
      <w:tr w:rsidR="00D51F09" w:rsidRPr="00F550AC" w:rsidTr="00D51F09">
        <w:trPr>
          <w:jc w:val="center"/>
        </w:trPr>
        <w:tc>
          <w:tcPr>
            <w:tcW w:w="100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35" w:type="pct"/>
            <w:gridSpan w:val="3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54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5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Итого бюджет района</w:t>
            </w:r>
          </w:p>
        </w:tc>
        <w:tc>
          <w:tcPr>
            <w:tcW w:w="132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10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10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33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32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55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2887,6</w:t>
            </w:r>
          </w:p>
        </w:tc>
        <w:tc>
          <w:tcPr>
            <w:tcW w:w="233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3907,6</w:t>
            </w:r>
          </w:p>
        </w:tc>
        <w:tc>
          <w:tcPr>
            <w:tcW w:w="236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3616,9</w:t>
            </w:r>
          </w:p>
        </w:tc>
        <w:tc>
          <w:tcPr>
            <w:tcW w:w="249" w:type="pct"/>
            <w:gridSpan w:val="4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2915,9</w:t>
            </w:r>
          </w:p>
        </w:tc>
        <w:tc>
          <w:tcPr>
            <w:tcW w:w="233" w:type="pct"/>
            <w:gridSpan w:val="4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3301,2</w:t>
            </w:r>
          </w:p>
        </w:tc>
        <w:tc>
          <w:tcPr>
            <w:tcW w:w="289" w:type="pct"/>
            <w:gridSpan w:val="4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3504,6</w:t>
            </w:r>
          </w:p>
        </w:tc>
        <w:tc>
          <w:tcPr>
            <w:tcW w:w="312" w:type="pct"/>
            <w:gridSpan w:val="6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3697,3</w:t>
            </w:r>
          </w:p>
        </w:tc>
        <w:tc>
          <w:tcPr>
            <w:tcW w:w="392" w:type="pct"/>
            <w:gridSpan w:val="6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4330,0</w:t>
            </w:r>
          </w:p>
        </w:tc>
        <w:tc>
          <w:tcPr>
            <w:tcW w:w="339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28161,10</w:t>
            </w:r>
          </w:p>
        </w:tc>
      </w:tr>
      <w:tr w:rsidR="00D51F09" w:rsidRPr="00F550AC" w:rsidTr="00D51F09">
        <w:trPr>
          <w:jc w:val="center"/>
        </w:trPr>
        <w:tc>
          <w:tcPr>
            <w:tcW w:w="100" w:type="pct"/>
            <w:gridSpan w:val="2"/>
            <w:vMerge w:val="restar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2</w:t>
            </w:r>
          </w:p>
        </w:tc>
        <w:tc>
          <w:tcPr>
            <w:tcW w:w="535" w:type="pct"/>
            <w:gridSpan w:val="3"/>
            <w:vMerge w:val="restart"/>
          </w:tcPr>
          <w:p w:rsidR="004C7731" w:rsidRPr="00F550AC" w:rsidRDefault="004C7731" w:rsidP="00D51F09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ПодПрограмма 2</w:t>
            </w:r>
          </w:p>
        </w:tc>
        <w:tc>
          <w:tcPr>
            <w:tcW w:w="454" w:type="pct"/>
            <w:vMerge w:val="restart"/>
          </w:tcPr>
          <w:p w:rsidR="004C7731" w:rsidRPr="00F550AC" w:rsidRDefault="004C7731" w:rsidP="00D51F09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«Исполнение гос. полномочий Пензенской области в области социальной политики»</w:t>
            </w:r>
          </w:p>
        </w:tc>
        <w:tc>
          <w:tcPr>
            <w:tcW w:w="557" w:type="pct"/>
            <w:vMerge w:val="restar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МБУ «БКЦСПСиД»; УСЗНадминистрации Бессоновско-го района</w:t>
            </w:r>
          </w:p>
        </w:tc>
        <w:tc>
          <w:tcPr>
            <w:tcW w:w="132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10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10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33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32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55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33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36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49" w:type="pct"/>
            <w:gridSpan w:val="4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33" w:type="pct"/>
            <w:gridSpan w:val="4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89" w:type="pct"/>
            <w:gridSpan w:val="4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12" w:type="pct"/>
            <w:gridSpan w:val="6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2" w:type="pct"/>
            <w:gridSpan w:val="6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39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D51F09" w:rsidRPr="00F550AC" w:rsidTr="00D51F09">
        <w:trPr>
          <w:jc w:val="center"/>
        </w:trPr>
        <w:tc>
          <w:tcPr>
            <w:tcW w:w="100" w:type="pct"/>
            <w:gridSpan w:val="2"/>
            <w:vMerge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35" w:type="pct"/>
            <w:gridSpan w:val="3"/>
            <w:vMerge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54" w:type="pct"/>
            <w:vMerge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57" w:type="pct"/>
            <w:vMerge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32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901</w:t>
            </w:r>
          </w:p>
        </w:tc>
        <w:tc>
          <w:tcPr>
            <w:tcW w:w="110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110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333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1820177200</w:t>
            </w:r>
          </w:p>
        </w:tc>
        <w:tc>
          <w:tcPr>
            <w:tcW w:w="132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310</w:t>
            </w:r>
          </w:p>
        </w:tc>
        <w:tc>
          <w:tcPr>
            <w:tcW w:w="255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158,7</w:t>
            </w:r>
          </w:p>
        </w:tc>
        <w:tc>
          <w:tcPr>
            <w:tcW w:w="233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148,4</w:t>
            </w:r>
          </w:p>
        </w:tc>
        <w:tc>
          <w:tcPr>
            <w:tcW w:w="236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187,5</w:t>
            </w:r>
          </w:p>
        </w:tc>
        <w:tc>
          <w:tcPr>
            <w:tcW w:w="249" w:type="pct"/>
            <w:gridSpan w:val="4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206,5</w:t>
            </w:r>
          </w:p>
        </w:tc>
        <w:tc>
          <w:tcPr>
            <w:tcW w:w="233" w:type="pct"/>
            <w:gridSpan w:val="4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257,4</w:t>
            </w:r>
          </w:p>
        </w:tc>
        <w:tc>
          <w:tcPr>
            <w:tcW w:w="289" w:type="pct"/>
            <w:gridSpan w:val="4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145,8</w:t>
            </w:r>
          </w:p>
        </w:tc>
        <w:tc>
          <w:tcPr>
            <w:tcW w:w="312" w:type="pct"/>
            <w:gridSpan w:val="6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154,2</w:t>
            </w:r>
          </w:p>
        </w:tc>
        <w:tc>
          <w:tcPr>
            <w:tcW w:w="392" w:type="pct"/>
            <w:gridSpan w:val="6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158,4</w:t>
            </w:r>
          </w:p>
        </w:tc>
        <w:tc>
          <w:tcPr>
            <w:tcW w:w="339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1416,9</w:t>
            </w:r>
          </w:p>
        </w:tc>
      </w:tr>
      <w:tr w:rsidR="00D51F09" w:rsidRPr="00F550AC" w:rsidTr="00D51F09">
        <w:trPr>
          <w:jc w:val="center"/>
        </w:trPr>
        <w:tc>
          <w:tcPr>
            <w:tcW w:w="100" w:type="pct"/>
            <w:gridSpan w:val="2"/>
            <w:vMerge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35" w:type="pct"/>
            <w:gridSpan w:val="3"/>
            <w:vMerge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54" w:type="pct"/>
            <w:vMerge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57" w:type="pct"/>
            <w:vMerge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32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901</w:t>
            </w:r>
          </w:p>
        </w:tc>
        <w:tc>
          <w:tcPr>
            <w:tcW w:w="110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110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02</w:t>
            </w:r>
          </w:p>
        </w:tc>
        <w:tc>
          <w:tcPr>
            <w:tcW w:w="333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1820174410</w:t>
            </w:r>
          </w:p>
        </w:tc>
        <w:tc>
          <w:tcPr>
            <w:tcW w:w="132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610</w:t>
            </w:r>
          </w:p>
        </w:tc>
        <w:tc>
          <w:tcPr>
            <w:tcW w:w="255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15502,5</w:t>
            </w:r>
          </w:p>
        </w:tc>
        <w:tc>
          <w:tcPr>
            <w:tcW w:w="233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20274,3</w:t>
            </w:r>
          </w:p>
        </w:tc>
        <w:tc>
          <w:tcPr>
            <w:tcW w:w="236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22072,5</w:t>
            </w:r>
          </w:p>
        </w:tc>
        <w:tc>
          <w:tcPr>
            <w:tcW w:w="249" w:type="pct"/>
            <w:gridSpan w:val="4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24649,2</w:t>
            </w:r>
          </w:p>
        </w:tc>
        <w:tc>
          <w:tcPr>
            <w:tcW w:w="233" w:type="pct"/>
            <w:gridSpan w:val="4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25254,4</w:t>
            </w:r>
          </w:p>
        </w:tc>
        <w:tc>
          <w:tcPr>
            <w:tcW w:w="289" w:type="pct"/>
            <w:gridSpan w:val="4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26957,3</w:t>
            </w:r>
          </w:p>
        </w:tc>
        <w:tc>
          <w:tcPr>
            <w:tcW w:w="312" w:type="pct"/>
            <w:gridSpan w:val="6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31596,6</w:t>
            </w:r>
          </w:p>
        </w:tc>
        <w:tc>
          <w:tcPr>
            <w:tcW w:w="392" w:type="pct"/>
            <w:gridSpan w:val="6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30862,2</w:t>
            </w:r>
          </w:p>
        </w:tc>
        <w:tc>
          <w:tcPr>
            <w:tcW w:w="339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198254,6</w:t>
            </w:r>
          </w:p>
        </w:tc>
      </w:tr>
      <w:tr w:rsidR="00D51F09" w:rsidRPr="00F550AC" w:rsidTr="00D51F09">
        <w:trPr>
          <w:jc w:val="center"/>
        </w:trPr>
        <w:tc>
          <w:tcPr>
            <w:tcW w:w="100" w:type="pct"/>
            <w:gridSpan w:val="2"/>
            <w:vMerge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35" w:type="pct"/>
            <w:gridSpan w:val="3"/>
            <w:vMerge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54" w:type="pct"/>
            <w:vMerge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57" w:type="pct"/>
            <w:vMerge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32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901</w:t>
            </w:r>
          </w:p>
        </w:tc>
        <w:tc>
          <w:tcPr>
            <w:tcW w:w="110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110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333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1820177200</w:t>
            </w:r>
          </w:p>
        </w:tc>
        <w:tc>
          <w:tcPr>
            <w:tcW w:w="132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240</w:t>
            </w:r>
          </w:p>
        </w:tc>
        <w:tc>
          <w:tcPr>
            <w:tcW w:w="255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1,1</w:t>
            </w:r>
          </w:p>
        </w:tc>
        <w:tc>
          <w:tcPr>
            <w:tcW w:w="233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0,9</w:t>
            </w:r>
          </w:p>
        </w:tc>
        <w:tc>
          <w:tcPr>
            <w:tcW w:w="236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1,5</w:t>
            </w:r>
          </w:p>
        </w:tc>
        <w:tc>
          <w:tcPr>
            <w:tcW w:w="249" w:type="pct"/>
            <w:gridSpan w:val="4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1,7</w:t>
            </w:r>
          </w:p>
        </w:tc>
        <w:tc>
          <w:tcPr>
            <w:tcW w:w="233" w:type="pct"/>
            <w:gridSpan w:val="4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2,4</w:t>
            </w:r>
          </w:p>
        </w:tc>
        <w:tc>
          <w:tcPr>
            <w:tcW w:w="289" w:type="pct"/>
            <w:gridSpan w:val="4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142,6</w:t>
            </w:r>
          </w:p>
        </w:tc>
        <w:tc>
          <w:tcPr>
            <w:tcW w:w="312" w:type="pct"/>
            <w:gridSpan w:val="6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146,9</w:t>
            </w:r>
          </w:p>
        </w:tc>
        <w:tc>
          <w:tcPr>
            <w:tcW w:w="392" w:type="pct"/>
            <w:gridSpan w:val="6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170,5</w:t>
            </w:r>
          </w:p>
        </w:tc>
        <w:tc>
          <w:tcPr>
            <w:tcW w:w="339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467,6</w:t>
            </w:r>
          </w:p>
        </w:tc>
      </w:tr>
      <w:tr w:rsidR="00D51F09" w:rsidRPr="00F550AC" w:rsidTr="00D51F09">
        <w:trPr>
          <w:jc w:val="center"/>
        </w:trPr>
        <w:tc>
          <w:tcPr>
            <w:tcW w:w="100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35" w:type="pct"/>
            <w:gridSpan w:val="3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54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5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Итого бюджет Пензенской области</w:t>
            </w:r>
          </w:p>
        </w:tc>
        <w:tc>
          <w:tcPr>
            <w:tcW w:w="132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10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10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33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32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55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15662,3</w:t>
            </w:r>
          </w:p>
        </w:tc>
        <w:tc>
          <w:tcPr>
            <w:tcW w:w="233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20423,6</w:t>
            </w:r>
          </w:p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36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22261,5</w:t>
            </w:r>
          </w:p>
        </w:tc>
        <w:tc>
          <w:tcPr>
            <w:tcW w:w="249" w:type="pct"/>
            <w:gridSpan w:val="4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24857,4</w:t>
            </w:r>
          </w:p>
        </w:tc>
        <w:tc>
          <w:tcPr>
            <w:tcW w:w="233" w:type="pct"/>
            <w:gridSpan w:val="4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25514,2</w:t>
            </w:r>
          </w:p>
        </w:tc>
        <w:tc>
          <w:tcPr>
            <w:tcW w:w="289" w:type="pct"/>
            <w:gridSpan w:val="4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27245,7</w:t>
            </w:r>
          </w:p>
        </w:tc>
        <w:tc>
          <w:tcPr>
            <w:tcW w:w="312" w:type="pct"/>
            <w:gridSpan w:val="6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31897,7</w:t>
            </w:r>
          </w:p>
        </w:tc>
        <w:tc>
          <w:tcPr>
            <w:tcW w:w="392" w:type="pct"/>
            <w:gridSpan w:val="6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31191,1</w:t>
            </w:r>
          </w:p>
        </w:tc>
        <w:tc>
          <w:tcPr>
            <w:tcW w:w="339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200139,1</w:t>
            </w:r>
          </w:p>
        </w:tc>
      </w:tr>
      <w:tr w:rsidR="00F550AC" w:rsidRPr="00F550AC" w:rsidTr="00D51F09">
        <w:trPr>
          <w:jc w:val="center"/>
        </w:trPr>
        <w:tc>
          <w:tcPr>
            <w:tcW w:w="0" w:type="auto"/>
            <w:gridSpan w:val="2"/>
            <w:vMerge w:val="restar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3</w:t>
            </w:r>
          </w:p>
        </w:tc>
        <w:tc>
          <w:tcPr>
            <w:tcW w:w="0" w:type="auto"/>
            <w:gridSpan w:val="2"/>
            <w:vMerge w:val="restar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Под</w:t>
            </w:r>
          </w:p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Программа 3</w:t>
            </w:r>
          </w:p>
        </w:tc>
        <w:tc>
          <w:tcPr>
            <w:tcW w:w="0" w:type="auto"/>
            <w:gridSpan w:val="5"/>
            <w:vMerge w:val="restart"/>
          </w:tcPr>
          <w:p w:rsidR="004C7731" w:rsidRPr="00F550AC" w:rsidRDefault="004C7731" w:rsidP="00D51F09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Исполнение гос. полномочий по предоставлению гражданам пожилого возраста и инвалидам, нуждающимся в уходе, социальных услуг по уходу, входящих в социальный пакет долговременного ухода»</w:t>
            </w:r>
          </w:p>
        </w:tc>
        <w:tc>
          <w:tcPr>
            <w:tcW w:w="0" w:type="auto"/>
            <w:gridSpan w:val="3"/>
            <w:vMerge w:val="restar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МБУ «БКЦСОН»</w:t>
            </w:r>
          </w:p>
        </w:tc>
        <w:tc>
          <w:tcPr>
            <w:tcW w:w="0" w:type="auto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4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4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5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4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2027</w:t>
            </w:r>
          </w:p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F550AC" w:rsidRPr="00F550AC" w:rsidTr="00D51F09">
        <w:trPr>
          <w:jc w:val="center"/>
        </w:trPr>
        <w:tc>
          <w:tcPr>
            <w:tcW w:w="0" w:type="auto"/>
            <w:gridSpan w:val="2"/>
            <w:vMerge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  <w:vMerge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5"/>
            <w:vMerge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3"/>
            <w:vMerge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901</w:t>
            </w:r>
          </w:p>
        </w:tc>
        <w:tc>
          <w:tcPr>
            <w:tcW w:w="0" w:type="auto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0" w:type="auto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02</w:t>
            </w:r>
          </w:p>
        </w:tc>
        <w:tc>
          <w:tcPr>
            <w:tcW w:w="0" w:type="auto"/>
            <w:gridSpan w:val="4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182Р351632/</w:t>
            </w:r>
          </w:p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004</w:t>
            </w:r>
          </w:p>
        </w:tc>
        <w:tc>
          <w:tcPr>
            <w:tcW w:w="0" w:type="auto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612</w:t>
            </w:r>
          </w:p>
        </w:tc>
        <w:tc>
          <w:tcPr>
            <w:tcW w:w="0" w:type="auto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  <w:gridSpan w:val="4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12344,8</w:t>
            </w:r>
          </w:p>
        </w:tc>
        <w:tc>
          <w:tcPr>
            <w:tcW w:w="0" w:type="auto"/>
            <w:gridSpan w:val="5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17994,6</w:t>
            </w:r>
          </w:p>
        </w:tc>
        <w:tc>
          <w:tcPr>
            <w:tcW w:w="0" w:type="auto"/>
            <w:gridSpan w:val="4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19375,79</w:t>
            </w:r>
          </w:p>
        </w:tc>
        <w:tc>
          <w:tcPr>
            <w:tcW w:w="0" w:type="auto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49715,19</w:t>
            </w:r>
          </w:p>
        </w:tc>
      </w:tr>
      <w:tr w:rsidR="00F550AC" w:rsidRPr="00F550AC" w:rsidTr="00D51F09">
        <w:trPr>
          <w:jc w:val="center"/>
        </w:trPr>
        <w:tc>
          <w:tcPr>
            <w:tcW w:w="0" w:type="auto"/>
            <w:gridSpan w:val="2"/>
            <w:vMerge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  <w:vMerge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5"/>
            <w:vMerge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3"/>
            <w:vMerge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901</w:t>
            </w:r>
          </w:p>
        </w:tc>
        <w:tc>
          <w:tcPr>
            <w:tcW w:w="0" w:type="auto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0" w:type="auto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02</w:t>
            </w:r>
          </w:p>
        </w:tc>
        <w:tc>
          <w:tcPr>
            <w:tcW w:w="0" w:type="auto"/>
            <w:gridSpan w:val="4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182Р351632/</w:t>
            </w:r>
          </w:p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010</w:t>
            </w:r>
          </w:p>
        </w:tc>
        <w:tc>
          <w:tcPr>
            <w:tcW w:w="0" w:type="auto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612</w:t>
            </w:r>
          </w:p>
        </w:tc>
        <w:tc>
          <w:tcPr>
            <w:tcW w:w="0" w:type="auto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  <w:gridSpan w:val="4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124,7</w:t>
            </w:r>
          </w:p>
        </w:tc>
        <w:tc>
          <w:tcPr>
            <w:tcW w:w="0" w:type="auto"/>
            <w:gridSpan w:val="5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181,8</w:t>
            </w:r>
          </w:p>
        </w:tc>
        <w:tc>
          <w:tcPr>
            <w:tcW w:w="0" w:type="auto"/>
            <w:gridSpan w:val="4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195,72</w:t>
            </w:r>
          </w:p>
        </w:tc>
        <w:tc>
          <w:tcPr>
            <w:tcW w:w="0" w:type="auto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502,22</w:t>
            </w:r>
          </w:p>
        </w:tc>
      </w:tr>
      <w:tr w:rsidR="00F550AC" w:rsidRPr="00F550AC" w:rsidTr="00D51F09">
        <w:trPr>
          <w:jc w:val="center"/>
        </w:trPr>
        <w:tc>
          <w:tcPr>
            <w:tcW w:w="0" w:type="auto"/>
            <w:gridSpan w:val="2"/>
            <w:vMerge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  <w:vMerge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5"/>
            <w:vMerge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3"/>
            <w:vMerge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901</w:t>
            </w:r>
          </w:p>
        </w:tc>
        <w:tc>
          <w:tcPr>
            <w:tcW w:w="0" w:type="auto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0" w:type="auto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02</w:t>
            </w:r>
          </w:p>
        </w:tc>
        <w:tc>
          <w:tcPr>
            <w:tcW w:w="0" w:type="auto"/>
            <w:gridSpan w:val="4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1820174050</w:t>
            </w:r>
          </w:p>
        </w:tc>
        <w:tc>
          <w:tcPr>
            <w:tcW w:w="0" w:type="auto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612</w:t>
            </w:r>
          </w:p>
        </w:tc>
        <w:tc>
          <w:tcPr>
            <w:tcW w:w="0" w:type="auto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4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5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742,8</w:t>
            </w:r>
          </w:p>
        </w:tc>
        <w:tc>
          <w:tcPr>
            <w:tcW w:w="0" w:type="auto"/>
            <w:gridSpan w:val="4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1698,6</w:t>
            </w:r>
          </w:p>
        </w:tc>
        <w:tc>
          <w:tcPr>
            <w:tcW w:w="0" w:type="auto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2441,4</w:t>
            </w:r>
          </w:p>
        </w:tc>
      </w:tr>
      <w:tr w:rsidR="00F550AC" w:rsidRPr="00F550AC" w:rsidTr="00D51F09">
        <w:trPr>
          <w:jc w:val="center"/>
        </w:trPr>
        <w:tc>
          <w:tcPr>
            <w:tcW w:w="0" w:type="auto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5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3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Итого бюджет Федеральный и Пензенской области</w:t>
            </w:r>
          </w:p>
        </w:tc>
        <w:tc>
          <w:tcPr>
            <w:tcW w:w="0" w:type="auto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4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  <w:gridSpan w:val="4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12469,5</w:t>
            </w:r>
          </w:p>
        </w:tc>
        <w:tc>
          <w:tcPr>
            <w:tcW w:w="0" w:type="auto"/>
            <w:gridSpan w:val="5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18919,2</w:t>
            </w:r>
          </w:p>
        </w:tc>
        <w:tc>
          <w:tcPr>
            <w:tcW w:w="0" w:type="auto"/>
            <w:gridSpan w:val="4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21270,11</w:t>
            </w:r>
          </w:p>
        </w:tc>
        <w:tc>
          <w:tcPr>
            <w:tcW w:w="0" w:type="auto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52658,81</w:t>
            </w:r>
          </w:p>
        </w:tc>
      </w:tr>
      <w:tr w:rsidR="00F550AC" w:rsidRPr="00F550AC" w:rsidTr="00D51F09">
        <w:trPr>
          <w:gridAfter w:val="1"/>
          <w:wAfter w:w="198" w:type="pct"/>
          <w:jc w:val="center"/>
        </w:trPr>
        <w:tc>
          <w:tcPr>
            <w:tcW w:w="0" w:type="auto"/>
            <w:vMerge w:val="restar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4</w:t>
            </w:r>
          </w:p>
        </w:tc>
        <w:tc>
          <w:tcPr>
            <w:tcW w:w="0" w:type="auto"/>
            <w:gridSpan w:val="2"/>
            <w:vMerge w:val="restar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Под</w:t>
            </w:r>
          </w:p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Программа 4</w:t>
            </w:r>
          </w:p>
        </w:tc>
        <w:tc>
          <w:tcPr>
            <w:tcW w:w="0" w:type="auto"/>
            <w:gridSpan w:val="8"/>
            <w:vMerge w:val="restar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Исполнение гос. полномочий по созданию и оснащению структурных подразделений организаций социального обслуживания, внедряющих стационарозамещающие технологии»</w:t>
            </w:r>
          </w:p>
        </w:tc>
        <w:tc>
          <w:tcPr>
            <w:tcW w:w="0" w:type="auto"/>
            <w:gridSpan w:val="5"/>
            <w:vMerge w:val="restar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МБУ «БКЦСОН»</w:t>
            </w:r>
          </w:p>
        </w:tc>
        <w:tc>
          <w:tcPr>
            <w:tcW w:w="0" w:type="auto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5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2027</w:t>
            </w:r>
          </w:p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F550AC" w:rsidRPr="00F550AC" w:rsidTr="00D51F09">
        <w:trPr>
          <w:gridAfter w:val="1"/>
          <w:wAfter w:w="198" w:type="pct"/>
          <w:jc w:val="center"/>
        </w:trPr>
        <w:tc>
          <w:tcPr>
            <w:tcW w:w="0" w:type="auto"/>
            <w:vMerge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  <w:vMerge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8"/>
            <w:vMerge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5"/>
            <w:vMerge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901</w:t>
            </w:r>
          </w:p>
        </w:tc>
        <w:tc>
          <w:tcPr>
            <w:tcW w:w="0" w:type="auto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0" w:type="auto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02</w:t>
            </w:r>
          </w:p>
        </w:tc>
        <w:tc>
          <w:tcPr>
            <w:tcW w:w="0" w:type="auto"/>
            <w:gridSpan w:val="5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182Р351633/</w:t>
            </w:r>
          </w:p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004</w:t>
            </w:r>
          </w:p>
        </w:tc>
        <w:tc>
          <w:tcPr>
            <w:tcW w:w="0" w:type="auto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612</w:t>
            </w:r>
          </w:p>
        </w:tc>
        <w:tc>
          <w:tcPr>
            <w:tcW w:w="0" w:type="auto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3742,2</w:t>
            </w:r>
          </w:p>
        </w:tc>
        <w:tc>
          <w:tcPr>
            <w:tcW w:w="0" w:type="auto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3742,2</w:t>
            </w:r>
          </w:p>
        </w:tc>
      </w:tr>
      <w:tr w:rsidR="00F550AC" w:rsidRPr="00F550AC" w:rsidTr="00D51F09">
        <w:trPr>
          <w:gridAfter w:val="1"/>
          <w:wAfter w:w="198" w:type="pct"/>
          <w:jc w:val="center"/>
        </w:trPr>
        <w:tc>
          <w:tcPr>
            <w:tcW w:w="0" w:type="auto"/>
            <w:vMerge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  <w:vMerge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8"/>
            <w:vMerge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5"/>
            <w:vMerge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901</w:t>
            </w:r>
          </w:p>
        </w:tc>
        <w:tc>
          <w:tcPr>
            <w:tcW w:w="0" w:type="auto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0" w:type="auto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02</w:t>
            </w:r>
          </w:p>
        </w:tc>
        <w:tc>
          <w:tcPr>
            <w:tcW w:w="0" w:type="auto"/>
            <w:gridSpan w:val="5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182Р351633/</w:t>
            </w:r>
          </w:p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010</w:t>
            </w:r>
          </w:p>
        </w:tc>
        <w:tc>
          <w:tcPr>
            <w:tcW w:w="0" w:type="auto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612</w:t>
            </w:r>
          </w:p>
        </w:tc>
        <w:tc>
          <w:tcPr>
            <w:tcW w:w="0" w:type="auto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37,8</w:t>
            </w:r>
          </w:p>
        </w:tc>
        <w:tc>
          <w:tcPr>
            <w:tcW w:w="0" w:type="auto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37,8</w:t>
            </w:r>
          </w:p>
        </w:tc>
      </w:tr>
      <w:tr w:rsidR="00F550AC" w:rsidRPr="00F550AC" w:rsidTr="00D51F09">
        <w:trPr>
          <w:gridAfter w:val="1"/>
          <w:wAfter w:w="198" w:type="pct"/>
          <w:jc w:val="center"/>
        </w:trPr>
        <w:tc>
          <w:tcPr>
            <w:tcW w:w="0" w:type="auto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8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5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Итого бюджет Федеральный и Пензенской области</w:t>
            </w:r>
          </w:p>
        </w:tc>
        <w:tc>
          <w:tcPr>
            <w:tcW w:w="0" w:type="auto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5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3780,0</w:t>
            </w:r>
          </w:p>
        </w:tc>
        <w:tc>
          <w:tcPr>
            <w:tcW w:w="0" w:type="auto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3780</w:t>
            </w:r>
          </w:p>
        </w:tc>
      </w:tr>
    </w:tbl>
    <w:p w:rsidR="004C7731" w:rsidRPr="00F550AC" w:rsidRDefault="004C7731" w:rsidP="00F550AC">
      <w:pPr>
        <w:ind w:firstLine="567"/>
        <w:jc w:val="both"/>
        <w:rPr>
          <w:rFonts w:ascii="Arial" w:hAnsi="Arial" w:cs="Arial"/>
          <w:sz w:val="24"/>
        </w:rPr>
      </w:pPr>
    </w:p>
    <w:p w:rsidR="004C7731" w:rsidRPr="00F550AC" w:rsidRDefault="004C7731" w:rsidP="00D51F09">
      <w:pPr>
        <w:ind w:firstLine="567"/>
        <w:jc w:val="right"/>
        <w:rPr>
          <w:rFonts w:ascii="Arial" w:hAnsi="Arial" w:cs="Arial"/>
          <w:sz w:val="24"/>
        </w:rPr>
      </w:pPr>
      <w:r w:rsidRPr="00F550AC">
        <w:rPr>
          <w:rFonts w:ascii="Arial" w:hAnsi="Arial" w:cs="Arial"/>
          <w:sz w:val="24"/>
        </w:rPr>
        <w:t>Приложение № 4(продолжение)</w:t>
      </w:r>
    </w:p>
    <w:p w:rsidR="004C7731" w:rsidRPr="00F550AC" w:rsidRDefault="004C7731" w:rsidP="00D51F09">
      <w:pPr>
        <w:ind w:firstLine="567"/>
        <w:jc w:val="right"/>
        <w:rPr>
          <w:rFonts w:ascii="Arial" w:hAnsi="Arial" w:cs="Arial"/>
          <w:sz w:val="24"/>
        </w:rPr>
      </w:pPr>
      <w:r w:rsidRPr="00F550AC">
        <w:rPr>
          <w:rFonts w:ascii="Arial" w:hAnsi="Arial" w:cs="Arial"/>
          <w:sz w:val="24"/>
        </w:rPr>
        <w:t xml:space="preserve">к Муниципальной программе </w:t>
      </w:r>
    </w:p>
    <w:p w:rsidR="004C7731" w:rsidRPr="00F550AC" w:rsidRDefault="004C7731" w:rsidP="00D51F09">
      <w:pPr>
        <w:ind w:firstLine="567"/>
        <w:jc w:val="right"/>
        <w:rPr>
          <w:rFonts w:ascii="Arial" w:hAnsi="Arial" w:cs="Arial"/>
          <w:sz w:val="24"/>
        </w:rPr>
      </w:pPr>
      <w:r w:rsidRPr="00F550AC">
        <w:rPr>
          <w:rFonts w:ascii="Arial" w:hAnsi="Arial" w:cs="Arial"/>
          <w:sz w:val="24"/>
        </w:rPr>
        <w:t>«Обеспечение деятельности МБУ «Бессоновский комплексный центр</w:t>
      </w:r>
    </w:p>
    <w:p w:rsidR="004C7731" w:rsidRPr="00F550AC" w:rsidRDefault="004C7731" w:rsidP="00D51F09">
      <w:pPr>
        <w:ind w:firstLine="567"/>
        <w:jc w:val="right"/>
        <w:rPr>
          <w:rFonts w:ascii="Arial" w:hAnsi="Arial" w:cs="Arial"/>
          <w:sz w:val="24"/>
        </w:rPr>
      </w:pPr>
      <w:r w:rsidRPr="00F550AC">
        <w:rPr>
          <w:rFonts w:ascii="Arial" w:hAnsi="Arial" w:cs="Arial"/>
          <w:sz w:val="24"/>
        </w:rPr>
        <w:t xml:space="preserve">социального обслуживания населения» </w:t>
      </w:r>
    </w:p>
    <w:p w:rsidR="004C7731" w:rsidRPr="00F550AC" w:rsidRDefault="004C7731" w:rsidP="00F550AC">
      <w:pPr>
        <w:ind w:firstLine="567"/>
        <w:jc w:val="both"/>
        <w:rPr>
          <w:rFonts w:ascii="Arial" w:hAnsi="Arial" w:cs="Arial"/>
          <w:sz w:val="24"/>
        </w:rPr>
      </w:pPr>
    </w:p>
    <w:p w:rsidR="004C7731" w:rsidRPr="00D51F09" w:rsidRDefault="004C7731" w:rsidP="00D51F09">
      <w:pPr>
        <w:ind w:firstLine="567"/>
        <w:jc w:val="center"/>
        <w:outlineLvl w:val="0"/>
        <w:rPr>
          <w:rFonts w:ascii="Arial" w:hAnsi="Arial" w:cs="Arial"/>
          <w:b/>
          <w:kern w:val="32"/>
          <w:sz w:val="32"/>
        </w:rPr>
      </w:pPr>
      <w:r w:rsidRPr="00D51F09">
        <w:rPr>
          <w:rFonts w:ascii="Arial" w:hAnsi="Arial" w:cs="Arial"/>
          <w:b/>
          <w:kern w:val="32"/>
          <w:sz w:val="32"/>
        </w:rPr>
        <w:t>Ресурсное обеспечение</w:t>
      </w:r>
      <w:r w:rsidR="00D51F09" w:rsidRPr="00D51F09">
        <w:rPr>
          <w:rFonts w:ascii="Arial" w:hAnsi="Arial" w:cs="Arial"/>
          <w:b/>
          <w:kern w:val="32"/>
          <w:sz w:val="32"/>
        </w:rPr>
        <w:t xml:space="preserve"> </w:t>
      </w:r>
      <w:r w:rsidRPr="00D51F09">
        <w:rPr>
          <w:rFonts w:ascii="Arial" w:hAnsi="Arial" w:cs="Arial"/>
          <w:b/>
          <w:kern w:val="32"/>
          <w:sz w:val="32"/>
        </w:rPr>
        <w:t>реализации Муниципальной программы ««Обеспечение деятельности МБУ «Бессоновский комплексный центр</w:t>
      </w:r>
      <w:r w:rsidR="00D51F09" w:rsidRPr="00D51F09">
        <w:rPr>
          <w:rFonts w:ascii="Arial" w:hAnsi="Arial" w:cs="Arial"/>
          <w:b/>
          <w:kern w:val="32"/>
          <w:sz w:val="32"/>
        </w:rPr>
        <w:t xml:space="preserve"> </w:t>
      </w:r>
      <w:r w:rsidRPr="00D51F09">
        <w:rPr>
          <w:rFonts w:ascii="Arial" w:hAnsi="Arial" w:cs="Arial"/>
          <w:b/>
          <w:kern w:val="32"/>
          <w:sz w:val="32"/>
        </w:rPr>
        <w:t>социального обслуживания населения» за счет средств бюджетов всех уровней</w:t>
      </w:r>
      <w:r w:rsidR="00F550AC" w:rsidRPr="00D51F09">
        <w:rPr>
          <w:rFonts w:ascii="Arial" w:hAnsi="Arial" w:cs="Arial"/>
          <w:b/>
          <w:kern w:val="32"/>
          <w:sz w:val="32"/>
        </w:rPr>
        <w:t xml:space="preserve"> </w:t>
      </w:r>
    </w:p>
    <w:p w:rsidR="00D51F09" w:rsidRPr="00F550AC" w:rsidRDefault="00D51F09" w:rsidP="00F550AC">
      <w:pPr>
        <w:ind w:firstLine="567"/>
        <w:jc w:val="both"/>
        <w:rPr>
          <w:rFonts w:ascii="Arial" w:hAnsi="Arial" w:cs="Arial"/>
          <w:sz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1"/>
        <w:gridCol w:w="384"/>
        <w:gridCol w:w="254"/>
        <w:gridCol w:w="250"/>
        <w:gridCol w:w="466"/>
        <w:gridCol w:w="371"/>
        <w:gridCol w:w="349"/>
        <w:gridCol w:w="269"/>
        <w:gridCol w:w="255"/>
        <w:gridCol w:w="255"/>
        <w:gridCol w:w="393"/>
        <w:gridCol w:w="269"/>
        <w:gridCol w:w="299"/>
        <w:gridCol w:w="257"/>
        <w:gridCol w:w="258"/>
        <w:gridCol w:w="269"/>
        <w:gridCol w:w="251"/>
        <w:gridCol w:w="331"/>
        <w:gridCol w:w="314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20"/>
      </w:tblGrid>
      <w:tr w:rsidR="004C7731" w:rsidRPr="00F550AC" w:rsidTr="00D51F09">
        <w:trPr>
          <w:jc w:val="center"/>
        </w:trPr>
        <w:tc>
          <w:tcPr>
            <w:tcW w:w="1246" w:type="pct"/>
            <w:gridSpan w:val="5"/>
            <w:vMerge w:val="restar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Ответственный</w:t>
            </w:r>
            <w:r w:rsidR="00F550AC">
              <w:rPr>
                <w:rFonts w:ascii="Arial" w:hAnsi="Arial" w:cs="Arial"/>
                <w:sz w:val="24"/>
              </w:rPr>
              <w:t xml:space="preserve"> </w:t>
            </w:r>
            <w:r w:rsidRPr="00F550AC">
              <w:rPr>
                <w:rFonts w:ascii="Arial" w:hAnsi="Arial" w:cs="Arial"/>
                <w:sz w:val="24"/>
              </w:rPr>
              <w:t>исполнитель Муниципальной программы</w:t>
            </w:r>
          </w:p>
        </w:tc>
        <w:tc>
          <w:tcPr>
            <w:tcW w:w="3754" w:type="pct"/>
            <w:gridSpan w:val="33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МБУ «Бессоновский комплексный центр социального обслуживания населения»</w:t>
            </w:r>
          </w:p>
        </w:tc>
      </w:tr>
      <w:tr w:rsidR="004C7731" w:rsidRPr="00F550AC" w:rsidTr="00D51F09">
        <w:trPr>
          <w:jc w:val="center"/>
        </w:trPr>
        <w:tc>
          <w:tcPr>
            <w:tcW w:w="1246" w:type="pct"/>
            <w:gridSpan w:val="5"/>
            <w:vMerge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90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Ответственный исполнитель, соисполнитель, подпрограммы ДЦП</w:t>
            </w:r>
          </w:p>
        </w:tc>
        <w:tc>
          <w:tcPr>
            <w:tcW w:w="854" w:type="pct"/>
            <w:gridSpan w:val="5"/>
            <w:tcBorders>
              <w:top w:val="nil"/>
            </w:tcBorders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Код бюджетной классификации</w:t>
            </w:r>
          </w:p>
        </w:tc>
        <w:tc>
          <w:tcPr>
            <w:tcW w:w="2310" w:type="pct"/>
            <w:gridSpan w:val="26"/>
            <w:tcBorders>
              <w:top w:val="nil"/>
            </w:tcBorders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D51F09" w:rsidRPr="00F550AC" w:rsidTr="00D51F09">
        <w:trPr>
          <w:cantSplit/>
          <w:jc w:val="center"/>
        </w:trPr>
        <w:tc>
          <w:tcPr>
            <w:tcW w:w="105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№</w:t>
            </w:r>
          </w:p>
        </w:tc>
        <w:tc>
          <w:tcPr>
            <w:tcW w:w="643" w:type="pct"/>
            <w:gridSpan w:val="3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Статус</w:t>
            </w:r>
          </w:p>
        </w:tc>
        <w:tc>
          <w:tcPr>
            <w:tcW w:w="498" w:type="pct"/>
          </w:tcPr>
          <w:p w:rsidR="004C7731" w:rsidRPr="00F550AC" w:rsidRDefault="004C7731" w:rsidP="00D51F09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 xml:space="preserve">Наименование </w:t>
            </w:r>
            <w:proofErr w:type="gramStart"/>
            <w:r w:rsidRPr="00F550AC">
              <w:rPr>
                <w:rFonts w:ascii="Arial" w:hAnsi="Arial" w:cs="Arial"/>
                <w:sz w:val="24"/>
              </w:rPr>
              <w:t>муниципальной</w:t>
            </w:r>
            <w:proofErr w:type="gramEnd"/>
            <w:r w:rsidRPr="00F550AC">
              <w:rPr>
                <w:rFonts w:ascii="Arial" w:hAnsi="Arial" w:cs="Arial"/>
                <w:sz w:val="24"/>
              </w:rPr>
              <w:t xml:space="preserve"> программмы </w:t>
            </w:r>
          </w:p>
        </w:tc>
        <w:tc>
          <w:tcPr>
            <w:tcW w:w="590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38" w:type="pct"/>
            <w:textDirection w:val="btLr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ГРБС</w:t>
            </w:r>
          </w:p>
        </w:tc>
        <w:tc>
          <w:tcPr>
            <w:tcW w:w="115" w:type="pct"/>
            <w:textDirection w:val="btLr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proofErr w:type="gramStart"/>
            <w:r w:rsidRPr="00F550AC">
              <w:rPr>
                <w:rFonts w:ascii="Arial" w:hAnsi="Arial" w:cs="Arial"/>
                <w:sz w:val="24"/>
              </w:rPr>
              <w:t>Р</w:t>
            </w:r>
            <w:proofErr w:type="gramEnd"/>
            <w:r w:rsidRPr="00F550AC">
              <w:rPr>
                <w:rFonts w:ascii="Arial" w:hAnsi="Arial" w:cs="Arial"/>
                <w:sz w:val="24"/>
              </w:rPr>
              <w:t xml:space="preserve"> З</w:t>
            </w:r>
          </w:p>
        </w:tc>
        <w:tc>
          <w:tcPr>
            <w:tcW w:w="115" w:type="pct"/>
            <w:textDirection w:val="btLr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proofErr w:type="gramStart"/>
            <w:r w:rsidRPr="00F550AC">
              <w:rPr>
                <w:rFonts w:ascii="Arial" w:hAnsi="Arial" w:cs="Arial"/>
                <w:sz w:val="24"/>
              </w:rPr>
              <w:t>ПР</w:t>
            </w:r>
            <w:proofErr w:type="gramEnd"/>
          </w:p>
        </w:tc>
        <w:tc>
          <w:tcPr>
            <w:tcW w:w="347" w:type="pct"/>
            <w:textDirection w:val="btLr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ЦС</w:t>
            </w:r>
          </w:p>
        </w:tc>
        <w:tc>
          <w:tcPr>
            <w:tcW w:w="138" w:type="pct"/>
            <w:textDirection w:val="btLr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ВР</w:t>
            </w:r>
          </w:p>
        </w:tc>
        <w:tc>
          <w:tcPr>
            <w:tcW w:w="395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2025</w:t>
            </w:r>
          </w:p>
        </w:tc>
        <w:tc>
          <w:tcPr>
            <w:tcW w:w="502" w:type="pct"/>
            <w:gridSpan w:val="3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2026</w:t>
            </w:r>
          </w:p>
        </w:tc>
        <w:tc>
          <w:tcPr>
            <w:tcW w:w="242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2027</w:t>
            </w:r>
          </w:p>
        </w:tc>
        <w:tc>
          <w:tcPr>
            <w:tcW w:w="237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5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2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2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08" w:type="pct"/>
            <w:gridSpan w:val="13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Год завершения действия программы</w:t>
            </w:r>
          </w:p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ВСЕГО</w:t>
            </w:r>
          </w:p>
        </w:tc>
      </w:tr>
      <w:tr w:rsidR="00D51F09" w:rsidRPr="00F550AC" w:rsidTr="00D51F09">
        <w:trPr>
          <w:jc w:val="center"/>
        </w:trPr>
        <w:tc>
          <w:tcPr>
            <w:tcW w:w="105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43" w:type="pct"/>
            <w:gridSpan w:val="3"/>
          </w:tcPr>
          <w:p w:rsidR="004C7731" w:rsidRPr="00F550AC" w:rsidRDefault="004C7731" w:rsidP="00D51F09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Муниципальная программа</w:t>
            </w:r>
          </w:p>
        </w:tc>
        <w:tc>
          <w:tcPr>
            <w:tcW w:w="498" w:type="pct"/>
          </w:tcPr>
          <w:p w:rsidR="004C7731" w:rsidRPr="00F550AC" w:rsidRDefault="004C7731" w:rsidP="00D51F09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«Обеспечение деятельности МБУ «Бессоновский комплексный центр</w:t>
            </w:r>
            <w:r w:rsidR="00D51F09">
              <w:rPr>
                <w:rFonts w:ascii="Arial" w:hAnsi="Arial" w:cs="Arial"/>
                <w:sz w:val="24"/>
              </w:rPr>
              <w:t xml:space="preserve"> </w:t>
            </w:r>
            <w:r w:rsidRPr="00F550AC">
              <w:rPr>
                <w:rFonts w:ascii="Arial" w:hAnsi="Arial" w:cs="Arial"/>
                <w:sz w:val="24"/>
              </w:rPr>
              <w:t>социальной помощи семье и детям» на 2017-2020 годы</w:t>
            </w:r>
          </w:p>
        </w:tc>
        <w:tc>
          <w:tcPr>
            <w:tcW w:w="590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МБУ «БКЦСПСиД»</w:t>
            </w:r>
          </w:p>
        </w:tc>
        <w:tc>
          <w:tcPr>
            <w:tcW w:w="138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15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15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4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38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5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41362,00</w:t>
            </w:r>
          </w:p>
        </w:tc>
        <w:tc>
          <w:tcPr>
            <w:tcW w:w="502" w:type="pct"/>
            <w:gridSpan w:val="3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42788,1</w:t>
            </w:r>
          </w:p>
        </w:tc>
        <w:tc>
          <w:tcPr>
            <w:tcW w:w="242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39722,7</w:t>
            </w:r>
          </w:p>
        </w:tc>
        <w:tc>
          <w:tcPr>
            <w:tcW w:w="237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5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2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2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08" w:type="pct"/>
            <w:gridSpan w:val="13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2027г.</w:t>
            </w:r>
          </w:p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Всего</w:t>
            </w:r>
          </w:p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407526,21</w:t>
            </w:r>
          </w:p>
        </w:tc>
      </w:tr>
      <w:tr w:rsidR="00D51F09" w:rsidRPr="00F550AC" w:rsidTr="00D51F09">
        <w:trPr>
          <w:jc w:val="center"/>
        </w:trPr>
        <w:tc>
          <w:tcPr>
            <w:tcW w:w="105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</w:t>
            </w:r>
          </w:p>
        </w:tc>
        <w:tc>
          <w:tcPr>
            <w:tcW w:w="643" w:type="pct"/>
            <w:gridSpan w:val="3"/>
          </w:tcPr>
          <w:p w:rsidR="004C7731" w:rsidRPr="00F550AC" w:rsidRDefault="004C7731" w:rsidP="00D51F09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Подпрограммма 1</w:t>
            </w:r>
          </w:p>
        </w:tc>
        <w:tc>
          <w:tcPr>
            <w:tcW w:w="498" w:type="pct"/>
          </w:tcPr>
          <w:p w:rsidR="004C7731" w:rsidRPr="00F550AC" w:rsidRDefault="004C7731" w:rsidP="00D51F09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Предоставление мер социальной поддержке гражданам Бессоновского района Пензенской области</w:t>
            </w:r>
          </w:p>
        </w:tc>
        <w:tc>
          <w:tcPr>
            <w:tcW w:w="590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МБУ «БКЦСПСиД»</w:t>
            </w:r>
          </w:p>
        </w:tc>
        <w:tc>
          <w:tcPr>
            <w:tcW w:w="138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15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15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4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38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5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02" w:type="pct"/>
            <w:gridSpan w:val="3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42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37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5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2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2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08" w:type="pct"/>
            <w:gridSpan w:val="13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2027</w:t>
            </w:r>
          </w:p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 xml:space="preserve">Всего: </w:t>
            </w:r>
          </w:p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35661,1</w:t>
            </w:r>
          </w:p>
        </w:tc>
      </w:tr>
      <w:tr w:rsidR="00D51F09" w:rsidRPr="00F550AC" w:rsidTr="00D51F09">
        <w:trPr>
          <w:jc w:val="center"/>
        </w:trPr>
        <w:tc>
          <w:tcPr>
            <w:tcW w:w="105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43" w:type="pct"/>
            <w:gridSpan w:val="3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98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90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38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901</w:t>
            </w:r>
          </w:p>
        </w:tc>
        <w:tc>
          <w:tcPr>
            <w:tcW w:w="115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115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34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0402000000</w:t>
            </w:r>
          </w:p>
        </w:tc>
        <w:tc>
          <w:tcPr>
            <w:tcW w:w="138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130</w:t>
            </w:r>
          </w:p>
        </w:tc>
        <w:tc>
          <w:tcPr>
            <w:tcW w:w="395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2500,0</w:t>
            </w:r>
          </w:p>
        </w:tc>
        <w:tc>
          <w:tcPr>
            <w:tcW w:w="502" w:type="pct"/>
            <w:gridSpan w:val="3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2500,0</w:t>
            </w:r>
          </w:p>
        </w:tc>
        <w:tc>
          <w:tcPr>
            <w:tcW w:w="242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2500,0</w:t>
            </w:r>
          </w:p>
        </w:tc>
        <w:tc>
          <w:tcPr>
            <w:tcW w:w="237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5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2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2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08" w:type="pct"/>
            <w:gridSpan w:val="13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33397,8</w:t>
            </w:r>
          </w:p>
        </w:tc>
      </w:tr>
      <w:tr w:rsidR="00D51F09" w:rsidRPr="00F550AC" w:rsidTr="00D51F09">
        <w:trPr>
          <w:jc w:val="center"/>
        </w:trPr>
        <w:tc>
          <w:tcPr>
            <w:tcW w:w="105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43" w:type="pct"/>
            <w:gridSpan w:val="3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98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90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Итого бюджет района</w:t>
            </w:r>
          </w:p>
        </w:tc>
        <w:tc>
          <w:tcPr>
            <w:tcW w:w="138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15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15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4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38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5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2500,0</w:t>
            </w:r>
          </w:p>
        </w:tc>
        <w:tc>
          <w:tcPr>
            <w:tcW w:w="502" w:type="pct"/>
            <w:gridSpan w:val="3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2500,0</w:t>
            </w:r>
          </w:p>
        </w:tc>
        <w:tc>
          <w:tcPr>
            <w:tcW w:w="242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2500,0</w:t>
            </w:r>
          </w:p>
        </w:tc>
        <w:tc>
          <w:tcPr>
            <w:tcW w:w="237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5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2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2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08" w:type="pct"/>
            <w:gridSpan w:val="13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35661,1</w:t>
            </w:r>
          </w:p>
        </w:tc>
      </w:tr>
      <w:tr w:rsidR="00D51F09" w:rsidRPr="00F550AC" w:rsidTr="00D51F09">
        <w:trPr>
          <w:jc w:val="center"/>
        </w:trPr>
        <w:tc>
          <w:tcPr>
            <w:tcW w:w="105" w:type="pct"/>
            <w:vMerge w:val="restar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2</w:t>
            </w:r>
          </w:p>
        </w:tc>
        <w:tc>
          <w:tcPr>
            <w:tcW w:w="643" w:type="pct"/>
            <w:gridSpan w:val="3"/>
            <w:vMerge w:val="restar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Под</w:t>
            </w:r>
          </w:p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Программа 2</w:t>
            </w:r>
          </w:p>
        </w:tc>
        <w:tc>
          <w:tcPr>
            <w:tcW w:w="498" w:type="pct"/>
            <w:vMerge w:val="restart"/>
          </w:tcPr>
          <w:p w:rsidR="004C7731" w:rsidRPr="00F550AC" w:rsidRDefault="004C7731" w:rsidP="00D51F09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 xml:space="preserve">«Исполнение гос. полномочий Пензенской области в области </w:t>
            </w:r>
            <w:proofErr w:type="gramStart"/>
            <w:r w:rsidRPr="00F550AC">
              <w:rPr>
                <w:rFonts w:ascii="Arial" w:hAnsi="Arial" w:cs="Arial"/>
                <w:sz w:val="24"/>
              </w:rPr>
              <w:t>социаль-ной</w:t>
            </w:r>
            <w:proofErr w:type="gramEnd"/>
            <w:r w:rsidRPr="00F550AC">
              <w:rPr>
                <w:rFonts w:ascii="Arial" w:hAnsi="Arial" w:cs="Arial"/>
                <w:sz w:val="24"/>
              </w:rPr>
              <w:t xml:space="preserve"> политики»</w:t>
            </w:r>
          </w:p>
        </w:tc>
        <w:tc>
          <w:tcPr>
            <w:tcW w:w="590" w:type="pct"/>
            <w:gridSpan w:val="2"/>
            <w:vMerge w:val="restar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МБУ «БКЦСПСиД»; УСЗНадминистрации Бессоновско-го района</w:t>
            </w:r>
          </w:p>
        </w:tc>
        <w:tc>
          <w:tcPr>
            <w:tcW w:w="138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15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15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4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38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5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02" w:type="pct"/>
            <w:gridSpan w:val="3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42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37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5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2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2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08" w:type="pct"/>
            <w:gridSpan w:val="13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2027</w:t>
            </w:r>
          </w:p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Всего:</w:t>
            </w:r>
          </w:p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309326,1</w:t>
            </w:r>
          </w:p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D51F09" w:rsidRPr="00F550AC" w:rsidTr="00D51F09">
        <w:trPr>
          <w:jc w:val="center"/>
        </w:trPr>
        <w:tc>
          <w:tcPr>
            <w:tcW w:w="105" w:type="pct"/>
            <w:vMerge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43" w:type="pct"/>
            <w:gridSpan w:val="3"/>
            <w:vMerge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98" w:type="pct"/>
            <w:vMerge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90" w:type="pct"/>
            <w:gridSpan w:val="2"/>
            <w:vMerge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38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901</w:t>
            </w:r>
          </w:p>
        </w:tc>
        <w:tc>
          <w:tcPr>
            <w:tcW w:w="115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115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34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1820177200</w:t>
            </w:r>
          </w:p>
        </w:tc>
        <w:tc>
          <w:tcPr>
            <w:tcW w:w="138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310</w:t>
            </w:r>
          </w:p>
        </w:tc>
        <w:tc>
          <w:tcPr>
            <w:tcW w:w="395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158,4</w:t>
            </w:r>
          </w:p>
        </w:tc>
        <w:tc>
          <w:tcPr>
            <w:tcW w:w="502" w:type="pct"/>
            <w:gridSpan w:val="3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339,8</w:t>
            </w:r>
          </w:p>
        </w:tc>
        <w:tc>
          <w:tcPr>
            <w:tcW w:w="242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339,8</w:t>
            </w:r>
          </w:p>
        </w:tc>
        <w:tc>
          <w:tcPr>
            <w:tcW w:w="237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5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2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2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08" w:type="pct"/>
            <w:gridSpan w:val="13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2254,9</w:t>
            </w:r>
          </w:p>
        </w:tc>
      </w:tr>
      <w:tr w:rsidR="00D51F09" w:rsidRPr="00F550AC" w:rsidTr="00D51F09">
        <w:trPr>
          <w:jc w:val="center"/>
        </w:trPr>
        <w:tc>
          <w:tcPr>
            <w:tcW w:w="105" w:type="pct"/>
            <w:vMerge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43" w:type="pct"/>
            <w:gridSpan w:val="3"/>
            <w:vMerge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98" w:type="pct"/>
            <w:vMerge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90" w:type="pct"/>
            <w:gridSpan w:val="2"/>
            <w:vMerge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38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901</w:t>
            </w:r>
          </w:p>
        </w:tc>
        <w:tc>
          <w:tcPr>
            <w:tcW w:w="115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115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02</w:t>
            </w:r>
          </w:p>
        </w:tc>
        <w:tc>
          <w:tcPr>
            <w:tcW w:w="34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1820174410</w:t>
            </w:r>
          </w:p>
        </w:tc>
        <w:tc>
          <w:tcPr>
            <w:tcW w:w="138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610</w:t>
            </w:r>
          </w:p>
        </w:tc>
        <w:tc>
          <w:tcPr>
            <w:tcW w:w="395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35487,4</w:t>
            </w:r>
          </w:p>
        </w:tc>
        <w:tc>
          <w:tcPr>
            <w:tcW w:w="502" w:type="pct"/>
            <w:gridSpan w:val="3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36882,9</w:t>
            </w:r>
          </w:p>
        </w:tc>
        <w:tc>
          <w:tcPr>
            <w:tcW w:w="242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36882,9</w:t>
            </w:r>
          </w:p>
        </w:tc>
        <w:tc>
          <w:tcPr>
            <w:tcW w:w="237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5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2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2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08" w:type="pct"/>
            <w:gridSpan w:val="13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306442,2</w:t>
            </w:r>
          </w:p>
        </w:tc>
      </w:tr>
      <w:tr w:rsidR="00D51F09" w:rsidRPr="00F550AC" w:rsidTr="00D51F09">
        <w:trPr>
          <w:jc w:val="center"/>
        </w:trPr>
        <w:tc>
          <w:tcPr>
            <w:tcW w:w="105" w:type="pct"/>
            <w:vMerge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43" w:type="pct"/>
            <w:gridSpan w:val="3"/>
            <w:vMerge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98" w:type="pct"/>
            <w:vMerge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90" w:type="pct"/>
            <w:gridSpan w:val="2"/>
            <w:vMerge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38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901</w:t>
            </w:r>
          </w:p>
        </w:tc>
        <w:tc>
          <w:tcPr>
            <w:tcW w:w="115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115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34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1820177200</w:t>
            </w:r>
          </w:p>
        </w:tc>
        <w:tc>
          <w:tcPr>
            <w:tcW w:w="138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240</w:t>
            </w:r>
          </w:p>
        </w:tc>
        <w:tc>
          <w:tcPr>
            <w:tcW w:w="395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181,4</w:t>
            </w:r>
          </w:p>
        </w:tc>
        <w:tc>
          <w:tcPr>
            <w:tcW w:w="502" w:type="pct"/>
            <w:gridSpan w:val="3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42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37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5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2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2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08" w:type="pct"/>
            <w:gridSpan w:val="13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649</w:t>
            </w:r>
          </w:p>
        </w:tc>
      </w:tr>
      <w:tr w:rsidR="00D51F09" w:rsidRPr="00F550AC" w:rsidTr="00D51F09">
        <w:trPr>
          <w:jc w:val="center"/>
        </w:trPr>
        <w:tc>
          <w:tcPr>
            <w:tcW w:w="105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43" w:type="pct"/>
            <w:gridSpan w:val="3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98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90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Итого бюджет Пензенской области</w:t>
            </w:r>
          </w:p>
        </w:tc>
        <w:tc>
          <w:tcPr>
            <w:tcW w:w="138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15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15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4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38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5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35827,2</w:t>
            </w:r>
          </w:p>
        </w:tc>
        <w:tc>
          <w:tcPr>
            <w:tcW w:w="502" w:type="pct"/>
            <w:gridSpan w:val="3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37222,7</w:t>
            </w:r>
          </w:p>
        </w:tc>
        <w:tc>
          <w:tcPr>
            <w:tcW w:w="242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37222,7</w:t>
            </w:r>
          </w:p>
        </w:tc>
        <w:tc>
          <w:tcPr>
            <w:tcW w:w="237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5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2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2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08" w:type="pct"/>
            <w:gridSpan w:val="13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310411,7</w:t>
            </w:r>
          </w:p>
        </w:tc>
      </w:tr>
      <w:tr w:rsidR="00D51F09" w:rsidRPr="00F550AC" w:rsidTr="00D51F09">
        <w:trPr>
          <w:jc w:val="center"/>
        </w:trPr>
        <w:tc>
          <w:tcPr>
            <w:tcW w:w="105" w:type="pct"/>
            <w:vMerge w:val="restar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3</w:t>
            </w:r>
          </w:p>
        </w:tc>
        <w:tc>
          <w:tcPr>
            <w:tcW w:w="491" w:type="pct"/>
            <w:gridSpan w:val="2"/>
            <w:vMerge w:val="restar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Под</w:t>
            </w:r>
          </w:p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Программа 3</w:t>
            </w:r>
          </w:p>
        </w:tc>
        <w:tc>
          <w:tcPr>
            <w:tcW w:w="964" w:type="pct"/>
            <w:gridSpan w:val="3"/>
            <w:vMerge w:val="restart"/>
          </w:tcPr>
          <w:p w:rsidR="004C7731" w:rsidRPr="00F550AC" w:rsidRDefault="004C7731" w:rsidP="00D51F09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Исполнение гос. полномочий по предоставлению гражданам пожилого возраста и инвалидам, нуждающимся в уходе, социальных услуг по уходу, входящих в социальный пакет долговременного ухода»</w:t>
            </w:r>
          </w:p>
        </w:tc>
        <w:tc>
          <w:tcPr>
            <w:tcW w:w="646" w:type="pct"/>
            <w:gridSpan w:val="4"/>
            <w:vMerge w:val="restar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МБУ «БКЦСОН»</w:t>
            </w:r>
          </w:p>
        </w:tc>
        <w:tc>
          <w:tcPr>
            <w:tcW w:w="34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38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72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83" w:type="pct"/>
            <w:gridSpan w:val="3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4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2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50" w:type="pct"/>
            <w:gridSpan w:val="6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2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9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3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1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3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3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96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2027</w:t>
            </w:r>
          </w:p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Всего:</w:t>
            </w:r>
          </w:p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58759,01</w:t>
            </w:r>
          </w:p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D51F09" w:rsidRPr="00F550AC" w:rsidTr="00D51F09">
        <w:trPr>
          <w:jc w:val="center"/>
        </w:trPr>
        <w:tc>
          <w:tcPr>
            <w:tcW w:w="105" w:type="pct"/>
            <w:vMerge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91" w:type="pct"/>
            <w:gridSpan w:val="2"/>
            <w:vMerge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964" w:type="pct"/>
            <w:gridSpan w:val="3"/>
            <w:vMerge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46" w:type="pct"/>
            <w:gridSpan w:val="4"/>
            <w:vMerge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4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901</w:t>
            </w:r>
          </w:p>
        </w:tc>
        <w:tc>
          <w:tcPr>
            <w:tcW w:w="138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272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02</w:t>
            </w:r>
          </w:p>
        </w:tc>
        <w:tc>
          <w:tcPr>
            <w:tcW w:w="383" w:type="pct"/>
            <w:gridSpan w:val="3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182Р351632/</w:t>
            </w:r>
          </w:p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004</w:t>
            </w:r>
          </w:p>
        </w:tc>
        <w:tc>
          <w:tcPr>
            <w:tcW w:w="484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612</w:t>
            </w:r>
          </w:p>
        </w:tc>
        <w:tc>
          <w:tcPr>
            <w:tcW w:w="212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250" w:type="pct"/>
            <w:gridSpan w:val="6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82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49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3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1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3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3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96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0</w:t>
            </w:r>
          </w:p>
        </w:tc>
      </w:tr>
      <w:tr w:rsidR="00D51F09" w:rsidRPr="00F550AC" w:rsidTr="00D51F09">
        <w:trPr>
          <w:jc w:val="center"/>
        </w:trPr>
        <w:tc>
          <w:tcPr>
            <w:tcW w:w="105" w:type="pct"/>
            <w:vMerge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91" w:type="pct"/>
            <w:gridSpan w:val="2"/>
            <w:vMerge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964" w:type="pct"/>
            <w:gridSpan w:val="3"/>
            <w:vMerge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46" w:type="pct"/>
            <w:gridSpan w:val="4"/>
            <w:vMerge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4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901</w:t>
            </w:r>
          </w:p>
        </w:tc>
        <w:tc>
          <w:tcPr>
            <w:tcW w:w="138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272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02</w:t>
            </w:r>
          </w:p>
        </w:tc>
        <w:tc>
          <w:tcPr>
            <w:tcW w:w="383" w:type="pct"/>
            <w:gridSpan w:val="3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1820174050</w:t>
            </w:r>
          </w:p>
        </w:tc>
        <w:tc>
          <w:tcPr>
            <w:tcW w:w="484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612</w:t>
            </w:r>
          </w:p>
        </w:tc>
        <w:tc>
          <w:tcPr>
            <w:tcW w:w="212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3034,8</w:t>
            </w:r>
          </w:p>
        </w:tc>
        <w:tc>
          <w:tcPr>
            <w:tcW w:w="250" w:type="pct"/>
            <w:gridSpan w:val="6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3065,4</w:t>
            </w:r>
          </w:p>
        </w:tc>
        <w:tc>
          <w:tcPr>
            <w:tcW w:w="82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9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3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1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3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3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96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6100,2</w:t>
            </w:r>
          </w:p>
        </w:tc>
      </w:tr>
      <w:tr w:rsidR="00D51F09" w:rsidRPr="00F550AC" w:rsidTr="00D51F09">
        <w:trPr>
          <w:jc w:val="center"/>
        </w:trPr>
        <w:tc>
          <w:tcPr>
            <w:tcW w:w="105" w:type="pct"/>
            <w:vMerge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91" w:type="pct"/>
            <w:gridSpan w:val="2"/>
            <w:vMerge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964" w:type="pct"/>
            <w:gridSpan w:val="3"/>
            <w:vMerge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46" w:type="pct"/>
            <w:gridSpan w:val="4"/>
            <w:vMerge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4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901</w:t>
            </w:r>
          </w:p>
        </w:tc>
        <w:tc>
          <w:tcPr>
            <w:tcW w:w="138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272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02</w:t>
            </w:r>
          </w:p>
        </w:tc>
        <w:tc>
          <w:tcPr>
            <w:tcW w:w="383" w:type="pct"/>
            <w:gridSpan w:val="3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182Р351632/</w:t>
            </w:r>
          </w:p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010</w:t>
            </w:r>
          </w:p>
        </w:tc>
        <w:tc>
          <w:tcPr>
            <w:tcW w:w="484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612</w:t>
            </w:r>
          </w:p>
        </w:tc>
        <w:tc>
          <w:tcPr>
            <w:tcW w:w="212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250" w:type="pct"/>
            <w:gridSpan w:val="6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82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49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3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1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3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3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96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0</w:t>
            </w:r>
          </w:p>
        </w:tc>
      </w:tr>
      <w:tr w:rsidR="00D51F09" w:rsidRPr="00F550AC" w:rsidTr="00D51F09">
        <w:trPr>
          <w:jc w:val="center"/>
        </w:trPr>
        <w:tc>
          <w:tcPr>
            <w:tcW w:w="105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91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964" w:type="pct"/>
            <w:gridSpan w:val="3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46" w:type="pct"/>
            <w:gridSpan w:val="4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Итого бюджет Федеральный и Пензенской области</w:t>
            </w:r>
          </w:p>
        </w:tc>
        <w:tc>
          <w:tcPr>
            <w:tcW w:w="34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38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72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83" w:type="pct"/>
            <w:gridSpan w:val="3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4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2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3034,8</w:t>
            </w:r>
          </w:p>
        </w:tc>
        <w:tc>
          <w:tcPr>
            <w:tcW w:w="250" w:type="pct"/>
            <w:gridSpan w:val="6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3065,4</w:t>
            </w:r>
          </w:p>
        </w:tc>
        <w:tc>
          <w:tcPr>
            <w:tcW w:w="82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9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3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1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3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3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96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58759,01</w:t>
            </w:r>
          </w:p>
        </w:tc>
      </w:tr>
      <w:tr w:rsidR="00F550AC" w:rsidRPr="00F550AC" w:rsidTr="00D51F09">
        <w:trPr>
          <w:jc w:val="center"/>
        </w:trPr>
        <w:tc>
          <w:tcPr>
            <w:tcW w:w="105" w:type="pct"/>
            <w:vMerge w:val="restar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4</w:t>
            </w:r>
          </w:p>
        </w:tc>
        <w:tc>
          <w:tcPr>
            <w:tcW w:w="329" w:type="pct"/>
            <w:vMerge w:val="restar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Под</w:t>
            </w:r>
          </w:p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Программа 4</w:t>
            </w:r>
          </w:p>
        </w:tc>
        <w:tc>
          <w:tcPr>
            <w:tcW w:w="1771" w:type="pct"/>
            <w:gridSpan w:val="8"/>
            <w:vMerge w:val="restar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Исполнение гос. полномочий по созданию и оснащению структурных подразделений организаций социального обслуживания, внедряющих стационарозамещающие технологии»</w:t>
            </w:r>
          </w:p>
        </w:tc>
        <w:tc>
          <w:tcPr>
            <w:tcW w:w="1004" w:type="pct"/>
            <w:gridSpan w:val="5"/>
            <w:vMerge w:val="restar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МБУ «БКЦСОН»</w:t>
            </w:r>
          </w:p>
        </w:tc>
        <w:tc>
          <w:tcPr>
            <w:tcW w:w="13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42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42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68" w:type="pct"/>
            <w:gridSpan w:val="5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37" w:type="pct"/>
            <w:gridSpan w:val="3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3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9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9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1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9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9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9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0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36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2027</w:t>
            </w:r>
          </w:p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Всего:</w:t>
            </w:r>
          </w:p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3780</w:t>
            </w:r>
          </w:p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F550AC" w:rsidRPr="00F550AC" w:rsidTr="00D51F09">
        <w:trPr>
          <w:jc w:val="center"/>
        </w:trPr>
        <w:tc>
          <w:tcPr>
            <w:tcW w:w="105" w:type="pct"/>
            <w:vMerge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29" w:type="pct"/>
            <w:vMerge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771" w:type="pct"/>
            <w:gridSpan w:val="8"/>
            <w:vMerge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004" w:type="pct"/>
            <w:gridSpan w:val="5"/>
            <w:vMerge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3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901</w:t>
            </w:r>
          </w:p>
        </w:tc>
        <w:tc>
          <w:tcPr>
            <w:tcW w:w="242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242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02</w:t>
            </w:r>
          </w:p>
        </w:tc>
        <w:tc>
          <w:tcPr>
            <w:tcW w:w="368" w:type="pct"/>
            <w:gridSpan w:val="5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182Р351633/</w:t>
            </w:r>
          </w:p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004</w:t>
            </w:r>
          </w:p>
        </w:tc>
        <w:tc>
          <w:tcPr>
            <w:tcW w:w="137" w:type="pct"/>
            <w:gridSpan w:val="3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612</w:t>
            </w:r>
          </w:p>
        </w:tc>
        <w:tc>
          <w:tcPr>
            <w:tcW w:w="63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9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9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1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9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9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9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0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36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F550AC" w:rsidRPr="00F550AC" w:rsidTr="00D51F09">
        <w:trPr>
          <w:jc w:val="center"/>
        </w:trPr>
        <w:tc>
          <w:tcPr>
            <w:tcW w:w="105" w:type="pct"/>
            <w:vMerge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29" w:type="pct"/>
            <w:vMerge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771" w:type="pct"/>
            <w:gridSpan w:val="8"/>
            <w:vMerge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004" w:type="pct"/>
            <w:gridSpan w:val="5"/>
            <w:vMerge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3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901</w:t>
            </w:r>
          </w:p>
        </w:tc>
        <w:tc>
          <w:tcPr>
            <w:tcW w:w="242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242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02</w:t>
            </w:r>
          </w:p>
        </w:tc>
        <w:tc>
          <w:tcPr>
            <w:tcW w:w="368" w:type="pct"/>
            <w:gridSpan w:val="5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182Р351633/</w:t>
            </w:r>
          </w:p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010</w:t>
            </w:r>
          </w:p>
        </w:tc>
        <w:tc>
          <w:tcPr>
            <w:tcW w:w="137" w:type="pct"/>
            <w:gridSpan w:val="3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612</w:t>
            </w:r>
          </w:p>
        </w:tc>
        <w:tc>
          <w:tcPr>
            <w:tcW w:w="63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9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9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1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9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9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9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0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36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F550AC" w:rsidRPr="00F550AC" w:rsidTr="00D51F09">
        <w:trPr>
          <w:jc w:val="center"/>
        </w:trPr>
        <w:tc>
          <w:tcPr>
            <w:tcW w:w="105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29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771" w:type="pct"/>
            <w:gridSpan w:val="8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004" w:type="pct"/>
            <w:gridSpan w:val="5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Итого бюджет Федеральный и Пензенской области</w:t>
            </w:r>
          </w:p>
        </w:tc>
        <w:tc>
          <w:tcPr>
            <w:tcW w:w="13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42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42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68" w:type="pct"/>
            <w:gridSpan w:val="5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37" w:type="pct"/>
            <w:gridSpan w:val="3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3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9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9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1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9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9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9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0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36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</w:tbl>
    <w:p w:rsidR="004C7731" w:rsidRPr="00F550AC" w:rsidRDefault="004C7731" w:rsidP="00F550AC">
      <w:pPr>
        <w:ind w:firstLine="567"/>
        <w:jc w:val="both"/>
        <w:rPr>
          <w:rFonts w:ascii="Arial" w:hAnsi="Arial" w:cs="Arial"/>
          <w:sz w:val="24"/>
        </w:rPr>
      </w:pPr>
    </w:p>
    <w:p w:rsidR="004C7731" w:rsidRPr="00D51F09" w:rsidRDefault="004C7731" w:rsidP="00D51F09">
      <w:pPr>
        <w:ind w:firstLine="567"/>
        <w:jc w:val="center"/>
        <w:outlineLvl w:val="0"/>
        <w:rPr>
          <w:rFonts w:ascii="Arial" w:hAnsi="Arial" w:cs="Arial"/>
          <w:b/>
          <w:kern w:val="32"/>
          <w:sz w:val="32"/>
        </w:rPr>
      </w:pPr>
      <w:r w:rsidRPr="00D51F09">
        <w:rPr>
          <w:rFonts w:ascii="Arial" w:hAnsi="Arial" w:cs="Arial"/>
          <w:b/>
          <w:kern w:val="32"/>
          <w:sz w:val="32"/>
        </w:rPr>
        <w:t>Расчет планируемой оценки эффективности</w:t>
      </w:r>
      <w:r w:rsidR="00F550AC" w:rsidRPr="00D51F09">
        <w:rPr>
          <w:rFonts w:ascii="Arial" w:hAnsi="Arial" w:cs="Arial"/>
          <w:b/>
          <w:kern w:val="32"/>
          <w:sz w:val="32"/>
        </w:rPr>
        <w:t xml:space="preserve"> </w:t>
      </w:r>
      <w:r w:rsidRPr="00D51F09">
        <w:rPr>
          <w:rFonts w:ascii="Arial" w:hAnsi="Arial" w:cs="Arial"/>
          <w:b/>
          <w:kern w:val="32"/>
          <w:sz w:val="32"/>
        </w:rPr>
        <w:t>Муниципальной программы «Обеспечение деятельности МБУ «Бессоновский комплексный центр</w:t>
      </w:r>
      <w:r w:rsidR="00D51F09" w:rsidRPr="00D51F09">
        <w:rPr>
          <w:rFonts w:ascii="Arial" w:hAnsi="Arial" w:cs="Arial"/>
          <w:b/>
          <w:kern w:val="32"/>
          <w:sz w:val="32"/>
        </w:rPr>
        <w:t xml:space="preserve"> </w:t>
      </w:r>
      <w:r w:rsidRPr="00D51F09">
        <w:rPr>
          <w:rFonts w:ascii="Arial" w:hAnsi="Arial" w:cs="Arial"/>
          <w:b/>
          <w:kern w:val="32"/>
          <w:sz w:val="32"/>
        </w:rPr>
        <w:t>социального обслуживания населения»</w:t>
      </w:r>
      <w:r w:rsidR="00D51F09" w:rsidRPr="00D51F09">
        <w:rPr>
          <w:rFonts w:ascii="Arial" w:hAnsi="Arial" w:cs="Arial"/>
          <w:b/>
          <w:kern w:val="32"/>
          <w:sz w:val="32"/>
        </w:rPr>
        <w:t xml:space="preserve"> </w:t>
      </w:r>
      <w:r w:rsidRPr="00D51F09">
        <w:rPr>
          <w:rFonts w:ascii="Arial" w:hAnsi="Arial" w:cs="Arial"/>
          <w:b/>
          <w:kern w:val="32"/>
          <w:sz w:val="32"/>
        </w:rPr>
        <w:t>на 2017 год</w:t>
      </w:r>
    </w:p>
    <w:p w:rsidR="004C7731" w:rsidRPr="00F550AC" w:rsidRDefault="004C7731" w:rsidP="00F550AC">
      <w:pPr>
        <w:ind w:firstLine="567"/>
        <w:jc w:val="both"/>
        <w:rPr>
          <w:rFonts w:ascii="Arial" w:hAnsi="Arial" w:cs="Arial"/>
          <w:sz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1"/>
        <w:gridCol w:w="465"/>
        <w:gridCol w:w="301"/>
        <w:gridCol w:w="302"/>
        <w:gridCol w:w="277"/>
        <w:gridCol w:w="276"/>
        <w:gridCol w:w="277"/>
        <w:gridCol w:w="331"/>
        <w:gridCol w:w="331"/>
        <w:gridCol w:w="300"/>
        <w:gridCol w:w="300"/>
        <w:gridCol w:w="299"/>
        <w:gridCol w:w="277"/>
        <w:gridCol w:w="277"/>
        <w:gridCol w:w="276"/>
        <w:gridCol w:w="338"/>
        <w:gridCol w:w="338"/>
        <w:gridCol w:w="300"/>
        <w:gridCol w:w="299"/>
        <w:gridCol w:w="299"/>
        <w:gridCol w:w="535"/>
        <w:gridCol w:w="535"/>
        <w:gridCol w:w="217"/>
        <w:gridCol w:w="280"/>
        <w:gridCol w:w="280"/>
        <w:gridCol w:w="280"/>
        <w:gridCol w:w="217"/>
        <w:gridCol w:w="217"/>
        <w:gridCol w:w="217"/>
        <w:gridCol w:w="217"/>
        <w:gridCol w:w="217"/>
        <w:gridCol w:w="217"/>
      </w:tblGrid>
      <w:tr w:rsidR="00F550AC" w:rsidRPr="00F550AC" w:rsidTr="00D51F09">
        <w:trPr>
          <w:gridAfter w:val="10"/>
          <w:wAfter w:w="665" w:type="pct"/>
          <w:jc w:val="center"/>
        </w:trPr>
        <w:tc>
          <w:tcPr>
            <w:tcW w:w="472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Наименование целевого показателя</w:t>
            </w:r>
          </w:p>
        </w:tc>
        <w:tc>
          <w:tcPr>
            <w:tcW w:w="353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Ед</w:t>
            </w:r>
            <w:proofErr w:type="gramStart"/>
            <w:r w:rsidRPr="00F550AC">
              <w:rPr>
                <w:rFonts w:ascii="Arial" w:hAnsi="Arial" w:cs="Arial"/>
                <w:sz w:val="24"/>
              </w:rPr>
              <w:t>.и</w:t>
            </w:r>
            <w:proofErr w:type="gramEnd"/>
            <w:r w:rsidRPr="00F550AC">
              <w:rPr>
                <w:rFonts w:ascii="Arial" w:hAnsi="Arial" w:cs="Arial"/>
                <w:sz w:val="24"/>
              </w:rPr>
              <w:t>змерения</w:t>
            </w:r>
          </w:p>
        </w:tc>
        <w:tc>
          <w:tcPr>
            <w:tcW w:w="298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Показатель базового года</w:t>
            </w:r>
          </w:p>
        </w:tc>
        <w:tc>
          <w:tcPr>
            <w:tcW w:w="353" w:type="pct"/>
            <w:gridSpan w:val="3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Планируемый показатель</w:t>
            </w:r>
          </w:p>
        </w:tc>
        <w:tc>
          <w:tcPr>
            <w:tcW w:w="372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Планируемый результат достижения t –</w:t>
            </w:r>
            <w:proofErr w:type="gramStart"/>
            <w:r w:rsidRPr="00F550AC">
              <w:rPr>
                <w:rFonts w:ascii="Arial" w:hAnsi="Arial" w:cs="Arial"/>
                <w:sz w:val="24"/>
              </w:rPr>
              <w:t>ого</w:t>
            </w:r>
            <w:proofErr w:type="gramEnd"/>
            <w:r w:rsidRPr="00F550AC">
              <w:rPr>
                <w:rFonts w:ascii="Arial" w:hAnsi="Arial" w:cs="Arial"/>
                <w:sz w:val="24"/>
              </w:rPr>
              <w:t xml:space="preserve"> целевого показателя j-ой подпрограммы</w:t>
            </w:r>
          </w:p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Э</w:t>
            </w:r>
            <w:proofErr w:type="gramStart"/>
            <w:r w:rsidRPr="00F550AC">
              <w:rPr>
                <w:rFonts w:ascii="Arial" w:hAnsi="Arial" w:cs="Arial"/>
                <w:sz w:val="24"/>
              </w:rPr>
              <w:t>t</w:t>
            </w:r>
            <w:proofErr w:type="gramEnd"/>
            <w:r w:rsidRPr="00F550AC">
              <w:rPr>
                <w:rFonts w:ascii="Arial" w:hAnsi="Arial" w:cs="Arial"/>
                <w:sz w:val="24"/>
              </w:rPr>
              <w:t>=</w:t>
            </w:r>
            <w:r w:rsidR="003B1DF4">
              <w:rPr>
                <w:rFonts w:ascii="Arial" w:hAnsi="Arial" w:cs="Arial"/>
                <w:sz w:val="24"/>
              </w:rPr>
              <w:pict>
                <v:shape id="_x0000_i1064" type="#_x0000_t75" style="width:51.6pt;height:23.1pt">
                  <v:imagedata r:id="rId28" o:title="" chromakey="white"/>
                </v:shape>
              </w:pict>
            </w:r>
          </w:p>
        </w:tc>
        <w:tc>
          <w:tcPr>
            <w:tcW w:w="437" w:type="pct"/>
            <w:gridSpan w:val="3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Планируемый показатель результативности подпрограммы</w:t>
            </w:r>
          </w:p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Эппj</w:t>
            </w:r>
            <w:proofErr w:type="gramStart"/>
            <w:r w:rsidRPr="00F550AC">
              <w:rPr>
                <w:rFonts w:ascii="Arial" w:hAnsi="Arial" w:cs="Arial"/>
                <w:sz w:val="24"/>
              </w:rPr>
              <w:t>=∑Э</w:t>
            </w:r>
            <w:proofErr w:type="gramEnd"/>
            <w:r w:rsidRPr="00F550AC">
              <w:rPr>
                <w:rFonts w:ascii="Arial" w:hAnsi="Arial" w:cs="Arial"/>
                <w:sz w:val="24"/>
              </w:rPr>
              <w:t xml:space="preserve">/t </w:t>
            </w:r>
          </w:p>
        </w:tc>
        <w:tc>
          <w:tcPr>
            <w:tcW w:w="353" w:type="pct"/>
            <w:gridSpan w:val="3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Планируемый объем средств на реализацию ГП</w:t>
            </w:r>
          </w:p>
        </w:tc>
        <w:tc>
          <w:tcPr>
            <w:tcW w:w="387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Коэффициент влияния подпрограммы на эффективность ГП</w:t>
            </w:r>
          </w:p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Gj=Ф/Х</w:t>
            </w:r>
          </w:p>
        </w:tc>
        <w:tc>
          <w:tcPr>
            <w:tcW w:w="435" w:type="pct"/>
            <w:gridSpan w:val="3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Суммарная планируемая результативность ГП</w:t>
            </w:r>
          </w:p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Эпп</w:t>
            </w:r>
            <w:proofErr w:type="gramStart"/>
            <w:r w:rsidRPr="00F550AC">
              <w:rPr>
                <w:rFonts w:ascii="Arial" w:hAnsi="Arial" w:cs="Arial"/>
                <w:sz w:val="24"/>
              </w:rPr>
              <w:t>=∑Э</w:t>
            </w:r>
            <w:proofErr w:type="gramEnd"/>
            <w:r w:rsidRPr="00F550AC">
              <w:rPr>
                <w:rFonts w:ascii="Arial" w:hAnsi="Arial" w:cs="Arial"/>
                <w:sz w:val="24"/>
              </w:rPr>
              <w:t>*g</w:t>
            </w:r>
          </w:p>
        </w:tc>
        <w:tc>
          <w:tcPr>
            <w:tcW w:w="43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Показатель результативности достижения целевого показателя</w:t>
            </w:r>
          </w:p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Эгп=Цп/Цб*100%</w:t>
            </w:r>
          </w:p>
        </w:tc>
        <w:tc>
          <w:tcPr>
            <w:tcW w:w="43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proofErr w:type="gramStart"/>
            <w:r w:rsidRPr="00F550AC">
              <w:rPr>
                <w:rFonts w:ascii="Arial" w:hAnsi="Arial" w:cs="Arial"/>
                <w:sz w:val="24"/>
              </w:rPr>
              <w:t>Планируемый</w:t>
            </w:r>
            <w:proofErr w:type="gramEnd"/>
            <w:r w:rsidRPr="00F550AC">
              <w:rPr>
                <w:rFonts w:ascii="Arial" w:hAnsi="Arial" w:cs="Arial"/>
                <w:sz w:val="24"/>
              </w:rPr>
              <w:t xml:space="preserve"> показательо результативности ГП </w:t>
            </w:r>
          </w:p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Эгп=∑Эгп/n*100</w:t>
            </w:r>
          </w:p>
        </w:tc>
      </w:tr>
      <w:tr w:rsidR="004C7731" w:rsidRPr="00F550AC" w:rsidTr="00D51F09">
        <w:trPr>
          <w:gridAfter w:val="10"/>
          <w:wAfter w:w="665" w:type="pct"/>
          <w:jc w:val="center"/>
        </w:trPr>
        <w:tc>
          <w:tcPr>
            <w:tcW w:w="4335" w:type="pct"/>
            <w:gridSpan w:val="2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Подпрограмма 1 «Предоставление мер социальной поддержке гражданам Бессоновского района Пензенской области»</w:t>
            </w:r>
          </w:p>
        </w:tc>
      </w:tr>
      <w:tr w:rsidR="00F550AC" w:rsidRPr="00F550AC" w:rsidTr="00D51F09">
        <w:trPr>
          <w:gridAfter w:val="10"/>
          <w:wAfter w:w="665" w:type="pct"/>
          <w:jc w:val="center"/>
        </w:trPr>
        <w:tc>
          <w:tcPr>
            <w:tcW w:w="472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Доля граждан, получивших меры социальной поддержки в общем объеме граждан имеющих на них</w:t>
            </w:r>
            <w:r w:rsidR="00F550AC">
              <w:rPr>
                <w:rFonts w:ascii="Arial" w:hAnsi="Arial" w:cs="Arial"/>
                <w:sz w:val="24"/>
              </w:rPr>
              <w:t xml:space="preserve"> </w:t>
            </w:r>
            <w:r w:rsidRPr="00F550AC">
              <w:rPr>
                <w:rFonts w:ascii="Arial" w:hAnsi="Arial" w:cs="Arial"/>
                <w:sz w:val="24"/>
              </w:rPr>
              <w:t>право, %.</w:t>
            </w:r>
          </w:p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Доля граждан, получивших материальную помощь от общего количества</w:t>
            </w:r>
            <w:r w:rsidR="00F550AC">
              <w:rPr>
                <w:rFonts w:ascii="Arial" w:hAnsi="Arial" w:cs="Arial"/>
                <w:sz w:val="24"/>
              </w:rPr>
              <w:t xml:space="preserve"> </w:t>
            </w:r>
            <w:r w:rsidRPr="00F550AC">
              <w:rPr>
                <w:rFonts w:ascii="Arial" w:hAnsi="Arial" w:cs="Arial"/>
                <w:sz w:val="24"/>
              </w:rPr>
              <w:t>малообеспеченных граждан, %</w:t>
            </w:r>
          </w:p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02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%</w:t>
            </w:r>
          </w:p>
        </w:tc>
        <w:tc>
          <w:tcPr>
            <w:tcW w:w="384" w:type="pct"/>
            <w:gridSpan w:val="3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304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478" w:type="pct"/>
            <w:gridSpan w:val="3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381" w:type="pct"/>
            <w:gridSpan w:val="3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11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39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90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F550AC" w:rsidRPr="00F550AC" w:rsidTr="00D51F09">
        <w:trPr>
          <w:gridAfter w:val="10"/>
          <w:wAfter w:w="665" w:type="pct"/>
          <w:jc w:val="center"/>
        </w:trPr>
        <w:tc>
          <w:tcPr>
            <w:tcW w:w="472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Итоговое значение по подпрограмме № 1</w:t>
            </w:r>
          </w:p>
        </w:tc>
        <w:tc>
          <w:tcPr>
            <w:tcW w:w="502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84" w:type="pct"/>
            <w:gridSpan w:val="3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04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78" w:type="pct"/>
            <w:gridSpan w:val="3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81" w:type="pct"/>
            <w:gridSpan w:val="3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311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2887,6</w:t>
            </w:r>
          </w:p>
        </w:tc>
        <w:tc>
          <w:tcPr>
            <w:tcW w:w="339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90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4C7731" w:rsidRPr="00F550AC" w:rsidTr="00D51F09">
        <w:trPr>
          <w:gridAfter w:val="10"/>
          <w:wAfter w:w="665" w:type="pct"/>
          <w:jc w:val="center"/>
        </w:trPr>
        <w:tc>
          <w:tcPr>
            <w:tcW w:w="4335" w:type="pct"/>
            <w:gridSpan w:val="2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Подпрограмма 2 «Исполнение гос. полномочий Пензенской области в сфере социальной политики» Муниципальной программы Бессоновского района</w:t>
            </w:r>
          </w:p>
        </w:tc>
      </w:tr>
      <w:tr w:rsidR="00D51F09" w:rsidRPr="00F550AC" w:rsidTr="00D51F09">
        <w:trPr>
          <w:jc w:val="center"/>
        </w:trPr>
        <w:tc>
          <w:tcPr>
            <w:tcW w:w="472" w:type="pct"/>
          </w:tcPr>
          <w:p w:rsidR="004C7731" w:rsidRPr="00F550AC" w:rsidRDefault="004C7731" w:rsidP="00D51F09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Перечисление субсидий в полном объеме отдельным категориям граждан</w:t>
            </w:r>
          </w:p>
        </w:tc>
        <w:tc>
          <w:tcPr>
            <w:tcW w:w="502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%</w:t>
            </w:r>
          </w:p>
        </w:tc>
        <w:tc>
          <w:tcPr>
            <w:tcW w:w="267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421" w:type="pct"/>
            <w:gridSpan w:val="3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332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409" w:type="pct"/>
            <w:gridSpan w:val="3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29" w:type="pct"/>
            <w:gridSpan w:val="3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4" w:type="pct"/>
            <w:gridSpan w:val="3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45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" w:type="pct"/>
            <w:tcBorders>
              <w:top w:val="nil"/>
            </w:tcBorders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21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121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121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43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F550AC" w:rsidRPr="00F550AC" w:rsidTr="00D51F09">
        <w:trPr>
          <w:gridAfter w:val="10"/>
          <w:wAfter w:w="665" w:type="pct"/>
          <w:jc w:val="center"/>
        </w:trPr>
        <w:tc>
          <w:tcPr>
            <w:tcW w:w="472" w:type="pct"/>
          </w:tcPr>
          <w:p w:rsidR="004C7731" w:rsidRPr="00F550AC" w:rsidRDefault="004C7731" w:rsidP="00D51F09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отсутствие</w:t>
            </w:r>
            <w:r w:rsidR="00F550AC">
              <w:rPr>
                <w:rFonts w:ascii="Arial" w:hAnsi="Arial" w:cs="Arial"/>
                <w:sz w:val="24"/>
              </w:rPr>
              <w:t xml:space="preserve"> </w:t>
            </w:r>
            <w:r w:rsidRPr="00F550AC">
              <w:rPr>
                <w:rFonts w:ascii="Arial" w:hAnsi="Arial" w:cs="Arial"/>
                <w:sz w:val="24"/>
              </w:rPr>
              <w:t>просроченной</w:t>
            </w:r>
            <w:r w:rsidR="00D51F09">
              <w:rPr>
                <w:rFonts w:ascii="Arial" w:hAnsi="Arial" w:cs="Arial"/>
                <w:sz w:val="24"/>
              </w:rPr>
              <w:t xml:space="preserve"> </w:t>
            </w:r>
            <w:r w:rsidRPr="00F550AC">
              <w:rPr>
                <w:rFonts w:ascii="Arial" w:hAnsi="Arial" w:cs="Arial"/>
                <w:sz w:val="24"/>
              </w:rPr>
              <w:t>кредиторской задолженности по исполнению</w:t>
            </w:r>
            <w:r w:rsidR="00F550AC">
              <w:rPr>
                <w:rFonts w:ascii="Arial" w:hAnsi="Arial" w:cs="Arial"/>
                <w:sz w:val="24"/>
              </w:rPr>
              <w:t xml:space="preserve"> </w:t>
            </w:r>
            <w:r w:rsidRPr="00F550AC">
              <w:rPr>
                <w:rFonts w:ascii="Arial" w:hAnsi="Arial" w:cs="Arial"/>
                <w:sz w:val="24"/>
              </w:rPr>
              <w:t>бюджетных</w:t>
            </w:r>
            <w:r w:rsidR="00F550AC">
              <w:rPr>
                <w:rFonts w:ascii="Arial" w:hAnsi="Arial" w:cs="Arial"/>
                <w:sz w:val="24"/>
              </w:rPr>
              <w:t xml:space="preserve"> </w:t>
            </w:r>
            <w:r w:rsidRPr="00F550AC">
              <w:rPr>
                <w:rFonts w:ascii="Arial" w:hAnsi="Arial" w:cs="Arial"/>
                <w:sz w:val="24"/>
              </w:rPr>
              <w:t>обязательств</w:t>
            </w:r>
          </w:p>
        </w:tc>
        <w:tc>
          <w:tcPr>
            <w:tcW w:w="502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Тыс.</w:t>
            </w:r>
          </w:p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руб</w:t>
            </w:r>
          </w:p>
        </w:tc>
        <w:tc>
          <w:tcPr>
            <w:tcW w:w="384" w:type="pct"/>
            <w:gridSpan w:val="3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304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478" w:type="pct"/>
            <w:gridSpan w:val="3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381" w:type="pct"/>
            <w:gridSpan w:val="3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11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39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90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F550AC" w:rsidRPr="00F550AC" w:rsidTr="00D51F09">
        <w:trPr>
          <w:gridAfter w:val="10"/>
          <w:wAfter w:w="665" w:type="pct"/>
          <w:jc w:val="center"/>
        </w:trPr>
        <w:tc>
          <w:tcPr>
            <w:tcW w:w="472" w:type="pct"/>
          </w:tcPr>
          <w:p w:rsidR="004C7731" w:rsidRPr="00F550AC" w:rsidRDefault="004C7731" w:rsidP="00D51F09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наличие остатков неиспользованных субсидий, субвенций и иных межбюджетных</w:t>
            </w:r>
            <w:r w:rsidR="00F550AC">
              <w:rPr>
                <w:rFonts w:ascii="Arial" w:hAnsi="Arial" w:cs="Arial"/>
                <w:sz w:val="24"/>
              </w:rPr>
              <w:t xml:space="preserve"> </w:t>
            </w:r>
            <w:r w:rsidRPr="00F550AC">
              <w:rPr>
                <w:rFonts w:ascii="Arial" w:hAnsi="Arial" w:cs="Arial"/>
                <w:sz w:val="24"/>
              </w:rPr>
              <w:t>трансфертов</w:t>
            </w:r>
            <w:r w:rsidR="00F550AC">
              <w:rPr>
                <w:rFonts w:ascii="Arial" w:hAnsi="Arial" w:cs="Arial"/>
                <w:sz w:val="24"/>
              </w:rPr>
              <w:t xml:space="preserve"> </w:t>
            </w:r>
            <w:r w:rsidRPr="00F550AC">
              <w:rPr>
                <w:rFonts w:ascii="Arial" w:hAnsi="Arial" w:cs="Arial"/>
                <w:sz w:val="24"/>
              </w:rPr>
              <w:t>по</w:t>
            </w:r>
            <w:r w:rsidR="00F550AC">
              <w:rPr>
                <w:rFonts w:ascii="Arial" w:hAnsi="Arial" w:cs="Arial"/>
                <w:sz w:val="24"/>
              </w:rPr>
              <w:t xml:space="preserve"> </w:t>
            </w:r>
            <w:r w:rsidRPr="00F550AC">
              <w:rPr>
                <w:rFonts w:ascii="Arial" w:hAnsi="Arial" w:cs="Arial"/>
                <w:sz w:val="24"/>
              </w:rPr>
              <w:t>переданным</w:t>
            </w:r>
            <w:r w:rsidR="00F550AC">
              <w:rPr>
                <w:rFonts w:ascii="Arial" w:hAnsi="Arial" w:cs="Arial"/>
                <w:sz w:val="24"/>
              </w:rPr>
              <w:t xml:space="preserve"> </w:t>
            </w:r>
            <w:r w:rsidRPr="00F550AC">
              <w:rPr>
                <w:rFonts w:ascii="Arial" w:hAnsi="Arial" w:cs="Arial"/>
                <w:sz w:val="24"/>
              </w:rPr>
              <w:t>полномочиям в бюджетах муниципальных образований</w:t>
            </w:r>
          </w:p>
        </w:tc>
        <w:tc>
          <w:tcPr>
            <w:tcW w:w="502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Тыс.</w:t>
            </w:r>
          </w:p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руб</w:t>
            </w:r>
          </w:p>
        </w:tc>
        <w:tc>
          <w:tcPr>
            <w:tcW w:w="384" w:type="pct"/>
            <w:gridSpan w:val="3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304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478" w:type="pct"/>
            <w:gridSpan w:val="3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381" w:type="pct"/>
            <w:gridSpan w:val="3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11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39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90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F550AC" w:rsidRPr="00F550AC" w:rsidTr="00D51F09">
        <w:trPr>
          <w:gridAfter w:val="10"/>
          <w:wAfter w:w="665" w:type="pct"/>
          <w:jc w:val="center"/>
        </w:trPr>
        <w:tc>
          <w:tcPr>
            <w:tcW w:w="472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Итоговое значение по подпрограмме № 2</w:t>
            </w:r>
          </w:p>
        </w:tc>
        <w:tc>
          <w:tcPr>
            <w:tcW w:w="502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84" w:type="pct"/>
            <w:gridSpan w:val="3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04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78" w:type="pct"/>
            <w:gridSpan w:val="3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81" w:type="pct"/>
            <w:gridSpan w:val="3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311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15662,3</w:t>
            </w:r>
          </w:p>
        </w:tc>
        <w:tc>
          <w:tcPr>
            <w:tcW w:w="339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90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</w:tbl>
    <w:p w:rsidR="004C7731" w:rsidRPr="00F550AC" w:rsidRDefault="004C7731" w:rsidP="00F550AC">
      <w:pPr>
        <w:ind w:firstLine="567"/>
        <w:jc w:val="both"/>
        <w:rPr>
          <w:rFonts w:ascii="Arial" w:hAnsi="Arial" w:cs="Arial"/>
          <w:sz w:val="24"/>
        </w:rPr>
      </w:pPr>
    </w:p>
    <w:p w:rsidR="004C7731" w:rsidRPr="00D51F09" w:rsidRDefault="004C7731" w:rsidP="00D51F09">
      <w:pPr>
        <w:ind w:firstLine="567"/>
        <w:jc w:val="center"/>
        <w:outlineLvl w:val="0"/>
        <w:rPr>
          <w:rFonts w:ascii="Arial" w:hAnsi="Arial" w:cs="Arial"/>
          <w:b/>
          <w:kern w:val="32"/>
          <w:sz w:val="32"/>
        </w:rPr>
      </w:pPr>
      <w:r w:rsidRPr="00D51F09">
        <w:rPr>
          <w:rFonts w:ascii="Arial" w:hAnsi="Arial" w:cs="Arial"/>
          <w:b/>
          <w:kern w:val="32"/>
          <w:sz w:val="32"/>
        </w:rPr>
        <w:t>Расчет планируемой оценки эффективности</w:t>
      </w:r>
      <w:r w:rsidR="00F550AC" w:rsidRPr="00D51F09">
        <w:rPr>
          <w:rFonts w:ascii="Arial" w:hAnsi="Arial" w:cs="Arial"/>
          <w:b/>
          <w:kern w:val="32"/>
          <w:sz w:val="32"/>
        </w:rPr>
        <w:t xml:space="preserve"> </w:t>
      </w:r>
      <w:r w:rsidRPr="00D51F09">
        <w:rPr>
          <w:rFonts w:ascii="Arial" w:hAnsi="Arial" w:cs="Arial"/>
          <w:b/>
          <w:kern w:val="32"/>
          <w:sz w:val="32"/>
        </w:rPr>
        <w:t>Муниципальной программы «Обеспечение деятельности МБУ «Бессоновский комплексный центр</w:t>
      </w:r>
      <w:r w:rsidR="00D51F09" w:rsidRPr="00D51F09">
        <w:rPr>
          <w:rFonts w:ascii="Arial" w:hAnsi="Arial" w:cs="Arial"/>
          <w:b/>
          <w:kern w:val="32"/>
          <w:sz w:val="32"/>
        </w:rPr>
        <w:t xml:space="preserve"> </w:t>
      </w:r>
      <w:r w:rsidRPr="00D51F09">
        <w:rPr>
          <w:rFonts w:ascii="Arial" w:hAnsi="Arial" w:cs="Arial"/>
          <w:b/>
          <w:kern w:val="32"/>
          <w:sz w:val="32"/>
        </w:rPr>
        <w:t>социального обслуживания населения» на 2018 год</w:t>
      </w:r>
    </w:p>
    <w:p w:rsidR="004C7731" w:rsidRPr="00F550AC" w:rsidRDefault="004C7731" w:rsidP="00F550AC">
      <w:pPr>
        <w:ind w:firstLine="567"/>
        <w:jc w:val="both"/>
        <w:rPr>
          <w:rFonts w:ascii="Arial" w:hAnsi="Arial" w:cs="Arial"/>
          <w:sz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45"/>
        <w:gridCol w:w="816"/>
        <w:gridCol w:w="710"/>
        <w:gridCol w:w="815"/>
        <w:gridCol w:w="848"/>
        <w:gridCol w:w="981"/>
        <w:gridCol w:w="815"/>
        <w:gridCol w:w="883"/>
        <w:gridCol w:w="978"/>
        <w:gridCol w:w="981"/>
        <w:gridCol w:w="981"/>
      </w:tblGrid>
      <w:tr w:rsidR="00F550AC" w:rsidRPr="00F550AC" w:rsidTr="00D51F09">
        <w:trPr>
          <w:jc w:val="center"/>
        </w:trPr>
        <w:tc>
          <w:tcPr>
            <w:tcW w:w="562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Наименование целевого показателя</w:t>
            </w:r>
          </w:p>
        </w:tc>
        <w:tc>
          <w:tcPr>
            <w:tcW w:w="401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Ед</w:t>
            </w:r>
            <w:proofErr w:type="gramStart"/>
            <w:r w:rsidRPr="00F550AC">
              <w:rPr>
                <w:rFonts w:ascii="Arial" w:hAnsi="Arial" w:cs="Arial"/>
                <w:sz w:val="24"/>
              </w:rPr>
              <w:t>.и</w:t>
            </w:r>
            <w:proofErr w:type="gramEnd"/>
            <w:r w:rsidRPr="00F550AC">
              <w:rPr>
                <w:rFonts w:ascii="Arial" w:hAnsi="Arial" w:cs="Arial"/>
                <w:sz w:val="24"/>
              </w:rPr>
              <w:t>змерения</w:t>
            </w:r>
          </w:p>
        </w:tc>
        <w:tc>
          <w:tcPr>
            <w:tcW w:w="340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Показатель базового года</w:t>
            </w:r>
          </w:p>
        </w:tc>
        <w:tc>
          <w:tcPr>
            <w:tcW w:w="403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Планируемый показатель</w:t>
            </w:r>
          </w:p>
        </w:tc>
        <w:tc>
          <w:tcPr>
            <w:tcW w:w="433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Планируемый результат достижения t –</w:t>
            </w:r>
            <w:proofErr w:type="gramStart"/>
            <w:r w:rsidRPr="00F550AC">
              <w:rPr>
                <w:rFonts w:ascii="Arial" w:hAnsi="Arial" w:cs="Arial"/>
                <w:sz w:val="24"/>
              </w:rPr>
              <w:t>ого</w:t>
            </w:r>
            <w:proofErr w:type="gramEnd"/>
            <w:r w:rsidRPr="00F550AC">
              <w:rPr>
                <w:rFonts w:ascii="Arial" w:hAnsi="Arial" w:cs="Arial"/>
                <w:sz w:val="24"/>
              </w:rPr>
              <w:t xml:space="preserve"> целевого показателя j-ой подпрограммы</w:t>
            </w:r>
          </w:p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Э</w:t>
            </w:r>
            <w:proofErr w:type="gramStart"/>
            <w:r w:rsidRPr="00F550AC">
              <w:rPr>
                <w:rFonts w:ascii="Arial" w:hAnsi="Arial" w:cs="Arial"/>
                <w:sz w:val="24"/>
              </w:rPr>
              <w:t>t</w:t>
            </w:r>
            <w:proofErr w:type="gramEnd"/>
            <w:r w:rsidRPr="00F550AC">
              <w:rPr>
                <w:rFonts w:ascii="Arial" w:hAnsi="Arial" w:cs="Arial"/>
                <w:sz w:val="24"/>
              </w:rPr>
              <w:t>=</w:t>
            </w:r>
            <w:r w:rsidR="003B1DF4">
              <w:rPr>
                <w:rFonts w:ascii="Arial" w:hAnsi="Arial" w:cs="Arial"/>
                <w:sz w:val="24"/>
              </w:rPr>
              <w:pict>
                <v:shape id="_x0000_i1065" type="#_x0000_t75" style="width:51.6pt;height:23.1pt">
                  <v:imagedata r:id="rId28" o:title="" chromakey="white"/>
                </v:shape>
              </w:pict>
            </w:r>
          </w:p>
        </w:tc>
        <w:tc>
          <w:tcPr>
            <w:tcW w:w="504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Планируемый показатель результативности подпрограммы</w:t>
            </w:r>
          </w:p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Эппj</w:t>
            </w:r>
            <w:proofErr w:type="gramStart"/>
            <w:r w:rsidRPr="00F550AC">
              <w:rPr>
                <w:rFonts w:ascii="Arial" w:hAnsi="Arial" w:cs="Arial"/>
                <w:sz w:val="24"/>
              </w:rPr>
              <w:t>=∑Э</w:t>
            </w:r>
            <w:proofErr w:type="gramEnd"/>
            <w:r w:rsidRPr="00F550AC">
              <w:rPr>
                <w:rFonts w:ascii="Arial" w:hAnsi="Arial" w:cs="Arial"/>
                <w:sz w:val="24"/>
              </w:rPr>
              <w:t xml:space="preserve">/t </w:t>
            </w:r>
          </w:p>
        </w:tc>
        <w:tc>
          <w:tcPr>
            <w:tcW w:w="40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Планируемый объем средств на реализацию ГП</w:t>
            </w:r>
          </w:p>
        </w:tc>
        <w:tc>
          <w:tcPr>
            <w:tcW w:w="44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Коэффициент влияния подпрограммы на эффективность ГП</w:t>
            </w:r>
          </w:p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Gj=Ф/Х</w:t>
            </w:r>
          </w:p>
        </w:tc>
        <w:tc>
          <w:tcPr>
            <w:tcW w:w="498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Суммарная планируемая результативность ГП</w:t>
            </w:r>
          </w:p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Эпп</w:t>
            </w:r>
            <w:proofErr w:type="gramStart"/>
            <w:r w:rsidRPr="00F550AC">
              <w:rPr>
                <w:rFonts w:ascii="Arial" w:hAnsi="Arial" w:cs="Arial"/>
                <w:sz w:val="24"/>
              </w:rPr>
              <w:t>=∑Э</w:t>
            </w:r>
            <w:proofErr w:type="gramEnd"/>
            <w:r w:rsidRPr="00F550AC">
              <w:rPr>
                <w:rFonts w:ascii="Arial" w:hAnsi="Arial" w:cs="Arial"/>
                <w:sz w:val="24"/>
              </w:rPr>
              <w:t>*g</w:t>
            </w:r>
          </w:p>
        </w:tc>
        <w:tc>
          <w:tcPr>
            <w:tcW w:w="504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Показатель результативности достижения целевого показателя</w:t>
            </w:r>
          </w:p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Эгп=Цп/Цб*100%</w:t>
            </w:r>
          </w:p>
        </w:tc>
        <w:tc>
          <w:tcPr>
            <w:tcW w:w="502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proofErr w:type="gramStart"/>
            <w:r w:rsidRPr="00F550AC">
              <w:rPr>
                <w:rFonts w:ascii="Arial" w:hAnsi="Arial" w:cs="Arial"/>
                <w:sz w:val="24"/>
              </w:rPr>
              <w:t>Планируемый</w:t>
            </w:r>
            <w:proofErr w:type="gramEnd"/>
            <w:r w:rsidRPr="00F550AC">
              <w:rPr>
                <w:rFonts w:ascii="Arial" w:hAnsi="Arial" w:cs="Arial"/>
                <w:sz w:val="24"/>
              </w:rPr>
              <w:t xml:space="preserve"> показательо результативности ГП </w:t>
            </w:r>
          </w:p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Эгп=∑Эгп/n*100</w:t>
            </w:r>
          </w:p>
        </w:tc>
      </w:tr>
      <w:tr w:rsidR="004C7731" w:rsidRPr="00F550AC" w:rsidTr="00D51F09">
        <w:trPr>
          <w:jc w:val="center"/>
        </w:trPr>
        <w:tc>
          <w:tcPr>
            <w:tcW w:w="5000" w:type="pct"/>
            <w:gridSpan w:val="11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Подпрограмма 1 «Предоставление мер социальной поддержке гражданам Бессоновского района Пензенской »</w:t>
            </w:r>
          </w:p>
        </w:tc>
      </w:tr>
      <w:tr w:rsidR="00F550AC" w:rsidRPr="00F550AC" w:rsidTr="00D51F09">
        <w:trPr>
          <w:jc w:val="center"/>
        </w:trPr>
        <w:tc>
          <w:tcPr>
            <w:tcW w:w="562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Доля граждан, получивших меры социальной поддержки в общем объеме граждан имеющих на них</w:t>
            </w:r>
            <w:r w:rsidR="00F550AC">
              <w:rPr>
                <w:rFonts w:ascii="Arial" w:hAnsi="Arial" w:cs="Arial"/>
                <w:sz w:val="24"/>
              </w:rPr>
              <w:t xml:space="preserve"> </w:t>
            </w:r>
            <w:r w:rsidRPr="00F550AC">
              <w:rPr>
                <w:rFonts w:ascii="Arial" w:hAnsi="Arial" w:cs="Arial"/>
                <w:sz w:val="24"/>
              </w:rPr>
              <w:t>право, %.</w:t>
            </w:r>
          </w:p>
          <w:p w:rsidR="004C7731" w:rsidRPr="00F550AC" w:rsidRDefault="004C7731" w:rsidP="00D51F09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Доля граждан, получивших материальную помощь от общего количества</w:t>
            </w:r>
            <w:r w:rsidR="00F550AC">
              <w:rPr>
                <w:rFonts w:ascii="Arial" w:hAnsi="Arial" w:cs="Arial"/>
                <w:sz w:val="24"/>
              </w:rPr>
              <w:t xml:space="preserve"> </w:t>
            </w:r>
            <w:r w:rsidRPr="00F550AC">
              <w:rPr>
                <w:rFonts w:ascii="Arial" w:hAnsi="Arial" w:cs="Arial"/>
                <w:sz w:val="24"/>
              </w:rPr>
              <w:t>малообеспеченных граждан, %</w:t>
            </w:r>
          </w:p>
        </w:tc>
        <w:tc>
          <w:tcPr>
            <w:tcW w:w="401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%</w:t>
            </w:r>
          </w:p>
        </w:tc>
        <w:tc>
          <w:tcPr>
            <w:tcW w:w="340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403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433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504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98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04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02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F550AC" w:rsidRPr="00F550AC" w:rsidTr="00D51F09">
        <w:trPr>
          <w:jc w:val="center"/>
        </w:trPr>
        <w:tc>
          <w:tcPr>
            <w:tcW w:w="562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Итоговое значение по подпрограмме № 1</w:t>
            </w:r>
          </w:p>
        </w:tc>
        <w:tc>
          <w:tcPr>
            <w:tcW w:w="401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40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3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3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04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40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3907,6</w:t>
            </w:r>
          </w:p>
        </w:tc>
        <w:tc>
          <w:tcPr>
            <w:tcW w:w="44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98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04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02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4C7731" w:rsidRPr="00F550AC" w:rsidTr="00D51F09">
        <w:trPr>
          <w:jc w:val="center"/>
        </w:trPr>
        <w:tc>
          <w:tcPr>
            <w:tcW w:w="5000" w:type="pct"/>
            <w:gridSpan w:val="11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 xml:space="preserve">Подпрограмма 2 «Исполнение гос. полномочий Пензенской области в сфере социальной политики» </w:t>
            </w:r>
          </w:p>
        </w:tc>
      </w:tr>
      <w:tr w:rsidR="00F550AC" w:rsidRPr="00F550AC" w:rsidTr="00D51F09">
        <w:trPr>
          <w:jc w:val="center"/>
        </w:trPr>
        <w:tc>
          <w:tcPr>
            <w:tcW w:w="562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Перечисление субсидий в полном объеме отдельным категориям граждан</w:t>
            </w:r>
          </w:p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1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%</w:t>
            </w:r>
          </w:p>
        </w:tc>
        <w:tc>
          <w:tcPr>
            <w:tcW w:w="340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403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433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504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98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04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02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F550AC" w:rsidRPr="00F550AC" w:rsidTr="00D51F09">
        <w:trPr>
          <w:jc w:val="center"/>
        </w:trPr>
        <w:tc>
          <w:tcPr>
            <w:tcW w:w="562" w:type="pct"/>
          </w:tcPr>
          <w:p w:rsidR="004C7731" w:rsidRPr="00F550AC" w:rsidRDefault="004C7731" w:rsidP="00D51F09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отсутствие</w:t>
            </w:r>
            <w:r w:rsidR="00F550AC">
              <w:rPr>
                <w:rFonts w:ascii="Arial" w:hAnsi="Arial" w:cs="Arial"/>
                <w:sz w:val="24"/>
              </w:rPr>
              <w:t xml:space="preserve"> </w:t>
            </w:r>
            <w:r w:rsidRPr="00F550AC">
              <w:rPr>
                <w:rFonts w:ascii="Arial" w:hAnsi="Arial" w:cs="Arial"/>
                <w:sz w:val="24"/>
              </w:rPr>
              <w:t>просроченной</w:t>
            </w:r>
            <w:r w:rsidR="00D51F09">
              <w:rPr>
                <w:rFonts w:ascii="Arial" w:hAnsi="Arial" w:cs="Arial"/>
                <w:sz w:val="24"/>
              </w:rPr>
              <w:t xml:space="preserve"> </w:t>
            </w:r>
            <w:r w:rsidRPr="00F550AC">
              <w:rPr>
                <w:rFonts w:ascii="Arial" w:hAnsi="Arial" w:cs="Arial"/>
                <w:sz w:val="24"/>
              </w:rPr>
              <w:t>кредиторской задолженности по исполнению</w:t>
            </w:r>
            <w:r w:rsidR="00F550AC">
              <w:rPr>
                <w:rFonts w:ascii="Arial" w:hAnsi="Arial" w:cs="Arial"/>
                <w:sz w:val="24"/>
              </w:rPr>
              <w:t xml:space="preserve"> </w:t>
            </w:r>
            <w:r w:rsidRPr="00F550AC">
              <w:rPr>
                <w:rFonts w:ascii="Arial" w:hAnsi="Arial" w:cs="Arial"/>
                <w:sz w:val="24"/>
              </w:rPr>
              <w:t>бюджетных</w:t>
            </w:r>
            <w:r w:rsidR="00F550AC">
              <w:rPr>
                <w:rFonts w:ascii="Arial" w:hAnsi="Arial" w:cs="Arial"/>
                <w:sz w:val="24"/>
              </w:rPr>
              <w:t xml:space="preserve"> </w:t>
            </w:r>
            <w:r w:rsidRPr="00F550AC">
              <w:rPr>
                <w:rFonts w:ascii="Arial" w:hAnsi="Arial" w:cs="Arial"/>
                <w:sz w:val="24"/>
              </w:rPr>
              <w:t xml:space="preserve">обязательств </w:t>
            </w:r>
          </w:p>
        </w:tc>
        <w:tc>
          <w:tcPr>
            <w:tcW w:w="401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proofErr w:type="gramStart"/>
            <w:r w:rsidRPr="00F550AC">
              <w:rPr>
                <w:rFonts w:ascii="Arial" w:hAnsi="Arial" w:cs="Arial"/>
                <w:sz w:val="24"/>
              </w:rPr>
              <w:t>Тыс</w:t>
            </w:r>
            <w:proofErr w:type="gramEnd"/>
          </w:p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.руб</w:t>
            </w:r>
          </w:p>
        </w:tc>
        <w:tc>
          <w:tcPr>
            <w:tcW w:w="340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403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433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504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98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04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02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F550AC" w:rsidRPr="00F550AC" w:rsidTr="00D51F09">
        <w:trPr>
          <w:jc w:val="center"/>
        </w:trPr>
        <w:tc>
          <w:tcPr>
            <w:tcW w:w="562" w:type="pct"/>
          </w:tcPr>
          <w:p w:rsidR="004C7731" w:rsidRPr="00F550AC" w:rsidRDefault="004C7731" w:rsidP="00D51F09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наличие остатков неиспользованных субсидий, субвенций и иных межбюджетных</w:t>
            </w:r>
            <w:r w:rsidR="00F550AC">
              <w:rPr>
                <w:rFonts w:ascii="Arial" w:hAnsi="Arial" w:cs="Arial"/>
                <w:sz w:val="24"/>
              </w:rPr>
              <w:t xml:space="preserve"> </w:t>
            </w:r>
            <w:r w:rsidRPr="00F550AC">
              <w:rPr>
                <w:rFonts w:ascii="Arial" w:hAnsi="Arial" w:cs="Arial"/>
                <w:sz w:val="24"/>
              </w:rPr>
              <w:t>трансфертов</w:t>
            </w:r>
            <w:r w:rsidR="00F550AC">
              <w:rPr>
                <w:rFonts w:ascii="Arial" w:hAnsi="Arial" w:cs="Arial"/>
                <w:sz w:val="24"/>
              </w:rPr>
              <w:t xml:space="preserve"> </w:t>
            </w:r>
            <w:r w:rsidRPr="00F550AC">
              <w:rPr>
                <w:rFonts w:ascii="Arial" w:hAnsi="Arial" w:cs="Arial"/>
                <w:sz w:val="24"/>
              </w:rPr>
              <w:t>по</w:t>
            </w:r>
            <w:r w:rsidR="00F550AC">
              <w:rPr>
                <w:rFonts w:ascii="Arial" w:hAnsi="Arial" w:cs="Arial"/>
                <w:sz w:val="24"/>
              </w:rPr>
              <w:t xml:space="preserve"> </w:t>
            </w:r>
            <w:r w:rsidRPr="00F550AC">
              <w:rPr>
                <w:rFonts w:ascii="Arial" w:hAnsi="Arial" w:cs="Arial"/>
                <w:sz w:val="24"/>
              </w:rPr>
              <w:t>переданным</w:t>
            </w:r>
            <w:r w:rsidR="00F550AC">
              <w:rPr>
                <w:rFonts w:ascii="Arial" w:hAnsi="Arial" w:cs="Arial"/>
                <w:sz w:val="24"/>
              </w:rPr>
              <w:t xml:space="preserve"> </w:t>
            </w:r>
            <w:r w:rsidRPr="00F550AC">
              <w:rPr>
                <w:rFonts w:ascii="Arial" w:hAnsi="Arial" w:cs="Arial"/>
                <w:sz w:val="24"/>
              </w:rPr>
              <w:t>полномочиям в бюджетах муниципальных образований</w:t>
            </w:r>
          </w:p>
        </w:tc>
        <w:tc>
          <w:tcPr>
            <w:tcW w:w="401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Тыс.</w:t>
            </w:r>
          </w:p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руб</w:t>
            </w:r>
          </w:p>
        </w:tc>
        <w:tc>
          <w:tcPr>
            <w:tcW w:w="340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403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433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504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98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04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02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F550AC" w:rsidRPr="00F550AC" w:rsidTr="00D51F09">
        <w:trPr>
          <w:jc w:val="center"/>
        </w:trPr>
        <w:tc>
          <w:tcPr>
            <w:tcW w:w="562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Итоговое значение по подпрограмме № 2</w:t>
            </w:r>
          </w:p>
        </w:tc>
        <w:tc>
          <w:tcPr>
            <w:tcW w:w="401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40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3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3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04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40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20423,6</w:t>
            </w:r>
          </w:p>
        </w:tc>
        <w:tc>
          <w:tcPr>
            <w:tcW w:w="44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98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04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02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</w:tbl>
    <w:p w:rsidR="004C7731" w:rsidRPr="00F550AC" w:rsidRDefault="004C7731" w:rsidP="00F550AC">
      <w:pPr>
        <w:ind w:firstLine="567"/>
        <w:jc w:val="both"/>
        <w:rPr>
          <w:rFonts w:ascii="Arial" w:hAnsi="Arial" w:cs="Arial"/>
          <w:sz w:val="24"/>
        </w:rPr>
      </w:pPr>
    </w:p>
    <w:p w:rsidR="004C7731" w:rsidRPr="00D51F09" w:rsidRDefault="004C7731" w:rsidP="00D51F09">
      <w:pPr>
        <w:ind w:firstLine="567"/>
        <w:jc w:val="center"/>
        <w:outlineLvl w:val="0"/>
        <w:rPr>
          <w:rFonts w:ascii="Arial" w:hAnsi="Arial" w:cs="Arial"/>
          <w:b/>
          <w:kern w:val="32"/>
          <w:sz w:val="32"/>
        </w:rPr>
      </w:pPr>
      <w:r w:rsidRPr="00D51F09">
        <w:rPr>
          <w:rFonts w:ascii="Arial" w:hAnsi="Arial" w:cs="Arial"/>
          <w:b/>
          <w:kern w:val="32"/>
          <w:sz w:val="32"/>
        </w:rPr>
        <w:t>Расчет планируемой оценки эффективности</w:t>
      </w:r>
      <w:r w:rsidR="00F550AC" w:rsidRPr="00D51F09">
        <w:rPr>
          <w:rFonts w:ascii="Arial" w:hAnsi="Arial" w:cs="Arial"/>
          <w:b/>
          <w:kern w:val="32"/>
          <w:sz w:val="32"/>
        </w:rPr>
        <w:t xml:space="preserve"> </w:t>
      </w:r>
      <w:r w:rsidRPr="00D51F09">
        <w:rPr>
          <w:rFonts w:ascii="Arial" w:hAnsi="Arial" w:cs="Arial"/>
          <w:b/>
          <w:kern w:val="32"/>
          <w:sz w:val="32"/>
        </w:rPr>
        <w:t>Муниципальной программы «Обеспечение деятельности МБУ «Бессоновский комплексный центр</w:t>
      </w:r>
      <w:r w:rsidR="00D51F09" w:rsidRPr="00D51F09">
        <w:rPr>
          <w:rFonts w:ascii="Arial" w:hAnsi="Arial" w:cs="Arial"/>
          <w:b/>
          <w:kern w:val="32"/>
          <w:sz w:val="32"/>
        </w:rPr>
        <w:t xml:space="preserve"> </w:t>
      </w:r>
      <w:r w:rsidRPr="00D51F09">
        <w:rPr>
          <w:rFonts w:ascii="Arial" w:hAnsi="Arial" w:cs="Arial"/>
          <w:b/>
          <w:kern w:val="32"/>
          <w:sz w:val="32"/>
        </w:rPr>
        <w:t xml:space="preserve">социального обслуживания населения» </w:t>
      </w:r>
      <w:r w:rsidR="00F550AC" w:rsidRPr="00D51F09">
        <w:rPr>
          <w:rFonts w:ascii="Arial" w:hAnsi="Arial" w:cs="Arial"/>
          <w:b/>
          <w:kern w:val="32"/>
          <w:sz w:val="32"/>
        </w:rPr>
        <w:t xml:space="preserve"> </w:t>
      </w:r>
      <w:r w:rsidRPr="00D51F09">
        <w:rPr>
          <w:rFonts w:ascii="Arial" w:hAnsi="Arial" w:cs="Arial"/>
          <w:b/>
          <w:kern w:val="32"/>
          <w:sz w:val="32"/>
        </w:rPr>
        <w:t>на 2019 год</w:t>
      </w:r>
    </w:p>
    <w:p w:rsidR="004C7731" w:rsidRPr="00F550AC" w:rsidRDefault="004C7731" w:rsidP="00F550AC">
      <w:pPr>
        <w:ind w:firstLine="567"/>
        <w:jc w:val="both"/>
        <w:rPr>
          <w:rFonts w:ascii="Arial" w:hAnsi="Arial" w:cs="Arial"/>
          <w:sz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39"/>
        <w:gridCol w:w="815"/>
        <w:gridCol w:w="711"/>
        <w:gridCol w:w="816"/>
        <w:gridCol w:w="849"/>
        <w:gridCol w:w="982"/>
        <w:gridCol w:w="816"/>
        <w:gridCol w:w="883"/>
        <w:gridCol w:w="978"/>
        <w:gridCol w:w="982"/>
        <w:gridCol w:w="982"/>
      </w:tblGrid>
      <w:tr w:rsidR="00F550AC" w:rsidRPr="00F550AC" w:rsidTr="00D51F09">
        <w:trPr>
          <w:jc w:val="center"/>
        </w:trPr>
        <w:tc>
          <w:tcPr>
            <w:tcW w:w="570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Наименование целевого показателя</w:t>
            </w:r>
          </w:p>
        </w:tc>
        <w:tc>
          <w:tcPr>
            <w:tcW w:w="401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Ед</w:t>
            </w:r>
            <w:proofErr w:type="gramStart"/>
            <w:r w:rsidRPr="00F550AC">
              <w:rPr>
                <w:rFonts w:ascii="Arial" w:hAnsi="Arial" w:cs="Arial"/>
                <w:sz w:val="24"/>
              </w:rPr>
              <w:t>.и</w:t>
            </w:r>
            <w:proofErr w:type="gramEnd"/>
            <w:r w:rsidRPr="00F550AC">
              <w:rPr>
                <w:rFonts w:ascii="Arial" w:hAnsi="Arial" w:cs="Arial"/>
                <w:sz w:val="24"/>
              </w:rPr>
              <w:t>змерения</w:t>
            </w:r>
          </w:p>
        </w:tc>
        <w:tc>
          <w:tcPr>
            <w:tcW w:w="340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Показатель базового года</w:t>
            </w:r>
          </w:p>
        </w:tc>
        <w:tc>
          <w:tcPr>
            <w:tcW w:w="402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Планируемый показатель</w:t>
            </w:r>
          </w:p>
        </w:tc>
        <w:tc>
          <w:tcPr>
            <w:tcW w:w="432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Планируемый результат достижения t –</w:t>
            </w:r>
            <w:proofErr w:type="gramStart"/>
            <w:r w:rsidRPr="00F550AC">
              <w:rPr>
                <w:rFonts w:ascii="Arial" w:hAnsi="Arial" w:cs="Arial"/>
                <w:sz w:val="24"/>
              </w:rPr>
              <w:t>ого</w:t>
            </w:r>
            <w:proofErr w:type="gramEnd"/>
            <w:r w:rsidRPr="00F550AC">
              <w:rPr>
                <w:rFonts w:ascii="Arial" w:hAnsi="Arial" w:cs="Arial"/>
                <w:sz w:val="24"/>
              </w:rPr>
              <w:t xml:space="preserve"> целевого показателя j-ой подпрограммы</w:t>
            </w:r>
          </w:p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Э</w:t>
            </w:r>
            <w:proofErr w:type="gramStart"/>
            <w:r w:rsidRPr="00F550AC">
              <w:rPr>
                <w:rFonts w:ascii="Arial" w:hAnsi="Arial" w:cs="Arial"/>
                <w:sz w:val="24"/>
              </w:rPr>
              <w:t>t</w:t>
            </w:r>
            <w:proofErr w:type="gramEnd"/>
            <w:r w:rsidRPr="00F550AC">
              <w:rPr>
                <w:rFonts w:ascii="Arial" w:hAnsi="Arial" w:cs="Arial"/>
                <w:sz w:val="24"/>
              </w:rPr>
              <w:t>=</w:t>
            </w:r>
            <w:r w:rsidR="003B1DF4">
              <w:rPr>
                <w:rFonts w:ascii="Arial" w:hAnsi="Arial" w:cs="Arial"/>
                <w:sz w:val="24"/>
              </w:rPr>
              <w:pict>
                <v:shape id="_x0000_i1066" type="#_x0000_t75" style="width:51.6pt;height:23.1pt">
                  <v:imagedata r:id="rId28" o:title="" chromakey="white"/>
                </v:shape>
              </w:pict>
            </w:r>
          </w:p>
        </w:tc>
        <w:tc>
          <w:tcPr>
            <w:tcW w:w="502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Планируемый показатель результативности подпрограммы</w:t>
            </w:r>
          </w:p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Эппj</w:t>
            </w:r>
            <w:proofErr w:type="gramStart"/>
            <w:r w:rsidRPr="00F550AC">
              <w:rPr>
                <w:rFonts w:ascii="Arial" w:hAnsi="Arial" w:cs="Arial"/>
                <w:sz w:val="24"/>
              </w:rPr>
              <w:t>=∑Э</w:t>
            </w:r>
            <w:proofErr w:type="gramEnd"/>
            <w:r w:rsidRPr="00F550AC">
              <w:rPr>
                <w:rFonts w:ascii="Arial" w:hAnsi="Arial" w:cs="Arial"/>
                <w:sz w:val="24"/>
              </w:rPr>
              <w:t xml:space="preserve">/t </w:t>
            </w:r>
          </w:p>
        </w:tc>
        <w:tc>
          <w:tcPr>
            <w:tcW w:w="406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Планируемый объем средств на реализацию ГП</w:t>
            </w:r>
          </w:p>
        </w:tc>
        <w:tc>
          <w:tcPr>
            <w:tcW w:w="446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Коэффициент влияния подпрограммы на эффективность ГП</w:t>
            </w:r>
          </w:p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Gj=Ф/Х</w:t>
            </w:r>
          </w:p>
        </w:tc>
        <w:tc>
          <w:tcPr>
            <w:tcW w:w="498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Суммарная планируемая результативность ГП</w:t>
            </w:r>
          </w:p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Эпп</w:t>
            </w:r>
            <w:proofErr w:type="gramStart"/>
            <w:r w:rsidRPr="00F550AC">
              <w:rPr>
                <w:rFonts w:ascii="Arial" w:hAnsi="Arial" w:cs="Arial"/>
                <w:sz w:val="24"/>
              </w:rPr>
              <w:t>=∑Э</w:t>
            </w:r>
            <w:proofErr w:type="gramEnd"/>
            <w:r w:rsidRPr="00F550AC">
              <w:rPr>
                <w:rFonts w:ascii="Arial" w:hAnsi="Arial" w:cs="Arial"/>
                <w:sz w:val="24"/>
              </w:rPr>
              <w:t>*g</w:t>
            </w:r>
          </w:p>
        </w:tc>
        <w:tc>
          <w:tcPr>
            <w:tcW w:w="503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Показатель результативности достижения целевого показателя</w:t>
            </w:r>
          </w:p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Эгп=Цп/Цб*100%</w:t>
            </w:r>
          </w:p>
        </w:tc>
        <w:tc>
          <w:tcPr>
            <w:tcW w:w="501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proofErr w:type="gramStart"/>
            <w:r w:rsidRPr="00F550AC">
              <w:rPr>
                <w:rFonts w:ascii="Arial" w:hAnsi="Arial" w:cs="Arial"/>
                <w:sz w:val="24"/>
              </w:rPr>
              <w:t>Планируемый</w:t>
            </w:r>
            <w:proofErr w:type="gramEnd"/>
            <w:r w:rsidRPr="00F550AC">
              <w:rPr>
                <w:rFonts w:ascii="Arial" w:hAnsi="Arial" w:cs="Arial"/>
                <w:sz w:val="24"/>
              </w:rPr>
              <w:t xml:space="preserve"> показательо результативности ГП </w:t>
            </w:r>
          </w:p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Эгп=∑Эгп/n*100</w:t>
            </w:r>
          </w:p>
        </w:tc>
      </w:tr>
      <w:tr w:rsidR="004C7731" w:rsidRPr="00F550AC" w:rsidTr="00D51F09">
        <w:trPr>
          <w:jc w:val="center"/>
        </w:trPr>
        <w:tc>
          <w:tcPr>
            <w:tcW w:w="5000" w:type="pct"/>
            <w:gridSpan w:val="11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Подпрограмма 1 «Предоставление мер социальной поддержке гражданам Бессоновского района Пензенской »</w:t>
            </w:r>
          </w:p>
        </w:tc>
      </w:tr>
      <w:tr w:rsidR="00F550AC" w:rsidRPr="00F550AC" w:rsidTr="00D51F09">
        <w:trPr>
          <w:jc w:val="center"/>
        </w:trPr>
        <w:tc>
          <w:tcPr>
            <w:tcW w:w="570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Доля граждан, вышедших из трудной жизненной ситуации</w:t>
            </w:r>
          </w:p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1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%</w:t>
            </w:r>
          </w:p>
        </w:tc>
        <w:tc>
          <w:tcPr>
            <w:tcW w:w="340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402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432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502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6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6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98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03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01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F550AC" w:rsidRPr="00F550AC" w:rsidTr="00D51F09">
        <w:trPr>
          <w:jc w:val="center"/>
        </w:trPr>
        <w:tc>
          <w:tcPr>
            <w:tcW w:w="570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proofErr w:type="gramStart"/>
            <w:r w:rsidRPr="00F550AC">
              <w:rPr>
                <w:rFonts w:ascii="Arial" w:hAnsi="Arial" w:cs="Arial"/>
                <w:sz w:val="24"/>
              </w:rPr>
              <w:t>Количество жителей Бессоновского района (ветераны ВОВ, труженики тыла, вдовы, ветераны войн, ликвидаторы последствий ЧАЭС, дети, погибших защитников Отечества, дети, находящиеся в социально опасном положении, семьи, воспитывающие детей инвалидов) охваченных социальными, оздоровительными и культурно – досуговыми мероприятиями).</w:t>
            </w:r>
            <w:proofErr w:type="gramEnd"/>
          </w:p>
        </w:tc>
        <w:tc>
          <w:tcPr>
            <w:tcW w:w="401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%</w:t>
            </w:r>
          </w:p>
        </w:tc>
        <w:tc>
          <w:tcPr>
            <w:tcW w:w="340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402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432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502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6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6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98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03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01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F550AC" w:rsidRPr="00F550AC" w:rsidTr="00D51F09">
        <w:trPr>
          <w:jc w:val="center"/>
        </w:trPr>
        <w:tc>
          <w:tcPr>
            <w:tcW w:w="570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Исполнение индикативных показателей по соблюдению доли средств на выплату заработной платы из внебюджетных средств учреждения.</w:t>
            </w:r>
          </w:p>
        </w:tc>
        <w:tc>
          <w:tcPr>
            <w:tcW w:w="401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%</w:t>
            </w:r>
          </w:p>
        </w:tc>
        <w:tc>
          <w:tcPr>
            <w:tcW w:w="340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402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432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502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6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6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98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03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01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F550AC" w:rsidRPr="00F550AC" w:rsidTr="00D51F09">
        <w:trPr>
          <w:jc w:val="center"/>
        </w:trPr>
        <w:tc>
          <w:tcPr>
            <w:tcW w:w="570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Итоговое значение по подпрограмме № 1</w:t>
            </w:r>
          </w:p>
        </w:tc>
        <w:tc>
          <w:tcPr>
            <w:tcW w:w="401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40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2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2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02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406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3616,9</w:t>
            </w:r>
          </w:p>
        </w:tc>
        <w:tc>
          <w:tcPr>
            <w:tcW w:w="446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98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03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01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4C7731" w:rsidRPr="00F550AC" w:rsidTr="00D51F09">
        <w:trPr>
          <w:jc w:val="center"/>
        </w:trPr>
        <w:tc>
          <w:tcPr>
            <w:tcW w:w="5000" w:type="pct"/>
            <w:gridSpan w:val="11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Подпрограмма 2 «Исполнение государственных</w:t>
            </w:r>
            <w:r w:rsidR="00F550AC">
              <w:rPr>
                <w:rFonts w:ascii="Arial" w:hAnsi="Arial" w:cs="Arial"/>
                <w:sz w:val="24"/>
              </w:rPr>
              <w:t xml:space="preserve"> </w:t>
            </w:r>
            <w:r w:rsidRPr="00F550AC">
              <w:rPr>
                <w:rFonts w:ascii="Arial" w:hAnsi="Arial" w:cs="Arial"/>
                <w:sz w:val="24"/>
              </w:rPr>
              <w:t xml:space="preserve">полномочий Пензенской области в сфере социальной политики» </w:t>
            </w:r>
          </w:p>
        </w:tc>
      </w:tr>
      <w:tr w:rsidR="00F550AC" w:rsidRPr="00F550AC" w:rsidTr="00D51F09">
        <w:trPr>
          <w:jc w:val="center"/>
        </w:trPr>
        <w:tc>
          <w:tcPr>
            <w:tcW w:w="570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Доля граждан, получивших социальные услуги в МБУ «БКЦСПСиД», в общем числе граждан, обратившихся за получением социальных услуг в учреждении социального обслуживания населения</w:t>
            </w:r>
          </w:p>
        </w:tc>
        <w:tc>
          <w:tcPr>
            <w:tcW w:w="401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%</w:t>
            </w:r>
          </w:p>
        </w:tc>
        <w:tc>
          <w:tcPr>
            <w:tcW w:w="340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402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432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502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6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6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98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03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01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F550AC" w:rsidRPr="00F550AC" w:rsidTr="00D51F09">
        <w:trPr>
          <w:jc w:val="center"/>
        </w:trPr>
        <w:tc>
          <w:tcPr>
            <w:tcW w:w="570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Процент выполнения МБУ «БКЦСПСиД» муниципального задания</w:t>
            </w:r>
          </w:p>
        </w:tc>
        <w:tc>
          <w:tcPr>
            <w:tcW w:w="401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%</w:t>
            </w:r>
          </w:p>
        </w:tc>
        <w:tc>
          <w:tcPr>
            <w:tcW w:w="340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402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432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502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6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6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98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03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01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F550AC" w:rsidRPr="00F550AC" w:rsidTr="00D51F09">
        <w:trPr>
          <w:jc w:val="center"/>
        </w:trPr>
        <w:tc>
          <w:tcPr>
            <w:tcW w:w="570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Отношение среднемесячной номинальной начисленной заработной платы работников МБУ «БКЦСПСиД» к среднемесячной номинальной начисленной заработной плате работников, занятых в сфере экономики региона</w:t>
            </w:r>
          </w:p>
        </w:tc>
        <w:tc>
          <w:tcPr>
            <w:tcW w:w="401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%</w:t>
            </w:r>
          </w:p>
        </w:tc>
        <w:tc>
          <w:tcPr>
            <w:tcW w:w="340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402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432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502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6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6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98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03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01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F550AC" w:rsidRPr="00F550AC" w:rsidTr="00D51F09">
        <w:trPr>
          <w:jc w:val="center"/>
        </w:trPr>
        <w:tc>
          <w:tcPr>
            <w:tcW w:w="570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Доля граждан, получивших меры социальной поддержки в общем объеме от числа обратившихся граждан</w:t>
            </w:r>
          </w:p>
        </w:tc>
        <w:tc>
          <w:tcPr>
            <w:tcW w:w="401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%</w:t>
            </w:r>
          </w:p>
        </w:tc>
        <w:tc>
          <w:tcPr>
            <w:tcW w:w="340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402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432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502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6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6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98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03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01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F550AC" w:rsidRPr="00F550AC" w:rsidTr="00D51F09">
        <w:trPr>
          <w:jc w:val="center"/>
        </w:trPr>
        <w:tc>
          <w:tcPr>
            <w:tcW w:w="570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Итоговое значение по подпрограмме № 2</w:t>
            </w:r>
          </w:p>
        </w:tc>
        <w:tc>
          <w:tcPr>
            <w:tcW w:w="401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40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2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2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02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406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22261,5</w:t>
            </w:r>
          </w:p>
        </w:tc>
        <w:tc>
          <w:tcPr>
            <w:tcW w:w="446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98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03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01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</w:tbl>
    <w:p w:rsidR="004C7731" w:rsidRPr="00F550AC" w:rsidRDefault="004C7731" w:rsidP="00F550AC">
      <w:pPr>
        <w:ind w:firstLine="567"/>
        <w:jc w:val="both"/>
        <w:rPr>
          <w:rFonts w:ascii="Arial" w:hAnsi="Arial" w:cs="Arial"/>
          <w:sz w:val="24"/>
        </w:rPr>
      </w:pPr>
    </w:p>
    <w:p w:rsidR="004C7731" w:rsidRPr="00EC7AAE" w:rsidRDefault="004C7731" w:rsidP="00EC7AAE">
      <w:pPr>
        <w:ind w:firstLine="567"/>
        <w:jc w:val="center"/>
        <w:outlineLvl w:val="0"/>
        <w:rPr>
          <w:rFonts w:ascii="Arial" w:hAnsi="Arial" w:cs="Arial"/>
          <w:b/>
          <w:kern w:val="32"/>
          <w:sz w:val="32"/>
        </w:rPr>
      </w:pPr>
      <w:r w:rsidRPr="00EC7AAE">
        <w:rPr>
          <w:rFonts w:ascii="Arial" w:hAnsi="Arial" w:cs="Arial"/>
          <w:b/>
          <w:kern w:val="32"/>
          <w:sz w:val="32"/>
        </w:rPr>
        <w:t>Расчет планируемой оценки эффективности</w:t>
      </w:r>
      <w:r w:rsidR="00F550AC" w:rsidRPr="00EC7AAE">
        <w:rPr>
          <w:rFonts w:ascii="Arial" w:hAnsi="Arial" w:cs="Arial"/>
          <w:b/>
          <w:kern w:val="32"/>
          <w:sz w:val="32"/>
        </w:rPr>
        <w:t xml:space="preserve"> </w:t>
      </w:r>
      <w:r w:rsidRPr="00EC7AAE">
        <w:rPr>
          <w:rFonts w:ascii="Arial" w:hAnsi="Arial" w:cs="Arial"/>
          <w:b/>
          <w:kern w:val="32"/>
          <w:sz w:val="32"/>
        </w:rPr>
        <w:t>Муниципальной программы «Обеспечение деятельности МБУ «Бессоновский комплексный центр</w:t>
      </w:r>
      <w:r w:rsidR="00EC7AAE" w:rsidRPr="00EC7AAE">
        <w:rPr>
          <w:rFonts w:ascii="Arial" w:hAnsi="Arial" w:cs="Arial"/>
          <w:b/>
          <w:kern w:val="32"/>
          <w:sz w:val="32"/>
        </w:rPr>
        <w:t xml:space="preserve"> </w:t>
      </w:r>
      <w:r w:rsidRPr="00EC7AAE">
        <w:rPr>
          <w:rFonts w:ascii="Arial" w:hAnsi="Arial" w:cs="Arial"/>
          <w:b/>
          <w:kern w:val="32"/>
          <w:sz w:val="32"/>
        </w:rPr>
        <w:t>социального обслуживания населения» на 2020 год</w:t>
      </w:r>
    </w:p>
    <w:p w:rsidR="004C7731" w:rsidRPr="00F550AC" w:rsidRDefault="004C7731" w:rsidP="00F550AC">
      <w:pPr>
        <w:ind w:firstLine="567"/>
        <w:jc w:val="both"/>
        <w:rPr>
          <w:rFonts w:ascii="Arial" w:hAnsi="Arial" w:cs="Arial"/>
          <w:sz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39"/>
        <w:gridCol w:w="815"/>
        <w:gridCol w:w="711"/>
        <w:gridCol w:w="816"/>
        <w:gridCol w:w="849"/>
        <w:gridCol w:w="982"/>
        <w:gridCol w:w="816"/>
        <w:gridCol w:w="883"/>
        <w:gridCol w:w="978"/>
        <w:gridCol w:w="982"/>
        <w:gridCol w:w="982"/>
      </w:tblGrid>
      <w:tr w:rsidR="00F550AC" w:rsidRPr="00F550AC" w:rsidTr="00EC7AAE">
        <w:trPr>
          <w:jc w:val="center"/>
        </w:trPr>
        <w:tc>
          <w:tcPr>
            <w:tcW w:w="570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Наименование целевого показателя</w:t>
            </w:r>
          </w:p>
        </w:tc>
        <w:tc>
          <w:tcPr>
            <w:tcW w:w="401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Ед</w:t>
            </w:r>
            <w:proofErr w:type="gramStart"/>
            <w:r w:rsidRPr="00F550AC">
              <w:rPr>
                <w:rFonts w:ascii="Arial" w:hAnsi="Arial" w:cs="Arial"/>
                <w:sz w:val="24"/>
              </w:rPr>
              <w:t>.и</w:t>
            </w:r>
            <w:proofErr w:type="gramEnd"/>
            <w:r w:rsidRPr="00F550AC">
              <w:rPr>
                <w:rFonts w:ascii="Arial" w:hAnsi="Arial" w:cs="Arial"/>
                <w:sz w:val="24"/>
              </w:rPr>
              <w:t>змерения</w:t>
            </w:r>
          </w:p>
        </w:tc>
        <w:tc>
          <w:tcPr>
            <w:tcW w:w="340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Показатель базового года</w:t>
            </w:r>
          </w:p>
        </w:tc>
        <w:tc>
          <w:tcPr>
            <w:tcW w:w="402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Планируемый показатель</w:t>
            </w:r>
          </w:p>
        </w:tc>
        <w:tc>
          <w:tcPr>
            <w:tcW w:w="432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Планируемый результат достижения t –</w:t>
            </w:r>
            <w:proofErr w:type="gramStart"/>
            <w:r w:rsidRPr="00F550AC">
              <w:rPr>
                <w:rFonts w:ascii="Arial" w:hAnsi="Arial" w:cs="Arial"/>
                <w:sz w:val="24"/>
              </w:rPr>
              <w:t>ого</w:t>
            </w:r>
            <w:proofErr w:type="gramEnd"/>
            <w:r w:rsidRPr="00F550AC">
              <w:rPr>
                <w:rFonts w:ascii="Arial" w:hAnsi="Arial" w:cs="Arial"/>
                <w:sz w:val="24"/>
              </w:rPr>
              <w:t xml:space="preserve"> целевого показателя j-ой подпрограммы</w:t>
            </w:r>
          </w:p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Э</w:t>
            </w:r>
            <w:proofErr w:type="gramStart"/>
            <w:r w:rsidRPr="00F550AC">
              <w:rPr>
                <w:rFonts w:ascii="Arial" w:hAnsi="Arial" w:cs="Arial"/>
                <w:sz w:val="24"/>
              </w:rPr>
              <w:t>t</w:t>
            </w:r>
            <w:proofErr w:type="gramEnd"/>
            <w:r w:rsidRPr="00F550AC">
              <w:rPr>
                <w:rFonts w:ascii="Arial" w:hAnsi="Arial" w:cs="Arial"/>
                <w:sz w:val="24"/>
              </w:rPr>
              <w:t>=</w:t>
            </w:r>
            <w:r w:rsidR="003B1DF4">
              <w:rPr>
                <w:rFonts w:ascii="Arial" w:hAnsi="Arial" w:cs="Arial"/>
                <w:sz w:val="24"/>
              </w:rPr>
              <w:pict>
                <v:shape id="_x0000_i1067" type="#_x0000_t75" style="width:51.6pt;height:23.1pt">
                  <v:imagedata r:id="rId28" o:title="" chromakey="white"/>
                </v:shape>
              </w:pict>
            </w:r>
          </w:p>
        </w:tc>
        <w:tc>
          <w:tcPr>
            <w:tcW w:w="502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Планируемый показатель результативности подпрограммы</w:t>
            </w:r>
          </w:p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Эппj</w:t>
            </w:r>
            <w:proofErr w:type="gramStart"/>
            <w:r w:rsidRPr="00F550AC">
              <w:rPr>
                <w:rFonts w:ascii="Arial" w:hAnsi="Arial" w:cs="Arial"/>
                <w:sz w:val="24"/>
              </w:rPr>
              <w:t>=∑Э</w:t>
            </w:r>
            <w:proofErr w:type="gramEnd"/>
            <w:r w:rsidRPr="00F550AC">
              <w:rPr>
                <w:rFonts w:ascii="Arial" w:hAnsi="Arial" w:cs="Arial"/>
                <w:sz w:val="24"/>
              </w:rPr>
              <w:t xml:space="preserve">/t </w:t>
            </w:r>
          </w:p>
        </w:tc>
        <w:tc>
          <w:tcPr>
            <w:tcW w:w="406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Планируемый объем средств на реализацию ГП</w:t>
            </w:r>
          </w:p>
        </w:tc>
        <w:tc>
          <w:tcPr>
            <w:tcW w:w="446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Коэффициент влияния подпрограммы на эффективность ГП</w:t>
            </w:r>
          </w:p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Gj=Ф/Х</w:t>
            </w:r>
          </w:p>
        </w:tc>
        <w:tc>
          <w:tcPr>
            <w:tcW w:w="498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Суммарная планируемая результативность ГП</w:t>
            </w:r>
          </w:p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Эпп</w:t>
            </w:r>
            <w:proofErr w:type="gramStart"/>
            <w:r w:rsidRPr="00F550AC">
              <w:rPr>
                <w:rFonts w:ascii="Arial" w:hAnsi="Arial" w:cs="Arial"/>
                <w:sz w:val="24"/>
              </w:rPr>
              <w:t>=∑Э</w:t>
            </w:r>
            <w:proofErr w:type="gramEnd"/>
            <w:r w:rsidRPr="00F550AC">
              <w:rPr>
                <w:rFonts w:ascii="Arial" w:hAnsi="Arial" w:cs="Arial"/>
                <w:sz w:val="24"/>
              </w:rPr>
              <w:t>*g</w:t>
            </w:r>
          </w:p>
        </w:tc>
        <w:tc>
          <w:tcPr>
            <w:tcW w:w="503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Показатель результативности достижения целевого показателя</w:t>
            </w:r>
          </w:p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Эгп=Цп/Цб*100%</w:t>
            </w:r>
          </w:p>
        </w:tc>
        <w:tc>
          <w:tcPr>
            <w:tcW w:w="501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proofErr w:type="gramStart"/>
            <w:r w:rsidRPr="00F550AC">
              <w:rPr>
                <w:rFonts w:ascii="Arial" w:hAnsi="Arial" w:cs="Arial"/>
                <w:sz w:val="24"/>
              </w:rPr>
              <w:t>Планируемый</w:t>
            </w:r>
            <w:proofErr w:type="gramEnd"/>
            <w:r w:rsidRPr="00F550AC">
              <w:rPr>
                <w:rFonts w:ascii="Arial" w:hAnsi="Arial" w:cs="Arial"/>
                <w:sz w:val="24"/>
              </w:rPr>
              <w:t xml:space="preserve"> показательо результативности ГП </w:t>
            </w:r>
          </w:p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Эгп=∑Эгп/n*100</w:t>
            </w:r>
          </w:p>
        </w:tc>
      </w:tr>
      <w:tr w:rsidR="004C7731" w:rsidRPr="00F550AC" w:rsidTr="00EC7AAE">
        <w:trPr>
          <w:jc w:val="center"/>
        </w:trPr>
        <w:tc>
          <w:tcPr>
            <w:tcW w:w="5000" w:type="pct"/>
            <w:gridSpan w:val="11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Подпрограмма 1 «Предоставление мер социальной поддержке гражданам Бессоновского района Пензенской »</w:t>
            </w:r>
          </w:p>
        </w:tc>
      </w:tr>
      <w:tr w:rsidR="00F550AC" w:rsidRPr="00F550AC" w:rsidTr="00EC7AAE">
        <w:trPr>
          <w:jc w:val="center"/>
        </w:trPr>
        <w:tc>
          <w:tcPr>
            <w:tcW w:w="570" w:type="pct"/>
          </w:tcPr>
          <w:p w:rsidR="004C7731" w:rsidRPr="00F550AC" w:rsidRDefault="004C7731" w:rsidP="00EC7AAE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Доля граждан, вышедших из трудной жизненной ситуации</w:t>
            </w:r>
          </w:p>
        </w:tc>
        <w:tc>
          <w:tcPr>
            <w:tcW w:w="401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%</w:t>
            </w:r>
          </w:p>
        </w:tc>
        <w:tc>
          <w:tcPr>
            <w:tcW w:w="340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402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432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502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6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6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98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03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01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F550AC" w:rsidRPr="00F550AC" w:rsidTr="00EC7AAE">
        <w:trPr>
          <w:jc w:val="center"/>
        </w:trPr>
        <w:tc>
          <w:tcPr>
            <w:tcW w:w="570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proofErr w:type="gramStart"/>
            <w:r w:rsidRPr="00F550AC">
              <w:rPr>
                <w:rFonts w:ascii="Arial" w:hAnsi="Arial" w:cs="Arial"/>
                <w:sz w:val="24"/>
              </w:rPr>
              <w:t>Количество жителей Бессоновского района (ветераны ВОВ, труженики тыла, вдовы, ветераны войн, ликвидаторы последствий ЧАЭС, дети, погибших защитников Отечества, дети, находящиеся в социально опасном положении, семьи, воспитывающие детей инвалидов) охваченных социальными, оздоровительными и культурно – досуговыми мероприятиями).</w:t>
            </w:r>
            <w:proofErr w:type="gramEnd"/>
          </w:p>
        </w:tc>
        <w:tc>
          <w:tcPr>
            <w:tcW w:w="401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%</w:t>
            </w:r>
          </w:p>
        </w:tc>
        <w:tc>
          <w:tcPr>
            <w:tcW w:w="340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402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432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502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6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6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98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03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01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F550AC" w:rsidRPr="00F550AC" w:rsidTr="00EC7AAE">
        <w:trPr>
          <w:jc w:val="center"/>
        </w:trPr>
        <w:tc>
          <w:tcPr>
            <w:tcW w:w="570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Исполнение индикативных показателей по соблюдению доли средств на выплату заработной платы из внебюджетных средств учреждения.</w:t>
            </w:r>
          </w:p>
        </w:tc>
        <w:tc>
          <w:tcPr>
            <w:tcW w:w="401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%</w:t>
            </w:r>
          </w:p>
        </w:tc>
        <w:tc>
          <w:tcPr>
            <w:tcW w:w="340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402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432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502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6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6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98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03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01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F550AC" w:rsidRPr="00F550AC" w:rsidTr="00EC7AAE">
        <w:trPr>
          <w:jc w:val="center"/>
        </w:trPr>
        <w:tc>
          <w:tcPr>
            <w:tcW w:w="570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Итоговое значение по подпрограмме № 1</w:t>
            </w:r>
          </w:p>
        </w:tc>
        <w:tc>
          <w:tcPr>
            <w:tcW w:w="401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40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2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2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02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406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2915,9</w:t>
            </w:r>
          </w:p>
        </w:tc>
        <w:tc>
          <w:tcPr>
            <w:tcW w:w="446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98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03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01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4C7731" w:rsidRPr="00F550AC" w:rsidTr="00EC7AAE">
        <w:trPr>
          <w:jc w:val="center"/>
        </w:trPr>
        <w:tc>
          <w:tcPr>
            <w:tcW w:w="5000" w:type="pct"/>
            <w:gridSpan w:val="11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 xml:space="preserve">Подпрограмма 2 «Исполнение государственных полномочий Пензенской области в сфере социальной политики» </w:t>
            </w:r>
          </w:p>
        </w:tc>
      </w:tr>
      <w:tr w:rsidR="00F550AC" w:rsidRPr="00F550AC" w:rsidTr="00EC7AAE">
        <w:trPr>
          <w:jc w:val="center"/>
        </w:trPr>
        <w:tc>
          <w:tcPr>
            <w:tcW w:w="570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Доля граждан, получивших социальные услуги в МБУ «БКЦСПСиД», в общем числе граждан, обратившихся за получением социальных услуг в учреждении социального обслуживания населения</w:t>
            </w:r>
          </w:p>
        </w:tc>
        <w:tc>
          <w:tcPr>
            <w:tcW w:w="401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%</w:t>
            </w:r>
          </w:p>
        </w:tc>
        <w:tc>
          <w:tcPr>
            <w:tcW w:w="340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402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432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502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6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6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98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03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01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F550AC" w:rsidRPr="00F550AC" w:rsidTr="00EC7AAE">
        <w:trPr>
          <w:jc w:val="center"/>
        </w:trPr>
        <w:tc>
          <w:tcPr>
            <w:tcW w:w="570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Процент выполнения МБУ «БКЦСПСиД» муниципального задания</w:t>
            </w:r>
          </w:p>
        </w:tc>
        <w:tc>
          <w:tcPr>
            <w:tcW w:w="401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%</w:t>
            </w:r>
          </w:p>
        </w:tc>
        <w:tc>
          <w:tcPr>
            <w:tcW w:w="340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402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432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502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6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6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98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03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01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F550AC" w:rsidRPr="00F550AC" w:rsidTr="00EC7AAE">
        <w:trPr>
          <w:jc w:val="center"/>
        </w:trPr>
        <w:tc>
          <w:tcPr>
            <w:tcW w:w="570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Отношение среднемесячной номинальной начисленной заработной платы работников МБУ «БКЦСПСиД» к среднемесячной номинальной начисленной заработной плате работников, занятых в сфере экономики региона</w:t>
            </w:r>
          </w:p>
        </w:tc>
        <w:tc>
          <w:tcPr>
            <w:tcW w:w="401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%</w:t>
            </w:r>
          </w:p>
        </w:tc>
        <w:tc>
          <w:tcPr>
            <w:tcW w:w="340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402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432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502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6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6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98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03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01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F550AC" w:rsidRPr="00F550AC" w:rsidTr="00EC7AAE">
        <w:trPr>
          <w:jc w:val="center"/>
        </w:trPr>
        <w:tc>
          <w:tcPr>
            <w:tcW w:w="570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Доля граждан, получивших меры социальной поддержки в общем объеме от числа обратившихся граждан</w:t>
            </w:r>
          </w:p>
        </w:tc>
        <w:tc>
          <w:tcPr>
            <w:tcW w:w="401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%</w:t>
            </w:r>
          </w:p>
        </w:tc>
        <w:tc>
          <w:tcPr>
            <w:tcW w:w="340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402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432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502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6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6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98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03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01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F550AC" w:rsidRPr="00F550AC" w:rsidTr="00EC7AAE">
        <w:trPr>
          <w:jc w:val="center"/>
        </w:trPr>
        <w:tc>
          <w:tcPr>
            <w:tcW w:w="570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Итоговое значение по подпрограмме № 2</w:t>
            </w:r>
          </w:p>
        </w:tc>
        <w:tc>
          <w:tcPr>
            <w:tcW w:w="401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40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2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2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02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406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24857,4</w:t>
            </w:r>
          </w:p>
        </w:tc>
        <w:tc>
          <w:tcPr>
            <w:tcW w:w="446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98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03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01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</w:tbl>
    <w:p w:rsidR="004C7731" w:rsidRPr="00F550AC" w:rsidRDefault="004C7731" w:rsidP="00F550AC">
      <w:pPr>
        <w:ind w:firstLine="567"/>
        <w:jc w:val="both"/>
        <w:rPr>
          <w:rFonts w:ascii="Arial" w:hAnsi="Arial" w:cs="Arial"/>
          <w:sz w:val="24"/>
        </w:rPr>
      </w:pPr>
    </w:p>
    <w:p w:rsidR="004C7731" w:rsidRPr="00EC7AAE" w:rsidRDefault="004C7731" w:rsidP="00EC7AAE">
      <w:pPr>
        <w:ind w:firstLine="567"/>
        <w:jc w:val="center"/>
        <w:outlineLvl w:val="0"/>
        <w:rPr>
          <w:rFonts w:ascii="Arial" w:hAnsi="Arial" w:cs="Arial"/>
          <w:b/>
          <w:kern w:val="32"/>
          <w:sz w:val="32"/>
        </w:rPr>
      </w:pPr>
      <w:r w:rsidRPr="00EC7AAE">
        <w:rPr>
          <w:rFonts w:ascii="Arial" w:hAnsi="Arial" w:cs="Arial"/>
          <w:b/>
          <w:kern w:val="32"/>
          <w:sz w:val="32"/>
        </w:rPr>
        <w:t>Расчет планируемой оценки эффективности</w:t>
      </w:r>
      <w:r w:rsidR="00F550AC" w:rsidRPr="00EC7AAE">
        <w:rPr>
          <w:rFonts w:ascii="Arial" w:hAnsi="Arial" w:cs="Arial"/>
          <w:b/>
          <w:kern w:val="32"/>
          <w:sz w:val="32"/>
        </w:rPr>
        <w:t xml:space="preserve"> </w:t>
      </w:r>
      <w:r w:rsidRPr="00EC7AAE">
        <w:rPr>
          <w:rFonts w:ascii="Arial" w:hAnsi="Arial" w:cs="Arial"/>
          <w:b/>
          <w:kern w:val="32"/>
          <w:sz w:val="32"/>
        </w:rPr>
        <w:t>Муниципальной программы «Обеспечение деятельности МБУ «Бессоновский комплексный центр</w:t>
      </w:r>
      <w:r w:rsidR="00EC7AAE" w:rsidRPr="00EC7AAE">
        <w:rPr>
          <w:rFonts w:ascii="Arial" w:hAnsi="Arial" w:cs="Arial"/>
          <w:b/>
          <w:kern w:val="32"/>
          <w:sz w:val="32"/>
        </w:rPr>
        <w:t xml:space="preserve"> </w:t>
      </w:r>
      <w:r w:rsidRPr="00EC7AAE">
        <w:rPr>
          <w:rFonts w:ascii="Arial" w:hAnsi="Arial" w:cs="Arial"/>
          <w:b/>
          <w:kern w:val="32"/>
          <w:sz w:val="32"/>
        </w:rPr>
        <w:t>социального обслуживания населения»  на 2021 год</w:t>
      </w:r>
    </w:p>
    <w:p w:rsidR="004C7731" w:rsidRPr="00F550AC" w:rsidRDefault="004C7731" w:rsidP="00F550AC">
      <w:pPr>
        <w:ind w:firstLine="567"/>
        <w:jc w:val="both"/>
        <w:rPr>
          <w:rFonts w:ascii="Arial" w:hAnsi="Arial" w:cs="Arial"/>
          <w:sz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39"/>
        <w:gridCol w:w="815"/>
        <w:gridCol w:w="711"/>
        <w:gridCol w:w="816"/>
        <w:gridCol w:w="849"/>
        <w:gridCol w:w="982"/>
        <w:gridCol w:w="816"/>
        <w:gridCol w:w="883"/>
        <w:gridCol w:w="978"/>
        <w:gridCol w:w="982"/>
        <w:gridCol w:w="982"/>
      </w:tblGrid>
      <w:tr w:rsidR="00F550AC" w:rsidRPr="00F550AC" w:rsidTr="00EC7AAE">
        <w:trPr>
          <w:jc w:val="center"/>
        </w:trPr>
        <w:tc>
          <w:tcPr>
            <w:tcW w:w="570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Наименование целевого показателя</w:t>
            </w:r>
          </w:p>
        </w:tc>
        <w:tc>
          <w:tcPr>
            <w:tcW w:w="401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Ед</w:t>
            </w:r>
            <w:proofErr w:type="gramStart"/>
            <w:r w:rsidRPr="00F550AC">
              <w:rPr>
                <w:rFonts w:ascii="Arial" w:hAnsi="Arial" w:cs="Arial"/>
                <w:sz w:val="24"/>
              </w:rPr>
              <w:t>.и</w:t>
            </w:r>
            <w:proofErr w:type="gramEnd"/>
            <w:r w:rsidRPr="00F550AC">
              <w:rPr>
                <w:rFonts w:ascii="Arial" w:hAnsi="Arial" w:cs="Arial"/>
                <w:sz w:val="24"/>
              </w:rPr>
              <w:t>змерения</w:t>
            </w:r>
          </w:p>
        </w:tc>
        <w:tc>
          <w:tcPr>
            <w:tcW w:w="340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Показатель базового года</w:t>
            </w:r>
          </w:p>
        </w:tc>
        <w:tc>
          <w:tcPr>
            <w:tcW w:w="402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Планируемый показатель</w:t>
            </w:r>
          </w:p>
        </w:tc>
        <w:tc>
          <w:tcPr>
            <w:tcW w:w="432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Планируемый результат достижения t –</w:t>
            </w:r>
            <w:proofErr w:type="gramStart"/>
            <w:r w:rsidRPr="00F550AC">
              <w:rPr>
                <w:rFonts w:ascii="Arial" w:hAnsi="Arial" w:cs="Arial"/>
                <w:sz w:val="24"/>
              </w:rPr>
              <w:t>ого</w:t>
            </w:r>
            <w:proofErr w:type="gramEnd"/>
            <w:r w:rsidRPr="00F550AC">
              <w:rPr>
                <w:rFonts w:ascii="Arial" w:hAnsi="Arial" w:cs="Arial"/>
                <w:sz w:val="24"/>
              </w:rPr>
              <w:t xml:space="preserve"> целевого показателя j-ой подпрограммы</w:t>
            </w:r>
          </w:p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Э</w:t>
            </w:r>
            <w:proofErr w:type="gramStart"/>
            <w:r w:rsidRPr="00F550AC">
              <w:rPr>
                <w:rFonts w:ascii="Arial" w:hAnsi="Arial" w:cs="Arial"/>
                <w:sz w:val="24"/>
              </w:rPr>
              <w:t>t</w:t>
            </w:r>
            <w:proofErr w:type="gramEnd"/>
            <w:r w:rsidRPr="00F550AC">
              <w:rPr>
                <w:rFonts w:ascii="Arial" w:hAnsi="Arial" w:cs="Arial"/>
                <w:sz w:val="24"/>
              </w:rPr>
              <w:t>=</w:t>
            </w:r>
            <w:r w:rsidR="003B1DF4">
              <w:rPr>
                <w:rFonts w:ascii="Arial" w:hAnsi="Arial" w:cs="Arial"/>
                <w:sz w:val="24"/>
              </w:rPr>
              <w:pict>
                <v:shape id="_x0000_i1068" type="#_x0000_t75" style="width:51.6pt;height:23.1pt">
                  <v:imagedata r:id="rId28" o:title="" chromakey="white"/>
                </v:shape>
              </w:pict>
            </w:r>
          </w:p>
        </w:tc>
        <w:tc>
          <w:tcPr>
            <w:tcW w:w="502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Планируемый показатель результативности подпрограммы</w:t>
            </w:r>
          </w:p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Эппj</w:t>
            </w:r>
            <w:proofErr w:type="gramStart"/>
            <w:r w:rsidRPr="00F550AC">
              <w:rPr>
                <w:rFonts w:ascii="Arial" w:hAnsi="Arial" w:cs="Arial"/>
                <w:sz w:val="24"/>
              </w:rPr>
              <w:t>=∑Э</w:t>
            </w:r>
            <w:proofErr w:type="gramEnd"/>
            <w:r w:rsidRPr="00F550AC">
              <w:rPr>
                <w:rFonts w:ascii="Arial" w:hAnsi="Arial" w:cs="Arial"/>
                <w:sz w:val="24"/>
              </w:rPr>
              <w:t xml:space="preserve">/t </w:t>
            </w:r>
          </w:p>
        </w:tc>
        <w:tc>
          <w:tcPr>
            <w:tcW w:w="406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Планируемый объем средств на реализацию ГП</w:t>
            </w:r>
          </w:p>
        </w:tc>
        <w:tc>
          <w:tcPr>
            <w:tcW w:w="446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Коэффициент влияния подпрограммы на эффективность ГП</w:t>
            </w:r>
          </w:p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Gj=Ф/Х</w:t>
            </w:r>
          </w:p>
        </w:tc>
        <w:tc>
          <w:tcPr>
            <w:tcW w:w="498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Суммарная планируемая результативность ГП</w:t>
            </w:r>
          </w:p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Эпп</w:t>
            </w:r>
            <w:proofErr w:type="gramStart"/>
            <w:r w:rsidRPr="00F550AC">
              <w:rPr>
                <w:rFonts w:ascii="Arial" w:hAnsi="Arial" w:cs="Arial"/>
                <w:sz w:val="24"/>
              </w:rPr>
              <w:t>=∑Э</w:t>
            </w:r>
            <w:proofErr w:type="gramEnd"/>
            <w:r w:rsidRPr="00F550AC">
              <w:rPr>
                <w:rFonts w:ascii="Arial" w:hAnsi="Arial" w:cs="Arial"/>
                <w:sz w:val="24"/>
              </w:rPr>
              <w:t>*g</w:t>
            </w:r>
          </w:p>
        </w:tc>
        <w:tc>
          <w:tcPr>
            <w:tcW w:w="503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Показатель результативности достижения целевого показателя</w:t>
            </w:r>
          </w:p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Эгп=Цп/Цб*100%</w:t>
            </w:r>
          </w:p>
        </w:tc>
        <w:tc>
          <w:tcPr>
            <w:tcW w:w="501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proofErr w:type="gramStart"/>
            <w:r w:rsidRPr="00F550AC">
              <w:rPr>
                <w:rFonts w:ascii="Arial" w:hAnsi="Arial" w:cs="Arial"/>
                <w:sz w:val="24"/>
              </w:rPr>
              <w:t>Планируемый</w:t>
            </w:r>
            <w:proofErr w:type="gramEnd"/>
            <w:r w:rsidRPr="00F550AC">
              <w:rPr>
                <w:rFonts w:ascii="Arial" w:hAnsi="Arial" w:cs="Arial"/>
                <w:sz w:val="24"/>
              </w:rPr>
              <w:t xml:space="preserve"> показательо результативности ГП </w:t>
            </w:r>
          </w:p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Эгп=∑Эгп/n*100</w:t>
            </w:r>
          </w:p>
        </w:tc>
      </w:tr>
      <w:tr w:rsidR="004C7731" w:rsidRPr="00F550AC" w:rsidTr="00EC7AAE">
        <w:trPr>
          <w:jc w:val="center"/>
        </w:trPr>
        <w:tc>
          <w:tcPr>
            <w:tcW w:w="5000" w:type="pct"/>
            <w:gridSpan w:val="11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Подпрограмма 1 «Предоставление мер социальной поддержке гражданам Бессоновского района Пензенской »</w:t>
            </w:r>
          </w:p>
        </w:tc>
      </w:tr>
      <w:tr w:rsidR="00F550AC" w:rsidRPr="00F550AC" w:rsidTr="00EC7AAE">
        <w:trPr>
          <w:jc w:val="center"/>
        </w:trPr>
        <w:tc>
          <w:tcPr>
            <w:tcW w:w="570" w:type="pct"/>
          </w:tcPr>
          <w:p w:rsidR="004C7731" w:rsidRPr="00F550AC" w:rsidRDefault="004C7731" w:rsidP="00EC7AAE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Доля граждан, вышедших из трудной жизненной ситуации</w:t>
            </w:r>
          </w:p>
        </w:tc>
        <w:tc>
          <w:tcPr>
            <w:tcW w:w="401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%</w:t>
            </w:r>
          </w:p>
        </w:tc>
        <w:tc>
          <w:tcPr>
            <w:tcW w:w="340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402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432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502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6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6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98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03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01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F550AC" w:rsidRPr="00F550AC" w:rsidTr="00EC7AAE">
        <w:trPr>
          <w:jc w:val="center"/>
        </w:trPr>
        <w:tc>
          <w:tcPr>
            <w:tcW w:w="570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proofErr w:type="gramStart"/>
            <w:r w:rsidRPr="00F550AC">
              <w:rPr>
                <w:rFonts w:ascii="Arial" w:hAnsi="Arial" w:cs="Arial"/>
                <w:sz w:val="24"/>
              </w:rPr>
              <w:t>Количество жителей Бессоновского района (ветераны ВОВ, труженики тыла, вдовы, ветераны войн, ликвидаторы последствий ЧАЭС, дети, погибших защитников Отечества, дети, находящиеся в социально опасном положении, семьи, воспитывающие детей инвалидов) охваченных социальными, оздоровительными и культурно – досуговыми мероприятиями).</w:t>
            </w:r>
            <w:proofErr w:type="gramEnd"/>
          </w:p>
        </w:tc>
        <w:tc>
          <w:tcPr>
            <w:tcW w:w="401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%</w:t>
            </w:r>
          </w:p>
        </w:tc>
        <w:tc>
          <w:tcPr>
            <w:tcW w:w="340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402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432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502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6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6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98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03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01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F550AC" w:rsidRPr="00F550AC" w:rsidTr="00EC7AAE">
        <w:trPr>
          <w:jc w:val="center"/>
        </w:trPr>
        <w:tc>
          <w:tcPr>
            <w:tcW w:w="570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Исполнение индикативных показателей по соблюдению доли средств на выплату заработной платы из внебюджетных средств учреждения.</w:t>
            </w:r>
          </w:p>
        </w:tc>
        <w:tc>
          <w:tcPr>
            <w:tcW w:w="401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%</w:t>
            </w:r>
          </w:p>
        </w:tc>
        <w:tc>
          <w:tcPr>
            <w:tcW w:w="340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402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432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502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6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6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98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03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01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F550AC" w:rsidRPr="00F550AC" w:rsidTr="00EC7AAE">
        <w:trPr>
          <w:jc w:val="center"/>
        </w:trPr>
        <w:tc>
          <w:tcPr>
            <w:tcW w:w="570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Итоговое значение по подпрограмме № 1</w:t>
            </w:r>
          </w:p>
        </w:tc>
        <w:tc>
          <w:tcPr>
            <w:tcW w:w="401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40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2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2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02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406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3301,2</w:t>
            </w:r>
          </w:p>
        </w:tc>
        <w:tc>
          <w:tcPr>
            <w:tcW w:w="446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98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03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01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4C7731" w:rsidRPr="00F550AC" w:rsidTr="00EC7AAE">
        <w:trPr>
          <w:jc w:val="center"/>
        </w:trPr>
        <w:tc>
          <w:tcPr>
            <w:tcW w:w="5000" w:type="pct"/>
            <w:gridSpan w:val="11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 xml:space="preserve">Подпрограмма 2 «Исполнение государственных полномочий Пензенской области в сфере социальной политики» </w:t>
            </w:r>
          </w:p>
        </w:tc>
      </w:tr>
      <w:tr w:rsidR="00F550AC" w:rsidRPr="00F550AC" w:rsidTr="00EC7AAE">
        <w:trPr>
          <w:jc w:val="center"/>
        </w:trPr>
        <w:tc>
          <w:tcPr>
            <w:tcW w:w="570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Доля граждан, получивших социальные услуги в МБУ «БКЦСПСиД», в общем числе граждан, обратившихся за получением социальных услуг в учреждении социального обслуживания населения</w:t>
            </w:r>
          </w:p>
        </w:tc>
        <w:tc>
          <w:tcPr>
            <w:tcW w:w="401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%</w:t>
            </w:r>
          </w:p>
        </w:tc>
        <w:tc>
          <w:tcPr>
            <w:tcW w:w="340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402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432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502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6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6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98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03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01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F550AC" w:rsidRPr="00F550AC" w:rsidTr="00EC7AAE">
        <w:trPr>
          <w:jc w:val="center"/>
        </w:trPr>
        <w:tc>
          <w:tcPr>
            <w:tcW w:w="570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Процент выполнения МБУ «БКЦСПСиД» муниципального задания</w:t>
            </w:r>
          </w:p>
        </w:tc>
        <w:tc>
          <w:tcPr>
            <w:tcW w:w="401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%</w:t>
            </w:r>
          </w:p>
        </w:tc>
        <w:tc>
          <w:tcPr>
            <w:tcW w:w="340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402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432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502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6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6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98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03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01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F550AC" w:rsidRPr="00F550AC" w:rsidTr="00EC7AAE">
        <w:trPr>
          <w:jc w:val="center"/>
        </w:trPr>
        <w:tc>
          <w:tcPr>
            <w:tcW w:w="570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Отношение среднемесячной номинальной начисленной заработной платы работников МБУ «БКЦСПСиД» к среднемесячной номинальной начисленной заработной плате работников, занятых в сфере экономики региона</w:t>
            </w:r>
          </w:p>
        </w:tc>
        <w:tc>
          <w:tcPr>
            <w:tcW w:w="401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%</w:t>
            </w:r>
          </w:p>
        </w:tc>
        <w:tc>
          <w:tcPr>
            <w:tcW w:w="340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402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432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502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6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6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98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03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01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F550AC" w:rsidRPr="00F550AC" w:rsidTr="00EC7AAE">
        <w:trPr>
          <w:jc w:val="center"/>
        </w:trPr>
        <w:tc>
          <w:tcPr>
            <w:tcW w:w="570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Доля граждан, получивших меры социальной поддержки в общем объеме от числа обратившихся граждан</w:t>
            </w:r>
          </w:p>
        </w:tc>
        <w:tc>
          <w:tcPr>
            <w:tcW w:w="401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%</w:t>
            </w:r>
          </w:p>
        </w:tc>
        <w:tc>
          <w:tcPr>
            <w:tcW w:w="340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402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432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502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6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6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98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03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01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F550AC" w:rsidRPr="00F550AC" w:rsidTr="00EC7AAE">
        <w:trPr>
          <w:jc w:val="center"/>
        </w:trPr>
        <w:tc>
          <w:tcPr>
            <w:tcW w:w="570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Итоговое значение по подпрограмме № 2</w:t>
            </w:r>
          </w:p>
        </w:tc>
        <w:tc>
          <w:tcPr>
            <w:tcW w:w="401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40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2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2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02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406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25514,2</w:t>
            </w:r>
          </w:p>
        </w:tc>
        <w:tc>
          <w:tcPr>
            <w:tcW w:w="446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98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03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01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</w:tbl>
    <w:p w:rsidR="004C7731" w:rsidRPr="00F550AC" w:rsidRDefault="004C7731" w:rsidP="00F550AC">
      <w:pPr>
        <w:ind w:firstLine="567"/>
        <w:jc w:val="both"/>
        <w:rPr>
          <w:rFonts w:ascii="Arial" w:hAnsi="Arial" w:cs="Arial"/>
          <w:sz w:val="24"/>
        </w:rPr>
      </w:pPr>
    </w:p>
    <w:p w:rsidR="004C7731" w:rsidRPr="00EC7AAE" w:rsidRDefault="004C7731" w:rsidP="00EC7AAE">
      <w:pPr>
        <w:ind w:firstLine="567"/>
        <w:jc w:val="center"/>
        <w:outlineLvl w:val="0"/>
        <w:rPr>
          <w:rFonts w:ascii="Arial" w:hAnsi="Arial" w:cs="Arial"/>
          <w:b/>
          <w:kern w:val="32"/>
          <w:sz w:val="32"/>
        </w:rPr>
      </w:pPr>
      <w:r w:rsidRPr="00EC7AAE">
        <w:rPr>
          <w:rFonts w:ascii="Arial" w:hAnsi="Arial" w:cs="Arial"/>
          <w:b/>
          <w:kern w:val="32"/>
          <w:sz w:val="32"/>
        </w:rPr>
        <w:t>Расчет планируемой оценки эффективности</w:t>
      </w:r>
      <w:r w:rsidR="00F550AC" w:rsidRPr="00EC7AAE">
        <w:rPr>
          <w:rFonts w:ascii="Arial" w:hAnsi="Arial" w:cs="Arial"/>
          <w:b/>
          <w:kern w:val="32"/>
          <w:sz w:val="32"/>
        </w:rPr>
        <w:t xml:space="preserve"> </w:t>
      </w:r>
      <w:r w:rsidRPr="00EC7AAE">
        <w:rPr>
          <w:rFonts w:ascii="Arial" w:hAnsi="Arial" w:cs="Arial"/>
          <w:b/>
          <w:kern w:val="32"/>
          <w:sz w:val="32"/>
        </w:rPr>
        <w:t>Муниципальной программы «Обеспечение деятельности МБУ «Бессоновский комплексный центр</w:t>
      </w:r>
      <w:r w:rsidR="00EC7AAE" w:rsidRPr="00EC7AAE">
        <w:rPr>
          <w:rFonts w:ascii="Arial" w:hAnsi="Arial" w:cs="Arial"/>
          <w:b/>
          <w:kern w:val="32"/>
          <w:sz w:val="32"/>
        </w:rPr>
        <w:t xml:space="preserve"> </w:t>
      </w:r>
      <w:r w:rsidRPr="00EC7AAE">
        <w:rPr>
          <w:rFonts w:ascii="Arial" w:hAnsi="Arial" w:cs="Arial"/>
          <w:b/>
          <w:kern w:val="32"/>
          <w:sz w:val="32"/>
        </w:rPr>
        <w:t>социального обслуживания населения»  на 2022 год</w:t>
      </w:r>
    </w:p>
    <w:p w:rsidR="004C7731" w:rsidRPr="00F550AC" w:rsidRDefault="004C7731" w:rsidP="00F550AC">
      <w:pPr>
        <w:ind w:firstLine="567"/>
        <w:jc w:val="both"/>
        <w:rPr>
          <w:rFonts w:ascii="Arial" w:hAnsi="Arial" w:cs="Arial"/>
          <w:sz w:val="24"/>
        </w:rPr>
      </w:pPr>
    </w:p>
    <w:tbl>
      <w:tblPr>
        <w:tblW w:w="505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75"/>
        <w:gridCol w:w="1789"/>
        <w:gridCol w:w="1513"/>
        <w:gridCol w:w="1788"/>
        <w:gridCol w:w="1874"/>
        <w:gridCol w:w="2223"/>
        <w:gridCol w:w="1788"/>
        <w:gridCol w:w="1965"/>
        <w:gridCol w:w="2200"/>
        <w:gridCol w:w="309"/>
        <w:gridCol w:w="309"/>
        <w:gridCol w:w="215"/>
        <w:gridCol w:w="609"/>
        <w:gridCol w:w="318"/>
        <w:gridCol w:w="318"/>
        <w:gridCol w:w="318"/>
        <w:gridCol w:w="318"/>
        <w:gridCol w:w="318"/>
        <w:gridCol w:w="609"/>
        <w:gridCol w:w="8"/>
        <w:gridCol w:w="1146"/>
        <w:gridCol w:w="111"/>
        <w:gridCol w:w="111"/>
        <w:gridCol w:w="111"/>
        <w:gridCol w:w="111"/>
        <w:gridCol w:w="111"/>
        <w:gridCol w:w="998"/>
        <w:gridCol w:w="222"/>
      </w:tblGrid>
      <w:tr w:rsidR="00EC7AAE" w:rsidRPr="00F550AC" w:rsidTr="00EC7AAE">
        <w:trPr>
          <w:jc w:val="center"/>
        </w:trPr>
        <w:tc>
          <w:tcPr>
            <w:tcW w:w="52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Наименование целевого показателя</w:t>
            </w:r>
          </w:p>
        </w:tc>
        <w:tc>
          <w:tcPr>
            <w:tcW w:w="39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Ед</w:t>
            </w:r>
            <w:proofErr w:type="gramStart"/>
            <w:r w:rsidRPr="00F550AC">
              <w:rPr>
                <w:rFonts w:ascii="Arial" w:hAnsi="Arial" w:cs="Arial"/>
                <w:sz w:val="24"/>
              </w:rPr>
              <w:t>.и</w:t>
            </w:r>
            <w:proofErr w:type="gramEnd"/>
            <w:r w:rsidRPr="00F550AC">
              <w:rPr>
                <w:rFonts w:ascii="Arial" w:hAnsi="Arial" w:cs="Arial"/>
                <w:sz w:val="24"/>
              </w:rPr>
              <w:t>змерения</w:t>
            </w:r>
          </w:p>
        </w:tc>
        <w:tc>
          <w:tcPr>
            <w:tcW w:w="334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Показатель базового года</w:t>
            </w:r>
          </w:p>
        </w:tc>
        <w:tc>
          <w:tcPr>
            <w:tcW w:w="39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Планируемый показатель</w:t>
            </w:r>
          </w:p>
        </w:tc>
        <w:tc>
          <w:tcPr>
            <w:tcW w:w="41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Планируемый результат достижения t –</w:t>
            </w:r>
            <w:proofErr w:type="gramStart"/>
            <w:r w:rsidRPr="00F550AC">
              <w:rPr>
                <w:rFonts w:ascii="Arial" w:hAnsi="Arial" w:cs="Arial"/>
                <w:sz w:val="24"/>
              </w:rPr>
              <w:t>ого</w:t>
            </w:r>
            <w:proofErr w:type="gramEnd"/>
            <w:r w:rsidRPr="00F550AC">
              <w:rPr>
                <w:rFonts w:ascii="Arial" w:hAnsi="Arial" w:cs="Arial"/>
                <w:sz w:val="24"/>
              </w:rPr>
              <w:t xml:space="preserve"> целевого показателя j-ой подпрограммы</w:t>
            </w:r>
          </w:p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Э</w:t>
            </w:r>
            <w:proofErr w:type="gramStart"/>
            <w:r w:rsidRPr="00F550AC">
              <w:rPr>
                <w:rFonts w:ascii="Arial" w:hAnsi="Arial" w:cs="Arial"/>
                <w:sz w:val="24"/>
              </w:rPr>
              <w:t>t</w:t>
            </w:r>
            <w:proofErr w:type="gramEnd"/>
            <w:r w:rsidRPr="00F550AC">
              <w:rPr>
                <w:rFonts w:ascii="Arial" w:hAnsi="Arial" w:cs="Arial"/>
                <w:sz w:val="24"/>
              </w:rPr>
              <w:t>=</w:t>
            </w:r>
            <w:r w:rsidR="003B1DF4">
              <w:rPr>
                <w:rFonts w:ascii="Arial" w:hAnsi="Arial" w:cs="Arial"/>
                <w:sz w:val="24"/>
              </w:rPr>
              <w:pict>
                <v:shape id="_x0000_i1069" type="#_x0000_t75" style="width:51.6pt;height:23.1pt">
                  <v:imagedata r:id="rId28" o:title="" chromakey="white"/>
                </v:shape>
              </w:pict>
            </w:r>
          </w:p>
        </w:tc>
        <w:tc>
          <w:tcPr>
            <w:tcW w:w="491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Планируемый показатель результативности подпрограммы</w:t>
            </w:r>
          </w:p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Эппj</w:t>
            </w:r>
            <w:proofErr w:type="gramStart"/>
            <w:r w:rsidRPr="00F550AC">
              <w:rPr>
                <w:rFonts w:ascii="Arial" w:hAnsi="Arial" w:cs="Arial"/>
                <w:sz w:val="24"/>
              </w:rPr>
              <w:t>=∑Э</w:t>
            </w:r>
            <w:proofErr w:type="gramEnd"/>
            <w:r w:rsidRPr="00F550AC">
              <w:rPr>
                <w:rFonts w:ascii="Arial" w:hAnsi="Arial" w:cs="Arial"/>
                <w:sz w:val="24"/>
              </w:rPr>
              <w:t xml:space="preserve">/t </w:t>
            </w:r>
          </w:p>
        </w:tc>
        <w:tc>
          <w:tcPr>
            <w:tcW w:w="39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Планируемый объем средств на реализацию ГП</w:t>
            </w:r>
          </w:p>
        </w:tc>
        <w:tc>
          <w:tcPr>
            <w:tcW w:w="435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Коэффициент влияния подпрограммы на эффективность ГП</w:t>
            </w:r>
          </w:p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Gj=Ф/Х</w:t>
            </w:r>
          </w:p>
        </w:tc>
        <w:tc>
          <w:tcPr>
            <w:tcW w:w="488" w:type="pct"/>
            <w:gridSpan w:val="4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Суммарная планируемая результативность ГП</w:t>
            </w:r>
          </w:p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Эпп</w:t>
            </w:r>
            <w:proofErr w:type="gramStart"/>
            <w:r w:rsidRPr="00F550AC">
              <w:rPr>
                <w:rFonts w:ascii="Arial" w:hAnsi="Arial" w:cs="Arial"/>
                <w:sz w:val="24"/>
              </w:rPr>
              <w:t>=∑Э</w:t>
            </w:r>
            <w:proofErr w:type="gramEnd"/>
            <w:r w:rsidRPr="00F550AC">
              <w:rPr>
                <w:rFonts w:ascii="Arial" w:hAnsi="Arial" w:cs="Arial"/>
                <w:sz w:val="24"/>
              </w:rPr>
              <w:t>*g</w:t>
            </w:r>
          </w:p>
        </w:tc>
        <w:tc>
          <w:tcPr>
            <w:tcW w:w="559" w:type="pct"/>
            <w:gridSpan w:val="7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Показатель результативности достижения целевого показателя</w:t>
            </w:r>
          </w:p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Эгп=Цп/Цб*100%</w:t>
            </w:r>
          </w:p>
        </w:tc>
        <w:tc>
          <w:tcPr>
            <w:tcW w:w="559" w:type="pct"/>
            <w:gridSpan w:val="9"/>
          </w:tcPr>
          <w:p w:rsidR="004C7731" w:rsidRPr="00F550AC" w:rsidRDefault="004C7731" w:rsidP="00EC7AAE">
            <w:pPr>
              <w:widowControl/>
              <w:jc w:val="both"/>
              <w:rPr>
                <w:rFonts w:ascii="Arial" w:hAnsi="Arial" w:cs="Arial"/>
                <w:sz w:val="24"/>
              </w:rPr>
            </w:pPr>
            <w:proofErr w:type="gramStart"/>
            <w:r w:rsidRPr="00F550AC">
              <w:rPr>
                <w:rFonts w:ascii="Arial" w:hAnsi="Arial" w:cs="Arial"/>
                <w:sz w:val="24"/>
              </w:rPr>
              <w:t>Планируемый</w:t>
            </w:r>
            <w:proofErr w:type="gramEnd"/>
            <w:r w:rsidRPr="00F550AC">
              <w:rPr>
                <w:rFonts w:ascii="Arial" w:hAnsi="Arial" w:cs="Arial"/>
                <w:sz w:val="24"/>
              </w:rPr>
              <w:t xml:space="preserve"> показательо результативности ГП Эгп=∑Эгп/n*100</w:t>
            </w:r>
          </w:p>
        </w:tc>
      </w:tr>
      <w:tr w:rsidR="004C7731" w:rsidRPr="00F550AC" w:rsidTr="00EC7AAE">
        <w:trPr>
          <w:jc w:val="center"/>
        </w:trPr>
        <w:tc>
          <w:tcPr>
            <w:tcW w:w="5000" w:type="pct"/>
            <w:gridSpan w:val="28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Подпрограмма 1 «Предоставление мер социальной поддержке гражданам Бессоновского района Пензенской »</w:t>
            </w:r>
          </w:p>
        </w:tc>
      </w:tr>
      <w:tr w:rsidR="00EC7AAE" w:rsidRPr="00F550AC" w:rsidTr="00EC7AAE">
        <w:trPr>
          <w:jc w:val="center"/>
        </w:trPr>
        <w:tc>
          <w:tcPr>
            <w:tcW w:w="527" w:type="pct"/>
          </w:tcPr>
          <w:p w:rsidR="004C7731" w:rsidRPr="00F550AC" w:rsidRDefault="004C7731" w:rsidP="00EC7AAE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Доля граждан, вышедших из трудной жизненной ситуации</w:t>
            </w:r>
          </w:p>
        </w:tc>
        <w:tc>
          <w:tcPr>
            <w:tcW w:w="39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%</w:t>
            </w:r>
          </w:p>
        </w:tc>
        <w:tc>
          <w:tcPr>
            <w:tcW w:w="334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39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41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491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5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8" w:type="pct"/>
            <w:gridSpan w:val="4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59" w:type="pct"/>
            <w:gridSpan w:val="7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59" w:type="pct"/>
            <w:gridSpan w:val="9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EC7AAE" w:rsidRPr="00F550AC" w:rsidTr="00EC7AAE">
        <w:trPr>
          <w:jc w:val="center"/>
        </w:trPr>
        <w:tc>
          <w:tcPr>
            <w:tcW w:w="52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proofErr w:type="gramStart"/>
            <w:r w:rsidRPr="00F550AC">
              <w:rPr>
                <w:rFonts w:ascii="Arial" w:hAnsi="Arial" w:cs="Arial"/>
                <w:sz w:val="24"/>
              </w:rPr>
              <w:t>Количество жителей Бессоновского района (ветераны ВОВ, труженики тыла, вдовы, ветераны войн, ликвидаторы последствий ЧАЭС, дети, погибших защитников Отечества, дети, находящиеся в социально опасном положении, семьи, воспитывающие детей инвалидов) охваченных социальными, оздоровительными и культурно – досуговыми мероприятиями).</w:t>
            </w:r>
            <w:proofErr w:type="gramEnd"/>
          </w:p>
        </w:tc>
        <w:tc>
          <w:tcPr>
            <w:tcW w:w="39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%</w:t>
            </w:r>
          </w:p>
        </w:tc>
        <w:tc>
          <w:tcPr>
            <w:tcW w:w="334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39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41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491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5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8" w:type="pct"/>
            <w:gridSpan w:val="4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59" w:type="pct"/>
            <w:gridSpan w:val="7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59" w:type="pct"/>
            <w:gridSpan w:val="9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EC7AAE" w:rsidRPr="00F550AC" w:rsidTr="00EC7AAE">
        <w:trPr>
          <w:jc w:val="center"/>
        </w:trPr>
        <w:tc>
          <w:tcPr>
            <w:tcW w:w="52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Исполнение индикативных показателей по соблюдению доли средств на выплату заработной платы из внебюджетных средств учреждения.</w:t>
            </w:r>
          </w:p>
        </w:tc>
        <w:tc>
          <w:tcPr>
            <w:tcW w:w="39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%</w:t>
            </w:r>
          </w:p>
        </w:tc>
        <w:tc>
          <w:tcPr>
            <w:tcW w:w="334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39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41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491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5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8" w:type="pct"/>
            <w:gridSpan w:val="4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59" w:type="pct"/>
            <w:gridSpan w:val="7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59" w:type="pct"/>
            <w:gridSpan w:val="9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EC7AAE" w:rsidRPr="00F550AC" w:rsidTr="00EC7AAE">
        <w:trPr>
          <w:jc w:val="center"/>
        </w:trPr>
        <w:tc>
          <w:tcPr>
            <w:tcW w:w="52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Итоговое значение по подпрограмме № 1</w:t>
            </w:r>
          </w:p>
        </w:tc>
        <w:tc>
          <w:tcPr>
            <w:tcW w:w="39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34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91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39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3504,6</w:t>
            </w:r>
          </w:p>
        </w:tc>
        <w:tc>
          <w:tcPr>
            <w:tcW w:w="435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8" w:type="pct"/>
            <w:gridSpan w:val="4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59" w:type="pct"/>
            <w:gridSpan w:val="7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59" w:type="pct"/>
            <w:gridSpan w:val="9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4C7731" w:rsidRPr="00F550AC" w:rsidTr="00EC7AAE">
        <w:trPr>
          <w:jc w:val="center"/>
        </w:trPr>
        <w:tc>
          <w:tcPr>
            <w:tcW w:w="5000" w:type="pct"/>
            <w:gridSpan w:val="28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 xml:space="preserve">Подпрограмма 2 «Исполнение государственных полномочий Пензенской области в сфере социальной политики» </w:t>
            </w:r>
          </w:p>
        </w:tc>
      </w:tr>
      <w:tr w:rsidR="00EC7AAE" w:rsidRPr="00F550AC" w:rsidTr="00EC7AAE">
        <w:trPr>
          <w:jc w:val="center"/>
        </w:trPr>
        <w:tc>
          <w:tcPr>
            <w:tcW w:w="52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Доля граждан, получивших социальные услуги в МБУ «БКЦСПСиД», в общем числе граждан, обратившихся за получением социальных услуг в учреждении социального обслуживания населения</w:t>
            </w:r>
          </w:p>
        </w:tc>
        <w:tc>
          <w:tcPr>
            <w:tcW w:w="39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%</w:t>
            </w:r>
          </w:p>
        </w:tc>
        <w:tc>
          <w:tcPr>
            <w:tcW w:w="334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39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41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491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5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8" w:type="pct"/>
            <w:gridSpan w:val="4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59" w:type="pct"/>
            <w:gridSpan w:val="7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59" w:type="pct"/>
            <w:gridSpan w:val="9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EC7AAE" w:rsidRPr="00F550AC" w:rsidTr="00EC7AAE">
        <w:trPr>
          <w:jc w:val="center"/>
        </w:trPr>
        <w:tc>
          <w:tcPr>
            <w:tcW w:w="52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Процент выполнения МБУ «БКЦСПСиД» муниципального задания</w:t>
            </w:r>
          </w:p>
        </w:tc>
        <w:tc>
          <w:tcPr>
            <w:tcW w:w="39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%</w:t>
            </w:r>
          </w:p>
        </w:tc>
        <w:tc>
          <w:tcPr>
            <w:tcW w:w="334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39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41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491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5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8" w:type="pct"/>
            <w:gridSpan w:val="4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59" w:type="pct"/>
            <w:gridSpan w:val="7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59" w:type="pct"/>
            <w:gridSpan w:val="9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EC7AAE" w:rsidRPr="00F550AC" w:rsidTr="00EC7AAE">
        <w:trPr>
          <w:jc w:val="center"/>
        </w:trPr>
        <w:tc>
          <w:tcPr>
            <w:tcW w:w="52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Отношение среднемесячной номинальной начисленной заработной платы работников МБУ «БКЦСПСиД» к среднемесячной номинальной начисленной заработной плате работников, занятых в сфере экономики региона</w:t>
            </w:r>
          </w:p>
        </w:tc>
        <w:tc>
          <w:tcPr>
            <w:tcW w:w="39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%</w:t>
            </w:r>
          </w:p>
        </w:tc>
        <w:tc>
          <w:tcPr>
            <w:tcW w:w="334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39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41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491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5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8" w:type="pct"/>
            <w:gridSpan w:val="4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59" w:type="pct"/>
            <w:gridSpan w:val="7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59" w:type="pct"/>
            <w:gridSpan w:val="9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EC7AAE" w:rsidRPr="00F550AC" w:rsidTr="00EC7AAE">
        <w:trPr>
          <w:jc w:val="center"/>
        </w:trPr>
        <w:tc>
          <w:tcPr>
            <w:tcW w:w="52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Доля граждан, получивших меры социальной поддержки в общем объеме от числа обратившихся граждан</w:t>
            </w:r>
          </w:p>
        </w:tc>
        <w:tc>
          <w:tcPr>
            <w:tcW w:w="39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%</w:t>
            </w:r>
          </w:p>
        </w:tc>
        <w:tc>
          <w:tcPr>
            <w:tcW w:w="334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39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41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491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5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8" w:type="pct"/>
            <w:gridSpan w:val="4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59" w:type="pct"/>
            <w:gridSpan w:val="7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59" w:type="pct"/>
            <w:gridSpan w:val="9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EC7AAE" w:rsidRPr="00F550AC" w:rsidTr="00EC7AAE">
        <w:trPr>
          <w:jc w:val="center"/>
        </w:trPr>
        <w:tc>
          <w:tcPr>
            <w:tcW w:w="52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Итоговое значение по подпрограмме № 2</w:t>
            </w:r>
          </w:p>
        </w:tc>
        <w:tc>
          <w:tcPr>
            <w:tcW w:w="39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34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91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39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27245,7</w:t>
            </w:r>
          </w:p>
        </w:tc>
        <w:tc>
          <w:tcPr>
            <w:tcW w:w="435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8" w:type="pct"/>
            <w:gridSpan w:val="4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59" w:type="pct"/>
            <w:gridSpan w:val="7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59" w:type="pct"/>
            <w:gridSpan w:val="9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4C7731" w:rsidRPr="00F550AC" w:rsidTr="00EC7AAE">
        <w:trPr>
          <w:jc w:val="center"/>
        </w:trPr>
        <w:tc>
          <w:tcPr>
            <w:tcW w:w="0" w:type="auto"/>
            <w:gridSpan w:val="28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Подпрограмма 3 «Исполнение государственных полномочий по предоставлению гражданам пожилого возраста и инвалидам, нуждающимся в уходе, социальных услуг по уходу, входящих в социальный пакет долговременного ухода».</w:t>
            </w:r>
          </w:p>
        </w:tc>
      </w:tr>
      <w:tr w:rsidR="00F550AC" w:rsidRPr="00F550AC" w:rsidTr="00EC7AAE">
        <w:trPr>
          <w:jc w:val="center"/>
        </w:trPr>
        <w:tc>
          <w:tcPr>
            <w:tcW w:w="0" w:type="auto"/>
            <w:gridSpan w:val="10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Доля граждан, получивших социальные услуги в рамках системы долговременного ухода, в общем числе граждан, обратившихся за получением социальных услуг в организации социального обслуживания</w:t>
            </w:r>
          </w:p>
        </w:tc>
        <w:tc>
          <w:tcPr>
            <w:tcW w:w="0" w:type="auto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%</w:t>
            </w:r>
          </w:p>
        </w:tc>
        <w:tc>
          <w:tcPr>
            <w:tcW w:w="0" w:type="auto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F550AC" w:rsidRPr="00F550AC" w:rsidTr="00EC7AAE">
        <w:trPr>
          <w:jc w:val="center"/>
        </w:trPr>
        <w:tc>
          <w:tcPr>
            <w:tcW w:w="0" w:type="auto"/>
            <w:gridSpan w:val="10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Доукомплектация штатной численности работников учреждений в количестве 35 штатных единиц</w:t>
            </w:r>
          </w:p>
        </w:tc>
        <w:tc>
          <w:tcPr>
            <w:tcW w:w="0" w:type="auto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%</w:t>
            </w:r>
          </w:p>
        </w:tc>
        <w:tc>
          <w:tcPr>
            <w:tcW w:w="0" w:type="auto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F550AC" w:rsidRPr="00F550AC" w:rsidTr="00EC7AAE">
        <w:trPr>
          <w:jc w:val="center"/>
        </w:trPr>
        <w:tc>
          <w:tcPr>
            <w:tcW w:w="0" w:type="auto"/>
            <w:gridSpan w:val="10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Итоговое значение по подпрограмме № 3</w:t>
            </w:r>
          </w:p>
        </w:tc>
        <w:tc>
          <w:tcPr>
            <w:tcW w:w="0" w:type="auto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12 469,5</w:t>
            </w:r>
          </w:p>
        </w:tc>
        <w:tc>
          <w:tcPr>
            <w:tcW w:w="0" w:type="auto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4C7731" w:rsidRPr="00F550AC" w:rsidTr="00EC7AAE">
        <w:trPr>
          <w:gridAfter w:val="1"/>
          <w:wAfter w:w="51" w:type="pct"/>
          <w:jc w:val="center"/>
        </w:trPr>
        <w:tc>
          <w:tcPr>
            <w:tcW w:w="0" w:type="auto"/>
            <w:gridSpan w:val="27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Подпрограмма 4 «Исполнение государственных полномочий по созданию и оснащению структурных подразделений организаций социального обслуживания, внедряющих стационароземещающие технологии.</w:t>
            </w:r>
          </w:p>
        </w:tc>
      </w:tr>
      <w:tr w:rsidR="00F550AC" w:rsidRPr="00F550AC" w:rsidTr="00EC7AAE">
        <w:trPr>
          <w:gridAfter w:val="1"/>
          <w:wAfter w:w="51" w:type="pct"/>
          <w:jc w:val="center"/>
        </w:trPr>
        <w:tc>
          <w:tcPr>
            <w:tcW w:w="0" w:type="auto"/>
            <w:gridSpan w:val="8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Доля граждан, получивших консультации по осуществлению ухода на дому (не менее 25 чел.)</w:t>
            </w:r>
          </w:p>
        </w:tc>
        <w:tc>
          <w:tcPr>
            <w:tcW w:w="0" w:type="auto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%</w:t>
            </w:r>
          </w:p>
        </w:tc>
        <w:tc>
          <w:tcPr>
            <w:tcW w:w="0" w:type="auto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3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F550AC" w:rsidRPr="00F550AC" w:rsidTr="00EC7AAE">
        <w:trPr>
          <w:gridAfter w:val="1"/>
          <w:wAfter w:w="51" w:type="pct"/>
          <w:jc w:val="center"/>
        </w:trPr>
        <w:tc>
          <w:tcPr>
            <w:tcW w:w="0" w:type="auto"/>
            <w:gridSpan w:val="8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Доля граждан, которые обеспечены техническими средствами реабилитации (не менее 25 лет).</w:t>
            </w:r>
          </w:p>
        </w:tc>
        <w:tc>
          <w:tcPr>
            <w:tcW w:w="0" w:type="auto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%</w:t>
            </w:r>
          </w:p>
        </w:tc>
        <w:tc>
          <w:tcPr>
            <w:tcW w:w="0" w:type="auto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3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F550AC" w:rsidRPr="00F550AC" w:rsidTr="00EC7AAE">
        <w:trPr>
          <w:gridAfter w:val="1"/>
          <w:wAfter w:w="51" w:type="pct"/>
          <w:jc w:val="center"/>
        </w:trPr>
        <w:tc>
          <w:tcPr>
            <w:tcW w:w="0" w:type="auto"/>
            <w:gridSpan w:val="8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Итоговое значение по подпрограмме № 4</w:t>
            </w:r>
          </w:p>
        </w:tc>
        <w:tc>
          <w:tcPr>
            <w:tcW w:w="0" w:type="auto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  <w:gridSpan w:val="3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3 780,0</w:t>
            </w:r>
          </w:p>
        </w:tc>
        <w:tc>
          <w:tcPr>
            <w:tcW w:w="0" w:type="auto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</w:tbl>
    <w:p w:rsidR="004C7731" w:rsidRPr="00F550AC" w:rsidRDefault="004C7731" w:rsidP="00F550AC">
      <w:pPr>
        <w:ind w:firstLine="567"/>
        <w:jc w:val="both"/>
        <w:rPr>
          <w:rFonts w:ascii="Arial" w:hAnsi="Arial" w:cs="Arial"/>
          <w:sz w:val="24"/>
        </w:rPr>
      </w:pPr>
    </w:p>
    <w:p w:rsidR="004C7731" w:rsidRPr="00EC7AAE" w:rsidRDefault="004C7731" w:rsidP="00EC7AAE">
      <w:pPr>
        <w:ind w:firstLine="567"/>
        <w:jc w:val="center"/>
        <w:outlineLvl w:val="0"/>
        <w:rPr>
          <w:rFonts w:ascii="Arial" w:hAnsi="Arial" w:cs="Arial"/>
          <w:b/>
          <w:kern w:val="32"/>
          <w:sz w:val="32"/>
        </w:rPr>
      </w:pPr>
      <w:r w:rsidRPr="00EC7AAE">
        <w:rPr>
          <w:rFonts w:ascii="Arial" w:hAnsi="Arial" w:cs="Arial"/>
          <w:b/>
          <w:kern w:val="32"/>
          <w:sz w:val="32"/>
        </w:rPr>
        <w:t>Расчет планируемой оценки эффективности</w:t>
      </w:r>
      <w:r w:rsidR="00F550AC" w:rsidRPr="00EC7AAE">
        <w:rPr>
          <w:rFonts w:ascii="Arial" w:hAnsi="Arial" w:cs="Arial"/>
          <w:b/>
          <w:kern w:val="32"/>
          <w:sz w:val="32"/>
        </w:rPr>
        <w:t xml:space="preserve"> </w:t>
      </w:r>
      <w:r w:rsidRPr="00EC7AAE">
        <w:rPr>
          <w:rFonts w:ascii="Arial" w:hAnsi="Arial" w:cs="Arial"/>
          <w:b/>
          <w:kern w:val="32"/>
          <w:sz w:val="32"/>
        </w:rPr>
        <w:t>Муниципальной программы «Обеспечение деятельности МБУ «Бессоновский комплексный центр</w:t>
      </w:r>
      <w:r w:rsidR="00EC7AAE" w:rsidRPr="00EC7AAE">
        <w:rPr>
          <w:rFonts w:ascii="Arial" w:hAnsi="Arial" w:cs="Arial"/>
          <w:b/>
          <w:kern w:val="32"/>
          <w:sz w:val="32"/>
        </w:rPr>
        <w:t xml:space="preserve"> </w:t>
      </w:r>
      <w:r w:rsidRPr="00EC7AAE">
        <w:rPr>
          <w:rFonts w:ascii="Arial" w:hAnsi="Arial" w:cs="Arial"/>
          <w:b/>
          <w:kern w:val="32"/>
          <w:sz w:val="32"/>
        </w:rPr>
        <w:t>социального обслуживания населения»  на 2023 год</w:t>
      </w:r>
    </w:p>
    <w:p w:rsidR="004C7731" w:rsidRPr="00F550AC" w:rsidRDefault="004C7731" w:rsidP="00F550AC">
      <w:pPr>
        <w:ind w:firstLine="567"/>
        <w:jc w:val="both"/>
        <w:rPr>
          <w:rFonts w:ascii="Arial" w:hAnsi="Arial" w:cs="Arial"/>
          <w:sz w:val="24"/>
        </w:rPr>
      </w:pPr>
    </w:p>
    <w:tbl>
      <w:tblPr>
        <w:tblW w:w="505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75"/>
        <w:gridCol w:w="1789"/>
        <w:gridCol w:w="1513"/>
        <w:gridCol w:w="1788"/>
        <w:gridCol w:w="1874"/>
        <w:gridCol w:w="2223"/>
        <w:gridCol w:w="1788"/>
        <w:gridCol w:w="1965"/>
        <w:gridCol w:w="554"/>
        <w:gridCol w:w="554"/>
        <w:gridCol w:w="554"/>
        <w:gridCol w:w="554"/>
        <w:gridCol w:w="318"/>
        <w:gridCol w:w="318"/>
        <w:gridCol w:w="318"/>
        <w:gridCol w:w="318"/>
        <w:gridCol w:w="318"/>
        <w:gridCol w:w="318"/>
        <w:gridCol w:w="609"/>
        <w:gridCol w:w="8"/>
        <w:gridCol w:w="890"/>
        <w:gridCol w:w="563"/>
        <w:gridCol w:w="111"/>
        <w:gridCol w:w="111"/>
        <w:gridCol w:w="111"/>
        <w:gridCol w:w="111"/>
        <w:gridCol w:w="111"/>
        <w:gridCol w:w="563"/>
        <w:gridCol w:w="222"/>
      </w:tblGrid>
      <w:tr w:rsidR="00EC7AAE" w:rsidRPr="00F550AC" w:rsidTr="00EC7AAE">
        <w:trPr>
          <w:jc w:val="center"/>
        </w:trPr>
        <w:tc>
          <w:tcPr>
            <w:tcW w:w="52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Наименование целевого показателя</w:t>
            </w:r>
          </w:p>
        </w:tc>
        <w:tc>
          <w:tcPr>
            <w:tcW w:w="39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Ед</w:t>
            </w:r>
            <w:proofErr w:type="gramStart"/>
            <w:r w:rsidRPr="00F550AC">
              <w:rPr>
                <w:rFonts w:ascii="Arial" w:hAnsi="Arial" w:cs="Arial"/>
                <w:sz w:val="24"/>
              </w:rPr>
              <w:t>.и</w:t>
            </w:r>
            <w:proofErr w:type="gramEnd"/>
            <w:r w:rsidRPr="00F550AC">
              <w:rPr>
                <w:rFonts w:ascii="Arial" w:hAnsi="Arial" w:cs="Arial"/>
                <w:sz w:val="24"/>
              </w:rPr>
              <w:t>змерения</w:t>
            </w:r>
          </w:p>
        </w:tc>
        <w:tc>
          <w:tcPr>
            <w:tcW w:w="334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Показатель базового года</w:t>
            </w:r>
          </w:p>
        </w:tc>
        <w:tc>
          <w:tcPr>
            <w:tcW w:w="39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Планируемый показатель</w:t>
            </w:r>
          </w:p>
        </w:tc>
        <w:tc>
          <w:tcPr>
            <w:tcW w:w="41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Планируемый результат достижения t –</w:t>
            </w:r>
            <w:proofErr w:type="gramStart"/>
            <w:r w:rsidRPr="00F550AC">
              <w:rPr>
                <w:rFonts w:ascii="Arial" w:hAnsi="Arial" w:cs="Arial"/>
                <w:sz w:val="24"/>
              </w:rPr>
              <w:t>ого</w:t>
            </w:r>
            <w:proofErr w:type="gramEnd"/>
            <w:r w:rsidRPr="00F550AC">
              <w:rPr>
                <w:rFonts w:ascii="Arial" w:hAnsi="Arial" w:cs="Arial"/>
                <w:sz w:val="24"/>
              </w:rPr>
              <w:t xml:space="preserve"> целевого показателя j-ой подпрограммы</w:t>
            </w:r>
          </w:p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Э</w:t>
            </w:r>
            <w:proofErr w:type="gramStart"/>
            <w:r w:rsidRPr="00F550AC">
              <w:rPr>
                <w:rFonts w:ascii="Arial" w:hAnsi="Arial" w:cs="Arial"/>
                <w:sz w:val="24"/>
              </w:rPr>
              <w:t>t</w:t>
            </w:r>
            <w:proofErr w:type="gramEnd"/>
            <w:r w:rsidRPr="00F550AC">
              <w:rPr>
                <w:rFonts w:ascii="Arial" w:hAnsi="Arial" w:cs="Arial"/>
                <w:sz w:val="24"/>
              </w:rPr>
              <w:t>=</w:t>
            </w:r>
            <w:r w:rsidR="003B1DF4">
              <w:rPr>
                <w:rFonts w:ascii="Arial" w:hAnsi="Arial" w:cs="Arial"/>
                <w:sz w:val="24"/>
              </w:rPr>
              <w:pict>
                <v:shape id="_x0000_i1070" type="#_x0000_t75" style="width:51.6pt;height:23.1pt">
                  <v:imagedata r:id="rId28" o:title="" chromakey="white"/>
                </v:shape>
              </w:pict>
            </w:r>
          </w:p>
        </w:tc>
        <w:tc>
          <w:tcPr>
            <w:tcW w:w="491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Планируемый показатель результативности подпрограммы</w:t>
            </w:r>
          </w:p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Эппj</w:t>
            </w:r>
            <w:proofErr w:type="gramStart"/>
            <w:r w:rsidRPr="00F550AC">
              <w:rPr>
                <w:rFonts w:ascii="Arial" w:hAnsi="Arial" w:cs="Arial"/>
                <w:sz w:val="24"/>
              </w:rPr>
              <w:t>=∑Э</w:t>
            </w:r>
            <w:proofErr w:type="gramEnd"/>
            <w:r w:rsidRPr="00F550AC">
              <w:rPr>
                <w:rFonts w:ascii="Arial" w:hAnsi="Arial" w:cs="Arial"/>
                <w:sz w:val="24"/>
              </w:rPr>
              <w:t xml:space="preserve">/t </w:t>
            </w:r>
          </w:p>
        </w:tc>
        <w:tc>
          <w:tcPr>
            <w:tcW w:w="39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Планируемый объем средств на реализацию ГП</w:t>
            </w:r>
          </w:p>
        </w:tc>
        <w:tc>
          <w:tcPr>
            <w:tcW w:w="435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Коэффициент влияния подпрограммы на эффективность ГП</w:t>
            </w:r>
          </w:p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Gj=Ф/Х</w:t>
            </w:r>
          </w:p>
        </w:tc>
        <w:tc>
          <w:tcPr>
            <w:tcW w:w="488" w:type="pct"/>
            <w:gridSpan w:val="4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Суммарная планируемая результативность ГП</w:t>
            </w:r>
          </w:p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Эпп</w:t>
            </w:r>
            <w:proofErr w:type="gramStart"/>
            <w:r w:rsidRPr="00F550AC">
              <w:rPr>
                <w:rFonts w:ascii="Arial" w:hAnsi="Arial" w:cs="Arial"/>
                <w:sz w:val="24"/>
              </w:rPr>
              <w:t>=∑Э</w:t>
            </w:r>
            <w:proofErr w:type="gramEnd"/>
            <w:r w:rsidRPr="00F550AC">
              <w:rPr>
                <w:rFonts w:ascii="Arial" w:hAnsi="Arial" w:cs="Arial"/>
                <w:sz w:val="24"/>
              </w:rPr>
              <w:t>*g</w:t>
            </w:r>
          </w:p>
        </w:tc>
        <w:tc>
          <w:tcPr>
            <w:tcW w:w="525" w:type="pct"/>
            <w:gridSpan w:val="7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Показатель результативности достижения целевого показателя</w:t>
            </w:r>
          </w:p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Эгп=Цп/Цб*100%</w:t>
            </w:r>
          </w:p>
        </w:tc>
        <w:tc>
          <w:tcPr>
            <w:tcW w:w="592" w:type="pct"/>
            <w:gridSpan w:val="10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proofErr w:type="gramStart"/>
            <w:r w:rsidRPr="00F550AC">
              <w:rPr>
                <w:rFonts w:ascii="Arial" w:hAnsi="Arial" w:cs="Arial"/>
                <w:sz w:val="24"/>
              </w:rPr>
              <w:t>Планируемый</w:t>
            </w:r>
            <w:proofErr w:type="gramEnd"/>
            <w:r w:rsidRPr="00F550AC">
              <w:rPr>
                <w:rFonts w:ascii="Arial" w:hAnsi="Arial" w:cs="Arial"/>
                <w:sz w:val="24"/>
              </w:rPr>
              <w:t xml:space="preserve"> показательо результативности ГП </w:t>
            </w:r>
          </w:p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Эгп=∑Эгп/n*100</w:t>
            </w:r>
          </w:p>
        </w:tc>
      </w:tr>
      <w:tr w:rsidR="004C7731" w:rsidRPr="00F550AC" w:rsidTr="00EC7AAE">
        <w:trPr>
          <w:jc w:val="center"/>
        </w:trPr>
        <w:tc>
          <w:tcPr>
            <w:tcW w:w="5000" w:type="pct"/>
            <w:gridSpan w:val="29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Подпрограмма 1 «Предоставление мер социальной поддержке гражданам Бессоновского района Пензенской »</w:t>
            </w:r>
          </w:p>
        </w:tc>
      </w:tr>
      <w:tr w:rsidR="00EC7AAE" w:rsidRPr="00F550AC" w:rsidTr="00EC7AAE">
        <w:trPr>
          <w:jc w:val="center"/>
        </w:trPr>
        <w:tc>
          <w:tcPr>
            <w:tcW w:w="527" w:type="pct"/>
          </w:tcPr>
          <w:p w:rsidR="004C7731" w:rsidRPr="00F550AC" w:rsidRDefault="004C7731" w:rsidP="00EC7AAE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Доля граждан, вышедших из трудной жизненной ситуации</w:t>
            </w:r>
          </w:p>
        </w:tc>
        <w:tc>
          <w:tcPr>
            <w:tcW w:w="39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%</w:t>
            </w:r>
          </w:p>
        </w:tc>
        <w:tc>
          <w:tcPr>
            <w:tcW w:w="334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39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41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491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5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8" w:type="pct"/>
            <w:gridSpan w:val="4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25" w:type="pct"/>
            <w:gridSpan w:val="7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92" w:type="pct"/>
            <w:gridSpan w:val="10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EC7AAE" w:rsidRPr="00F550AC" w:rsidTr="00EC7AAE">
        <w:trPr>
          <w:jc w:val="center"/>
        </w:trPr>
        <w:tc>
          <w:tcPr>
            <w:tcW w:w="52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proofErr w:type="gramStart"/>
            <w:r w:rsidRPr="00F550AC">
              <w:rPr>
                <w:rFonts w:ascii="Arial" w:hAnsi="Arial" w:cs="Arial"/>
                <w:sz w:val="24"/>
              </w:rPr>
              <w:t>Количество жителей Бессоновского района (ветераны ВОВ, труженики тыла, вдовы, ветераны войн, ликвидаторы последствий ЧАЭС, дети, погибших защитников Отечества, дети, находящиеся в социально опасном положении, семьи, воспитывающие детей инвалидов) охваченных социальными, оздоровительными и культурно – досуговыми мероприятиями).</w:t>
            </w:r>
            <w:proofErr w:type="gramEnd"/>
          </w:p>
        </w:tc>
        <w:tc>
          <w:tcPr>
            <w:tcW w:w="39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%</w:t>
            </w:r>
          </w:p>
        </w:tc>
        <w:tc>
          <w:tcPr>
            <w:tcW w:w="334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39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41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491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5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8" w:type="pct"/>
            <w:gridSpan w:val="4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25" w:type="pct"/>
            <w:gridSpan w:val="7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92" w:type="pct"/>
            <w:gridSpan w:val="10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EC7AAE" w:rsidRPr="00F550AC" w:rsidTr="00EC7AAE">
        <w:trPr>
          <w:jc w:val="center"/>
        </w:trPr>
        <w:tc>
          <w:tcPr>
            <w:tcW w:w="52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Исполнение индикативных показателей по соблюдению доли средств на выплату заработной платы из внебюджетных средств учреждения.</w:t>
            </w:r>
          </w:p>
        </w:tc>
        <w:tc>
          <w:tcPr>
            <w:tcW w:w="39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%</w:t>
            </w:r>
          </w:p>
        </w:tc>
        <w:tc>
          <w:tcPr>
            <w:tcW w:w="334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39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41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491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5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8" w:type="pct"/>
            <w:gridSpan w:val="4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25" w:type="pct"/>
            <w:gridSpan w:val="7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92" w:type="pct"/>
            <w:gridSpan w:val="10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EC7AAE" w:rsidRPr="00F550AC" w:rsidTr="00EC7AAE">
        <w:trPr>
          <w:jc w:val="center"/>
        </w:trPr>
        <w:tc>
          <w:tcPr>
            <w:tcW w:w="52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Итоговое значение по подпрограмме № 1</w:t>
            </w:r>
          </w:p>
        </w:tc>
        <w:tc>
          <w:tcPr>
            <w:tcW w:w="39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34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91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39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3697,3</w:t>
            </w:r>
          </w:p>
        </w:tc>
        <w:tc>
          <w:tcPr>
            <w:tcW w:w="435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8" w:type="pct"/>
            <w:gridSpan w:val="4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25" w:type="pct"/>
            <w:gridSpan w:val="7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92" w:type="pct"/>
            <w:gridSpan w:val="10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4C7731" w:rsidRPr="00F550AC" w:rsidTr="00EC7AAE">
        <w:trPr>
          <w:jc w:val="center"/>
        </w:trPr>
        <w:tc>
          <w:tcPr>
            <w:tcW w:w="5000" w:type="pct"/>
            <w:gridSpan w:val="29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 xml:space="preserve">Подпрограмма 2 «Исполнение государственных полномочий Пензенской области в сфере социальной политики» </w:t>
            </w:r>
          </w:p>
        </w:tc>
      </w:tr>
      <w:tr w:rsidR="00EC7AAE" w:rsidRPr="00F550AC" w:rsidTr="00EC7AAE">
        <w:trPr>
          <w:jc w:val="center"/>
        </w:trPr>
        <w:tc>
          <w:tcPr>
            <w:tcW w:w="52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Доля граждан, получивших социальные услуги в МБУ «БКЦСПСиД», в общем числе граждан, обратившихся за получением социальных услуг в учреждении социального обслуживания населения</w:t>
            </w:r>
          </w:p>
        </w:tc>
        <w:tc>
          <w:tcPr>
            <w:tcW w:w="39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%</w:t>
            </w:r>
          </w:p>
        </w:tc>
        <w:tc>
          <w:tcPr>
            <w:tcW w:w="334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39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41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491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5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8" w:type="pct"/>
            <w:gridSpan w:val="4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25" w:type="pct"/>
            <w:gridSpan w:val="7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92" w:type="pct"/>
            <w:gridSpan w:val="10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EC7AAE" w:rsidRPr="00F550AC" w:rsidTr="00EC7AAE">
        <w:trPr>
          <w:jc w:val="center"/>
        </w:trPr>
        <w:tc>
          <w:tcPr>
            <w:tcW w:w="52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Процент выполнения МБУ «БКЦСПСиД» муниципального задания</w:t>
            </w:r>
          </w:p>
        </w:tc>
        <w:tc>
          <w:tcPr>
            <w:tcW w:w="39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%</w:t>
            </w:r>
          </w:p>
        </w:tc>
        <w:tc>
          <w:tcPr>
            <w:tcW w:w="334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39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41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491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5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8" w:type="pct"/>
            <w:gridSpan w:val="4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25" w:type="pct"/>
            <w:gridSpan w:val="7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92" w:type="pct"/>
            <w:gridSpan w:val="10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EC7AAE" w:rsidRPr="00F550AC" w:rsidTr="00EC7AAE">
        <w:trPr>
          <w:jc w:val="center"/>
        </w:trPr>
        <w:tc>
          <w:tcPr>
            <w:tcW w:w="52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Отношение среднемесячной номинальной начисленной заработной платы работников МБУ «БКЦСПСиД» к среднемесячной номинальной начисленной заработной плате работников, занятых в сфере экономики региона</w:t>
            </w:r>
          </w:p>
        </w:tc>
        <w:tc>
          <w:tcPr>
            <w:tcW w:w="39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%</w:t>
            </w:r>
          </w:p>
        </w:tc>
        <w:tc>
          <w:tcPr>
            <w:tcW w:w="334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39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41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491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5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8" w:type="pct"/>
            <w:gridSpan w:val="4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25" w:type="pct"/>
            <w:gridSpan w:val="7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92" w:type="pct"/>
            <w:gridSpan w:val="10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EC7AAE" w:rsidRPr="00F550AC" w:rsidTr="00EC7AAE">
        <w:trPr>
          <w:jc w:val="center"/>
        </w:trPr>
        <w:tc>
          <w:tcPr>
            <w:tcW w:w="52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Доля граждан, получивших меры социальной поддержки в общем объеме от числа обратившихся граждан</w:t>
            </w:r>
          </w:p>
        </w:tc>
        <w:tc>
          <w:tcPr>
            <w:tcW w:w="39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%</w:t>
            </w:r>
          </w:p>
        </w:tc>
        <w:tc>
          <w:tcPr>
            <w:tcW w:w="334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39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41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491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5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8" w:type="pct"/>
            <w:gridSpan w:val="4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25" w:type="pct"/>
            <w:gridSpan w:val="7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92" w:type="pct"/>
            <w:gridSpan w:val="10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EC7AAE" w:rsidRPr="00F550AC" w:rsidTr="00EC7AAE">
        <w:trPr>
          <w:jc w:val="center"/>
        </w:trPr>
        <w:tc>
          <w:tcPr>
            <w:tcW w:w="52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Итоговое значение по подпрограмме № 2</w:t>
            </w:r>
          </w:p>
        </w:tc>
        <w:tc>
          <w:tcPr>
            <w:tcW w:w="39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34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91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39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31897,7</w:t>
            </w:r>
          </w:p>
        </w:tc>
        <w:tc>
          <w:tcPr>
            <w:tcW w:w="435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8" w:type="pct"/>
            <w:gridSpan w:val="4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25" w:type="pct"/>
            <w:gridSpan w:val="7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92" w:type="pct"/>
            <w:gridSpan w:val="10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4C7731" w:rsidRPr="00F550AC" w:rsidTr="00EC7AAE">
        <w:trPr>
          <w:jc w:val="center"/>
        </w:trPr>
        <w:tc>
          <w:tcPr>
            <w:tcW w:w="0" w:type="auto"/>
            <w:gridSpan w:val="29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Подпрограмма 3 «Исполнение государственных полномочий по предоставлению гражданам пожилого возраста и инвалидам, нуждающимся в уходе, социальных услуг по уходу, входящих в социальный пакет долговременного ухода».</w:t>
            </w:r>
          </w:p>
        </w:tc>
      </w:tr>
      <w:tr w:rsidR="00F550AC" w:rsidRPr="00F550AC" w:rsidTr="00EC7AAE">
        <w:trPr>
          <w:jc w:val="center"/>
        </w:trPr>
        <w:tc>
          <w:tcPr>
            <w:tcW w:w="0" w:type="auto"/>
            <w:gridSpan w:val="10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Доля граждан, получивших социальные услуги в рамках системы долговременного ухода, в общем числе граждан, обратившихся за получением социальных услуг в организации социального обслуживания</w:t>
            </w:r>
          </w:p>
        </w:tc>
        <w:tc>
          <w:tcPr>
            <w:tcW w:w="0" w:type="auto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%</w:t>
            </w:r>
          </w:p>
        </w:tc>
        <w:tc>
          <w:tcPr>
            <w:tcW w:w="0" w:type="auto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3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F550AC" w:rsidRPr="00F550AC" w:rsidTr="00EC7AAE">
        <w:trPr>
          <w:jc w:val="center"/>
        </w:trPr>
        <w:tc>
          <w:tcPr>
            <w:tcW w:w="0" w:type="auto"/>
            <w:gridSpan w:val="10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Доукомплектация штатной численности работников учреждений в количестве 35 штатных единиц</w:t>
            </w:r>
          </w:p>
        </w:tc>
        <w:tc>
          <w:tcPr>
            <w:tcW w:w="0" w:type="auto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%</w:t>
            </w:r>
          </w:p>
        </w:tc>
        <w:tc>
          <w:tcPr>
            <w:tcW w:w="0" w:type="auto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3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F550AC" w:rsidRPr="00F550AC" w:rsidTr="00EC7AAE">
        <w:trPr>
          <w:jc w:val="center"/>
        </w:trPr>
        <w:tc>
          <w:tcPr>
            <w:tcW w:w="0" w:type="auto"/>
            <w:gridSpan w:val="10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Количество специалистов для организации долговременного ухода (1 специалист на 20 граждан)</w:t>
            </w:r>
          </w:p>
        </w:tc>
        <w:tc>
          <w:tcPr>
            <w:tcW w:w="0" w:type="auto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%</w:t>
            </w:r>
          </w:p>
        </w:tc>
        <w:tc>
          <w:tcPr>
            <w:tcW w:w="0" w:type="auto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3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F550AC" w:rsidRPr="00F550AC" w:rsidTr="00EC7AAE">
        <w:trPr>
          <w:jc w:val="center"/>
        </w:trPr>
        <w:tc>
          <w:tcPr>
            <w:tcW w:w="0" w:type="auto"/>
            <w:gridSpan w:val="10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Итоговое значение по подпрограмме № 3</w:t>
            </w:r>
          </w:p>
        </w:tc>
        <w:tc>
          <w:tcPr>
            <w:tcW w:w="0" w:type="auto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  <w:gridSpan w:val="3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18919,2</w:t>
            </w:r>
          </w:p>
        </w:tc>
        <w:tc>
          <w:tcPr>
            <w:tcW w:w="0" w:type="auto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4C7731" w:rsidRPr="00F550AC" w:rsidTr="00EC7AAE">
        <w:trPr>
          <w:gridAfter w:val="1"/>
          <w:wAfter w:w="51" w:type="pct"/>
          <w:jc w:val="center"/>
        </w:trPr>
        <w:tc>
          <w:tcPr>
            <w:tcW w:w="0" w:type="auto"/>
            <w:gridSpan w:val="28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Подпрограмма 4 «Исполнение государственных полномочий по созданию и оснащению структурных подразделений организаций социального обслуживания, внедряющих стационароземещающие технологии.</w:t>
            </w:r>
          </w:p>
        </w:tc>
      </w:tr>
      <w:tr w:rsidR="00F550AC" w:rsidRPr="00F550AC" w:rsidTr="00EC7AAE">
        <w:trPr>
          <w:gridAfter w:val="1"/>
          <w:wAfter w:w="51" w:type="pct"/>
          <w:jc w:val="center"/>
        </w:trPr>
        <w:tc>
          <w:tcPr>
            <w:tcW w:w="0" w:type="auto"/>
            <w:gridSpan w:val="9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Доля граждан, получивших консультации по осуществлению ухода на дому (не менее 25 чел.)</w:t>
            </w:r>
          </w:p>
        </w:tc>
        <w:tc>
          <w:tcPr>
            <w:tcW w:w="0" w:type="auto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%</w:t>
            </w:r>
          </w:p>
        </w:tc>
        <w:tc>
          <w:tcPr>
            <w:tcW w:w="0" w:type="auto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  <w:gridSpan w:val="3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F550AC" w:rsidRPr="00F550AC" w:rsidTr="00EC7AAE">
        <w:trPr>
          <w:gridAfter w:val="1"/>
          <w:wAfter w:w="51" w:type="pct"/>
          <w:jc w:val="center"/>
        </w:trPr>
        <w:tc>
          <w:tcPr>
            <w:tcW w:w="0" w:type="auto"/>
            <w:gridSpan w:val="9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Доля граждан, которые обеспечены техническими средствами реабилитации (не менее 25 лет).</w:t>
            </w:r>
          </w:p>
        </w:tc>
        <w:tc>
          <w:tcPr>
            <w:tcW w:w="0" w:type="auto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%</w:t>
            </w:r>
          </w:p>
        </w:tc>
        <w:tc>
          <w:tcPr>
            <w:tcW w:w="0" w:type="auto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  <w:gridSpan w:val="3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F550AC" w:rsidRPr="00F550AC" w:rsidTr="00EC7AAE">
        <w:trPr>
          <w:gridAfter w:val="1"/>
          <w:wAfter w:w="51" w:type="pct"/>
          <w:jc w:val="center"/>
        </w:trPr>
        <w:tc>
          <w:tcPr>
            <w:tcW w:w="0" w:type="auto"/>
            <w:gridSpan w:val="9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Итоговое значение по подпрограмме № 4</w:t>
            </w:r>
          </w:p>
        </w:tc>
        <w:tc>
          <w:tcPr>
            <w:tcW w:w="0" w:type="auto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3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0" w:type="auto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</w:tbl>
    <w:p w:rsidR="004C7731" w:rsidRPr="00F550AC" w:rsidRDefault="004C7731" w:rsidP="00F550AC">
      <w:pPr>
        <w:ind w:firstLine="567"/>
        <w:jc w:val="both"/>
        <w:rPr>
          <w:rFonts w:ascii="Arial" w:hAnsi="Arial" w:cs="Arial"/>
          <w:sz w:val="24"/>
        </w:rPr>
      </w:pPr>
    </w:p>
    <w:p w:rsidR="004C7731" w:rsidRPr="00EC7AAE" w:rsidRDefault="004C7731" w:rsidP="00EC7AAE">
      <w:pPr>
        <w:ind w:firstLine="567"/>
        <w:jc w:val="center"/>
        <w:outlineLvl w:val="0"/>
        <w:rPr>
          <w:rFonts w:ascii="Arial" w:hAnsi="Arial" w:cs="Arial"/>
          <w:b/>
          <w:kern w:val="32"/>
          <w:sz w:val="32"/>
        </w:rPr>
      </w:pPr>
      <w:r w:rsidRPr="00EC7AAE">
        <w:rPr>
          <w:rFonts w:ascii="Arial" w:hAnsi="Arial" w:cs="Arial"/>
          <w:b/>
          <w:kern w:val="32"/>
          <w:sz w:val="32"/>
        </w:rPr>
        <w:t>Расчет планируемой оценки эффективности</w:t>
      </w:r>
      <w:r w:rsidR="00F550AC" w:rsidRPr="00EC7AAE">
        <w:rPr>
          <w:rFonts w:ascii="Arial" w:hAnsi="Arial" w:cs="Arial"/>
          <w:b/>
          <w:kern w:val="32"/>
          <w:sz w:val="32"/>
        </w:rPr>
        <w:t xml:space="preserve"> </w:t>
      </w:r>
      <w:r w:rsidRPr="00EC7AAE">
        <w:rPr>
          <w:rFonts w:ascii="Arial" w:hAnsi="Arial" w:cs="Arial"/>
          <w:b/>
          <w:kern w:val="32"/>
          <w:sz w:val="32"/>
        </w:rPr>
        <w:t>Муниципальной программы «Обеспечение деятельности МБУ «Бессоновский комплексный центр</w:t>
      </w:r>
      <w:r w:rsidR="00EC7AAE" w:rsidRPr="00EC7AAE">
        <w:rPr>
          <w:rFonts w:ascii="Arial" w:hAnsi="Arial" w:cs="Arial"/>
          <w:b/>
          <w:kern w:val="32"/>
          <w:sz w:val="32"/>
        </w:rPr>
        <w:t xml:space="preserve"> </w:t>
      </w:r>
      <w:r w:rsidRPr="00EC7AAE">
        <w:rPr>
          <w:rFonts w:ascii="Arial" w:hAnsi="Arial" w:cs="Arial"/>
          <w:b/>
          <w:kern w:val="32"/>
          <w:sz w:val="32"/>
        </w:rPr>
        <w:t>социального обслуживания населения»  на 2024 год</w:t>
      </w:r>
    </w:p>
    <w:p w:rsidR="004C7731" w:rsidRPr="00F550AC" w:rsidRDefault="004C7731" w:rsidP="00F550AC">
      <w:pPr>
        <w:ind w:firstLine="567"/>
        <w:jc w:val="both"/>
        <w:rPr>
          <w:rFonts w:ascii="Arial" w:hAnsi="Arial" w:cs="Arial"/>
          <w:sz w:val="24"/>
        </w:rPr>
      </w:pPr>
    </w:p>
    <w:tbl>
      <w:tblPr>
        <w:tblW w:w="518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75"/>
        <w:gridCol w:w="1789"/>
        <w:gridCol w:w="1513"/>
        <w:gridCol w:w="1788"/>
        <w:gridCol w:w="1874"/>
        <w:gridCol w:w="2223"/>
        <w:gridCol w:w="1788"/>
        <w:gridCol w:w="1965"/>
        <w:gridCol w:w="2198"/>
        <w:gridCol w:w="309"/>
        <w:gridCol w:w="309"/>
        <w:gridCol w:w="206"/>
        <w:gridCol w:w="206"/>
        <w:gridCol w:w="309"/>
        <w:gridCol w:w="309"/>
        <w:gridCol w:w="309"/>
        <w:gridCol w:w="2207"/>
        <w:gridCol w:w="630"/>
        <w:gridCol w:w="406"/>
        <w:gridCol w:w="406"/>
        <w:gridCol w:w="406"/>
        <w:gridCol w:w="226"/>
        <w:gridCol w:w="226"/>
        <w:gridCol w:w="226"/>
        <w:gridCol w:w="237"/>
      </w:tblGrid>
      <w:tr w:rsidR="001E22E0" w:rsidRPr="00F550AC" w:rsidTr="001E22E0">
        <w:trPr>
          <w:jc w:val="center"/>
        </w:trPr>
        <w:tc>
          <w:tcPr>
            <w:tcW w:w="513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Наименование целевого показателя</w:t>
            </w:r>
          </w:p>
        </w:tc>
        <w:tc>
          <w:tcPr>
            <w:tcW w:w="386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Ед</w:t>
            </w:r>
            <w:proofErr w:type="gramStart"/>
            <w:r w:rsidRPr="00F550AC">
              <w:rPr>
                <w:rFonts w:ascii="Arial" w:hAnsi="Arial" w:cs="Arial"/>
                <w:sz w:val="24"/>
              </w:rPr>
              <w:t>.и</w:t>
            </w:r>
            <w:proofErr w:type="gramEnd"/>
            <w:r w:rsidRPr="00F550AC">
              <w:rPr>
                <w:rFonts w:ascii="Arial" w:hAnsi="Arial" w:cs="Arial"/>
                <w:sz w:val="24"/>
              </w:rPr>
              <w:t>змерения</w:t>
            </w:r>
          </w:p>
        </w:tc>
        <w:tc>
          <w:tcPr>
            <w:tcW w:w="325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Показатель базового года</w:t>
            </w:r>
          </w:p>
        </w:tc>
        <w:tc>
          <w:tcPr>
            <w:tcW w:w="386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Планируемый показатель</w:t>
            </w:r>
          </w:p>
        </w:tc>
        <w:tc>
          <w:tcPr>
            <w:tcW w:w="406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Планируемый результат достижения t –</w:t>
            </w:r>
            <w:proofErr w:type="gramStart"/>
            <w:r w:rsidRPr="00F550AC">
              <w:rPr>
                <w:rFonts w:ascii="Arial" w:hAnsi="Arial" w:cs="Arial"/>
                <w:sz w:val="24"/>
              </w:rPr>
              <w:t>ого</w:t>
            </w:r>
            <w:proofErr w:type="gramEnd"/>
            <w:r w:rsidRPr="00F550AC">
              <w:rPr>
                <w:rFonts w:ascii="Arial" w:hAnsi="Arial" w:cs="Arial"/>
                <w:sz w:val="24"/>
              </w:rPr>
              <w:t xml:space="preserve"> целевого показателя j-ой подпрограммы</w:t>
            </w:r>
          </w:p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Э</w:t>
            </w:r>
            <w:proofErr w:type="gramStart"/>
            <w:r w:rsidRPr="00F550AC">
              <w:rPr>
                <w:rFonts w:ascii="Arial" w:hAnsi="Arial" w:cs="Arial"/>
                <w:sz w:val="24"/>
              </w:rPr>
              <w:t>t</w:t>
            </w:r>
            <w:proofErr w:type="gramEnd"/>
            <w:r w:rsidRPr="00F550AC">
              <w:rPr>
                <w:rFonts w:ascii="Arial" w:hAnsi="Arial" w:cs="Arial"/>
                <w:sz w:val="24"/>
              </w:rPr>
              <w:t>=</w:t>
            </w:r>
            <w:r w:rsidR="003B1DF4">
              <w:rPr>
                <w:rFonts w:ascii="Arial" w:hAnsi="Arial" w:cs="Arial"/>
                <w:sz w:val="24"/>
              </w:rPr>
              <w:pict>
                <v:shape id="_x0000_i1071" type="#_x0000_t75" style="width:51.6pt;height:23.1pt">
                  <v:imagedata r:id="rId28" o:title="" chromakey="white"/>
                </v:shape>
              </w:pict>
            </w:r>
          </w:p>
        </w:tc>
        <w:tc>
          <w:tcPr>
            <w:tcW w:w="478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Планируемый показатель результативности подпрограммы</w:t>
            </w:r>
          </w:p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Эппj</w:t>
            </w:r>
            <w:proofErr w:type="gramStart"/>
            <w:r w:rsidRPr="00F550AC">
              <w:rPr>
                <w:rFonts w:ascii="Arial" w:hAnsi="Arial" w:cs="Arial"/>
                <w:sz w:val="24"/>
              </w:rPr>
              <w:t>=∑Э</w:t>
            </w:r>
            <w:proofErr w:type="gramEnd"/>
            <w:r w:rsidRPr="00F550AC">
              <w:rPr>
                <w:rFonts w:ascii="Arial" w:hAnsi="Arial" w:cs="Arial"/>
                <w:sz w:val="24"/>
              </w:rPr>
              <w:t xml:space="preserve">/t </w:t>
            </w:r>
          </w:p>
        </w:tc>
        <w:tc>
          <w:tcPr>
            <w:tcW w:w="386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Планируемый объем средств на реализацию ГП</w:t>
            </w:r>
          </w:p>
        </w:tc>
        <w:tc>
          <w:tcPr>
            <w:tcW w:w="423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Коэффициент влияния подпрограммы на эффективность ГП</w:t>
            </w:r>
          </w:p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Gj=Ф/Х</w:t>
            </w:r>
          </w:p>
        </w:tc>
        <w:tc>
          <w:tcPr>
            <w:tcW w:w="542" w:type="pct"/>
            <w:gridSpan w:val="4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Суммарная планируемая результативность ГП</w:t>
            </w:r>
          </w:p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Эпп</w:t>
            </w:r>
            <w:proofErr w:type="gramStart"/>
            <w:r w:rsidRPr="00F550AC">
              <w:rPr>
                <w:rFonts w:ascii="Arial" w:hAnsi="Arial" w:cs="Arial"/>
                <w:sz w:val="24"/>
              </w:rPr>
              <w:t>=∑Э</w:t>
            </w:r>
            <w:proofErr w:type="gramEnd"/>
            <w:r w:rsidRPr="00F550AC">
              <w:rPr>
                <w:rFonts w:ascii="Arial" w:hAnsi="Arial" w:cs="Arial"/>
                <w:sz w:val="24"/>
              </w:rPr>
              <w:t>*g</w:t>
            </w:r>
          </w:p>
        </w:tc>
        <w:tc>
          <w:tcPr>
            <w:tcW w:w="544" w:type="pct"/>
            <w:gridSpan w:val="5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Показатель результативности достижения целевого показателя</w:t>
            </w:r>
          </w:p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Эгп=Цп/Цб*100%</w:t>
            </w:r>
          </w:p>
        </w:tc>
        <w:tc>
          <w:tcPr>
            <w:tcW w:w="610" w:type="pct"/>
            <w:gridSpan w:val="8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proofErr w:type="gramStart"/>
            <w:r w:rsidRPr="00F550AC">
              <w:rPr>
                <w:rFonts w:ascii="Arial" w:hAnsi="Arial" w:cs="Arial"/>
                <w:sz w:val="24"/>
              </w:rPr>
              <w:t>Планируемый</w:t>
            </w:r>
            <w:proofErr w:type="gramEnd"/>
            <w:r w:rsidRPr="00F550AC">
              <w:rPr>
                <w:rFonts w:ascii="Arial" w:hAnsi="Arial" w:cs="Arial"/>
                <w:sz w:val="24"/>
              </w:rPr>
              <w:t xml:space="preserve"> показательо результативности ГП </w:t>
            </w:r>
          </w:p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Эгп=∑Эгп/n*100</w:t>
            </w:r>
          </w:p>
        </w:tc>
      </w:tr>
      <w:tr w:rsidR="004C7731" w:rsidRPr="00F550AC" w:rsidTr="001E22E0">
        <w:trPr>
          <w:jc w:val="center"/>
        </w:trPr>
        <w:tc>
          <w:tcPr>
            <w:tcW w:w="5000" w:type="pct"/>
            <w:gridSpan w:val="25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Подпрограмма 1 «Предоставление мер социальной поддержке гражданам Бессоновского района Пензенской »</w:t>
            </w:r>
          </w:p>
        </w:tc>
      </w:tr>
      <w:tr w:rsidR="001E22E0" w:rsidRPr="00F550AC" w:rsidTr="001E22E0">
        <w:trPr>
          <w:jc w:val="center"/>
        </w:trPr>
        <w:tc>
          <w:tcPr>
            <w:tcW w:w="513" w:type="pct"/>
          </w:tcPr>
          <w:p w:rsidR="004C7731" w:rsidRPr="00F550AC" w:rsidRDefault="004C7731" w:rsidP="00EC7AAE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Доля граждан, вышедших из трудной жизненной ситуации</w:t>
            </w:r>
          </w:p>
        </w:tc>
        <w:tc>
          <w:tcPr>
            <w:tcW w:w="386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%</w:t>
            </w:r>
          </w:p>
        </w:tc>
        <w:tc>
          <w:tcPr>
            <w:tcW w:w="325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386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406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478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86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23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2" w:type="pct"/>
            <w:gridSpan w:val="4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4" w:type="pct"/>
            <w:gridSpan w:val="5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10" w:type="pct"/>
            <w:gridSpan w:val="8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E22E0" w:rsidRPr="00F550AC" w:rsidTr="001E22E0">
        <w:trPr>
          <w:jc w:val="center"/>
        </w:trPr>
        <w:tc>
          <w:tcPr>
            <w:tcW w:w="513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proofErr w:type="gramStart"/>
            <w:r w:rsidRPr="00F550AC">
              <w:rPr>
                <w:rFonts w:ascii="Arial" w:hAnsi="Arial" w:cs="Arial"/>
                <w:sz w:val="24"/>
              </w:rPr>
              <w:t>Количество жителей Бессоновского района (ветераны ВОВ, труженики тыла, вдовы, ветераны войн, ликвидаторы последствий ЧАЭС, дети, погибших защитников Отечества, дети, находящиеся в социально опасном положении, семьи, воспитывающие детей инвалидов) охваченных социальными, оздоровительными и культурно – досуговыми мероприятиями).</w:t>
            </w:r>
            <w:proofErr w:type="gramEnd"/>
          </w:p>
        </w:tc>
        <w:tc>
          <w:tcPr>
            <w:tcW w:w="386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%</w:t>
            </w:r>
          </w:p>
        </w:tc>
        <w:tc>
          <w:tcPr>
            <w:tcW w:w="325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386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406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478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86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23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2" w:type="pct"/>
            <w:gridSpan w:val="4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4" w:type="pct"/>
            <w:gridSpan w:val="5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10" w:type="pct"/>
            <w:gridSpan w:val="8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E22E0" w:rsidRPr="00F550AC" w:rsidTr="001E22E0">
        <w:trPr>
          <w:jc w:val="center"/>
        </w:trPr>
        <w:tc>
          <w:tcPr>
            <w:tcW w:w="513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Исполнение индикативных показателей по соблюдению доли средств на выплату заработной платы из внебюджетных средств учреждения.</w:t>
            </w:r>
          </w:p>
        </w:tc>
        <w:tc>
          <w:tcPr>
            <w:tcW w:w="386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%</w:t>
            </w:r>
          </w:p>
        </w:tc>
        <w:tc>
          <w:tcPr>
            <w:tcW w:w="325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386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406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478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86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23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2" w:type="pct"/>
            <w:gridSpan w:val="4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4" w:type="pct"/>
            <w:gridSpan w:val="5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10" w:type="pct"/>
            <w:gridSpan w:val="8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E22E0" w:rsidRPr="00F550AC" w:rsidTr="001E22E0">
        <w:trPr>
          <w:jc w:val="center"/>
        </w:trPr>
        <w:tc>
          <w:tcPr>
            <w:tcW w:w="513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Итоговое значение по подпрограмме № 1</w:t>
            </w:r>
          </w:p>
        </w:tc>
        <w:tc>
          <w:tcPr>
            <w:tcW w:w="386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25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86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6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78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386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4330,0</w:t>
            </w:r>
          </w:p>
        </w:tc>
        <w:tc>
          <w:tcPr>
            <w:tcW w:w="423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2" w:type="pct"/>
            <w:gridSpan w:val="4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4" w:type="pct"/>
            <w:gridSpan w:val="5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10" w:type="pct"/>
            <w:gridSpan w:val="8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4C7731" w:rsidRPr="00F550AC" w:rsidTr="001E22E0">
        <w:trPr>
          <w:jc w:val="center"/>
        </w:trPr>
        <w:tc>
          <w:tcPr>
            <w:tcW w:w="5000" w:type="pct"/>
            <w:gridSpan w:val="25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 xml:space="preserve">Подпрограмма 2 «Исполнение государственных полномочий Пензенской области в сфере социальной политики» </w:t>
            </w:r>
          </w:p>
        </w:tc>
      </w:tr>
      <w:tr w:rsidR="001E22E0" w:rsidRPr="00F550AC" w:rsidTr="001E22E0">
        <w:trPr>
          <w:jc w:val="center"/>
        </w:trPr>
        <w:tc>
          <w:tcPr>
            <w:tcW w:w="513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Доля граждан, получивших социальные услуги в МБУ «БКЦСПСиД», в общем числе граждан, обратившихся за получением социальных услуг в учреждении социального обслуживания населения</w:t>
            </w:r>
          </w:p>
        </w:tc>
        <w:tc>
          <w:tcPr>
            <w:tcW w:w="386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%</w:t>
            </w:r>
          </w:p>
        </w:tc>
        <w:tc>
          <w:tcPr>
            <w:tcW w:w="325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386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406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478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86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23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2" w:type="pct"/>
            <w:gridSpan w:val="4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4" w:type="pct"/>
            <w:gridSpan w:val="5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10" w:type="pct"/>
            <w:gridSpan w:val="8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E22E0" w:rsidRPr="00F550AC" w:rsidTr="001E22E0">
        <w:trPr>
          <w:jc w:val="center"/>
        </w:trPr>
        <w:tc>
          <w:tcPr>
            <w:tcW w:w="513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Процент выполнения МБУ «БКЦСПСиД» муниципального задания</w:t>
            </w:r>
          </w:p>
        </w:tc>
        <w:tc>
          <w:tcPr>
            <w:tcW w:w="386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%</w:t>
            </w:r>
          </w:p>
        </w:tc>
        <w:tc>
          <w:tcPr>
            <w:tcW w:w="325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386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406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478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86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23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2" w:type="pct"/>
            <w:gridSpan w:val="4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4" w:type="pct"/>
            <w:gridSpan w:val="5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10" w:type="pct"/>
            <w:gridSpan w:val="8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E22E0" w:rsidRPr="00F550AC" w:rsidTr="001E22E0">
        <w:trPr>
          <w:jc w:val="center"/>
        </w:trPr>
        <w:tc>
          <w:tcPr>
            <w:tcW w:w="513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Отношение среднемесячной номинальной начисленной заработной платы работников МБУ «БКЦСПСиД» к среднемесячной номинальной начисленной заработной плате работников, занятых в сфере экономики региона</w:t>
            </w:r>
          </w:p>
        </w:tc>
        <w:tc>
          <w:tcPr>
            <w:tcW w:w="386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%</w:t>
            </w:r>
          </w:p>
        </w:tc>
        <w:tc>
          <w:tcPr>
            <w:tcW w:w="325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386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406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478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86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23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2" w:type="pct"/>
            <w:gridSpan w:val="4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4" w:type="pct"/>
            <w:gridSpan w:val="5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10" w:type="pct"/>
            <w:gridSpan w:val="8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E22E0" w:rsidRPr="00F550AC" w:rsidTr="001E22E0">
        <w:trPr>
          <w:jc w:val="center"/>
        </w:trPr>
        <w:tc>
          <w:tcPr>
            <w:tcW w:w="513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Доля граждан, получивших меры социальной поддержки в общем объеме от числа обратившихся граждан</w:t>
            </w:r>
          </w:p>
        </w:tc>
        <w:tc>
          <w:tcPr>
            <w:tcW w:w="386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%</w:t>
            </w:r>
          </w:p>
        </w:tc>
        <w:tc>
          <w:tcPr>
            <w:tcW w:w="325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386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406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478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86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23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2" w:type="pct"/>
            <w:gridSpan w:val="4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4" w:type="pct"/>
            <w:gridSpan w:val="5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10" w:type="pct"/>
            <w:gridSpan w:val="8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E22E0" w:rsidRPr="00F550AC" w:rsidTr="001E22E0">
        <w:trPr>
          <w:jc w:val="center"/>
        </w:trPr>
        <w:tc>
          <w:tcPr>
            <w:tcW w:w="513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Итоговое значение по подпрограмме № 2</w:t>
            </w:r>
          </w:p>
        </w:tc>
        <w:tc>
          <w:tcPr>
            <w:tcW w:w="386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25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86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6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78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386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31191,1</w:t>
            </w:r>
          </w:p>
        </w:tc>
        <w:tc>
          <w:tcPr>
            <w:tcW w:w="423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2" w:type="pct"/>
            <w:gridSpan w:val="4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4" w:type="pct"/>
            <w:gridSpan w:val="5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10" w:type="pct"/>
            <w:gridSpan w:val="8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4C7731" w:rsidRPr="00F550AC" w:rsidTr="001E22E0">
        <w:trPr>
          <w:jc w:val="center"/>
        </w:trPr>
        <w:tc>
          <w:tcPr>
            <w:tcW w:w="0" w:type="auto"/>
            <w:gridSpan w:val="25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Подпрограмма 3 «Исполнение государственных полномочий по предоставлению гражданам пожилого возраста и инвалидам, нуждающимся в уходе, социальных услуг по уходу, входящих в социальный пакет долговременного ухода».</w:t>
            </w:r>
          </w:p>
        </w:tc>
      </w:tr>
      <w:tr w:rsidR="00F550AC" w:rsidRPr="00F550AC" w:rsidTr="001E22E0">
        <w:trPr>
          <w:jc w:val="center"/>
        </w:trPr>
        <w:tc>
          <w:tcPr>
            <w:tcW w:w="0" w:type="auto"/>
            <w:gridSpan w:val="8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Доля граждан, получивших социальные услуги в рамках системы долговременного ухода, в общем числе граждан, обратившихся за получением социальных услуг в организации социального обслуживания</w:t>
            </w:r>
          </w:p>
        </w:tc>
        <w:tc>
          <w:tcPr>
            <w:tcW w:w="0" w:type="auto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%</w:t>
            </w:r>
          </w:p>
        </w:tc>
        <w:tc>
          <w:tcPr>
            <w:tcW w:w="0" w:type="auto"/>
            <w:gridSpan w:val="3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3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F550AC" w:rsidRPr="00F550AC" w:rsidTr="001E22E0">
        <w:trPr>
          <w:jc w:val="center"/>
        </w:trPr>
        <w:tc>
          <w:tcPr>
            <w:tcW w:w="0" w:type="auto"/>
            <w:gridSpan w:val="8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Доукомплектация штатной численности работников учреждений в количестве 35 штатных единиц</w:t>
            </w:r>
          </w:p>
        </w:tc>
        <w:tc>
          <w:tcPr>
            <w:tcW w:w="0" w:type="auto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%</w:t>
            </w:r>
          </w:p>
        </w:tc>
        <w:tc>
          <w:tcPr>
            <w:tcW w:w="0" w:type="auto"/>
            <w:gridSpan w:val="3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3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F550AC" w:rsidRPr="00F550AC" w:rsidTr="001E22E0">
        <w:trPr>
          <w:jc w:val="center"/>
        </w:trPr>
        <w:tc>
          <w:tcPr>
            <w:tcW w:w="0" w:type="auto"/>
            <w:gridSpan w:val="8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Итоговое значение по подпрограмме № 3</w:t>
            </w:r>
          </w:p>
        </w:tc>
        <w:tc>
          <w:tcPr>
            <w:tcW w:w="0" w:type="auto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3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  <w:gridSpan w:val="3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21270,11</w:t>
            </w:r>
          </w:p>
        </w:tc>
        <w:tc>
          <w:tcPr>
            <w:tcW w:w="0" w:type="auto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4C7731" w:rsidRPr="00F550AC" w:rsidTr="001E22E0">
        <w:trPr>
          <w:gridAfter w:val="3"/>
          <w:wAfter w:w="182" w:type="pct"/>
          <w:jc w:val="center"/>
        </w:trPr>
        <w:tc>
          <w:tcPr>
            <w:tcW w:w="0" w:type="auto"/>
            <w:gridSpan w:val="2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Подпрограмма 4 «Исполнение государственных полномочий по созданию и оснащению структурных подразделений организаций социального обслуживания, внедряющих стационароземещающие технологии.</w:t>
            </w:r>
          </w:p>
        </w:tc>
      </w:tr>
      <w:tr w:rsidR="00F550AC" w:rsidRPr="00F550AC" w:rsidTr="001E22E0">
        <w:trPr>
          <w:gridAfter w:val="3"/>
          <w:wAfter w:w="182" w:type="pct"/>
          <w:jc w:val="center"/>
        </w:trPr>
        <w:tc>
          <w:tcPr>
            <w:tcW w:w="0" w:type="auto"/>
            <w:gridSpan w:val="8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Доля граждан, получивших консультации по осуществлению ухода на дому (не менее 25 чел.)</w:t>
            </w:r>
          </w:p>
        </w:tc>
        <w:tc>
          <w:tcPr>
            <w:tcW w:w="0" w:type="auto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%</w:t>
            </w:r>
          </w:p>
        </w:tc>
        <w:tc>
          <w:tcPr>
            <w:tcW w:w="0" w:type="auto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  <w:gridSpan w:val="3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F550AC" w:rsidRPr="00F550AC" w:rsidTr="001E22E0">
        <w:trPr>
          <w:gridAfter w:val="3"/>
          <w:wAfter w:w="182" w:type="pct"/>
          <w:jc w:val="center"/>
        </w:trPr>
        <w:tc>
          <w:tcPr>
            <w:tcW w:w="0" w:type="auto"/>
            <w:gridSpan w:val="8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Доля граждан, которые обеспечены техническими средствами реабилитации (не менее 25 лет).</w:t>
            </w:r>
          </w:p>
        </w:tc>
        <w:tc>
          <w:tcPr>
            <w:tcW w:w="0" w:type="auto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%</w:t>
            </w:r>
          </w:p>
        </w:tc>
        <w:tc>
          <w:tcPr>
            <w:tcW w:w="0" w:type="auto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  <w:gridSpan w:val="3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F550AC" w:rsidRPr="00F550AC" w:rsidTr="001E22E0">
        <w:trPr>
          <w:gridAfter w:val="3"/>
          <w:wAfter w:w="182" w:type="pct"/>
          <w:jc w:val="center"/>
        </w:trPr>
        <w:tc>
          <w:tcPr>
            <w:tcW w:w="0" w:type="auto"/>
            <w:gridSpan w:val="8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Итоговое значение по подпрограмме № 4</w:t>
            </w:r>
          </w:p>
        </w:tc>
        <w:tc>
          <w:tcPr>
            <w:tcW w:w="0" w:type="auto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3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</w:tbl>
    <w:p w:rsidR="004C7731" w:rsidRPr="00F550AC" w:rsidRDefault="004C7731" w:rsidP="00F550AC">
      <w:pPr>
        <w:ind w:firstLine="567"/>
        <w:jc w:val="both"/>
        <w:rPr>
          <w:rFonts w:ascii="Arial" w:hAnsi="Arial" w:cs="Arial"/>
          <w:sz w:val="24"/>
        </w:rPr>
      </w:pPr>
    </w:p>
    <w:p w:rsidR="004C7731" w:rsidRPr="001E22E0" w:rsidRDefault="004C7731" w:rsidP="001E22E0">
      <w:pPr>
        <w:ind w:firstLine="567"/>
        <w:jc w:val="center"/>
        <w:outlineLvl w:val="0"/>
        <w:rPr>
          <w:rFonts w:ascii="Arial" w:hAnsi="Arial" w:cs="Arial"/>
          <w:b/>
          <w:kern w:val="32"/>
          <w:sz w:val="32"/>
        </w:rPr>
      </w:pPr>
      <w:r w:rsidRPr="001E22E0">
        <w:rPr>
          <w:rFonts w:ascii="Arial" w:hAnsi="Arial" w:cs="Arial"/>
          <w:b/>
          <w:kern w:val="32"/>
          <w:sz w:val="32"/>
        </w:rPr>
        <w:t>Расчет планируемой оценки эффективности</w:t>
      </w:r>
      <w:r w:rsidR="00F550AC" w:rsidRPr="001E22E0">
        <w:rPr>
          <w:rFonts w:ascii="Arial" w:hAnsi="Arial" w:cs="Arial"/>
          <w:b/>
          <w:kern w:val="32"/>
          <w:sz w:val="32"/>
        </w:rPr>
        <w:t xml:space="preserve"> </w:t>
      </w:r>
      <w:r w:rsidRPr="001E22E0">
        <w:rPr>
          <w:rFonts w:ascii="Arial" w:hAnsi="Arial" w:cs="Arial"/>
          <w:b/>
          <w:kern w:val="32"/>
          <w:sz w:val="32"/>
        </w:rPr>
        <w:t>Муниципальной программы «Обеспечение деятельности МБУ «Бессоновский комплексный центр</w:t>
      </w:r>
      <w:r w:rsidR="001E22E0" w:rsidRPr="001E22E0">
        <w:rPr>
          <w:rFonts w:ascii="Arial" w:hAnsi="Arial" w:cs="Arial"/>
          <w:b/>
          <w:kern w:val="32"/>
          <w:sz w:val="32"/>
        </w:rPr>
        <w:t xml:space="preserve"> </w:t>
      </w:r>
      <w:r w:rsidRPr="001E22E0">
        <w:rPr>
          <w:rFonts w:ascii="Arial" w:hAnsi="Arial" w:cs="Arial"/>
          <w:b/>
          <w:kern w:val="32"/>
          <w:sz w:val="32"/>
        </w:rPr>
        <w:t>социального обслуживания населения» на 2025 год</w:t>
      </w:r>
    </w:p>
    <w:p w:rsidR="004C7731" w:rsidRPr="00F550AC" w:rsidRDefault="004C7731" w:rsidP="00F550AC">
      <w:pPr>
        <w:ind w:firstLine="567"/>
        <w:jc w:val="both"/>
        <w:rPr>
          <w:rFonts w:ascii="Arial" w:hAnsi="Arial" w:cs="Arial"/>
          <w:sz w:val="24"/>
        </w:rPr>
      </w:pPr>
    </w:p>
    <w:tbl>
      <w:tblPr>
        <w:tblW w:w="505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75"/>
        <w:gridCol w:w="1789"/>
        <w:gridCol w:w="1513"/>
        <w:gridCol w:w="1788"/>
        <w:gridCol w:w="1874"/>
        <w:gridCol w:w="2223"/>
        <w:gridCol w:w="1788"/>
        <w:gridCol w:w="1965"/>
        <w:gridCol w:w="554"/>
        <w:gridCol w:w="554"/>
        <w:gridCol w:w="554"/>
        <w:gridCol w:w="554"/>
        <w:gridCol w:w="318"/>
        <w:gridCol w:w="318"/>
        <w:gridCol w:w="318"/>
        <w:gridCol w:w="318"/>
        <w:gridCol w:w="318"/>
        <w:gridCol w:w="318"/>
        <w:gridCol w:w="609"/>
        <w:gridCol w:w="8"/>
        <w:gridCol w:w="883"/>
        <w:gridCol w:w="561"/>
        <w:gridCol w:w="111"/>
        <w:gridCol w:w="111"/>
        <w:gridCol w:w="111"/>
        <w:gridCol w:w="111"/>
        <w:gridCol w:w="111"/>
        <w:gridCol w:w="561"/>
        <w:gridCol w:w="222"/>
      </w:tblGrid>
      <w:tr w:rsidR="001E22E0" w:rsidRPr="00F550AC" w:rsidTr="001E22E0">
        <w:trPr>
          <w:jc w:val="center"/>
        </w:trPr>
        <w:tc>
          <w:tcPr>
            <w:tcW w:w="52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Наименование целевого показателя</w:t>
            </w:r>
          </w:p>
        </w:tc>
        <w:tc>
          <w:tcPr>
            <w:tcW w:w="39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Ед</w:t>
            </w:r>
            <w:proofErr w:type="gramStart"/>
            <w:r w:rsidRPr="00F550AC">
              <w:rPr>
                <w:rFonts w:ascii="Arial" w:hAnsi="Arial" w:cs="Arial"/>
                <w:sz w:val="24"/>
              </w:rPr>
              <w:t>.и</w:t>
            </w:r>
            <w:proofErr w:type="gramEnd"/>
            <w:r w:rsidRPr="00F550AC">
              <w:rPr>
                <w:rFonts w:ascii="Arial" w:hAnsi="Arial" w:cs="Arial"/>
                <w:sz w:val="24"/>
              </w:rPr>
              <w:t>змерения</w:t>
            </w:r>
          </w:p>
        </w:tc>
        <w:tc>
          <w:tcPr>
            <w:tcW w:w="334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Показатель базового года</w:t>
            </w:r>
          </w:p>
        </w:tc>
        <w:tc>
          <w:tcPr>
            <w:tcW w:w="39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Планируемый показатель</w:t>
            </w:r>
          </w:p>
        </w:tc>
        <w:tc>
          <w:tcPr>
            <w:tcW w:w="41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Планируемый результат достижения t –</w:t>
            </w:r>
            <w:proofErr w:type="gramStart"/>
            <w:r w:rsidRPr="00F550AC">
              <w:rPr>
                <w:rFonts w:ascii="Arial" w:hAnsi="Arial" w:cs="Arial"/>
                <w:sz w:val="24"/>
              </w:rPr>
              <w:t>ого</w:t>
            </w:r>
            <w:proofErr w:type="gramEnd"/>
            <w:r w:rsidRPr="00F550AC">
              <w:rPr>
                <w:rFonts w:ascii="Arial" w:hAnsi="Arial" w:cs="Arial"/>
                <w:sz w:val="24"/>
              </w:rPr>
              <w:t xml:space="preserve"> целевого показателя j-ой подпрограммы</w:t>
            </w:r>
          </w:p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Э</w:t>
            </w:r>
            <w:proofErr w:type="gramStart"/>
            <w:r w:rsidRPr="00F550AC">
              <w:rPr>
                <w:rFonts w:ascii="Arial" w:hAnsi="Arial" w:cs="Arial"/>
                <w:sz w:val="24"/>
              </w:rPr>
              <w:t>t</w:t>
            </w:r>
            <w:proofErr w:type="gramEnd"/>
            <w:r w:rsidRPr="00F550AC">
              <w:rPr>
                <w:rFonts w:ascii="Arial" w:hAnsi="Arial" w:cs="Arial"/>
                <w:sz w:val="24"/>
              </w:rPr>
              <w:t>=</w:t>
            </w:r>
            <w:r w:rsidR="003B1DF4">
              <w:rPr>
                <w:rFonts w:ascii="Arial" w:hAnsi="Arial" w:cs="Arial"/>
                <w:sz w:val="24"/>
              </w:rPr>
              <w:pict>
                <v:shape id="_x0000_i1072" type="#_x0000_t75" style="width:51.6pt;height:23.1pt">
                  <v:imagedata r:id="rId28" o:title="" chromakey="white"/>
                </v:shape>
              </w:pict>
            </w:r>
          </w:p>
        </w:tc>
        <w:tc>
          <w:tcPr>
            <w:tcW w:w="491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Планируемый показатель результативности подпрограммы</w:t>
            </w:r>
          </w:p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Эппj</w:t>
            </w:r>
            <w:proofErr w:type="gramStart"/>
            <w:r w:rsidRPr="00F550AC">
              <w:rPr>
                <w:rFonts w:ascii="Arial" w:hAnsi="Arial" w:cs="Arial"/>
                <w:sz w:val="24"/>
              </w:rPr>
              <w:t>=∑Э</w:t>
            </w:r>
            <w:proofErr w:type="gramEnd"/>
            <w:r w:rsidRPr="00F550AC">
              <w:rPr>
                <w:rFonts w:ascii="Arial" w:hAnsi="Arial" w:cs="Arial"/>
                <w:sz w:val="24"/>
              </w:rPr>
              <w:t xml:space="preserve">/t </w:t>
            </w:r>
          </w:p>
        </w:tc>
        <w:tc>
          <w:tcPr>
            <w:tcW w:w="39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Планируемый объем средств на реализацию ГП</w:t>
            </w:r>
          </w:p>
        </w:tc>
        <w:tc>
          <w:tcPr>
            <w:tcW w:w="435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Коэффициент влияния подпрограммы на эффективность ГП</w:t>
            </w:r>
          </w:p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Gj=Ф/Х</w:t>
            </w:r>
          </w:p>
        </w:tc>
        <w:tc>
          <w:tcPr>
            <w:tcW w:w="488" w:type="pct"/>
            <w:gridSpan w:val="4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Суммарная планируемая результативность ГП</w:t>
            </w:r>
          </w:p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Эпп</w:t>
            </w:r>
            <w:proofErr w:type="gramStart"/>
            <w:r w:rsidRPr="00F550AC">
              <w:rPr>
                <w:rFonts w:ascii="Arial" w:hAnsi="Arial" w:cs="Arial"/>
                <w:sz w:val="24"/>
              </w:rPr>
              <w:t>=∑Э</w:t>
            </w:r>
            <w:proofErr w:type="gramEnd"/>
            <w:r w:rsidRPr="00F550AC">
              <w:rPr>
                <w:rFonts w:ascii="Arial" w:hAnsi="Arial" w:cs="Arial"/>
                <w:sz w:val="24"/>
              </w:rPr>
              <w:t>*g</w:t>
            </w:r>
          </w:p>
        </w:tc>
        <w:tc>
          <w:tcPr>
            <w:tcW w:w="559" w:type="pct"/>
            <w:gridSpan w:val="7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Показатель результативности достижения целевого показателя</w:t>
            </w:r>
          </w:p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Эгп=Цп/Цб*100%</w:t>
            </w:r>
          </w:p>
        </w:tc>
        <w:tc>
          <w:tcPr>
            <w:tcW w:w="559" w:type="pct"/>
            <w:gridSpan w:val="10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proofErr w:type="gramStart"/>
            <w:r w:rsidRPr="00F550AC">
              <w:rPr>
                <w:rFonts w:ascii="Arial" w:hAnsi="Arial" w:cs="Arial"/>
                <w:sz w:val="24"/>
              </w:rPr>
              <w:t>Планируемый</w:t>
            </w:r>
            <w:proofErr w:type="gramEnd"/>
            <w:r w:rsidRPr="00F550AC">
              <w:rPr>
                <w:rFonts w:ascii="Arial" w:hAnsi="Arial" w:cs="Arial"/>
                <w:sz w:val="24"/>
              </w:rPr>
              <w:t xml:space="preserve"> показательо результативности ГП </w:t>
            </w:r>
          </w:p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Эгп=∑Эгп/n*100</w:t>
            </w:r>
          </w:p>
        </w:tc>
      </w:tr>
      <w:tr w:rsidR="004C7731" w:rsidRPr="00F550AC" w:rsidTr="001E22E0">
        <w:trPr>
          <w:jc w:val="center"/>
        </w:trPr>
        <w:tc>
          <w:tcPr>
            <w:tcW w:w="5000" w:type="pct"/>
            <w:gridSpan w:val="29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Подпрограмма 1 «Предоставление мер социальной поддержке гражданам Бессоновского района Пензенской »</w:t>
            </w:r>
          </w:p>
        </w:tc>
      </w:tr>
      <w:tr w:rsidR="001E22E0" w:rsidRPr="00F550AC" w:rsidTr="001E22E0">
        <w:trPr>
          <w:jc w:val="center"/>
        </w:trPr>
        <w:tc>
          <w:tcPr>
            <w:tcW w:w="52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Доля граждан, вышедших из трудной жизненной ситуации</w:t>
            </w:r>
          </w:p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%</w:t>
            </w:r>
          </w:p>
        </w:tc>
        <w:tc>
          <w:tcPr>
            <w:tcW w:w="334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39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41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491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5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8" w:type="pct"/>
            <w:gridSpan w:val="4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59" w:type="pct"/>
            <w:gridSpan w:val="7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59" w:type="pct"/>
            <w:gridSpan w:val="10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E22E0" w:rsidRPr="00F550AC" w:rsidTr="001E22E0">
        <w:trPr>
          <w:jc w:val="center"/>
        </w:trPr>
        <w:tc>
          <w:tcPr>
            <w:tcW w:w="52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proofErr w:type="gramStart"/>
            <w:r w:rsidRPr="00F550AC">
              <w:rPr>
                <w:rFonts w:ascii="Arial" w:hAnsi="Arial" w:cs="Arial"/>
                <w:sz w:val="24"/>
              </w:rPr>
              <w:t>Количество жителей Бессоновского района (ветераны ВОВ, труженики тыла, вдовы, ветераны войн, ликвидаторы последствий ЧАЭС, дети, погибших защитников Отечества, дети, находящиеся в социально опасном положении, семьи, воспитывающие детей инвалидов) охваченных социальными, оздоровительными и культурно – досуговыми мероприятиями).</w:t>
            </w:r>
            <w:proofErr w:type="gramEnd"/>
          </w:p>
        </w:tc>
        <w:tc>
          <w:tcPr>
            <w:tcW w:w="39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%</w:t>
            </w:r>
          </w:p>
        </w:tc>
        <w:tc>
          <w:tcPr>
            <w:tcW w:w="334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39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41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491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5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8" w:type="pct"/>
            <w:gridSpan w:val="4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59" w:type="pct"/>
            <w:gridSpan w:val="7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59" w:type="pct"/>
            <w:gridSpan w:val="10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E22E0" w:rsidRPr="00F550AC" w:rsidTr="001E22E0">
        <w:trPr>
          <w:jc w:val="center"/>
        </w:trPr>
        <w:tc>
          <w:tcPr>
            <w:tcW w:w="52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Исполнение индикативных показателей по соблюдению доли средств на выплату заработной платы из внебюджетных средств учреждения.</w:t>
            </w:r>
          </w:p>
        </w:tc>
        <w:tc>
          <w:tcPr>
            <w:tcW w:w="39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%</w:t>
            </w:r>
          </w:p>
        </w:tc>
        <w:tc>
          <w:tcPr>
            <w:tcW w:w="334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39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41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491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5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8" w:type="pct"/>
            <w:gridSpan w:val="4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59" w:type="pct"/>
            <w:gridSpan w:val="7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59" w:type="pct"/>
            <w:gridSpan w:val="10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E22E0" w:rsidRPr="00F550AC" w:rsidTr="001E22E0">
        <w:trPr>
          <w:jc w:val="center"/>
        </w:trPr>
        <w:tc>
          <w:tcPr>
            <w:tcW w:w="52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Итоговое значение по подпрограмме № 1</w:t>
            </w:r>
          </w:p>
        </w:tc>
        <w:tc>
          <w:tcPr>
            <w:tcW w:w="39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34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91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39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2500,0</w:t>
            </w:r>
          </w:p>
        </w:tc>
        <w:tc>
          <w:tcPr>
            <w:tcW w:w="435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8" w:type="pct"/>
            <w:gridSpan w:val="4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59" w:type="pct"/>
            <w:gridSpan w:val="7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59" w:type="pct"/>
            <w:gridSpan w:val="10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4C7731" w:rsidRPr="00F550AC" w:rsidTr="001E22E0">
        <w:trPr>
          <w:jc w:val="center"/>
        </w:trPr>
        <w:tc>
          <w:tcPr>
            <w:tcW w:w="5000" w:type="pct"/>
            <w:gridSpan w:val="29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 xml:space="preserve">Подпрограмма 2 «Исполнение государственных полномочий Пензенской области в сфере социальной политики» </w:t>
            </w:r>
          </w:p>
        </w:tc>
      </w:tr>
      <w:tr w:rsidR="001E22E0" w:rsidRPr="00F550AC" w:rsidTr="001E22E0">
        <w:trPr>
          <w:jc w:val="center"/>
        </w:trPr>
        <w:tc>
          <w:tcPr>
            <w:tcW w:w="52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Доля граждан, получивших социальные услуги в МБУ «БКЦСПСиД», в общем числе граждан, обратившихся за получением социальных услуг в учреждении социального обслуживания населения</w:t>
            </w:r>
          </w:p>
        </w:tc>
        <w:tc>
          <w:tcPr>
            <w:tcW w:w="39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%</w:t>
            </w:r>
          </w:p>
        </w:tc>
        <w:tc>
          <w:tcPr>
            <w:tcW w:w="334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39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41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491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5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8" w:type="pct"/>
            <w:gridSpan w:val="4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59" w:type="pct"/>
            <w:gridSpan w:val="7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59" w:type="pct"/>
            <w:gridSpan w:val="10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E22E0" w:rsidRPr="00F550AC" w:rsidTr="001E22E0">
        <w:trPr>
          <w:jc w:val="center"/>
        </w:trPr>
        <w:tc>
          <w:tcPr>
            <w:tcW w:w="52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Процент выполнения МБУ «БКЦСПСиД» муниципального задания</w:t>
            </w:r>
          </w:p>
        </w:tc>
        <w:tc>
          <w:tcPr>
            <w:tcW w:w="39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%</w:t>
            </w:r>
          </w:p>
        </w:tc>
        <w:tc>
          <w:tcPr>
            <w:tcW w:w="334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39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41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491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5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8" w:type="pct"/>
            <w:gridSpan w:val="4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59" w:type="pct"/>
            <w:gridSpan w:val="7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59" w:type="pct"/>
            <w:gridSpan w:val="10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E22E0" w:rsidRPr="00F550AC" w:rsidTr="001E22E0">
        <w:trPr>
          <w:jc w:val="center"/>
        </w:trPr>
        <w:tc>
          <w:tcPr>
            <w:tcW w:w="52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Отношение среднемесячной номинальной начисленной заработной платы работников МБУ «БКЦСПСиД» к среднемесячной номинальной начисленной заработной плате работников, занятых в сфере экономики региона</w:t>
            </w:r>
          </w:p>
        </w:tc>
        <w:tc>
          <w:tcPr>
            <w:tcW w:w="39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%</w:t>
            </w:r>
          </w:p>
        </w:tc>
        <w:tc>
          <w:tcPr>
            <w:tcW w:w="334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39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41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491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5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8" w:type="pct"/>
            <w:gridSpan w:val="4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59" w:type="pct"/>
            <w:gridSpan w:val="7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59" w:type="pct"/>
            <w:gridSpan w:val="10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E22E0" w:rsidRPr="00F550AC" w:rsidTr="001E22E0">
        <w:trPr>
          <w:jc w:val="center"/>
        </w:trPr>
        <w:tc>
          <w:tcPr>
            <w:tcW w:w="52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Доля граждан, получивших меры социальной поддержки в общем объеме от числа обратившихся граждан</w:t>
            </w:r>
          </w:p>
        </w:tc>
        <w:tc>
          <w:tcPr>
            <w:tcW w:w="39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%</w:t>
            </w:r>
          </w:p>
        </w:tc>
        <w:tc>
          <w:tcPr>
            <w:tcW w:w="334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39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41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491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5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8" w:type="pct"/>
            <w:gridSpan w:val="4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59" w:type="pct"/>
            <w:gridSpan w:val="7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59" w:type="pct"/>
            <w:gridSpan w:val="10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E22E0" w:rsidRPr="00F550AC" w:rsidTr="001E22E0">
        <w:trPr>
          <w:jc w:val="center"/>
        </w:trPr>
        <w:tc>
          <w:tcPr>
            <w:tcW w:w="52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Итоговое значение по подпрограмме № 2</w:t>
            </w:r>
          </w:p>
        </w:tc>
        <w:tc>
          <w:tcPr>
            <w:tcW w:w="39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34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91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39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35827,2</w:t>
            </w:r>
          </w:p>
        </w:tc>
        <w:tc>
          <w:tcPr>
            <w:tcW w:w="435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8" w:type="pct"/>
            <w:gridSpan w:val="4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59" w:type="pct"/>
            <w:gridSpan w:val="7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59" w:type="pct"/>
            <w:gridSpan w:val="10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4C7731" w:rsidRPr="00F550AC" w:rsidTr="001E22E0">
        <w:trPr>
          <w:jc w:val="center"/>
        </w:trPr>
        <w:tc>
          <w:tcPr>
            <w:tcW w:w="0" w:type="auto"/>
            <w:gridSpan w:val="29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Подпрограмма 3 «Исполнение государственных полномочий по предоставлению гражданам пожилого возраста и инвалидам, нуждающимся в уходе, социальных услуг по уходу, входящих в социальный пакет долговременного ухода».</w:t>
            </w:r>
          </w:p>
        </w:tc>
      </w:tr>
      <w:tr w:rsidR="00F550AC" w:rsidRPr="00F550AC" w:rsidTr="001E22E0">
        <w:trPr>
          <w:jc w:val="center"/>
        </w:trPr>
        <w:tc>
          <w:tcPr>
            <w:tcW w:w="0" w:type="auto"/>
            <w:gridSpan w:val="10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Доля граждан, получивших социальные услуги в рамках системы долговременного ухода, в общем числе граждан, обратившихся за получением социальных услуг в организации социального обслуживания</w:t>
            </w:r>
          </w:p>
        </w:tc>
        <w:tc>
          <w:tcPr>
            <w:tcW w:w="0" w:type="auto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%</w:t>
            </w:r>
          </w:p>
        </w:tc>
        <w:tc>
          <w:tcPr>
            <w:tcW w:w="0" w:type="auto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3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F550AC" w:rsidRPr="00F550AC" w:rsidTr="001E22E0">
        <w:trPr>
          <w:jc w:val="center"/>
        </w:trPr>
        <w:tc>
          <w:tcPr>
            <w:tcW w:w="0" w:type="auto"/>
            <w:gridSpan w:val="10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Доукомплектация штатной численности работников учреждений в количестве 35 штатных единиц</w:t>
            </w:r>
          </w:p>
        </w:tc>
        <w:tc>
          <w:tcPr>
            <w:tcW w:w="0" w:type="auto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%</w:t>
            </w:r>
          </w:p>
        </w:tc>
        <w:tc>
          <w:tcPr>
            <w:tcW w:w="0" w:type="auto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3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F550AC" w:rsidRPr="00F550AC" w:rsidTr="001E22E0">
        <w:trPr>
          <w:jc w:val="center"/>
        </w:trPr>
        <w:tc>
          <w:tcPr>
            <w:tcW w:w="0" w:type="auto"/>
            <w:gridSpan w:val="10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Итоговое значение по подпрограмме № 3</w:t>
            </w:r>
          </w:p>
        </w:tc>
        <w:tc>
          <w:tcPr>
            <w:tcW w:w="0" w:type="auto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  <w:gridSpan w:val="3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3034,8</w:t>
            </w:r>
          </w:p>
        </w:tc>
        <w:tc>
          <w:tcPr>
            <w:tcW w:w="0" w:type="auto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4C7731" w:rsidRPr="00F550AC" w:rsidTr="001E22E0">
        <w:trPr>
          <w:gridAfter w:val="1"/>
          <w:wAfter w:w="52" w:type="pct"/>
          <w:jc w:val="center"/>
        </w:trPr>
        <w:tc>
          <w:tcPr>
            <w:tcW w:w="0" w:type="auto"/>
            <w:gridSpan w:val="28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Подпрограмма 4 «Исполнение государственных полномочий по созданию и оснащению структурных подразделений организаций социального обслуживания, внедряющих стационароземещающие технологии.</w:t>
            </w:r>
          </w:p>
        </w:tc>
      </w:tr>
      <w:tr w:rsidR="00F550AC" w:rsidRPr="00F550AC" w:rsidTr="001E22E0">
        <w:trPr>
          <w:gridAfter w:val="1"/>
          <w:wAfter w:w="52" w:type="pct"/>
          <w:jc w:val="center"/>
        </w:trPr>
        <w:tc>
          <w:tcPr>
            <w:tcW w:w="0" w:type="auto"/>
            <w:gridSpan w:val="9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Доля граждан, получивших консультации по осуществлению ухода на дому (не менее 25 чел.)</w:t>
            </w:r>
          </w:p>
        </w:tc>
        <w:tc>
          <w:tcPr>
            <w:tcW w:w="0" w:type="auto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%</w:t>
            </w:r>
          </w:p>
        </w:tc>
        <w:tc>
          <w:tcPr>
            <w:tcW w:w="0" w:type="auto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  <w:gridSpan w:val="3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F550AC" w:rsidRPr="00F550AC" w:rsidTr="001E22E0">
        <w:trPr>
          <w:gridAfter w:val="1"/>
          <w:wAfter w:w="52" w:type="pct"/>
          <w:jc w:val="center"/>
        </w:trPr>
        <w:tc>
          <w:tcPr>
            <w:tcW w:w="0" w:type="auto"/>
            <w:gridSpan w:val="9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Доля граждан, которые обеспечены техническими средствами реабилитации (не менее 25 лет).</w:t>
            </w:r>
          </w:p>
        </w:tc>
        <w:tc>
          <w:tcPr>
            <w:tcW w:w="0" w:type="auto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%</w:t>
            </w:r>
          </w:p>
        </w:tc>
        <w:tc>
          <w:tcPr>
            <w:tcW w:w="0" w:type="auto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  <w:gridSpan w:val="3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F550AC" w:rsidRPr="00F550AC" w:rsidTr="001E22E0">
        <w:trPr>
          <w:gridAfter w:val="1"/>
          <w:wAfter w:w="52" w:type="pct"/>
          <w:jc w:val="center"/>
        </w:trPr>
        <w:tc>
          <w:tcPr>
            <w:tcW w:w="0" w:type="auto"/>
            <w:gridSpan w:val="9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Итоговое значение по подпрограмме № 4</w:t>
            </w:r>
          </w:p>
        </w:tc>
        <w:tc>
          <w:tcPr>
            <w:tcW w:w="0" w:type="auto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3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0" w:type="auto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</w:tbl>
    <w:p w:rsidR="004C7731" w:rsidRPr="00F550AC" w:rsidRDefault="004C7731" w:rsidP="00F550AC">
      <w:pPr>
        <w:ind w:firstLine="567"/>
        <w:jc w:val="both"/>
        <w:rPr>
          <w:rFonts w:ascii="Arial" w:hAnsi="Arial" w:cs="Arial"/>
          <w:sz w:val="24"/>
        </w:rPr>
      </w:pPr>
    </w:p>
    <w:p w:rsidR="004C7731" w:rsidRPr="001E22E0" w:rsidRDefault="004C7731" w:rsidP="001E22E0">
      <w:pPr>
        <w:ind w:firstLine="567"/>
        <w:jc w:val="center"/>
        <w:outlineLvl w:val="0"/>
        <w:rPr>
          <w:rFonts w:ascii="Arial" w:hAnsi="Arial" w:cs="Arial"/>
          <w:b/>
          <w:kern w:val="32"/>
          <w:sz w:val="32"/>
        </w:rPr>
      </w:pPr>
      <w:r w:rsidRPr="001E22E0">
        <w:rPr>
          <w:rFonts w:ascii="Arial" w:hAnsi="Arial" w:cs="Arial"/>
          <w:b/>
          <w:kern w:val="32"/>
          <w:sz w:val="32"/>
        </w:rPr>
        <w:t>Расчет планируемой оценки эффективности</w:t>
      </w:r>
      <w:r w:rsidR="00F550AC" w:rsidRPr="001E22E0">
        <w:rPr>
          <w:rFonts w:ascii="Arial" w:hAnsi="Arial" w:cs="Arial"/>
          <w:b/>
          <w:kern w:val="32"/>
          <w:sz w:val="32"/>
        </w:rPr>
        <w:t xml:space="preserve"> </w:t>
      </w:r>
      <w:r w:rsidRPr="001E22E0">
        <w:rPr>
          <w:rFonts w:ascii="Arial" w:hAnsi="Arial" w:cs="Arial"/>
          <w:b/>
          <w:kern w:val="32"/>
          <w:sz w:val="32"/>
        </w:rPr>
        <w:t>Муниципальной программы «Обеспечение деятельности МБУ «Бессоновский комплексный центр</w:t>
      </w:r>
      <w:r w:rsidR="001E22E0" w:rsidRPr="001E22E0">
        <w:rPr>
          <w:rFonts w:ascii="Arial" w:hAnsi="Arial" w:cs="Arial"/>
          <w:b/>
          <w:kern w:val="32"/>
          <w:sz w:val="32"/>
        </w:rPr>
        <w:t xml:space="preserve"> </w:t>
      </w:r>
      <w:r w:rsidRPr="001E22E0">
        <w:rPr>
          <w:rFonts w:ascii="Arial" w:hAnsi="Arial" w:cs="Arial"/>
          <w:b/>
          <w:kern w:val="32"/>
          <w:sz w:val="32"/>
        </w:rPr>
        <w:t>социального обслуживания населения» на 2026 год</w:t>
      </w:r>
    </w:p>
    <w:p w:rsidR="004C7731" w:rsidRPr="00F550AC" w:rsidRDefault="004C7731" w:rsidP="00F550AC">
      <w:pPr>
        <w:ind w:firstLine="567"/>
        <w:jc w:val="both"/>
        <w:rPr>
          <w:rFonts w:ascii="Arial" w:hAnsi="Arial" w:cs="Arial"/>
          <w:sz w:val="24"/>
        </w:rPr>
      </w:pPr>
    </w:p>
    <w:tbl>
      <w:tblPr>
        <w:tblW w:w="505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75"/>
        <w:gridCol w:w="1789"/>
        <w:gridCol w:w="1513"/>
        <w:gridCol w:w="1788"/>
        <w:gridCol w:w="1874"/>
        <w:gridCol w:w="2223"/>
        <w:gridCol w:w="1788"/>
        <w:gridCol w:w="1965"/>
        <w:gridCol w:w="554"/>
        <w:gridCol w:w="554"/>
        <w:gridCol w:w="554"/>
        <w:gridCol w:w="554"/>
        <w:gridCol w:w="318"/>
        <w:gridCol w:w="318"/>
        <w:gridCol w:w="318"/>
        <w:gridCol w:w="318"/>
        <w:gridCol w:w="318"/>
        <w:gridCol w:w="318"/>
        <w:gridCol w:w="609"/>
        <w:gridCol w:w="8"/>
        <w:gridCol w:w="883"/>
        <w:gridCol w:w="561"/>
        <w:gridCol w:w="111"/>
        <w:gridCol w:w="111"/>
        <w:gridCol w:w="111"/>
        <w:gridCol w:w="111"/>
        <w:gridCol w:w="111"/>
        <w:gridCol w:w="561"/>
        <w:gridCol w:w="222"/>
      </w:tblGrid>
      <w:tr w:rsidR="001E22E0" w:rsidRPr="00F550AC" w:rsidTr="001E22E0">
        <w:trPr>
          <w:jc w:val="center"/>
        </w:trPr>
        <w:tc>
          <w:tcPr>
            <w:tcW w:w="52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Наименование целевого показателя</w:t>
            </w:r>
          </w:p>
        </w:tc>
        <w:tc>
          <w:tcPr>
            <w:tcW w:w="39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Ед</w:t>
            </w:r>
            <w:proofErr w:type="gramStart"/>
            <w:r w:rsidRPr="00F550AC">
              <w:rPr>
                <w:rFonts w:ascii="Arial" w:hAnsi="Arial" w:cs="Arial"/>
                <w:sz w:val="24"/>
              </w:rPr>
              <w:t>.и</w:t>
            </w:r>
            <w:proofErr w:type="gramEnd"/>
            <w:r w:rsidRPr="00F550AC">
              <w:rPr>
                <w:rFonts w:ascii="Arial" w:hAnsi="Arial" w:cs="Arial"/>
                <w:sz w:val="24"/>
              </w:rPr>
              <w:t>змерения</w:t>
            </w:r>
          </w:p>
        </w:tc>
        <w:tc>
          <w:tcPr>
            <w:tcW w:w="334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Показатель базового года</w:t>
            </w:r>
          </w:p>
        </w:tc>
        <w:tc>
          <w:tcPr>
            <w:tcW w:w="39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Планируемый показатель</w:t>
            </w:r>
          </w:p>
        </w:tc>
        <w:tc>
          <w:tcPr>
            <w:tcW w:w="41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Планируемый результат достижения t –</w:t>
            </w:r>
            <w:proofErr w:type="gramStart"/>
            <w:r w:rsidRPr="00F550AC">
              <w:rPr>
                <w:rFonts w:ascii="Arial" w:hAnsi="Arial" w:cs="Arial"/>
                <w:sz w:val="24"/>
              </w:rPr>
              <w:t>ого</w:t>
            </w:r>
            <w:proofErr w:type="gramEnd"/>
            <w:r w:rsidRPr="00F550AC">
              <w:rPr>
                <w:rFonts w:ascii="Arial" w:hAnsi="Arial" w:cs="Arial"/>
                <w:sz w:val="24"/>
              </w:rPr>
              <w:t xml:space="preserve"> целевого показателя j-ой подпрограммы</w:t>
            </w:r>
          </w:p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Э</w:t>
            </w:r>
            <w:proofErr w:type="gramStart"/>
            <w:r w:rsidRPr="00F550AC">
              <w:rPr>
                <w:rFonts w:ascii="Arial" w:hAnsi="Arial" w:cs="Arial"/>
                <w:sz w:val="24"/>
              </w:rPr>
              <w:t>t</w:t>
            </w:r>
            <w:proofErr w:type="gramEnd"/>
            <w:r w:rsidRPr="00F550AC">
              <w:rPr>
                <w:rFonts w:ascii="Arial" w:hAnsi="Arial" w:cs="Arial"/>
                <w:sz w:val="24"/>
              </w:rPr>
              <w:t>=</w:t>
            </w:r>
            <w:r w:rsidR="003B1DF4">
              <w:rPr>
                <w:rFonts w:ascii="Arial" w:hAnsi="Arial" w:cs="Arial"/>
                <w:sz w:val="24"/>
              </w:rPr>
              <w:pict>
                <v:shape id="_x0000_i1073" type="#_x0000_t75" style="width:51.6pt;height:23.1pt">
                  <v:imagedata r:id="rId28" o:title="" chromakey="white"/>
                </v:shape>
              </w:pict>
            </w:r>
          </w:p>
        </w:tc>
        <w:tc>
          <w:tcPr>
            <w:tcW w:w="491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Планируемый показатель результативности подпрограммы</w:t>
            </w:r>
          </w:p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Эппj</w:t>
            </w:r>
            <w:proofErr w:type="gramStart"/>
            <w:r w:rsidRPr="00F550AC">
              <w:rPr>
                <w:rFonts w:ascii="Arial" w:hAnsi="Arial" w:cs="Arial"/>
                <w:sz w:val="24"/>
              </w:rPr>
              <w:t>=∑Э</w:t>
            </w:r>
            <w:proofErr w:type="gramEnd"/>
            <w:r w:rsidRPr="00F550AC">
              <w:rPr>
                <w:rFonts w:ascii="Arial" w:hAnsi="Arial" w:cs="Arial"/>
                <w:sz w:val="24"/>
              </w:rPr>
              <w:t xml:space="preserve">/t </w:t>
            </w:r>
          </w:p>
        </w:tc>
        <w:tc>
          <w:tcPr>
            <w:tcW w:w="39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Планируемый объем средств на реализацию ГП</w:t>
            </w:r>
          </w:p>
        </w:tc>
        <w:tc>
          <w:tcPr>
            <w:tcW w:w="435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Коэффициент влияния подпрограммы на эффективность ГП</w:t>
            </w:r>
          </w:p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Gj=Ф/Х</w:t>
            </w:r>
          </w:p>
        </w:tc>
        <w:tc>
          <w:tcPr>
            <w:tcW w:w="488" w:type="pct"/>
            <w:gridSpan w:val="4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Суммарная планируемая результативность ГП</w:t>
            </w:r>
          </w:p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Эпп</w:t>
            </w:r>
            <w:proofErr w:type="gramStart"/>
            <w:r w:rsidRPr="00F550AC">
              <w:rPr>
                <w:rFonts w:ascii="Arial" w:hAnsi="Arial" w:cs="Arial"/>
                <w:sz w:val="24"/>
              </w:rPr>
              <w:t>=∑Э</w:t>
            </w:r>
            <w:proofErr w:type="gramEnd"/>
            <w:r w:rsidRPr="00F550AC">
              <w:rPr>
                <w:rFonts w:ascii="Arial" w:hAnsi="Arial" w:cs="Arial"/>
                <w:sz w:val="24"/>
              </w:rPr>
              <w:t>*g</w:t>
            </w:r>
          </w:p>
        </w:tc>
        <w:tc>
          <w:tcPr>
            <w:tcW w:w="559" w:type="pct"/>
            <w:gridSpan w:val="7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Показатель результативности достижения целевого показателя</w:t>
            </w:r>
          </w:p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Эгп=Цп/Цб*100%</w:t>
            </w:r>
          </w:p>
        </w:tc>
        <w:tc>
          <w:tcPr>
            <w:tcW w:w="559" w:type="pct"/>
            <w:gridSpan w:val="10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proofErr w:type="gramStart"/>
            <w:r w:rsidRPr="00F550AC">
              <w:rPr>
                <w:rFonts w:ascii="Arial" w:hAnsi="Arial" w:cs="Arial"/>
                <w:sz w:val="24"/>
              </w:rPr>
              <w:t>Планируемый</w:t>
            </w:r>
            <w:proofErr w:type="gramEnd"/>
            <w:r w:rsidRPr="00F550AC">
              <w:rPr>
                <w:rFonts w:ascii="Arial" w:hAnsi="Arial" w:cs="Arial"/>
                <w:sz w:val="24"/>
              </w:rPr>
              <w:t xml:space="preserve"> показательо результативности ГП </w:t>
            </w:r>
          </w:p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Эгп=∑Эгп/n*100</w:t>
            </w:r>
          </w:p>
        </w:tc>
      </w:tr>
      <w:tr w:rsidR="004C7731" w:rsidRPr="00F550AC" w:rsidTr="001E22E0">
        <w:trPr>
          <w:jc w:val="center"/>
        </w:trPr>
        <w:tc>
          <w:tcPr>
            <w:tcW w:w="5000" w:type="pct"/>
            <w:gridSpan w:val="29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Подпрограмма 1 «Предоставление мер социальной поддержке гражданам Бессоновского района Пензенской »</w:t>
            </w:r>
          </w:p>
        </w:tc>
      </w:tr>
      <w:tr w:rsidR="001E22E0" w:rsidRPr="00F550AC" w:rsidTr="001E22E0">
        <w:trPr>
          <w:jc w:val="center"/>
        </w:trPr>
        <w:tc>
          <w:tcPr>
            <w:tcW w:w="527" w:type="pct"/>
          </w:tcPr>
          <w:p w:rsidR="004C7731" w:rsidRPr="00F550AC" w:rsidRDefault="004C7731" w:rsidP="001E22E0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Доля граждан, вышедших из трудной жизненной ситуации</w:t>
            </w:r>
          </w:p>
        </w:tc>
        <w:tc>
          <w:tcPr>
            <w:tcW w:w="39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%</w:t>
            </w:r>
          </w:p>
        </w:tc>
        <w:tc>
          <w:tcPr>
            <w:tcW w:w="334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39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41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491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5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8" w:type="pct"/>
            <w:gridSpan w:val="4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59" w:type="pct"/>
            <w:gridSpan w:val="7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59" w:type="pct"/>
            <w:gridSpan w:val="10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E22E0" w:rsidRPr="00F550AC" w:rsidTr="001E22E0">
        <w:trPr>
          <w:jc w:val="center"/>
        </w:trPr>
        <w:tc>
          <w:tcPr>
            <w:tcW w:w="52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proofErr w:type="gramStart"/>
            <w:r w:rsidRPr="00F550AC">
              <w:rPr>
                <w:rFonts w:ascii="Arial" w:hAnsi="Arial" w:cs="Arial"/>
                <w:sz w:val="24"/>
              </w:rPr>
              <w:t>Количество жителей Бессоновского района (ветераны ВОВ, труженики тыла, вдовы, ветераны войн, ликвидаторы последствий ЧАЭС, дети, погибших защитников Отечества, дети, находящиеся в социально опасном положении, семьи, воспитывающие детей инвалидов) охваченных социальными, оздоровительными и культурно – досуговыми мероприятиями).</w:t>
            </w:r>
            <w:proofErr w:type="gramEnd"/>
          </w:p>
        </w:tc>
        <w:tc>
          <w:tcPr>
            <w:tcW w:w="39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%</w:t>
            </w:r>
          </w:p>
        </w:tc>
        <w:tc>
          <w:tcPr>
            <w:tcW w:w="334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39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41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491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5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8" w:type="pct"/>
            <w:gridSpan w:val="4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59" w:type="pct"/>
            <w:gridSpan w:val="7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59" w:type="pct"/>
            <w:gridSpan w:val="10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E22E0" w:rsidRPr="00F550AC" w:rsidTr="001E22E0">
        <w:trPr>
          <w:jc w:val="center"/>
        </w:trPr>
        <w:tc>
          <w:tcPr>
            <w:tcW w:w="52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Исполнение индикативных показателей по соблюдению доли средств на выплату заработной платы из внебюджетных средств учреждения.</w:t>
            </w:r>
          </w:p>
        </w:tc>
        <w:tc>
          <w:tcPr>
            <w:tcW w:w="39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%</w:t>
            </w:r>
          </w:p>
        </w:tc>
        <w:tc>
          <w:tcPr>
            <w:tcW w:w="334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39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41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491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5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8" w:type="pct"/>
            <w:gridSpan w:val="4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59" w:type="pct"/>
            <w:gridSpan w:val="7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59" w:type="pct"/>
            <w:gridSpan w:val="10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E22E0" w:rsidRPr="00F550AC" w:rsidTr="001E22E0">
        <w:trPr>
          <w:jc w:val="center"/>
        </w:trPr>
        <w:tc>
          <w:tcPr>
            <w:tcW w:w="52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Итоговое значение по подпрограмме № 1</w:t>
            </w:r>
          </w:p>
        </w:tc>
        <w:tc>
          <w:tcPr>
            <w:tcW w:w="39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34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91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39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2500,0</w:t>
            </w:r>
          </w:p>
        </w:tc>
        <w:tc>
          <w:tcPr>
            <w:tcW w:w="435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8" w:type="pct"/>
            <w:gridSpan w:val="4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59" w:type="pct"/>
            <w:gridSpan w:val="7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59" w:type="pct"/>
            <w:gridSpan w:val="10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4C7731" w:rsidRPr="00F550AC" w:rsidTr="001E22E0">
        <w:trPr>
          <w:jc w:val="center"/>
        </w:trPr>
        <w:tc>
          <w:tcPr>
            <w:tcW w:w="5000" w:type="pct"/>
            <w:gridSpan w:val="29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 xml:space="preserve">Подпрограмма 2 «Исполнение государственных полномочий Пензенской области в сфере социальной политики» </w:t>
            </w:r>
          </w:p>
        </w:tc>
      </w:tr>
      <w:tr w:rsidR="001E22E0" w:rsidRPr="00F550AC" w:rsidTr="001E22E0">
        <w:trPr>
          <w:jc w:val="center"/>
        </w:trPr>
        <w:tc>
          <w:tcPr>
            <w:tcW w:w="52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Доля граждан, получивших социальные услуги в МБУ «БКЦСПСиД», в общем числе граждан, обратившихся за получением социальных услуг в учреждении социального обслуживания населения</w:t>
            </w:r>
          </w:p>
        </w:tc>
        <w:tc>
          <w:tcPr>
            <w:tcW w:w="39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%</w:t>
            </w:r>
          </w:p>
        </w:tc>
        <w:tc>
          <w:tcPr>
            <w:tcW w:w="334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39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41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491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5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8" w:type="pct"/>
            <w:gridSpan w:val="4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59" w:type="pct"/>
            <w:gridSpan w:val="7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59" w:type="pct"/>
            <w:gridSpan w:val="10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E22E0" w:rsidRPr="00F550AC" w:rsidTr="001E22E0">
        <w:trPr>
          <w:jc w:val="center"/>
        </w:trPr>
        <w:tc>
          <w:tcPr>
            <w:tcW w:w="52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Процент выполнения МБУ «БКЦСПСиД» муниципального задания</w:t>
            </w:r>
          </w:p>
        </w:tc>
        <w:tc>
          <w:tcPr>
            <w:tcW w:w="39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%</w:t>
            </w:r>
          </w:p>
        </w:tc>
        <w:tc>
          <w:tcPr>
            <w:tcW w:w="334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39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41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491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5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8" w:type="pct"/>
            <w:gridSpan w:val="4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59" w:type="pct"/>
            <w:gridSpan w:val="7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59" w:type="pct"/>
            <w:gridSpan w:val="10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E22E0" w:rsidRPr="00F550AC" w:rsidTr="001E22E0">
        <w:trPr>
          <w:jc w:val="center"/>
        </w:trPr>
        <w:tc>
          <w:tcPr>
            <w:tcW w:w="52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Отношение среднемесячной номинальной начисленной заработной платы работников МБУ «БКЦСПСиД» к среднемесячной номинальной начисленной заработной плате работников, занятых в сфере экономики региона</w:t>
            </w:r>
          </w:p>
        </w:tc>
        <w:tc>
          <w:tcPr>
            <w:tcW w:w="39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%</w:t>
            </w:r>
          </w:p>
        </w:tc>
        <w:tc>
          <w:tcPr>
            <w:tcW w:w="334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39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41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491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5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8" w:type="pct"/>
            <w:gridSpan w:val="4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59" w:type="pct"/>
            <w:gridSpan w:val="7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59" w:type="pct"/>
            <w:gridSpan w:val="10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E22E0" w:rsidRPr="00F550AC" w:rsidTr="001E22E0">
        <w:trPr>
          <w:jc w:val="center"/>
        </w:trPr>
        <w:tc>
          <w:tcPr>
            <w:tcW w:w="52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Доля граждан, получивших меры социальной поддержки в общем объеме от числа обратившихся граждан</w:t>
            </w:r>
          </w:p>
        </w:tc>
        <w:tc>
          <w:tcPr>
            <w:tcW w:w="39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%</w:t>
            </w:r>
          </w:p>
        </w:tc>
        <w:tc>
          <w:tcPr>
            <w:tcW w:w="334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39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41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491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5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8" w:type="pct"/>
            <w:gridSpan w:val="4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59" w:type="pct"/>
            <w:gridSpan w:val="7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59" w:type="pct"/>
            <w:gridSpan w:val="10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E22E0" w:rsidRPr="00F550AC" w:rsidTr="001E22E0">
        <w:trPr>
          <w:jc w:val="center"/>
        </w:trPr>
        <w:tc>
          <w:tcPr>
            <w:tcW w:w="52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Итоговое значение по подпрограмме № 2</w:t>
            </w:r>
          </w:p>
        </w:tc>
        <w:tc>
          <w:tcPr>
            <w:tcW w:w="39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34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91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39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37222,7</w:t>
            </w:r>
          </w:p>
        </w:tc>
        <w:tc>
          <w:tcPr>
            <w:tcW w:w="435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8" w:type="pct"/>
            <w:gridSpan w:val="4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59" w:type="pct"/>
            <w:gridSpan w:val="7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59" w:type="pct"/>
            <w:gridSpan w:val="10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4C7731" w:rsidRPr="00F550AC" w:rsidTr="001E22E0">
        <w:trPr>
          <w:jc w:val="center"/>
        </w:trPr>
        <w:tc>
          <w:tcPr>
            <w:tcW w:w="0" w:type="auto"/>
            <w:gridSpan w:val="29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Подпрограмма 3 «Исполнение государственных полномочий по предоставлению гражданам пожилого возраста и инвалидам, нуждающимся в уходе, социальных услуг по уходу, входящих в социальный пакет долговременного ухода».</w:t>
            </w:r>
          </w:p>
        </w:tc>
      </w:tr>
      <w:tr w:rsidR="00F550AC" w:rsidRPr="00F550AC" w:rsidTr="001E22E0">
        <w:trPr>
          <w:jc w:val="center"/>
        </w:trPr>
        <w:tc>
          <w:tcPr>
            <w:tcW w:w="0" w:type="auto"/>
            <w:gridSpan w:val="10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Доля граждан, получивших социальные услуги в рамках системы долговременного ухода, в общем числе граждан, обратившихся за получением социальных услуг в организации социального обслуживания</w:t>
            </w:r>
          </w:p>
        </w:tc>
        <w:tc>
          <w:tcPr>
            <w:tcW w:w="0" w:type="auto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%</w:t>
            </w:r>
          </w:p>
        </w:tc>
        <w:tc>
          <w:tcPr>
            <w:tcW w:w="0" w:type="auto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3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F550AC" w:rsidRPr="00F550AC" w:rsidTr="001E22E0">
        <w:trPr>
          <w:jc w:val="center"/>
        </w:trPr>
        <w:tc>
          <w:tcPr>
            <w:tcW w:w="0" w:type="auto"/>
            <w:gridSpan w:val="10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Доукомплектация штатной численности работников учреждений в количестве 35 штатных единиц</w:t>
            </w:r>
          </w:p>
        </w:tc>
        <w:tc>
          <w:tcPr>
            <w:tcW w:w="0" w:type="auto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%</w:t>
            </w:r>
          </w:p>
        </w:tc>
        <w:tc>
          <w:tcPr>
            <w:tcW w:w="0" w:type="auto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3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F550AC" w:rsidRPr="00F550AC" w:rsidTr="001E22E0">
        <w:trPr>
          <w:jc w:val="center"/>
        </w:trPr>
        <w:tc>
          <w:tcPr>
            <w:tcW w:w="0" w:type="auto"/>
            <w:gridSpan w:val="10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Итоговое значение по подпрограмме № 3</w:t>
            </w:r>
          </w:p>
        </w:tc>
        <w:tc>
          <w:tcPr>
            <w:tcW w:w="0" w:type="auto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  <w:gridSpan w:val="3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3065,4</w:t>
            </w:r>
          </w:p>
        </w:tc>
        <w:tc>
          <w:tcPr>
            <w:tcW w:w="0" w:type="auto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4C7731" w:rsidRPr="00F550AC" w:rsidTr="001E22E0">
        <w:trPr>
          <w:gridAfter w:val="1"/>
          <w:wAfter w:w="52" w:type="pct"/>
          <w:jc w:val="center"/>
        </w:trPr>
        <w:tc>
          <w:tcPr>
            <w:tcW w:w="0" w:type="auto"/>
            <w:gridSpan w:val="28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Подпрограмма 4 «Исполнение государственных полномочий по созданию и оснащению структурных подразделений организаций социального обслуживания, внедряющих стационароземещающие технологии.</w:t>
            </w:r>
          </w:p>
        </w:tc>
      </w:tr>
      <w:tr w:rsidR="00F550AC" w:rsidRPr="00F550AC" w:rsidTr="001E22E0">
        <w:trPr>
          <w:gridAfter w:val="1"/>
          <w:wAfter w:w="52" w:type="pct"/>
          <w:jc w:val="center"/>
        </w:trPr>
        <w:tc>
          <w:tcPr>
            <w:tcW w:w="0" w:type="auto"/>
            <w:gridSpan w:val="9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Доля граждан, получивших консультации по осуществлению ухода на дому (не менее 25 чел.)</w:t>
            </w:r>
          </w:p>
        </w:tc>
        <w:tc>
          <w:tcPr>
            <w:tcW w:w="0" w:type="auto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%</w:t>
            </w:r>
          </w:p>
        </w:tc>
        <w:tc>
          <w:tcPr>
            <w:tcW w:w="0" w:type="auto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  <w:gridSpan w:val="3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F550AC" w:rsidRPr="00F550AC" w:rsidTr="001E22E0">
        <w:trPr>
          <w:gridAfter w:val="1"/>
          <w:wAfter w:w="52" w:type="pct"/>
          <w:jc w:val="center"/>
        </w:trPr>
        <w:tc>
          <w:tcPr>
            <w:tcW w:w="0" w:type="auto"/>
            <w:gridSpan w:val="9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Доля граждан, которые обеспечены техническими средствами реабилитации (не менее 25 лет).</w:t>
            </w:r>
          </w:p>
        </w:tc>
        <w:tc>
          <w:tcPr>
            <w:tcW w:w="0" w:type="auto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%</w:t>
            </w:r>
          </w:p>
        </w:tc>
        <w:tc>
          <w:tcPr>
            <w:tcW w:w="0" w:type="auto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  <w:gridSpan w:val="3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F550AC" w:rsidRPr="00F550AC" w:rsidTr="001E22E0">
        <w:trPr>
          <w:gridAfter w:val="1"/>
          <w:wAfter w:w="52" w:type="pct"/>
          <w:jc w:val="center"/>
        </w:trPr>
        <w:tc>
          <w:tcPr>
            <w:tcW w:w="0" w:type="auto"/>
            <w:gridSpan w:val="9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Итоговое значение по подпрограмме № 4</w:t>
            </w:r>
          </w:p>
        </w:tc>
        <w:tc>
          <w:tcPr>
            <w:tcW w:w="0" w:type="auto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3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0" w:type="auto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</w:tbl>
    <w:p w:rsidR="004C7731" w:rsidRPr="00F550AC" w:rsidRDefault="004C7731" w:rsidP="00F550AC">
      <w:pPr>
        <w:ind w:firstLine="567"/>
        <w:jc w:val="both"/>
        <w:rPr>
          <w:rFonts w:ascii="Arial" w:hAnsi="Arial" w:cs="Arial"/>
          <w:sz w:val="24"/>
        </w:rPr>
      </w:pPr>
    </w:p>
    <w:p w:rsidR="004C7731" w:rsidRPr="00F034BF" w:rsidRDefault="004C7731" w:rsidP="00F034BF">
      <w:pPr>
        <w:ind w:firstLine="567"/>
        <w:jc w:val="center"/>
        <w:outlineLvl w:val="0"/>
        <w:rPr>
          <w:rFonts w:ascii="Arial" w:hAnsi="Arial" w:cs="Arial"/>
          <w:b/>
          <w:kern w:val="32"/>
          <w:sz w:val="32"/>
        </w:rPr>
      </w:pPr>
      <w:r w:rsidRPr="00F034BF">
        <w:rPr>
          <w:rFonts w:ascii="Arial" w:hAnsi="Arial" w:cs="Arial"/>
          <w:b/>
          <w:kern w:val="32"/>
          <w:sz w:val="32"/>
        </w:rPr>
        <w:t>Расчет планируемой оценки эффективности</w:t>
      </w:r>
      <w:r w:rsidR="00F550AC" w:rsidRPr="00F034BF">
        <w:rPr>
          <w:rFonts w:ascii="Arial" w:hAnsi="Arial" w:cs="Arial"/>
          <w:b/>
          <w:kern w:val="32"/>
          <w:sz w:val="32"/>
        </w:rPr>
        <w:t xml:space="preserve"> </w:t>
      </w:r>
      <w:r w:rsidRPr="00F034BF">
        <w:rPr>
          <w:rFonts w:ascii="Arial" w:hAnsi="Arial" w:cs="Arial"/>
          <w:b/>
          <w:kern w:val="32"/>
          <w:sz w:val="32"/>
        </w:rPr>
        <w:t>Муниципальной программы «Обеспечение деятельности МБУ «Бессоновский комплексный центр</w:t>
      </w:r>
      <w:r w:rsidR="00F034BF" w:rsidRPr="00F034BF">
        <w:rPr>
          <w:rFonts w:ascii="Arial" w:hAnsi="Arial" w:cs="Arial"/>
          <w:b/>
          <w:kern w:val="32"/>
          <w:sz w:val="32"/>
        </w:rPr>
        <w:t xml:space="preserve"> </w:t>
      </w:r>
      <w:r w:rsidRPr="00F034BF">
        <w:rPr>
          <w:rFonts w:ascii="Arial" w:hAnsi="Arial" w:cs="Arial"/>
          <w:b/>
          <w:kern w:val="32"/>
          <w:sz w:val="32"/>
        </w:rPr>
        <w:t>социального обслуживания населения»  на 2027 год</w:t>
      </w:r>
    </w:p>
    <w:p w:rsidR="004C7731" w:rsidRPr="00F550AC" w:rsidRDefault="004C7731" w:rsidP="00F550AC">
      <w:pPr>
        <w:ind w:firstLine="567"/>
        <w:jc w:val="both"/>
        <w:rPr>
          <w:rFonts w:ascii="Arial" w:hAnsi="Arial" w:cs="Arial"/>
          <w:sz w:val="24"/>
        </w:rPr>
      </w:pPr>
    </w:p>
    <w:tbl>
      <w:tblPr>
        <w:tblW w:w="505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75"/>
        <w:gridCol w:w="1789"/>
        <w:gridCol w:w="1513"/>
        <w:gridCol w:w="1788"/>
        <w:gridCol w:w="1874"/>
        <w:gridCol w:w="2223"/>
        <w:gridCol w:w="1788"/>
        <w:gridCol w:w="1965"/>
        <w:gridCol w:w="2209"/>
        <w:gridCol w:w="8"/>
        <w:gridCol w:w="609"/>
        <w:gridCol w:w="319"/>
        <w:gridCol w:w="319"/>
        <w:gridCol w:w="319"/>
        <w:gridCol w:w="319"/>
        <w:gridCol w:w="319"/>
        <w:gridCol w:w="609"/>
        <w:gridCol w:w="8"/>
        <w:gridCol w:w="1224"/>
        <w:gridCol w:w="111"/>
        <w:gridCol w:w="175"/>
        <w:gridCol w:w="175"/>
        <w:gridCol w:w="111"/>
        <w:gridCol w:w="111"/>
        <w:gridCol w:w="111"/>
        <w:gridCol w:w="111"/>
        <w:gridCol w:w="777"/>
        <w:gridCol w:w="222"/>
      </w:tblGrid>
      <w:tr w:rsidR="00F034BF" w:rsidRPr="00F550AC" w:rsidTr="00F034BF">
        <w:trPr>
          <w:jc w:val="center"/>
        </w:trPr>
        <w:tc>
          <w:tcPr>
            <w:tcW w:w="52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Наименование целевого показателя</w:t>
            </w:r>
          </w:p>
        </w:tc>
        <w:tc>
          <w:tcPr>
            <w:tcW w:w="39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Ед</w:t>
            </w:r>
            <w:proofErr w:type="gramStart"/>
            <w:r w:rsidRPr="00F550AC">
              <w:rPr>
                <w:rFonts w:ascii="Arial" w:hAnsi="Arial" w:cs="Arial"/>
                <w:sz w:val="24"/>
              </w:rPr>
              <w:t>.и</w:t>
            </w:r>
            <w:proofErr w:type="gramEnd"/>
            <w:r w:rsidRPr="00F550AC">
              <w:rPr>
                <w:rFonts w:ascii="Arial" w:hAnsi="Arial" w:cs="Arial"/>
                <w:sz w:val="24"/>
              </w:rPr>
              <w:t>змерения</w:t>
            </w:r>
          </w:p>
        </w:tc>
        <w:tc>
          <w:tcPr>
            <w:tcW w:w="334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Показатель базового года</w:t>
            </w:r>
          </w:p>
        </w:tc>
        <w:tc>
          <w:tcPr>
            <w:tcW w:w="39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Планируемый показатель</w:t>
            </w:r>
          </w:p>
        </w:tc>
        <w:tc>
          <w:tcPr>
            <w:tcW w:w="41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Планируемый результат достижения t –</w:t>
            </w:r>
            <w:proofErr w:type="gramStart"/>
            <w:r w:rsidRPr="00F550AC">
              <w:rPr>
                <w:rFonts w:ascii="Arial" w:hAnsi="Arial" w:cs="Arial"/>
                <w:sz w:val="24"/>
              </w:rPr>
              <w:t>ого</w:t>
            </w:r>
            <w:proofErr w:type="gramEnd"/>
            <w:r w:rsidRPr="00F550AC">
              <w:rPr>
                <w:rFonts w:ascii="Arial" w:hAnsi="Arial" w:cs="Arial"/>
                <w:sz w:val="24"/>
              </w:rPr>
              <w:t xml:space="preserve"> целевого показателя j-ой подпрограммы</w:t>
            </w:r>
          </w:p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Э</w:t>
            </w:r>
            <w:proofErr w:type="gramStart"/>
            <w:r w:rsidRPr="00F550AC">
              <w:rPr>
                <w:rFonts w:ascii="Arial" w:hAnsi="Arial" w:cs="Arial"/>
                <w:sz w:val="24"/>
              </w:rPr>
              <w:t>t</w:t>
            </w:r>
            <w:proofErr w:type="gramEnd"/>
            <w:r w:rsidRPr="00F550AC">
              <w:rPr>
                <w:rFonts w:ascii="Arial" w:hAnsi="Arial" w:cs="Arial"/>
                <w:sz w:val="24"/>
              </w:rPr>
              <w:t>=</w:t>
            </w:r>
            <w:r w:rsidR="003B1DF4">
              <w:rPr>
                <w:rFonts w:ascii="Arial" w:hAnsi="Arial" w:cs="Arial"/>
                <w:sz w:val="24"/>
              </w:rPr>
              <w:pict>
                <v:shape id="_x0000_i1074" type="#_x0000_t75" style="width:51.6pt;height:23.1pt">
                  <v:imagedata r:id="rId28" o:title="" chromakey="white"/>
                </v:shape>
              </w:pict>
            </w:r>
          </w:p>
        </w:tc>
        <w:tc>
          <w:tcPr>
            <w:tcW w:w="491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Планируемый показатель результативности подпрограммы</w:t>
            </w:r>
          </w:p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Эппj</w:t>
            </w:r>
            <w:proofErr w:type="gramStart"/>
            <w:r w:rsidRPr="00F550AC">
              <w:rPr>
                <w:rFonts w:ascii="Arial" w:hAnsi="Arial" w:cs="Arial"/>
                <w:sz w:val="24"/>
              </w:rPr>
              <w:t>=∑Э</w:t>
            </w:r>
            <w:proofErr w:type="gramEnd"/>
            <w:r w:rsidRPr="00F550AC">
              <w:rPr>
                <w:rFonts w:ascii="Arial" w:hAnsi="Arial" w:cs="Arial"/>
                <w:sz w:val="24"/>
              </w:rPr>
              <w:t xml:space="preserve">/t </w:t>
            </w:r>
          </w:p>
        </w:tc>
        <w:tc>
          <w:tcPr>
            <w:tcW w:w="39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Планируемый объем средств на реализацию ГП</w:t>
            </w:r>
          </w:p>
        </w:tc>
        <w:tc>
          <w:tcPr>
            <w:tcW w:w="435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Коэффициент влияния подпрограммы на эффективность ГП</w:t>
            </w:r>
          </w:p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Gj=Ф/Х</w:t>
            </w:r>
          </w:p>
        </w:tc>
        <w:tc>
          <w:tcPr>
            <w:tcW w:w="488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Суммарная планируемая результативность ГП</w:t>
            </w:r>
          </w:p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Эпп</w:t>
            </w:r>
            <w:proofErr w:type="gramStart"/>
            <w:r w:rsidRPr="00F550AC">
              <w:rPr>
                <w:rFonts w:ascii="Arial" w:hAnsi="Arial" w:cs="Arial"/>
                <w:sz w:val="24"/>
              </w:rPr>
              <w:t>=∑Э</w:t>
            </w:r>
            <w:proofErr w:type="gramEnd"/>
            <w:r w:rsidRPr="00F550AC">
              <w:rPr>
                <w:rFonts w:ascii="Arial" w:hAnsi="Arial" w:cs="Arial"/>
                <w:sz w:val="24"/>
              </w:rPr>
              <w:t>*g</w:t>
            </w:r>
          </w:p>
        </w:tc>
        <w:tc>
          <w:tcPr>
            <w:tcW w:w="536" w:type="pct"/>
            <w:gridSpan w:val="7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Показатель результативности достижения целевого показателя</w:t>
            </w:r>
          </w:p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Эгп=Цп/Цб*100%</w:t>
            </w:r>
          </w:p>
        </w:tc>
        <w:tc>
          <w:tcPr>
            <w:tcW w:w="581" w:type="pct"/>
            <w:gridSpan w:val="11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proofErr w:type="gramStart"/>
            <w:r w:rsidRPr="00F550AC">
              <w:rPr>
                <w:rFonts w:ascii="Arial" w:hAnsi="Arial" w:cs="Arial"/>
                <w:sz w:val="24"/>
              </w:rPr>
              <w:t>Планируемый</w:t>
            </w:r>
            <w:proofErr w:type="gramEnd"/>
            <w:r w:rsidRPr="00F550AC">
              <w:rPr>
                <w:rFonts w:ascii="Arial" w:hAnsi="Arial" w:cs="Arial"/>
                <w:sz w:val="24"/>
              </w:rPr>
              <w:t xml:space="preserve"> показательо результативности ГП </w:t>
            </w:r>
          </w:p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Эгп=∑Эгп/n*100</w:t>
            </w:r>
          </w:p>
        </w:tc>
      </w:tr>
      <w:tr w:rsidR="004C7731" w:rsidRPr="00F550AC" w:rsidTr="00F034BF">
        <w:trPr>
          <w:jc w:val="center"/>
        </w:trPr>
        <w:tc>
          <w:tcPr>
            <w:tcW w:w="5000" w:type="pct"/>
            <w:gridSpan w:val="28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Подпрограмма 1 «Предоставление мер социальной поддержке гражданам Бессоновского района Пензенской »</w:t>
            </w:r>
          </w:p>
        </w:tc>
      </w:tr>
      <w:tr w:rsidR="00F034BF" w:rsidRPr="00F550AC" w:rsidTr="00F034BF">
        <w:trPr>
          <w:jc w:val="center"/>
        </w:trPr>
        <w:tc>
          <w:tcPr>
            <w:tcW w:w="527" w:type="pct"/>
          </w:tcPr>
          <w:p w:rsidR="004C7731" w:rsidRPr="00F550AC" w:rsidRDefault="004C7731" w:rsidP="00F034BF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Доля граждан, вышедших из трудной жизненной ситуации</w:t>
            </w:r>
          </w:p>
        </w:tc>
        <w:tc>
          <w:tcPr>
            <w:tcW w:w="39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%</w:t>
            </w:r>
          </w:p>
        </w:tc>
        <w:tc>
          <w:tcPr>
            <w:tcW w:w="334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39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41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491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5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8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36" w:type="pct"/>
            <w:gridSpan w:val="7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81" w:type="pct"/>
            <w:gridSpan w:val="11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F034BF" w:rsidRPr="00F550AC" w:rsidTr="00F034BF">
        <w:trPr>
          <w:jc w:val="center"/>
        </w:trPr>
        <w:tc>
          <w:tcPr>
            <w:tcW w:w="52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proofErr w:type="gramStart"/>
            <w:r w:rsidRPr="00F550AC">
              <w:rPr>
                <w:rFonts w:ascii="Arial" w:hAnsi="Arial" w:cs="Arial"/>
                <w:sz w:val="24"/>
              </w:rPr>
              <w:t>Количество жителей Бессоновского района (ветераны ВОВ, труженики тыла, вдовы, ветераны войн, ликвидаторы последствий ЧАЭС, дети, погибших защитников Отечества, дети, находящиеся в социально опасном положении, семьи, воспитывающие детей инвалидов) охваченных социальными, оздоровительными и культурно – досуговыми мероприятиями).</w:t>
            </w:r>
            <w:proofErr w:type="gramEnd"/>
          </w:p>
        </w:tc>
        <w:tc>
          <w:tcPr>
            <w:tcW w:w="39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%</w:t>
            </w:r>
          </w:p>
        </w:tc>
        <w:tc>
          <w:tcPr>
            <w:tcW w:w="334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39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41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491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5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8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36" w:type="pct"/>
            <w:gridSpan w:val="7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81" w:type="pct"/>
            <w:gridSpan w:val="11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F034BF" w:rsidRPr="00F550AC" w:rsidTr="00F034BF">
        <w:trPr>
          <w:jc w:val="center"/>
        </w:trPr>
        <w:tc>
          <w:tcPr>
            <w:tcW w:w="52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Исполнение индикативных показателей по соблюдению доли средств на выплату заработной платы из внебюджетных средств учреждения.</w:t>
            </w:r>
          </w:p>
        </w:tc>
        <w:tc>
          <w:tcPr>
            <w:tcW w:w="39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%</w:t>
            </w:r>
          </w:p>
        </w:tc>
        <w:tc>
          <w:tcPr>
            <w:tcW w:w="334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39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41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491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5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8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36" w:type="pct"/>
            <w:gridSpan w:val="7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81" w:type="pct"/>
            <w:gridSpan w:val="11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F034BF" w:rsidRPr="00F550AC" w:rsidTr="00F034BF">
        <w:trPr>
          <w:jc w:val="center"/>
        </w:trPr>
        <w:tc>
          <w:tcPr>
            <w:tcW w:w="52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Итоговое значение по подпрограмме № 1</w:t>
            </w:r>
          </w:p>
        </w:tc>
        <w:tc>
          <w:tcPr>
            <w:tcW w:w="39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34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91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39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2500,0</w:t>
            </w:r>
          </w:p>
        </w:tc>
        <w:tc>
          <w:tcPr>
            <w:tcW w:w="435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8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36" w:type="pct"/>
            <w:gridSpan w:val="7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81" w:type="pct"/>
            <w:gridSpan w:val="11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4C7731" w:rsidRPr="00F550AC" w:rsidTr="00F034BF">
        <w:trPr>
          <w:jc w:val="center"/>
        </w:trPr>
        <w:tc>
          <w:tcPr>
            <w:tcW w:w="5000" w:type="pct"/>
            <w:gridSpan w:val="28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 xml:space="preserve">Подпрограмма 2 «Исполнение государственных полномочий Пензенской области в сфере социальной политики» </w:t>
            </w:r>
          </w:p>
        </w:tc>
      </w:tr>
      <w:tr w:rsidR="00F034BF" w:rsidRPr="00F550AC" w:rsidTr="00F034BF">
        <w:trPr>
          <w:jc w:val="center"/>
        </w:trPr>
        <w:tc>
          <w:tcPr>
            <w:tcW w:w="52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Доля граждан, получивших социальные услуги в МБУ «БКЦСПСиД», в общем числе граждан, обратившихся за получением социальных услуг в учреждении социального обслуживания населения</w:t>
            </w:r>
          </w:p>
        </w:tc>
        <w:tc>
          <w:tcPr>
            <w:tcW w:w="39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%</w:t>
            </w:r>
          </w:p>
        </w:tc>
        <w:tc>
          <w:tcPr>
            <w:tcW w:w="334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39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41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491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5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8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36" w:type="pct"/>
            <w:gridSpan w:val="7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81" w:type="pct"/>
            <w:gridSpan w:val="11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F034BF" w:rsidRPr="00F550AC" w:rsidTr="00F034BF">
        <w:trPr>
          <w:jc w:val="center"/>
        </w:trPr>
        <w:tc>
          <w:tcPr>
            <w:tcW w:w="52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Процент выполнения МБУ «БКЦСПСиД» муниципального задания</w:t>
            </w:r>
          </w:p>
        </w:tc>
        <w:tc>
          <w:tcPr>
            <w:tcW w:w="39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%</w:t>
            </w:r>
          </w:p>
        </w:tc>
        <w:tc>
          <w:tcPr>
            <w:tcW w:w="334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39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41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491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5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8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36" w:type="pct"/>
            <w:gridSpan w:val="7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81" w:type="pct"/>
            <w:gridSpan w:val="11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F034BF" w:rsidRPr="00F550AC" w:rsidTr="00F034BF">
        <w:trPr>
          <w:jc w:val="center"/>
        </w:trPr>
        <w:tc>
          <w:tcPr>
            <w:tcW w:w="52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Отношение среднемесячной номинальной начисленной заработной платы работников МБУ «БКЦСПСиД» к среднемесячной номинальной начисленной заработной плате работников, занятых в сфере экономики региона</w:t>
            </w:r>
          </w:p>
        </w:tc>
        <w:tc>
          <w:tcPr>
            <w:tcW w:w="39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%</w:t>
            </w:r>
          </w:p>
        </w:tc>
        <w:tc>
          <w:tcPr>
            <w:tcW w:w="334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39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41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491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5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8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36" w:type="pct"/>
            <w:gridSpan w:val="7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81" w:type="pct"/>
            <w:gridSpan w:val="11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F034BF" w:rsidRPr="00F550AC" w:rsidTr="00F034BF">
        <w:trPr>
          <w:jc w:val="center"/>
        </w:trPr>
        <w:tc>
          <w:tcPr>
            <w:tcW w:w="52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Доля граждан, получивших меры социальной поддержки в общем объеме от числа обратившихся граждан</w:t>
            </w:r>
          </w:p>
        </w:tc>
        <w:tc>
          <w:tcPr>
            <w:tcW w:w="39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%</w:t>
            </w:r>
          </w:p>
        </w:tc>
        <w:tc>
          <w:tcPr>
            <w:tcW w:w="334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39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41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491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5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8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36" w:type="pct"/>
            <w:gridSpan w:val="7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81" w:type="pct"/>
            <w:gridSpan w:val="11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F034BF" w:rsidRPr="00F550AC" w:rsidTr="00F034BF">
        <w:trPr>
          <w:jc w:val="center"/>
        </w:trPr>
        <w:tc>
          <w:tcPr>
            <w:tcW w:w="52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Итоговое значение по подпрограмме № 2</w:t>
            </w:r>
          </w:p>
        </w:tc>
        <w:tc>
          <w:tcPr>
            <w:tcW w:w="39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34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91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39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 xml:space="preserve">37222,7 </w:t>
            </w:r>
          </w:p>
        </w:tc>
        <w:tc>
          <w:tcPr>
            <w:tcW w:w="435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8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36" w:type="pct"/>
            <w:gridSpan w:val="7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81" w:type="pct"/>
            <w:gridSpan w:val="11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4C7731" w:rsidRPr="00F550AC" w:rsidTr="00F034BF">
        <w:trPr>
          <w:jc w:val="center"/>
        </w:trPr>
        <w:tc>
          <w:tcPr>
            <w:tcW w:w="0" w:type="auto"/>
            <w:gridSpan w:val="28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Подпрограмма 3 «Исполнение государственных полномочий по предоставлению гражданам пожилого возраста и инвалидам, нуждающимся в уходе, социальных услуг по уходу, входящих в социальный пакет долговременного ухода».</w:t>
            </w:r>
          </w:p>
        </w:tc>
      </w:tr>
      <w:tr w:rsidR="00F550AC" w:rsidRPr="00F550AC" w:rsidTr="00F034BF">
        <w:trPr>
          <w:jc w:val="center"/>
        </w:trPr>
        <w:tc>
          <w:tcPr>
            <w:tcW w:w="0" w:type="auto"/>
            <w:gridSpan w:val="10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Доля граждан, получивших социальные услуги в рамках системы долговременного ухода, в общем числе граждан, обратившихся за получением социальных услуг в организации социального обслуживания</w:t>
            </w:r>
          </w:p>
        </w:tc>
        <w:tc>
          <w:tcPr>
            <w:tcW w:w="0" w:type="auto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%</w:t>
            </w:r>
          </w:p>
        </w:tc>
        <w:tc>
          <w:tcPr>
            <w:tcW w:w="0" w:type="auto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F550AC" w:rsidRPr="00F550AC" w:rsidTr="00F034BF">
        <w:trPr>
          <w:jc w:val="center"/>
        </w:trPr>
        <w:tc>
          <w:tcPr>
            <w:tcW w:w="0" w:type="auto"/>
            <w:gridSpan w:val="10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Доукомплектация штатной численности работников учреждений в количестве 35 штатных единиц</w:t>
            </w:r>
          </w:p>
        </w:tc>
        <w:tc>
          <w:tcPr>
            <w:tcW w:w="0" w:type="auto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%</w:t>
            </w:r>
          </w:p>
        </w:tc>
        <w:tc>
          <w:tcPr>
            <w:tcW w:w="0" w:type="auto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F550AC" w:rsidRPr="00F550AC" w:rsidTr="00F034BF">
        <w:trPr>
          <w:jc w:val="center"/>
        </w:trPr>
        <w:tc>
          <w:tcPr>
            <w:tcW w:w="0" w:type="auto"/>
            <w:gridSpan w:val="10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Итоговое значение по подпрограмме № 3</w:t>
            </w:r>
          </w:p>
        </w:tc>
        <w:tc>
          <w:tcPr>
            <w:tcW w:w="0" w:type="auto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0" w:type="auto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4C7731" w:rsidRPr="00F550AC" w:rsidTr="00F034BF">
        <w:trPr>
          <w:gridAfter w:val="1"/>
          <w:wAfter w:w="51" w:type="pct"/>
          <w:jc w:val="center"/>
        </w:trPr>
        <w:tc>
          <w:tcPr>
            <w:tcW w:w="0" w:type="auto"/>
            <w:gridSpan w:val="27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Подпрограмма 4 «Исполнение государственных полномочий по созданию и оснащению структурных подразделений организаций социального обслуживания, внедряющих стационароземещающие технологии.</w:t>
            </w:r>
          </w:p>
        </w:tc>
      </w:tr>
      <w:tr w:rsidR="00F550AC" w:rsidRPr="00F550AC" w:rsidTr="00F034BF">
        <w:trPr>
          <w:gridAfter w:val="1"/>
          <w:wAfter w:w="51" w:type="pct"/>
          <w:jc w:val="center"/>
        </w:trPr>
        <w:tc>
          <w:tcPr>
            <w:tcW w:w="0" w:type="auto"/>
            <w:gridSpan w:val="8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Доля граждан, получивших консультации по осуществлению ухода на дому (не менее 25 чел.)</w:t>
            </w:r>
          </w:p>
        </w:tc>
        <w:tc>
          <w:tcPr>
            <w:tcW w:w="0" w:type="auto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%</w:t>
            </w:r>
          </w:p>
        </w:tc>
        <w:tc>
          <w:tcPr>
            <w:tcW w:w="0" w:type="auto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  <w:gridSpan w:val="3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F550AC" w:rsidRPr="00F550AC" w:rsidTr="00F034BF">
        <w:trPr>
          <w:gridAfter w:val="1"/>
          <w:wAfter w:w="51" w:type="pct"/>
          <w:jc w:val="center"/>
        </w:trPr>
        <w:tc>
          <w:tcPr>
            <w:tcW w:w="0" w:type="auto"/>
            <w:gridSpan w:val="8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Доля граждан, которые обеспечены техническими средствами реабилитации (не менее 25 лет).</w:t>
            </w:r>
          </w:p>
        </w:tc>
        <w:tc>
          <w:tcPr>
            <w:tcW w:w="0" w:type="auto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%</w:t>
            </w:r>
          </w:p>
        </w:tc>
        <w:tc>
          <w:tcPr>
            <w:tcW w:w="0" w:type="auto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  <w:gridSpan w:val="3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F550AC" w:rsidRPr="00F550AC" w:rsidTr="00F034BF">
        <w:trPr>
          <w:gridAfter w:val="1"/>
          <w:wAfter w:w="51" w:type="pct"/>
          <w:jc w:val="center"/>
        </w:trPr>
        <w:tc>
          <w:tcPr>
            <w:tcW w:w="0" w:type="auto"/>
            <w:gridSpan w:val="8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Итоговое значение по подпрограмме № 4</w:t>
            </w:r>
          </w:p>
        </w:tc>
        <w:tc>
          <w:tcPr>
            <w:tcW w:w="0" w:type="auto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3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0" w:type="auto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</w:tbl>
    <w:p w:rsidR="004C7731" w:rsidRPr="00F550AC" w:rsidRDefault="004C7731" w:rsidP="00F550AC">
      <w:pPr>
        <w:ind w:firstLine="567"/>
        <w:jc w:val="both"/>
        <w:rPr>
          <w:rFonts w:ascii="Arial" w:hAnsi="Arial" w:cs="Arial"/>
          <w:sz w:val="24"/>
        </w:rPr>
      </w:pPr>
    </w:p>
    <w:p w:rsidR="004C7731" w:rsidRPr="00F550AC" w:rsidRDefault="004C7731" w:rsidP="00F034BF">
      <w:pPr>
        <w:ind w:firstLine="567"/>
        <w:jc w:val="right"/>
        <w:rPr>
          <w:rFonts w:ascii="Arial" w:hAnsi="Arial" w:cs="Arial"/>
          <w:sz w:val="24"/>
        </w:rPr>
      </w:pPr>
      <w:r w:rsidRPr="00F550AC">
        <w:rPr>
          <w:rFonts w:ascii="Arial" w:hAnsi="Arial" w:cs="Arial"/>
          <w:sz w:val="24"/>
        </w:rPr>
        <w:t>Приложение №6</w:t>
      </w:r>
    </w:p>
    <w:p w:rsidR="004C7731" w:rsidRPr="00F550AC" w:rsidRDefault="004C7731" w:rsidP="00F034BF">
      <w:pPr>
        <w:ind w:firstLine="567"/>
        <w:jc w:val="right"/>
        <w:rPr>
          <w:rFonts w:ascii="Arial" w:hAnsi="Arial" w:cs="Arial"/>
          <w:sz w:val="24"/>
        </w:rPr>
      </w:pPr>
      <w:r w:rsidRPr="00F550AC">
        <w:rPr>
          <w:rFonts w:ascii="Arial" w:hAnsi="Arial" w:cs="Arial"/>
          <w:sz w:val="24"/>
        </w:rPr>
        <w:t>к Муниципальной программе</w:t>
      </w:r>
    </w:p>
    <w:p w:rsidR="004C7731" w:rsidRPr="00F550AC" w:rsidRDefault="004C7731" w:rsidP="00F034BF">
      <w:pPr>
        <w:ind w:firstLine="567"/>
        <w:jc w:val="right"/>
        <w:rPr>
          <w:rFonts w:ascii="Arial" w:hAnsi="Arial" w:cs="Arial"/>
          <w:sz w:val="24"/>
        </w:rPr>
      </w:pPr>
      <w:r w:rsidRPr="00F550AC">
        <w:rPr>
          <w:rFonts w:ascii="Arial" w:hAnsi="Arial" w:cs="Arial"/>
          <w:sz w:val="24"/>
        </w:rPr>
        <w:t>«Обеспечение деятельности МБУ «Бессоновский комплексный центр</w:t>
      </w:r>
    </w:p>
    <w:p w:rsidR="004C7731" w:rsidRPr="00F550AC" w:rsidRDefault="004C7731" w:rsidP="00F034BF">
      <w:pPr>
        <w:ind w:firstLine="567"/>
        <w:jc w:val="right"/>
        <w:rPr>
          <w:rFonts w:ascii="Arial" w:hAnsi="Arial" w:cs="Arial"/>
          <w:sz w:val="24"/>
        </w:rPr>
      </w:pPr>
      <w:r w:rsidRPr="00F550AC">
        <w:rPr>
          <w:rFonts w:ascii="Arial" w:hAnsi="Arial" w:cs="Arial"/>
          <w:sz w:val="24"/>
        </w:rPr>
        <w:t xml:space="preserve">социального обслуживания населения» </w:t>
      </w:r>
    </w:p>
    <w:p w:rsidR="004C7731" w:rsidRPr="00F550AC" w:rsidRDefault="004C7731" w:rsidP="00F550AC">
      <w:pPr>
        <w:ind w:firstLine="567"/>
        <w:jc w:val="both"/>
        <w:rPr>
          <w:rFonts w:ascii="Arial" w:hAnsi="Arial" w:cs="Arial"/>
          <w:sz w:val="24"/>
        </w:rPr>
      </w:pPr>
    </w:p>
    <w:p w:rsidR="004C7731" w:rsidRPr="00F034BF" w:rsidRDefault="004C7731" w:rsidP="00F034BF">
      <w:pPr>
        <w:ind w:firstLine="567"/>
        <w:jc w:val="center"/>
        <w:outlineLvl w:val="0"/>
        <w:rPr>
          <w:rFonts w:ascii="Arial" w:hAnsi="Arial" w:cs="Arial"/>
          <w:b/>
          <w:kern w:val="32"/>
          <w:sz w:val="32"/>
        </w:rPr>
      </w:pPr>
      <w:r w:rsidRPr="00F034BF">
        <w:rPr>
          <w:rFonts w:ascii="Arial" w:hAnsi="Arial" w:cs="Arial"/>
          <w:b/>
          <w:kern w:val="32"/>
          <w:sz w:val="32"/>
        </w:rPr>
        <w:t>Планируемая эффективность Муниципальной программы «Обеспечение деятельности МБУ «Бессоновский комплексный центр</w:t>
      </w:r>
      <w:r w:rsidR="00F034BF" w:rsidRPr="00F034BF">
        <w:rPr>
          <w:rFonts w:ascii="Arial" w:hAnsi="Arial" w:cs="Arial"/>
          <w:b/>
          <w:kern w:val="32"/>
          <w:sz w:val="32"/>
        </w:rPr>
        <w:t xml:space="preserve"> </w:t>
      </w:r>
      <w:r w:rsidRPr="00F034BF">
        <w:rPr>
          <w:rFonts w:ascii="Arial" w:hAnsi="Arial" w:cs="Arial"/>
          <w:b/>
          <w:kern w:val="32"/>
          <w:sz w:val="32"/>
        </w:rPr>
        <w:t xml:space="preserve">социального обслуживания населения» </w:t>
      </w:r>
    </w:p>
    <w:p w:rsidR="004C7731" w:rsidRPr="00F550AC" w:rsidRDefault="004C7731" w:rsidP="00F550AC">
      <w:pPr>
        <w:ind w:firstLine="567"/>
        <w:jc w:val="both"/>
        <w:rPr>
          <w:rFonts w:ascii="Arial" w:hAnsi="Arial" w:cs="Arial"/>
          <w:sz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65"/>
        <w:gridCol w:w="708"/>
        <w:gridCol w:w="708"/>
        <w:gridCol w:w="708"/>
        <w:gridCol w:w="708"/>
        <w:gridCol w:w="708"/>
        <w:gridCol w:w="708"/>
        <w:gridCol w:w="708"/>
        <w:gridCol w:w="708"/>
        <w:gridCol w:w="708"/>
        <w:gridCol w:w="708"/>
        <w:gridCol w:w="708"/>
      </w:tblGrid>
      <w:tr w:rsidR="004C7731" w:rsidRPr="00F550AC" w:rsidTr="00F034BF">
        <w:trPr>
          <w:jc w:val="center"/>
        </w:trPr>
        <w:tc>
          <w:tcPr>
            <w:tcW w:w="2070" w:type="pct"/>
            <w:vMerge w:val="restar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Наименование показателя</w:t>
            </w:r>
          </w:p>
        </w:tc>
        <w:tc>
          <w:tcPr>
            <w:tcW w:w="2930" w:type="pct"/>
            <w:gridSpan w:val="11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Планируемый показатель эффективности ГП по годам реализации</w:t>
            </w:r>
          </w:p>
        </w:tc>
      </w:tr>
      <w:tr w:rsidR="00F550AC" w:rsidRPr="00F550AC" w:rsidTr="00F034BF">
        <w:trPr>
          <w:jc w:val="center"/>
        </w:trPr>
        <w:tc>
          <w:tcPr>
            <w:tcW w:w="2070" w:type="pct"/>
            <w:vMerge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66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2017</w:t>
            </w:r>
          </w:p>
        </w:tc>
        <w:tc>
          <w:tcPr>
            <w:tcW w:w="266" w:type="pct"/>
          </w:tcPr>
          <w:p w:rsidR="004C7731" w:rsidRPr="00F550AC" w:rsidRDefault="004C7731" w:rsidP="00F034BF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2018</w:t>
            </w:r>
          </w:p>
        </w:tc>
        <w:tc>
          <w:tcPr>
            <w:tcW w:w="266" w:type="pct"/>
          </w:tcPr>
          <w:p w:rsidR="004C7731" w:rsidRPr="00F550AC" w:rsidRDefault="004C7731" w:rsidP="00F034BF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2019</w:t>
            </w:r>
          </w:p>
        </w:tc>
        <w:tc>
          <w:tcPr>
            <w:tcW w:w="266" w:type="pct"/>
          </w:tcPr>
          <w:p w:rsidR="004C7731" w:rsidRPr="00F550AC" w:rsidRDefault="004C7731" w:rsidP="00F034BF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2020</w:t>
            </w:r>
          </w:p>
        </w:tc>
        <w:tc>
          <w:tcPr>
            <w:tcW w:w="266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2021</w:t>
            </w:r>
          </w:p>
        </w:tc>
        <w:tc>
          <w:tcPr>
            <w:tcW w:w="266" w:type="pct"/>
          </w:tcPr>
          <w:p w:rsidR="004C7731" w:rsidRPr="00F550AC" w:rsidRDefault="004C7731" w:rsidP="00F034BF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2022</w:t>
            </w:r>
          </w:p>
        </w:tc>
        <w:tc>
          <w:tcPr>
            <w:tcW w:w="266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2023</w:t>
            </w:r>
          </w:p>
        </w:tc>
        <w:tc>
          <w:tcPr>
            <w:tcW w:w="266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2024</w:t>
            </w:r>
          </w:p>
        </w:tc>
        <w:tc>
          <w:tcPr>
            <w:tcW w:w="266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2025</w:t>
            </w:r>
          </w:p>
        </w:tc>
        <w:tc>
          <w:tcPr>
            <w:tcW w:w="266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2026</w:t>
            </w:r>
          </w:p>
        </w:tc>
        <w:tc>
          <w:tcPr>
            <w:tcW w:w="266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2027</w:t>
            </w:r>
          </w:p>
        </w:tc>
      </w:tr>
      <w:tr w:rsidR="004C7731" w:rsidRPr="00F550AC" w:rsidTr="00F034BF">
        <w:trPr>
          <w:jc w:val="center"/>
        </w:trPr>
        <w:tc>
          <w:tcPr>
            <w:tcW w:w="5000" w:type="pct"/>
            <w:gridSpan w:val="12"/>
          </w:tcPr>
          <w:p w:rsidR="004C7731" w:rsidRPr="00F550AC" w:rsidRDefault="004C7731" w:rsidP="00F034BF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Муниципальная программа «Обеспечение деятельности МБУ «Бессоновский комплексный центр</w:t>
            </w:r>
            <w:r w:rsidR="00F034BF">
              <w:rPr>
                <w:rFonts w:ascii="Arial" w:hAnsi="Arial" w:cs="Arial"/>
                <w:sz w:val="24"/>
              </w:rPr>
              <w:t xml:space="preserve"> </w:t>
            </w:r>
            <w:r w:rsidRPr="00F550AC">
              <w:rPr>
                <w:rFonts w:ascii="Arial" w:hAnsi="Arial" w:cs="Arial"/>
                <w:sz w:val="24"/>
              </w:rPr>
              <w:t>Социального обслуживания населения»</w:t>
            </w:r>
          </w:p>
        </w:tc>
      </w:tr>
      <w:tr w:rsidR="00F550AC" w:rsidRPr="00F550AC" w:rsidTr="00F034BF">
        <w:trPr>
          <w:jc w:val="center"/>
        </w:trPr>
        <w:tc>
          <w:tcPr>
            <w:tcW w:w="2070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Планируемый показатель результативности (Эгп)</w:t>
            </w:r>
          </w:p>
        </w:tc>
        <w:tc>
          <w:tcPr>
            <w:tcW w:w="266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266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266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266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266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266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266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266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266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266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266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100</w:t>
            </w:r>
          </w:p>
        </w:tc>
      </w:tr>
      <w:tr w:rsidR="00F550AC" w:rsidRPr="00F550AC" w:rsidTr="00F034BF">
        <w:trPr>
          <w:jc w:val="center"/>
        </w:trPr>
        <w:tc>
          <w:tcPr>
            <w:tcW w:w="2070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Суммарная планируемая результативность (Эпп)</w:t>
            </w:r>
          </w:p>
        </w:tc>
        <w:tc>
          <w:tcPr>
            <w:tcW w:w="266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266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266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266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266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266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266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266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266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266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266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100</w:t>
            </w:r>
          </w:p>
        </w:tc>
      </w:tr>
      <w:tr w:rsidR="00F550AC" w:rsidRPr="00F550AC" w:rsidTr="00F034BF">
        <w:trPr>
          <w:jc w:val="center"/>
        </w:trPr>
        <w:tc>
          <w:tcPr>
            <w:tcW w:w="2070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отклонение</w:t>
            </w:r>
          </w:p>
        </w:tc>
        <w:tc>
          <w:tcPr>
            <w:tcW w:w="266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266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266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799" w:type="pct"/>
            <w:gridSpan w:val="3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266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266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266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266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266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-</w:t>
            </w:r>
          </w:p>
        </w:tc>
      </w:tr>
      <w:tr w:rsidR="004C7731" w:rsidRPr="00F550AC" w:rsidTr="00F034BF">
        <w:trPr>
          <w:jc w:val="center"/>
        </w:trPr>
        <w:tc>
          <w:tcPr>
            <w:tcW w:w="5000" w:type="pct"/>
            <w:gridSpan w:val="1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Подпрограмма 1</w:t>
            </w:r>
          </w:p>
        </w:tc>
      </w:tr>
      <w:tr w:rsidR="00F550AC" w:rsidRPr="00F550AC" w:rsidTr="00F034BF">
        <w:trPr>
          <w:jc w:val="center"/>
        </w:trPr>
        <w:tc>
          <w:tcPr>
            <w:tcW w:w="2070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Планируемый показатель результативности</w:t>
            </w:r>
          </w:p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(Эпп</w:t>
            </w:r>
            <w:proofErr w:type="gramStart"/>
            <w:r w:rsidRPr="00F550AC">
              <w:rPr>
                <w:rFonts w:ascii="Arial" w:hAnsi="Arial" w:cs="Arial"/>
                <w:sz w:val="24"/>
              </w:rPr>
              <w:t>j</w:t>
            </w:r>
            <w:proofErr w:type="gramEnd"/>
            <w:r w:rsidRPr="00F550AC">
              <w:rPr>
                <w:rFonts w:ascii="Arial" w:hAnsi="Arial" w:cs="Arial"/>
                <w:sz w:val="24"/>
              </w:rPr>
              <w:t>)</w:t>
            </w:r>
          </w:p>
        </w:tc>
        <w:tc>
          <w:tcPr>
            <w:tcW w:w="266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266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266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266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266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266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266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266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266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266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266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100</w:t>
            </w:r>
          </w:p>
        </w:tc>
      </w:tr>
      <w:tr w:rsidR="004C7731" w:rsidRPr="00F550AC" w:rsidTr="00F034BF">
        <w:trPr>
          <w:jc w:val="center"/>
        </w:trPr>
        <w:tc>
          <w:tcPr>
            <w:tcW w:w="5000" w:type="pct"/>
            <w:gridSpan w:val="1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Подпрограмма 2</w:t>
            </w:r>
          </w:p>
        </w:tc>
      </w:tr>
      <w:tr w:rsidR="00F550AC" w:rsidRPr="00F550AC" w:rsidTr="00F034BF">
        <w:trPr>
          <w:jc w:val="center"/>
        </w:trPr>
        <w:tc>
          <w:tcPr>
            <w:tcW w:w="2070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Планируемый показатель результативности</w:t>
            </w:r>
          </w:p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(Эпп</w:t>
            </w:r>
            <w:proofErr w:type="gramStart"/>
            <w:r w:rsidRPr="00F550AC">
              <w:rPr>
                <w:rFonts w:ascii="Arial" w:hAnsi="Arial" w:cs="Arial"/>
                <w:sz w:val="24"/>
              </w:rPr>
              <w:t>j</w:t>
            </w:r>
            <w:proofErr w:type="gramEnd"/>
            <w:r w:rsidRPr="00F550AC">
              <w:rPr>
                <w:rFonts w:ascii="Arial" w:hAnsi="Arial" w:cs="Arial"/>
                <w:sz w:val="24"/>
              </w:rPr>
              <w:t>)</w:t>
            </w:r>
          </w:p>
        </w:tc>
        <w:tc>
          <w:tcPr>
            <w:tcW w:w="266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266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266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266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266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266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266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266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266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266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266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100</w:t>
            </w:r>
          </w:p>
        </w:tc>
      </w:tr>
      <w:tr w:rsidR="004C7731" w:rsidRPr="00F550AC" w:rsidTr="00F034BF">
        <w:trPr>
          <w:jc w:val="center"/>
        </w:trPr>
        <w:tc>
          <w:tcPr>
            <w:tcW w:w="5000" w:type="pct"/>
            <w:gridSpan w:val="1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Подпрограмма 3</w:t>
            </w:r>
          </w:p>
        </w:tc>
      </w:tr>
      <w:tr w:rsidR="00F550AC" w:rsidRPr="00F550AC" w:rsidTr="00F034BF">
        <w:trPr>
          <w:jc w:val="center"/>
        </w:trPr>
        <w:tc>
          <w:tcPr>
            <w:tcW w:w="2070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Планируемый показатель результативности</w:t>
            </w:r>
          </w:p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(Эпп</w:t>
            </w:r>
            <w:proofErr w:type="gramStart"/>
            <w:r w:rsidRPr="00F550AC">
              <w:rPr>
                <w:rFonts w:ascii="Arial" w:hAnsi="Arial" w:cs="Arial"/>
                <w:sz w:val="24"/>
              </w:rPr>
              <w:t>j</w:t>
            </w:r>
            <w:proofErr w:type="gramEnd"/>
            <w:r w:rsidRPr="00F550AC">
              <w:rPr>
                <w:rFonts w:ascii="Arial" w:hAnsi="Arial" w:cs="Arial"/>
                <w:sz w:val="24"/>
              </w:rPr>
              <w:t>)</w:t>
            </w:r>
          </w:p>
        </w:tc>
        <w:tc>
          <w:tcPr>
            <w:tcW w:w="266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266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266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266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266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266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266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266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266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266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266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100</w:t>
            </w:r>
          </w:p>
        </w:tc>
      </w:tr>
      <w:tr w:rsidR="004C7731" w:rsidRPr="00F550AC" w:rsidTr="00F034BF">
        <w:trPr>
          <w:jc w:val="center"/>
        </w:trPr>
        <w:tc>
          <w:tcPr>
            <w:tcW w:w="5000" w:type="pct"/>
            <w:gridSpan w:val="1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Подпрограмма 4</w:t>
            </w:r>
          </w:p>
        </w:tc>
      </w:tr>
      <w:tr w:rsidR="00F550AC" w:rsidRPr="00F550AC" w:rsidTr="00F034BF">
        <w:trPr>
          <w:jc w:val="center"/>
        </w:trPr>
        <w:tc>
          <w:tcPr>
            <w:tcW w:w="2070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Планируемый показатель результативности</w:t>
            </w:r>
          </w:p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(Эпп</w:t>
            </w:r>
            <w:proofErr w:type="gramStart"/>
            <w:r w:rsidRPr="00F550AC">
              <w:rPr>
                <w:rFonts w:ascii="Arial" w:hAnsi="Arial" w:cs="Arial"/>
                <w:sz w:val="24"/>
              </w:rPr>
              <w:t>j</w:t>
            </w:r>
            <w:proofErr w:type="gramEnd"/>
            <w:r w:rsidRPr="00F550AC">
              <w:rPr>
                <w:rFonts w:ascii="Arial" w:hAnsi="Arial" w:cs="Arial"/>
                <w:sz w:val="24"/>
              </w:rPr>
              <w:t>)</w:t>
            </w:r>
          </w:p>
        </w:tc>
        <w:tc>
          <w:tcPr>
            <w:tcW w:w="266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266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266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266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266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266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266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266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266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266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266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100</w:t>
            </w:r>
          </w:p>
        </w:tc>
      </w:tr>
    </w:tbl>
    <w:p w:rsidR="004C7731" w:rsidRPr="00F550AC" w:rsidRDefault="004C7731" w:rsidP="00F034BF">
      <w:pPr>
        <w:ind w:firstLine="567"/>
        <w:jc w:val="right"/>
        <w:rPr>
          <w:rFonts w:ascii="Arial" w:hAnsi="Arial" w:cs="Arial"/>
          <w:sz w:val="24"/>
        </w:rPr>
      </w:pPr>
    </w:p>
    <w:p w:rsidR="004C7731" w:rsidRPr="00F550AC" w:rsidRDefault="004C7731" w:rsidP="00F034BF">
      <w:pPr>
        <w:ind w:firstLine="567"/>
        <w:jc w:val="right"/>
        <w:rPr>
          <w:rFonts w:ascii="Arial" w:hAnsi="Arial" w:cs="Arial"/>
          <w:sz w:val="24"/>
        </w:rPr>
      </w:pPr>
      <w:r w:rsidRPr="00F550AC">
        <w:rPr>
          <w:rFonts w:ascii="Arial" w:hAnsi="Arial" w:cs="Arial"/>
          <w:sz w:val="24"/>
        </w:rPr>
        <w:t>Приложение №7</w:t>
      </w:r>
    </w:p>
    <w:p w:rsidR="004C7731" w:rsidRPr="00F550AC" w:rsidRDefault="004C7731" w:rsidP="00F034BF">
      <w:pPr>
        <w:ind w:firstLine="567"/>
        <w:jc w:val="right"/>
        <w:rPr>
          <w:rFonts w:ascii="Arial" w:hAnsi="Arial" w:cs="Arial"/>
          <w:sz w:val="24"/>
        </w:rPr>
      </w:pPr>
      <w:r w:rsidRPr="00F550AC">
        <w:rPr>
          <w:rFonts w:ascii="Arial" w:hAnsi="Arial" w:cs="Arial"/>
          <w:sz w:val="24"/>
        </w:rPr>
        <w:t xml:space="preserve">к Муниципальной программе </w:t>
      </w:r>
    </w:p>
    <w:p w:rsidR="004C7731" w:rsidRPr="00F550AC" w:rsidRDefault="004C7731" w:rsidP="00F034BF">
      <w:pPr>
        <w:ind w:firstLine="567"/>
        <w:jc w:val="right"/>
        <w:rPr>
          <w:rFonts w:ascii="Arial" w:hAnsi="Arial" w:cs="Arial"/>
          <w:sz w:val="24"/>
        </w:rPr>
      </w:pPr>
      <w:r w:rsidRPr="00F550AC">
        <w:rPr>
          <w:rFonts w:ascii="Arial" w:hAnsi="Arial" w:cs="Arial"/>
          <w:sz w:val="24"/>
        </w:rPr>
        <w:t>«Обеспечение деятельности МБУ «Бессоновский комплексный центр</w:t>
      </w:r>
    </w:p>
    <w:p w:rsidR="004C7731" w:rsidRPr="00F550AC" w:rsidRDefault="004C7731" w:rsidP="00F034BF">
      <w:pPr>
        <w:ind w:firstLine="567"/>
        <w:jc w:val="right"/>
        <w:rPr>
          <w:rFonts w:ascii="Arial" w:hAnsi="Arial" w:cs="Arial"/>
          <w:sz w:val="24"/>
        </w:rPr>
      </w:pPr>
      <w:r w:rsidRPr="00F550AC">
        <w:rPr>
          <w:rFonts w:ascii="Arial" w:hAnsi="Arial" w:cs="Arial"/>
          <w:sz w:val="24"/>
        </w:rPr>
        <w:t xml:space="preserve">социального обслуживания населения » </w:t>
      </w:r>
    </w:p>
    <w:p w:rsidR="004C7731" w:rsidRPr="00F550AC" w:rsidRDefault="004C7731" w:rsidP="00F550AC">
      <w:pPr>
        <w:ind w:firstLine="567"/>
        <w:jc w:val="both"/>
        <w:rPr>
          <w:rFonts w:ascii="Arial" w:hAnsi="Arial" w:cs="Arial"/>
          <w:sz w:val="24"/>
        </w:rPr>
      </w:pPr>
    </w:p>
    <w:p w:rsidR="004C7731" w:rsidRPr="00821568" w:rsidRDefault="004C7731" w:rsidP="00821568">
      <w:pPr>
        <w:ind w:firstLine="567"/>
        <w:jc w:val="center"/>
        <w:outlineLvl w:val="0"/>
        <w:rPr>
          <w:rFonts w:ascii="Arial" w:hAnsi="Arial" w:cs="Arial"/>
          <w:b/>
          <w:kern w:val="32"/>
          <w:sz w:val="32"/>
        </w:rPr>
      </w:pPr>
      <w:r w:rsidRPr="00821568">
        <w:rPr>
          <w:rFonts w:ascii="Arial" w:hAnsi="Arial" w:cs="Arial"/>
          <w:b/>
          <w:kern w:val="32"/>
          <w:sz w:val="32"/>
        </w:rPr>
        <w:t>Расчет оценки эффективности реализации муниципальной программы</w:t>
      </w:r>
      <w:r w:rsidR="00821568" w:rsidRPr="00821568">
        <w:rPr>
          <w:rFonts w:ascii="Arial" w:hAnsi="Arial" w:cs="Arial"/>
          <w:b/>
          <w:kern w:val="32"/>
          <w:sz w:val="32"/>
        </w:rPr>
        <w:t xml:space="preserve"> </w:t>
      </w:r>
      <w:r w:rsidRPr="00821568">
        <w:rPr>
          <w:rFonts w:ascii="Arial" w:hAnsi="Arial" w:cs="Arial"/>
          <w:b/>
          <w:kern w:val="32"/>
          <w:sz w:val="32"/>
        </w:rPr>
        <w:t>«Обеспечение деятельности МБУ «Бессоновский комплексный центр</w:t>
      </w:r>
      <w:r w:rsidR="00821568" w:rsidRPr="00821568">
        <w:rPr>
          <w:rFonts w:ascii="Arial" w:hAnsi="Arial" w:cs="Arial"/>
          <w:b/>
          <w:kern w:val="32"/>
          <w:sz w:val="32"/>
        </w:rPr>
        <w:t xml:space="preserve"> </w:t>
      </w:r>
      <w:r w:rsidRPr="00821568">
        <w:rPr>
          <w:rFonts w:ascii="Arial" w:hAnsi="Arial" w:cs="Arial"/>
          <w:b/>
          <w:kern w:val="32"/>
          <w:sz w:val="32"/>
        </w:rPr>
        <w:t xml:space="preserve">социального обслуживания населения» </w:t>
      </w:r>
    </w:p>
    <w:p w:rsidR="004C7731" w:rsidRPr="00F550AC" w:rsidRDefault="004C7731" w:rsidP="00F550AC">
      <w:pPr>
        <w:ind w:firstLine="567"/>
        <w:jc w:val="both"/>
        <w:rPr>
          <w:rFonts w:ascii="Arial" w:hAnsi="Arial" w:cs="Arial"/>
          <w:sz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55"/>
        <w:gridCol w:w="1007"/>
        <w:gridCol w:w="773"/>
        <w:gridCol w:w="928"/>
        <w:gridCol w:w="1125"/>
        <w:gridCol w:w="949"/>
        <w:gridCol w:w="793"/>
        <w:gridCol w:w="928"/>
        <w:gridCol w:w="1194"/>
        <w:gridCol w:w="1101"/>
      </w:tblGrid>
      <w:tr w:rsidR="00F550AC" w:rsidRPr="00F550AC" w:rsidTr="00821568">
        <w:trPr>
          <w:jc w:val="center"/>
        </w:trPr>
        <w:tc>
          <w:tcPr>
            <w:tcW w:w="575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Наименование целевого показателя</w:t>
            </w:r>
          </w:p>
        </w:tc>
        <w:tc>
          <w:tcPr>
            <w:tcW w:w="401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Ед</w:t>
            </w:r>
            <w:proofErr w:type="gramStart"/>
            <w:r w:rsidRPr="00F550AC">
              <w:rPr>
                <w:rFonts w:ascii="Arial" w:hAnsi="Arial" w:cs="Arial"/>
                <w:sz w:val="24"/>
              </w:rPr>
              <w:t>.и</w:t>
            </w:r>
            <w:proofErr w:type="gramEnd"/>
            <w:r w:rsidRPr="00F550AC">
              <w:rPr>
                <w:rFonts w:ascii="Arial" w:hAnsi="Arial" w:cs="Arial"/>
                <w:sz w:val="24"/>
              </w:rPr>
              <w:t>змерения</w:t>
            </w:r>
          </w:p>
        </w:tc>
        <w:tc>
          <w:tcPr>
            <w:tcW w:w="409" w:type="pct"/>
          </w:tcPr>
          <w:p w:rsidR="004C7731" w:rsidRPr="00F550AC" w:rsidRDefault="004C7731" w:rsidP="00821568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Плановое значение Цпгп</w:t>
            </w:r>
            <w:proofErr w:type="gramStart"/>
            <w:r w:rsidRPr="00F550AC">
              <w:rPr>
                <w:rFonts w:ascii="Arial" w:hAnsi="Arial" w:cs="Arial"/>
                <w:sz w:val="24"/>
              </w:rPr>
              <w:t>i</w:t>
            </w:r>
            <w:proofErr w:type="gramEnd"/>
          </w:p>
        </w:tc>
        <w:tc>
          <w:tcPr>
            <w:tcW w:w="481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Фактическое значение Цфпп</w:t>
            </w:r>
            <w:proofErr w:type="gramStart"/>
            <w:r w:rsidRPr="00F550AC">
              <w:rPr>
                <w:rFonts w:ascii="Arial" w:hAnsi="Arial" w:cs="Arial"/>
                <w:sz w:val="24"/>
              </w:rPr>
              <w:t>i</w:t>
            </w:r>
            <w:proofErr w:type="gramEnd"/>
          </w:p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53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Степень достижения i-показателя,%</w:t>
            </w:r>
          </w:p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Ri=</w:t>
            </w:r>
            <w:r w:rsidR="003B1DF4">
              <w:rPr>
                <w:rFonts w:ascii="Arial" w:hAnsi="Arial" w:cs="Arial"/>
                <w:sz w:val="24"/>
              </w:rPr>
              <w:pict>
                <v:shape id="_x0000_i1075" type="#_x0000_t75" style="width:1in;height:25.8pt">
                  <v:imagedata r:id="rId29" o:title="" chromakey="white"/>
                </v:shape>
              </w:pict>
            </w:r>
          </w:p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Ri=</w:t>
            </w:r>
            <w:r w:rsidR="003B1DF4">
              <w:rPr>
                <w:rFonts w:ascii="Arial" w:hAnsi="Arial" w:cs="Arial"/>
                <w:sz w:val="24"/>
              </w:rPr>
              <w:pict>
                <v:shape id="_x0000_i1076" type="#_x0000_t75" style="width:1in;height:25.8pt">
                  <v:imagedata r:id="rId29" o:title="" chromakey="white"/>
                </v:shape>
              </w:pict>
            </w:r>
          </w:p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78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Степень достижения целевых показателей</w:t>
            </w:r>
          </w:p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proofErr w:type="gramStart"/>
            <w:r w:rsidRPr="00F550AC">
              <w:rPr>
                <w:rFonts w:ascii="Arial" w:hAnsi="Arial" w:cs="Arial"/>
                <w:sz w:val="24"/>
              </w:rPr>
              <w:t>R</w:t>
            </w:r>
            <w:proofErr w:type="gramEnd"/>
            <w:r w:rsidRPr="00F550AC">
              <w:rPr>
                <w:rFonts w:ascii="Arial" w:hAnsi="Arial" w:cs="Arial"/>
                <w:sz w:val="24"/>
              </w:rPr>
              <w:t>гп=</w:t>
            </w:r>
            <w:r w:rsidR="003B1DF4">
              <w:rPr>
                <w:rFonts w:ascii="Arial" w:hAnsi="Arial" w:cs="Arial"/>
                <w:sz w:val="24"/>
              </w:rPr>
              <w:pict>
                <v:shape id="_x0000_i1077" type="#_x0000_t75" style="width:46.2pt;height:23.1pt">
                  <v:imagedata r:id="rId30" o:title="" chromakey="white"/>
                </v:shape>
              </w:pict>
            </w:r>
          </w:p>
        </w:tc>
        <w:tc>
          <w:tcPr>
            <w:tcW w:w="372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Плановые расходы</w:t>
            </w:r>
          </w:p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Дгп</w:t>
            </w:r>
          </w:p>
        </w:tc>
        <w:tc>
          <w:tcPr>
            <w:tcW w:w="470" w:type="pct"/>
          </w:tcPr>
          <w:p w:rsidR="004C7731" w:rsidRPr="00F550AC" w:rsidRDefault="004C7731" w:rsidP="00821568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Фактические расходы</w:t>
            </w:r>
            <w:r w:rsidR="00821568">
              <w:rPr>
                <w:rFonts w:ascii="Arial" w:hAnsi="Arial" w:cs="Arial"/>
                <w:sz w:val="24"/>
              </w:rPr>
              <w:t xml:space="preserve"> </w:t>
            </w:r>
            <w:r w:rsidRPr="00F550AC">
              <w:rPr>
                <w:rFonts w:ascii="Arial" w:hAnsi="Arial" w:cs="Arial"/>
                <w:sz w:val="24"/>
              </w:rPr>
              <w:t>Дфгп</w:t>
            </w:r>
          </w:p>
        </w:tc>
        <w:tc>
          <w:tcPr>
            <w:tcW w:w="552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Полнота использования средств</w:t>
            </w:r>
          </w:p>
          <w:p w:rsidR="004C7731" w:rsidRPr="00F550AC" w:rsidRDefault="004C7731" w:rsidP="00821568">
            <w:pPr>
              <w:widowControl/>
              <w:jc w:val="both"/>
              <w:rPr>
                <w:rFonts w:ascii="Arial" w:hAnsi="Arial" w:cs="Arial"/>
                <w:sz w:val="24"/>
              </w:rPr>
            </w:pPr>
            <w:proofErr w:type="gramStart"/>
            <w:r w:rsidRPr="00F550AC">
              <w:rPr>
                <w:rFonts w:ascii="Arial" w:hAnsi="Arial" w:cs="Arial"/>
                <w:sz w:val="24"/>
              </w:rPr>
              <w:t>D</w:t>
            </w:r>
            <w:proofErr w:type="gramEnd"/>
            <w:r w:rsidRPr="00F550AC">
              <w:rPr>
                <w:rFonts w:ascii="Arial" w:hAnsi="Arial" w:cs="Arial"/>
                <w:sz w:val="24"/>
              </w:rPr>
              <w:t>гпi=</w:t>
            </w:r>
            <w:r w:rsidR="003B1DF4">
              <w:rPr>
                <w:rFonts w:ascii="Arial" w:hAnsi="Arial" w:cs="Arial"/>
                <w:sz w:val="24"/>
              </w:rPr>
              <w:pict>
                <v:shape id="_x0000_i1078" type="#_x0000_t75" style="width:67.9pt;height:25.8pt">
                  <v:imagedata r:id="rId31" o:title="" chromakey="white"/>
                </v:shape>
              </w:pict>
            </w:r>
          </w:p>
        </w:tc>
        <w:tc>
          <w:tcPr>
            <w:tcW w:w="609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Оценка эффективности реализации ГП</w:t>
            </w:r>
          </w:p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Е</w:t>
            </w:r>
            <w:proofErr w:type="gramStart"/>
            <w:r w:rsidRPr="00F550AC">
              <w:rPr>
                <w:rFonts w:ascii="Arial" w:hAnsi="Arial" w:cs="Arial"/>
                <w:sz w:val="24"/>
              </w:rPr>
              <w:t>m</w:t>
            </w:r>
            <w:proofErr w:type="gramEnd"/>
            <w:r w:rsidRPr="00F550AC">
              <w:rPr>
                <w:rFonts w:ascii="Arial" w:hAnsi="Arial" w:cs="Arial"/>
                <w:sz w:val="24"/>
              </w:rPr>
              <w:t>=</w:t>
            </w:r>
            <w:r w:rsidR="003B1DF4">
              <w:rPr>
                <w:rFonts w:ascii="Arial" w:hAnsi="Arial" w:cs="Arial"/>
                <w:sz w:val="24"/>
              </w:rPr>
              <w:pict>
                <v:shape id="_x0000_i1079" type="#_x0000_t75" style="width:20.4pt;height:23.1pt">
                  <v:imagedata r:id="rId32" o:title="" chromakey="white"/>
                </v:shape>
              </w:pict>
            </w:r>
          </w:p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4C7731" w:rsidRPr="00F550AC" w:rsidTr="00821568">
        <w:trPr>
          <w:jc w:val="center"/>
        </w:trPr>
        <w:tc>
          <w:tcPr>
            <w:tcW w:w="5000" w:type="pct"/>
            <w:gridSpan w:val="10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Муниципальная программа «Социальная поддержка и социальное обслуживание</w:t>
            </w:r>
            <w:r w:rsidR="00F550AC">
              <w:rPr>
                <w:rFonts w:ascii="Arial" w:hAnsi="Arial" w:cs="Arial"/>
                <w:sz w:val="24"/>
              </w:rPr>
              <w:t xml:space="preserve"> </w:t>
            </w:r>
            <w:r w:rsidRPr="00F550AC">
              <w:rPr>
                <w:rFonts w:ascii="Arial" w:hAnsi="Arial" w:cs="Arial"/>
                <w:sz w:val="24"/>
              </w:rPr>
              <w:t>граждан Бессоновского района на 2017-2022 годы»</w:t>
            </w:r>
          </w:p>
        </w:tc>
      </w:tr>
      <w:tr w:rsidR="00F550AC" w:rsidRPr="00F550AC" w:rsidTr="00821568">
        <w:trPr>
          <w:jc w:val="center"/>
        </w:trPr>
        <w:tc>
          <w:tcPr>
            <w:tcW w:w="575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Целевой показатель</w:t>
            </w:r>
          </w:p>
        </w:tc>
        <w:tc>
          <w:tcPr>
            <w:tcW w:w="401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9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1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53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78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2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70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52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09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F550AC" w:rsidRPr="00F550AC" w:rsidTr="00821568">
        <w:trPr>
          <w:jc w:val="center"/>
        </w:trPr>
        <w:tc>
          <w:tcPr>
            <w:tcW w:w="575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Целевой показатель</w:t>
            </w:r>
          </w:p>
        </w:tc>
        <w:tc>
          <w:tcPr>
            <w:tcW w:w="401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9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1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53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78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2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70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52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09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F550AC" w:rsidRPr="00F550AC" w:rsidTr="00821568">
        <w:trPr>
          <w:jc w:val="center"/>
        </w:trPr>
        <w:tc>
          <w:tcPr>
            <w:tcW w:w="575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1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9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1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53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78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2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70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52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09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F550AC" w:rsidRPr="00F550AC" w:rsidTr="00821568">
        <w:trPr>
          <w:jc w:val="center"/>
        </w:trPr>
        <w:tc>
          <w:tcPr>
            <w:tcW w:w="575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Итоговое значение (по программе)</w:t>
            </w:r>
          </w:p>
        </w:tc>
        <w:tc>
          <w:tcPr>
            <w:tcW w:w="401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9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1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53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78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2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70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52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09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</w:tbl>
    <w:p w:rsidR="004C7731" w:rsidRPr="00F550AC" w:rsidRDefault="004C7731" w:rsidP="00F550AC">
      <w:pPr>
        <w:ind w:firstLine="567"/>
        <w:jc w:val="both"/>
        <w:rPr>
          <w:rFonts w:ascii="Arial" w:hAnsi="Arial" w:cs="Arial"/>
          <w:sz w:val="24"/>
        </w:rPr>
      </w:pPr>
      <w:r w:rsidRPr="00F550AC">
        <w:rPr>
          <w:rFonts w:ascii="Arial" w:hAnsi="Arial" w:cs="Arial"/>
          <w:sz w:val="24"/>
        </w:rPr>
        <w:t>где:</w:t>
      </w:r>
    </w:p>
    <w:p w:rsidR="004C7731" w:rsidRPr="00F550AC" w:rsidRDefault="004C7731" w:rsidP="00F550AC">
      <w:pPr>
        <w:ind w:firstLine="567"/>
        <w:jc w:val="both"/>
        <w:rPr>
          <w:rFonts w:ascii="Arial" w:hAnsi="Arial" w:cs="Arial"/>
          <w:sz w:val="24"/>
        </w:rPr>
      </w:pPr>
      <w:r w:rsidRPr="00F550AC">
        <w:rPr>
          <w:rFonts w:ascii="Arial" w:hAnsi="Arial" w:cs="Arial"/>
          <w:sz w:val="24"/>
        </w:rPr>
        <w:t>ЦпГП</w:t>
      </w:r>
      <w:proofErr w:type="gramStart"/>
      <w:r w:rsidRPr="00F550AC">
        <w:rPr>
          <w:rFonts w:ascii="Arial" w:hAnsi="Arial" w:cs="Arial"/>
          <w:sz w:val="24"/>
        </w:rPr>
        <w:t>i</w:t>
      </w:r>
      <w:proofErr w:type="gramEnd"/>
      <w:r w:rsidRPr="00F550AC">
        <w:rPr>
          <w:rFonts w:ascii="Arial" w:hAnsi="Arial" w:cs="Arial"/>
          <w:sz w:val="24"/>
        </w:rPr>
        <w:t>– плановое значение i-ого целевого показателя ГП в отчетном году;</w:t>
      </w:r>
      <w:r w:rsidRPr="00F550AC">
        <w:rPr>
          <w:rFonts w:ascii="Arial" w:hAnsi="Arial" w:cs="Arial"/>
          <w:sz w:val="24"/>
        </w:rPr>
        <w:tab/>
      </w:r>
    </w:p>
    <w:p w:rsidR="004C7731" w:rsidRPr="00F550AC" w:rsidRDefault="004C7731" w:rsidP="00F550AC">
      <w:pPr>
        <w:ind w:firstLine="567"/>
        <w:jc w:val="both"/>
        <w:rPr>
          <w:rFonts w:ascii="Arial" w:hAnsi="Arial" w:cs="Arial"/>
          <w:sz w:val="24"/>
        </w:rPr>
      </w:pPr>
      <w:r w:rsidRPr="00F550AC">
        <w:rPr>
          <w:rFonts w:ascii="Arial" w:hAnsi="Arial" w:cs="Arial"/>
          <w:sz w:val="24"/>
        </w:rPr>
        <w:t>ЦфПП</w:t>
      </w:r>
      <w:proofErr w:type="gramStart"/>
      <w:r w:rsidRPr="00F550AC">
        <w:rPr>
          <w:rFonts w:ascii="Arial" w:hAnsi="Arial" w:cs="Arial"/>
          <w:sz w:val="24"/>
        </w:rPr>
        <w:t>i</w:t>
      </w:r>
      <w:proofErr w:type="gramEnd"/>
      <w:r w:rsidRPr="00F550AC">
        <w:rPr>
          <w:rFonts w:ascii="Arial" w:hAnsi="Arial" w:cs="Arial"/>
          <w:sz w:val="24"/>
        </w:rPr>
        <w:t>– фактическое значение i-ого целевого показателя ГП в отчетном году;</w:t>
      </w:r>
    </w:p>
    <w:p w:rsidR="004C7731" w:rsidRPr="00F550AC" w:rsidRDefault="004C7731" w:rsidP="00F550AC">
      <w:pPr>
        <w:ind w:firstLine="567"/>
        <w:jc w:val="both"/>
        <w:rPr>
          <w:rFonts w:ascii="Arial" w:hAnsi="Arial" w:cs="Arial"/>
          <w:sz w:val="24"/>
        </w:rPr>
      </w:pPr>
      <w:r w:rsidRPr="00F550AC">
        <w:rPr>
          <w:rFonts w:ascii="Arial" w:hAnsi="Arial" w:cs="Arial"/>
          <w:sz w:val="24"/>
        </w:rPr>
        <w:t>Ri - степень достижения i-ого целевого показателя ГП;</w:t>
      </w:r>
    </w:p>
    <w:p w:rsidR="004C7731" w:rsidRPr="00F550AC" w:rsidRDefault="004C7731" w:rsidP="00F550AC">
      <w:pPr>
        <w:ind w:firstLine="567"/>
        <w:jc w:val="both"/>
        <w:rPr>
          <w:rFonts w:ascii="Arial" w:hAnsi="Arial" w:cs="Arial"/>
          <w:sz w:val="24"/>
        </w:rPr>
      </w:pPr>
      <w:r w:rsidRPr="00F550AC">
        <w:rPr>
          <w:rFonts w:ascii="Arial" w:hAnsi="Arial" w:cs="Arial"/>
          <w:sz w:val="24"/>
        </w:rPr>
        <w:t>Дпгп – плановые расходы на реализацию ГП в отчетном году (рублей);</w:t>
      </w:r>
    </w:p>
    <w:p w:rsidR="004C7731" w:rsidRPr="00F550AC" w:rsidRDefault="004C7731" w:rsidP="00F550AC">
      <w:pPr>
        <w:ind w:firstLine="567"/>
        <w:jc w:val="both"/>
        <w:rPr>
          <w:rFonts w:ascii="Arial" w:hAnsi="Arial" w:cs="Arial"/>
          <w:sz w:val="24"/>
        </w:rPr>
      </w:pPr>
      <w:r w:rsidRPr="00F550AC">
        <w:rPr>
          <w:rFonts w:ascii="Arial" w:hAnsi="Arial" w:cs="Arial"/>
          <w:sz w:val="24"/>
        </w:rPr>
        <w:t>Дфг</w:t>
      </w:r>
      <w:proofErr w:type="gramStart"/>
      <w:r w:rsidRPr="00F550AC">
        <w:rPr>
          <w:rFonts w:ascii="Arial" w:hAnsi="Arial" w:cs="Arial"/>
          <w:sz w:val="24"/>
        </w:rPr>
        <w:t>п-</w:t>
      </w:r>
      <w:proofErr w:type="gramEnd"/>
      <w:r w:rsidR="00F550AC">
        <w:rPr>
          <w:rFonts w:ascii="Arial" w:hAnsi="Arial" w:cs="Arial"/>
          <w:sz w:val="24"/>
        </w:rPr>
        <w:t xml:space="preserve"> </w:t>
      </w:r>
      <w:r w:rsidRPr="00F550AC">
        <w:rPr>
          <w:rFonts w:ascii="Arial" w:hAnsi="Arial" w:cs="Arial"/>
          <w:sz w:val="24"/>
        </w:rPr>
        <w:t>фактические расходы по ГП в отчетном году (рублей);</w:t>
      </w:r>
    </w:p>
    <w:p w:rsidR="004C7731" w:rsidRPr="00F550AC" w:rsidRDefault="004C7731" w:rsidP="00F550AC">
      <w:pPr>
        <w:ind w:firstLine="567"/>
        <w:jc w:val="both"/>
        <w:rPr>
          <w:rFonts w:ascii="Arial" w:hAnsi="Arial" w:cs="Arial"/>
          <w:sz w:val="24"/>
        </w:rPr>
      </w:pPr>
    </w:p>
    <w:p w:rsidR="004C7731" w:rsidRPr="00F550AC" w:rsidRDefault="004C7731" w:rsidP="00F550AC">
      <w:pPr>
        <w:ind w:firstLine="567"/>
        <w:jc w:val="both"/>
        <w:rPr>
          <w:rFonts w:ascii="Arial" w:hAnsi="Arial" w:cs="Arial"/>
          <w:sz w:val="24"/>
        </w:rPr>
      </w:pPr>
      <w:proofErr w:type="gramStart"/>
      <w:r w:rsidRPr="00F550AC">
        <w:rPr>
          <w:rFonts w:ascii="Arial" w:hAnsi="Arial" w:cs="Arial"/>
          <w:sz w:val="24"/>
        </w:rPr>
        <w:t>R</w:t>
      </w:r>
      <w:proofErr w:type="gramEnd"/>
      <w:r w:rsidRPr="00F550AC">
        <w:rPr>
          <w:rFonts w:ascii="Arial" w:hAnsi="Arial" w:cs="Arial"/>
          <w:sz w:val="24"/>
        </w:rPr>
        <w:t>ГП – степень достижения целевых показателей ГП (результативность);</w:t>
      </w:r>
    </w:p>
    <w:p w:rsidR="004C7731" w:rsidRPr="00F550AC" w:rsidRDefault="004C7731" w:rsidP="00F550AC">
      <w:pPr>
        <w:ind w:firstLine="567"/>
        <w:jc w:val="both"/>
        <w:rPr>
          <w:rFonts w:ascii="Arial" w:hAnsi="Arial" w:cs="Arial"/>
          <w:sz w:val="24"/>
        </w:rPr>
      </w:pPr>
      <w:proofErr w:type="gramStart"/>
      <w:r w:rsidRPr="00F550AC">
        <w:rPr>
          <w:rFonts w:ascii="Arial" w:hAnsi="Arial" w:cs="Arial"/>
          <w:sz w:val="24"/>
        </w:rPr>
        <w:t>d</w:t>
      </w:r>
      <w:proofErr w:type="gramEnd"/>
      <w:r w:rsidRPr="00F550AC">
        <w:rPr>
          <w:rFonts w:ascii="Arial" w:hAnsi="Arial" w:cs="Arial"/>
          <w:sz w:val="24"/>
        </w:rPr>
        <w:t>ГП – полнота использования запланированных на реализацию ГП средств;</w:t>
      </w:r>
    </w:p>
    <w:p w:rsidR="004C7731" w:rsidRPr="00F550AC" w:rsidRDefault="004C7731" w:rsidP="00F550AC">
      <w:pPr>
        <w:ind w:firstLine="567"/>
        <w:jc w:val="both"/>
        <w:rPr>
          <w:rFonts w:ascii="Arial" w:hAnsi="Arial" w:cs="Arial"/>
          <w:sz w:val="24"/>
        </w:rPr>
      </w:pPr>
      <w:r w:rsidRPr="00F550AC">
        <w:rPr>
          <w:rFonts w:ascii="Arial" w:hAnsi="Arial" w:cs="Arial"/>
          <w:sz w:val="24"/>
        </w:rPr>
        <w:t>E ГП – эффективность реализации ГП</w:t>
      </w:r>
    </w:p>
    <w:p w:rsidR="004C7731" w:rsidRPr="00F550AC" w:rsidRDefault="004C7731" w:rsidP="00F550AC">
      <w:pPr>
        <w:ind w:firstLine="567"/>
        <w:jc w:val="both"/>
        <w:rPr>
          <w:rFonts w:ascii="Arial" w:hAnsi="Arial" w:cs="Arial"/>
          <w:sz w:val="24"/>
        </w:rPr>
      </w:pPr>
    </w:p>
    <w:p w:rsidR="004C7731" w:rsidRPr="00821568" w:rsidRDefault="004C7731" w:rsidP="00821568">
      <w:pPr>
        <w:ind w:firstLine="567"/>
        <w:jc w:val="center"/>
        <w:outlineLvl w:val="0"/>
        <w:rPr>
          <w:rFonts w:ascii="Arial" w:hAnsi="Arial" w:cs="Arial"/>
          <w:b/>
          <w:kern w:val="32"/>
          <w:sz w:val="32"/>
        </w:rPr>
      </w:pPr>
      <w:r w:rsidRPr="00821568">
        <w:rPr>
          <w:rFonts w:ascii="Arial" w:hAnsi="Arial" w:cs="Arial"/>
          <w:b/>
          <w:kern w:val="32"/>
          <w:sz w:val="32"/>
        </w:rPr>
        <w:t>План реализации муниципальной программы Бессоновского района «Обеспечение деятельности МБУ «Бессоновский комплексный центр</w:t>
      </w:r>
      <w:r w:rsidR="00821568" w:rsidRPr="00821568">
        <w:rPr>
          <w:rFonts w:ascii="Arial" w:hAnsi="Arial" w:cs="Arial"/>
          <w:b/>
          <w:kern w:val="32"/>
          <w:sz w:val="32"/>
        </w:rPr>
        <w:t xml:space="preserve"> </w:t>
      </w:r>
      <w:r w:rsidRPr="00821568">
        <w:rPr>
          <w:rFonts w:ascii="Arial" w:hAnsi="Arial" w:cs="Arial"/>
          <w:b/>
          <w:kern w:val="32"/>
          <w:sz w:val="32"/>
        </w:rPr>
        <w:t>социального обслуживания населения» на 2017 год</w:t>
      </w:r>
    </w:p>
    <w:p w:rsidR="00821568" w:rsidRPr="00F550AC" w:rsidRDefault="00821568" w:rsidP="00F550AC">
      <w:pPr>
        <w:ind w:firstLine="567"/>
        <w:jc w:val="both"/>
        <w:rPr>
          <w:rFonts w:ascii="Arial" w:hAnsi="Arial" w:cs="Arial"/>
          <w:sz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1"/>
        <w:gridCol w:w="1232"/>
        <w:gridCol w:w="1073"/>
        <w:gridCol w:w="793"/>
        <w:gridCol w:w="793"/>
        <w:gridCol w:w="1232"/>
        <w:gridCol w:w="1049"/>
        <w:gridCol w:w="487"/>
        <w:gridCol w:w="349"/>
        <w:gridCol w:w="361"/>
        <w:gridCol w:w="798"/>
        <w:gridCol w:w="391"/>
        <w:gridCol w:w="904"/>
      </w:tblGrid>
      <w:tr w:rsidR="004C7731" w:rsidRPr="00F550AC" w:rsidTr="00821568">
        <w:trPr>
          <w:jc w:val="center"/>
        </w:trPr>
        <w:tc>
          <w:tcPr>
            <w:tcW w:w="982" w:type="pct"/>
            <w:gridSpan w:val="2"/>
          </w:tcPr>
          <w:p w:rsidR="004C7731" w:rsidRPr="00F550AC" w:rsidRDefault="004C7731" w:rsidP="00821568">
            <w:pPr>
              <w:widowControl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4018" w:type="pct"/>
            <w:gridSpan w:val="11"/>
          </w:tcPr>
          <w:p w:rsidR="004C7731" w:rsidRPr="00F550AC" w:rsidRDefault="004C7731" w:rsidP="00821568">
            <w:pPr>
              <w:widowControl/>
              <w:jc w:val="center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МБУ «Бессоновский комплексный центр социальной помощи семье и детям»</w:t>
            </w:r>
          </w:p>
        </w:tc>
      </w:tr>
      <w:tr w:rsidR="00F550AC" w:rsidRPr="00F550AC" w:rsidTr="00821568">
        <w:trPr>
          <w:jc w:val="center"/>
        </w:trPr>
        <w:tc>
          <w:tcPr>
            <w:tcW w:w="139" w:type="pct"/>
            <w:vMerge w:val="restart"/>
          </w:tcPr>
          <w:p w:rsidR="004C7731" w:rsidRPr="00F550AC" w:rsidRDefault="004C7731" w:rsidP="00821568">
            <w:pPr>
              <w:widowControl/>
              <w:jc w:val="center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 xml:space="preserve">N </w:t>
            </w:r>
            <w:proofErr w:type="gramStart"/>
            <w:r w:rsidRPr="00F550AC">
              <w:rPr>
                <w:rFonts w:ascii="Arial" w:hAnsi="Arial" w:cs="Arial"/>
                <w:sz w:val="24"/>
              </w:rPr>
              <w:t>п</w:t>
            </w:r>
            <w:proofErr w:type="gramEnd"/>
            <w:r w:rsidRPr="00F550AC">
              <w:rPr>
                <w:rFonts w:ascii="Arial" w:hAnsi="Arial" w:cs="Arial"/>
                <w:sz w:val="24"/>
              </w:rPr>
              <w:t>/п</w:t>
            </w:r>
          </w:p>
        </w:tc>
        <w:tc>
          <w:tcPr>
            <w:tcW w:w="843" w:type="pct"/>
            <w:vMerge w:val="restart"/>
          </w:tcPr>
          <w:p w:rsidR="004C7731" w:rsidRPr="00F550AC" w:rsidRDefault="004C7731" w:rsidP="00821568">
            <w:pPr>
              <w:widowControl/>
              <w:jc w:val="center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Наименование подпрограммы, мероприятий</w:t>
            </w:r>
          </w:p>
        </w:tc>
        <w:tc>
          <w:tcPr>
            <w:tcW w:w="636" w:type="pct"/>
            <w:vMerge w:val="restart"/>
          </w:tcPr>
          <w:p w:rsidR="004C7731" w:rsidRPr="00F550AC" w:rsidRDefault="004C7731" w:rsidP="00821568">
            <w:pPr>
              <w:widowControl/>
              <w:jc w:val="center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Ответственный исполнитель (ФИО</w:t>
            </w:r>
            <w:proofErr w:type="gramStart"/>
            <w:r w:rsidRPr="00F550AC">
              <w:rPr>
                <w:rFonts w:ascii="Arial" w:hAnsi="Arial" w:cs="Arial"/>
                <w:sz w:val="24"/>
              </w:rPr>
              <w:t>,д</w:t>
            </w:r>
            <w:proofErr w:type="gramEnd"/>
            <w:r w:rsidRPr="00F550AC">
              <w:rPr>
                <w:rFonts w:ascii="Arial" w:hAnsi="Arial" w:cs="Arial"/>
                <w:sz w:val="24"/>
              </w:rPr>
              <w:t>олжность)</w:t>
            </w:r>
          </w:p>
        </w:tc>
        <w:tc>
          <w:tcPr>
            <w:tcW w:w="358" w:type="pct"/>
            <w:vMerge w:val="restart"/>
          </w:tcPr>
          <w:p w:rsidR="004C7731" w:rsidRPr="00F550AC" w:rsidRDefault="004C7731" w:rsidP="00821568">
            <w:pPr>
              <w:widowControl/>
              <w:jc w:val="center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Срок начала реализации</w:t>
            </w:r>
          </w:p>
        </w:tc>
        <w:tc>
          <w:tcPr>
            <w:tcW w:w="361" w:type="pct"/>
            <w:vMerge w:val="restart"/>
          </w:tcPr>
          <w:p w:rsidR="004C7731" w:rsidRPr="00F550AC" w:rsidRDefault="004C7731" w:rsidP="00821568">
            <w:pPr>
              <w:widowControl/>
              <w:jc w:val="center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Срок окончания реализации</w:t>
            </w:r>
          </w:p>
        </w:tc>
        <w:tc>
          <w:tcPr>
            <w:tcW w:w="843" w:type="pct"/>
            <w:vMerge w:val="restart"/>
          </w:tcPr>
          <w:p w:rsidR="004C7731" w:rsidRPr="00F550AC" w:rsidRDefault="004C7731" w:rsidP="00821568">
            <w:pPr>
              <w:widowControl/>
              <w:jc w:val="center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Ожидаемый результат</w:t>
            </w:r>
          </w:p>
        </w:tc>
        <w:tc>
          <w:tcPr>
            <w:tcW w:w="493" w:type="pct"/>
            <w:vMerge w:val="restart"/>
          </w:tcPr>
          <w:p w:rsidR="004C7731" w:rsidRPr="00F550AC" w:rsidRDefault="004C7731" w:rsidP="00821568">
            <w:pPr>
              <w:widowControl/>
              <w:jc w:val="center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Источник финансирования</w:t>
            </w:r>
          </w:p>
        </w:tc>
        <w:tc>
          <w:tcPr>
            <w:tcW w:w="911" w:type="pct"/>
            <w:gridSpan w:val="5"/>
          </w:tcPr>
          <w:p w:rsidR="004C7731" w:rsidRPr="00F550AC" w:rsidRDefault="004C7731" w:rsidP="00821568">
            <w:pPr>
              <w:widowControl/>
              <w:jc w:val="center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КБК</w:t>
            </w:r>
          </w:p>
        </w:tc>
        <w:tc>
          <w:tcPr>
            <w:tcW w:w="417" w:type="pct"/>
          </w:tcPr>
          <w:p w:rsidR="004C7731" w:rsidRPr="00F550AC" w:rsidRDefault="004C7731" w:rsidP="00821568">
            <w:pPr>
              <w:widowControl/>
              <w:jc w:val="center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Финансирова-ние тыс</w:t>
            </w:r>
            <w:proofErr w:type="gramStart"/>
            <w:r w:rsidRPr="00F550AC">
              <w:rPr>
                <w:rFonts w:ascii="Arial" w:hAnsi="Arial" w:cs="Arial"/>
                <w:sz w:val="24"/>
              </w:rPr>
              <w:t>.р</w:t>
            </w:r>
            <w:proofErr w:type="gramEnd"/>
            <w:r w:rsidRPr="00F550AC">
              <w:rPr>
                <w:rFonts w:ascii="Arial" w:hAnsi="Arial" w:cs="Arial"/>
                <w:sz w:val="24"/>
              </w:rPr>
              <w:t>уб.</w:t>
            </w:r>
          </w:p>
        </w:tc>
      </w:tr>
      <w:tr w:rsidR="00F550AC" w:rsidRPr="00F550AC" w:rsidTr="00821568">
        <w:trPr>
          <w:jc w:val="center"/>
        </w:trPr>
        <w:tc>
          <w:tcPr>
            <w:tcW w:w="139" w:type="pct"/>
            <w:vMerge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43" w:type="pct"/>
            <w:vMerge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36" w:type="pct"/>
            <w:vMerge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8" w:type="pct"/>
            <w:vMerge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61" w:type="pct"/>
            <w:vMerge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43" w:type="pct"/>
            <w:vMerge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93" w:type="pct"/>
            <w:vMerge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88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ГРБС</w:t>
            </w:r>
          </w:p>
        </w:tc>
        <w:tc>
          <w:tcPr>
            <w:tcW w:w="116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РЗ</w:t>
            </w:r>
          </w:p>
        </w:tc>
        <w:tc>
          <w:tcPr>
            <w:tcW w:w="122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proofErr w:type="gramStart"/>
            <w:r w:rsidRPr="00F550AC">
              <w:rPr>
                <w:rFonts w:ascii="Arial" w:hAnsi="Arial" w:cs="Arial"/>
                <w:sz w:val="24"/>
              </w:rPr>
              <w:t>ПР</w:t>
            </w:r>
            <w:proofErr w:type="gramEnd"/>
          </w:p>
        </w:tc>
        <w:tc>
          <w:tcPr>
            <w:tcW w:w="34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ЦС</w:t>
            </w:r>
          </w:p>
        </w:tc>
        <w:tc>
          <w:tcPr>
            <w:tcW w:w="13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ВР</w:t>
            </w:r>
          </w:p>
        </w:tc>
        <w:tc>
          <w:tcPr>
            <w:tcW w:w="41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F550AC" w:rsidRPr="00F550AC" w:rsidTr="00821568">
        <w:trPr>
          <w:jc w:val="center"/>
        </w:trPr>
        <w:tc>
          <w:tcPr>
            <w:tcW w:w="139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</w:t>
            </w:r>
          </w:p>
        </w:tc>
        <w:tc>
          <w:tcPr>
            <w:tcW w:w="843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Подпрограмма 1 «Предоставление мер социальной поддержке гражданам Бессоновского района Пензенской области</w:t>
            </w:r>
          </w:p>
        </w:tc>
        <w:tc>
          <w:tcPr>
            <w:tcW w:w="636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Специалисты МБУ «БКЦСПСиД»</w:t>
            </w:r>
          </w:p>
        </w:tc>
        <w:tc>
          <w:tcPr>
            <w:tcW w:w="358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01.01.2017</w:t>
            </w:r>
          </w:p>
        </w:tc>
        <w:tc>
          <w:tcPr>
            <w:tcW w:w="361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31.12.2017</w:t>
            </w:r>
          </w:p>
        </w:tc>
        <w:tc>
          <w:tcPr>
            <w:tcW w:w="843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93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Бюджет Бессоновского района</w:t>
            </w:r>
          </w:p>
        </w:tc>
        <w:tc>
          <w:tcPr>
            <w:tcW w:w="188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16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22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4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3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2887,6</w:t>
            </w:r>
          </w:p>
        </w:tc>
      </w:tr>
      <w:tr w:rsidR="00F550AC" w:rsidRPr="00F550AC" w:rsidTr="00821568">
        <w:trPr>
          <w:jc w:val="center"/>
        </w:trPr>
        <w:tc>
          <w:tcPr>
            <w:tcW w:w="139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1.1.</w:t>
            </w:r>
          </w:p>
        </w:tc>
        <w:tc>
          <w:tcPr>
            <w:tcW w:w="843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Кодирование граждан Бессоновского района Пензенской области</w:t>
            </w:r>
          </w:p>
        </w:tc>
        <w:tc>
          <w:tcPr>
            <w:tcW w:w="636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Специалист МБУ «БКЦСПСиД» - Макарова Н.В.</w:t>
            </w:r>
          </w:p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Бухгалтер МБУ «БКЦСПСиД» - Сошникова Е.В.</w:t>
            </w:r>
          </w:p>
        </w:tc>
        <w:tc>
          <w:tcPr>
            <w:tcW w:w="358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01.01.2017</w:t>
            </w:r>
          </w:p>
        </w:tc>
        <w:tc>
          <w:tcPr>
            <w:tcW w:w="361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31.12.2017</w:t>
            </w:r>
          </w:p>
        </w:tc>
        <w:tc>
          <w:tcPr>
            <w:tcW w:w="843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Нормализация обстановки в семье лиц, пролеченных от алкогольной зависимости.</w:t>
            </w:r>
          </w:p>
        </w:tc>
        <w:tc>
          <w:tcPr>
            <w:tcW w:w="493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Бюджет Бессоновского района</w:t>
            </w:r>
          </w:p>
        </w:tc>
        <w:tc>
          <w:tcPr>
            <w:tcW w:w="188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901</w:t>
            </w:r>
          </w:p>
        </w:tc>
        <w:tc>
          <w:tcPr>
            <w:tcW w:w="116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122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34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1810128610</w:t>
            </w:r>
          </w:p>
        </w:tc>
        <w:tc>
          <w:tcPr>
            <w:tcW w:w="13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612</w:t>
            </w:r>
          </w:p>
        </w:tc>
        <w:tc>
          <w:tcPr>
            <w:tcW w:w="41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75,6</w:t>
            </w:r>
          </w:p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F550AC" w:rsidRPr="00F550AC" w:rsidTr="00821568">
        <w:trPr>
          <w:jc w:val="center"/>
        </w:trPr>
        <w:tc>
          <w:tcPr>
            <w:tcW w:w="139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1.2.</w:t>
            </w:r>
          </w:p>
        </w:tc>
        <w:tc>
          <w:tcPr>
            <w:tcW w:w="843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Организация подписки ветеранов труда и участников ВОВ, почетных граждан Бессоновского района Пензенской области, изготовление мемориала, изготовление логотипов.</w:t>
            </w:r>
          </w:p>
        </w:tc>
        <w:tc>
          <w:tcPr>
            <w:tcW w:w="636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Главный бухгалтер МБУ «БКЦСПСиД» - Шейкина О.А.,</w:t>
            </w:r>
          </w:p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Бухгалтер МБУ «БКЦСПСиД» - Сошникова Е.В.</w:t>
            </w:r>
          </w:p>
        </w:tc>
        <w:tc>
          <w:tcPr>
            <w:tcW w:w="358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01.01.2017</w:t>
            </w:r>
          </w:p>
        </w:tc>
        <w:tc>
          <w:tcPr>
            <w:tcW w:w="361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31.12.2017</w:t>
            </w:r>
          </w:p>
        </w:tc>
        <w:tc>
          <w:tcPr>
            <w:tcW w:w="843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Осуществление доступности людей пенсионного возраста к средствам массовой информации, к информации о новшествах в сфере соц. поддержке.</w:t>
            </w:r>
          </w:p>
        </w:tc>
        <w:tc>
          <w:tcPr>
            <w:tcW w:w="493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Бюджет Бессоновского района</w:t>
            </w:r>
          </w:p>
        </w:tc>
        <w:tc>
          <w:tcPr>
            <w:tcW w:w="188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901</w:t>
            </w:r>
          </w:p>
        </w:tc>
        <w:tc>
          <w:tcPr>
            <w:tcW w:w="116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122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34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1810128620</w:t>
            </w:r>
          </w:p>
        </w:tc>
        <w:tc>
          <w:tcPr>
            <w:tcW w:w="13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612</w:t>
            </w:r>
          </w:p>
        </w:tc>
        <w:tc>
          <w:tcPr>
            <w:tcW w:w="41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264,7</w:t>
            </w:r>
          </w:p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F550AC" w:rsidRPr="00F550AC" w:rsidTr="00821568">
        <w:trPr>
          <w:jc w:val="center"/>
        </w:trPr>
        <w:tc>
          <w:tcPr>
            <w:tcW w:w="139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1.3.</w:t>
            </w:r>
          </w:p>
        </w:tc>
        <w:tc>
          <w:tcPr>
            <w:tcW w:w="843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Проведение мероприятий ко дню инвалида «Под парусом надежды»</w:t>
            </w:r>
          </w:p>
        </w:tc>
        <w:tc>
          <w:tcPr>
            <w:tcW w:w="636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Психолог МБУ «БКЦСПСиД» - Макарова Н.В., специалист МБУ «БКЦСПСиД» - Сошникова Е.В.</w:t>
            </w:r>
          </w:p>
        </w:tc>
        <w:tc>
          <w:tcPr>
            <w:tcW w:w="358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01.01.2017</w:t>
            </w:r>
          </w:p>
        </w:tc>
        <w:tc>
          <w:tcPr>
            <w:tcW w:w="361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31.12.2017</w:t>
            </w:r>
          </w:p>
        </w:tc>
        <w:tc>
          <w:tcPr>
            <w:tcW w:w="843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Гармонизация условий для раскрытия имеющегося потенциала детей с ограниченными возможностями.</w:t>
            </w:r>
          </w:p>
        </w:tc>
        <w:tc>
          <w:tcPr>
            <w:tcW w:w="493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Бюджет Бессоновского района</w:t>
            </w:r>
          </w:p>
        </w:tc>
        <w:tc>
          <w:tcPr>
            <w:tcW w:w="188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901</w:t>
            </w:r>
          </w:p>
        </w:tc>
        <w:tc>
          <w:tcPr>
            <w:tcW w:w="116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122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34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1810128630</w:t>
            </w:r>
          </w:p>
        </w:tc>
        <w:tc>
          <w:tcPr>
            <w:tcW w:w="13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612</w:t>
            </w:r>
          </w:p>
        </w:tc>
        <w:tc>
          <w:tcPr>
            <w:tcW w:w="41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54,7</w:t>
            </w:r>
          </w:p>
        </w:tc>
      </w:tr>
      <w:tr w:rsidR="00F550AC" w:rsidRPr="00F550AC" w:rsidTr="00821568">
        <w:trPr>
          <w:jc w:val="center"/>
        </w:trPr>
        <w:tc>
          <w:tcPr>
            <w:tcW w:w="139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1.4.</w:t>
            </w:r>
          </w:p>
        </w:tc>
        <w:tc>
          <w:tcPr>
            <w:tcW w:w="843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Приобретение сувениров, памятных подарков и продуктовых наборов к праздничным мероприятиям</w:t>
            </w:r>
          </w:p>
        </w:tc>
        <w:tc>
          <w:tcPr>
            <w:tcW w:w="636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Специалист отделений МБУ «БКЦСПсиД» - Комшукова Л.В., психолог МБУ «БКЦСПСиД» - Макарова Н.В., специалист МБУ «БКЦСПСиД» - Князькина Е.Г,</w:t>
            </w:r>
          </w:p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главный бухгалтер МБУ «БКЦСПСиД» - Шейкина О.А.,</w:t>
            </w:r>
          </w:p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Бухгалтер МБУ «БКЦСПСиД» - Сошникова Е.В.</w:t>
            </w:r>
          </w:p>
        </w:tc>
        <w:tc>
          <w:tcPr>
            <w:tcW w:w="358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01.01.2017</w:t>
            </w:r>
          </w:p>
        </w:tc>
        <w:tc>
          <w:tcPr>
            <w:tcW w:w="361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31.12.2017</w:t>
            </w:r>
          </w:p>
        </w:tc>
        <w:tc>
          <w:tcPr>
            <w:tcW w:w="843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Привлечение Бессоновского населения в мероприятия района, развитие гражданского потенциала.</w:t>
            </w:r>
          </w:p>
        </w:tc>
        <w:tc>
          <w:tcPr>
            <w:tcW w:w="493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Бюджет Бессоновского района</w:t>
            </w:r>
          </w:p>
        </w:tc>
        <w:tc>
          <w:tcPr>
            <w:tcW w:w="188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901</w:t>
            </w:r>
          </w:p>
        </w:tc>
        <w:tc>
          <w:tcPr>
            <w:tcW w:w="116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122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34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1810128640</w:t>
            </w:r>
          </w:p>
        </w:tc>
        <w:tc>
          <w:tcPr>
            <w:tcW w:w="13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612</w:t>
            </w:r>
          </w:p>
        </w:tc>
        <w:tc>
          <w:tcPr>
            <w:tcW w:w="41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434,1</w:t>
            </w:r>
          </w:p>
        </w:tc>
      </w:tr>
      <w:tr w:rsidR="00F550AC" w:rsidRPr="00F550AC" w:rsidTr="00821568">
        <w:trPr>
          <w:jc w:val="center"/>
        </w:trPr>
        <w:tc>
          <w:tcPr>
            <w:tcW w:w="139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1.5.</w:t>
            </w:r>
          </w:p>
        </w:tc>
        <w:tc>
          <w:tcPr>
            <w:tcW w:w="843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Внебюджетные средства</w:t>
            </w:r>
          </w:p>
        </w:tc>
        <w:tc>
          <w:tcPr>
            <w:tcW w:w="636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Специалисты отделений МБУ «БКЦСПсиД» - Комшукова Л.В.,</w:t>
            </w:r>
            <w:r w:rsidR="00F550AC">
              <w:rPr>
                <w:rFonts w:ascii="Arial" w:hAnsi="Arial" w:cs="Arial"/>
                <w:sz w:val="24"/>
              </w:rPr>
              <w:t xml:space="preserve"> </w:t>
            </w:r>
            <w:r w:rsidRPr="00F550AC">
              <w:rPr>
                <w:rFonts w:ascii="Arial" w:hAnsi="Arial" w:cs="Arial"/>
                <w:sz w:val="24"/>
              </w:rPr>
              <w:t>Макарова Н.В., специалист МБУ «БКЦСПСиД» - Казакова Н.А.,</w:t>
            </w:r>
          </w:p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главный бухгалтер МБУ «БКЦСПСиД» - Шейкина О.А.,</w:t>
            </w:r>
          </w:p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Бухгалтер МБУ «БКЦСПСиД» - Сошникова Е.В.</w:t>
            </w:r>
          </w:p>
        </w:tc>
        <w:tc>
          <w:tcPr>
            <w:tcW w:w="358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01.01.2017</w:t>
            </w:r>
          </w:p>
        </w:tc>
        <w:tc>
          <w:tcPr>
            <w:tcW w:w="361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31.12.2017</w:t>
            </w:r>
          </w:p>
        </w:tc>
        <w:tc>
          <w:tcPr>
            <w:tcW w:w="843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Развитие материально-технической базы социального обслуживания, увеличение количества граждан получивших адресную помощь.</w:t>
            </w:r>
          </w:p>
        </w:tc>
        <w:tc>
          <w:tcPr>
            <w:tcW w:w="493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Бюджет Бессоновского района</w:t>
            </w:r>
          </w:p>
        </w:tc>
        <w:tc>
          <w:tcPr>
            <w:tcW w:w="188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901</w:t>
            </w:r>
          </w:p>
        </w:tc>
        <w:tc>
          <w:tcPr>
            <w:tcW w:w="116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122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34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0402000000</w:t>
            </w:r>
          </w:p>
        </w:tc>
        <w:tc>
          <w:tcPr>
            <w:tcW w:w="13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130</w:t>
            </w:r>
          </w:p>
        </w:tc>
        <w:tc>
          <w:tcPr>
            <w:tcW w:w="41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2058,5</w:t>
            </w:r>
          </w:p>
        </w:tc>
      </w:tr>
      <w:tr w:rsidR="00F550AC" w:rsidRPr="00F550AC" w:rsidTr="00821568">
        <w:trPr>
          <w:jc w:val="center"/>
        </w:trPr>
        <w:tc>
          <w:tcPr>
            <w:tcW w:w="139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43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ИТОГО:</w:t>
            </w:r>
          </w:p>
        </w:tc>
        <w:tc>
          <w:tcPr>
            <w:tcW w:w="636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8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61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43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93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88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16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22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4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3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2887,6</w:t>
            </w:r>
          </w:p>
        </w:tc>
      </w:tr>
      <w:tr w:rsidR="00F550AC" w:rsidRPr="00F550AC" w:rsidTr="00821568">
        <w:trPr>
          <w:jc w:val="center"/>
        </w:trPr>
        <w:tc>
          <w:tcPr>
            <w:tcW w:w="139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2.1.</w:t>
            </w:r>
          </w:p>
        </w:tc>
        <w:tc>
          <w:tcPr>
            <w:tcW w:w="843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Подпрограмма 2 Меры социальной поддержки отдельных категорий квалифицированных работников, работающих и проживающих в сельской местности</w:t>
            </w:r>
          </w:p>
        </w:tc>
        <w:tc>
          <w:tcPr>
            <w:tcW w:w="636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 xml:space="preserve">Бухгалтер МБУ «БКЦСПСиД» - </w:t>
            </w:r>
          </w:p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 xml:space="preserve">Сошникова Е.В., </w:t>
            </w:r>
          </w:p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 xml:space="preserve">Главный бухгалтер УСЗН Бессоновского района </w:t>
            </w:r>
          </w:p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Егорова Ю.В.</w:t>
            </w:r>
          </w:p>
        </w:tc>
        <w:tc>
          <w:tcPr>
            <w:tcW w:w="358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01.01.2017</w:t>
            </w:r>
          </w:p>
        </w:tc>
        <w:tc>
          <w:tcPr>
            <w:tcW w:w="361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31.12.2017</w:t>
            </w:r>
          </w:p>
        </w:tc>
        <w:tc>
          <w:tcPr>
            <w:tcW w:w="843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Поддержка квалифицированных работников, проживающих в сельской местности.</w:t>
            </w:r>
          </w:p>
        </w:tc>
        <w:tc>
          <w:tcPr>
            <w:tcW w:w="493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Бюджет Пензенской области</w:t>
            </w:r>
          </w:p>
        </w:tc>
        <w:tc>
          <w:tcPr>
            <w:tcW w:w="188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901</w:t>
            </w:r>
          </w:p>
        </w:tc>
        <w:tc>
          <w:tcPr>
            <w:tcW w:w="116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122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34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1820177200</w:t>
            </w:r>
          </w:p>
        </w:tc>
        <w:tc>
          <w:tcPr>
            <w:tcW w:w="13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313</w:t>
            </w:r>
          </w:p>
        </w:tc>
        <w:tc>
          <w:tcPr>
            <w:tcW w:w="41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158,7</w:t>
            </w:r>
          </w:p>
        </w:tc>
      </w:tr>
      <w:tr w:rsidR="00F550AC" w:rsidRPr="00F550AC" w:rsidTr="00821568">
        <w:trPr>
          <w:jc w:val="center"/>
        </w:trPr>
        <w:tc>
          <w:tcPr>
            <w:tcW w:w="139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2.2.</w:t>
            </w:r>
          </w:p>
        </w:tc>
        <w:tc>
          <w:tcPr>
            <w:tcW w:w="843" w:type="pct"/>
          </w:tcPr>
          <w:p w:rsidR="004C7731" w:rsidRPr="00F550AC" w:rsidRDefault="004C7731" w:rsidP="00821568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Исполнение государственных полномочий по социальной поддержке и социальному обслуживанию граждан пожилого возраста инвалидов; граждан, находящихся в трудной жизненной ситуации, а также детей-сирот; безнадзорных детей; детей, оставшихся без попечения родителей; семей, имеющих детей; малоимущих граждан</w:t>
            </w:r>
          </w:p>
        </w:tc>
        <w:tc>
          <w:tcPr>
            <w:tcW w:w="636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Директор МБУ «БКЦСПсиД» - Самсонова Е.А.,</w:t>
            </w:r>
          </w:p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главный бухгалтер МБУ «БКЦСПСиД» - Шейкина О.А., бухгалтер МБУ «БКЦСПСиД» - Сошникова Е.В.</w:t>
            </w:r>
          </w:p>
        </w:tc>
        <w:tc>
          <w:tcPr>
            <w:tcW w:w="358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01.01.2017</w:t>
            </w:r>
          </w:p>
        </w:tc>
        <w:tc>
          <w:tcPr>
            <w:tcW w:w="361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31.12.2017</w:t>
            </w:r>
          </w:p>
        </w:tc>
        <w:tc>
          <w:tcPr>
            <w:tcW w:w="843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Исполнение государственных полномочий по социальной поддержке и социальному обслуживанию граждан пожилого возраста инвалидов; граждан, находящихся в трудной жизненной ситуации, а также детей-сирот; безнадзорных детей; детей, оставшихся без попечения родителей; семей, имеющих детей; малоимущих граждан</w:t>
            </w:r>
          </w:p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93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Бюджет Пензенской области</w:t>
            </w:r>
          </w:p>
        </w:tc>
        <w:tc>
          <w:tcPr>
            <w:tcW w:w="188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901</w:t>
            </w:r>
          </w:p>
        </w:tc>
        <w:tc>
          <w:tcPr>
            <w:tcW w:w="116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122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02</w:t>
            </w:r>
          </w:p>
        </w:tc>
        <w:tc>
          <w:tcPr>
            <w:tcW w:w="34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1820174410</w:t>
            </w:r>
          </w:p>
        </w:tc>
        <w:tc>
          <w:tcPr>
            <w:tcW w:w="13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611</w:t>
            </w:r>
          </w:p>
        </w:tc>
        <w:tc>
          <w:tcPr>
            <w:tcW w:w="41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15502,5</w:t>
            </w:r>
          </w:p>
        </w:tc>
      </w:tr>
      <w:tr w:rsidR="00F550AC" w:rsidRPr="00F550AC" w:rsidTr="00821568">
        <w:trPr>
          <w:jc w:val="center"/>
        </w:trPr>
        <w:tc>
          <w:tcPr>
            <w:tcW w:w="139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2.3.</w:t>
            </w:r>
          </w:p>
        </w:tc>
        <w:tc>
          <w:tcPr>
            <w:tcW w:w="843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6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УСЗН Бессоновского района</w:t>
            </w:r>
          </w:p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Егорова Ю.В. – гл. бухгалтер</w:t>
            </w:r>
          </w:p>
        </w:tc>
        <w:tc>
          <w:tcPr>
            <w:tcW w:w="358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01.01.2017</w:t>
            </w:r>
          </w:p>
        </w:tc>
        <w:tc>
          <w:tcPr>
            <w:tcW w:w="361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31.12.2017</w:t>
            </w:r>
          </w:p>
        </w:tc>
        <w:tc>
          <w:tcPr>
            <w:tcW w:w="843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3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Бюджет Пензенской области</w:t>
            </w:r>
          </w:p>
        </w:tc>
        <w:tc>
          <w:tcPr>
            <w:tcW w:w="188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901</w:t>
            </w:r>
          </w:p>
        </w:tc>
        <w:tc>
          <w:tcPr>
            <w:tcW w:w="116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122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34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1820177200</w:t>
            </w:r>
          </w:p>
        </w:tc>
        <w:tc>
          <w:tcPr>
            <w:tcW w:w="13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240</w:t>
            </w:r>
          </w:p>
        </w:tc>
        <w:tc>
          <w:tcPr>
            <w:tcW w:w="41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1,1</w:t>
            </w:r>
          </w:p>
        </w:tc>
      </w:tr>
      <w:tr w:rsidR="00F550AC" w:rsidRPr="00F550AC" w:rsidTr="00821568">
        <w:trPr>
          <w:jc w:val="center"/>
        </w:trPr>
        <w:tc>
          <w:tcPr>
            <w:tcW w:w="139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43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ИТОГО</w:t>
            </w:r>
          </w:p>
        </w:tc>
        <w:tc>
          <w:tcPr>
            <w:tcW w:w="636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8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61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43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93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88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16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22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4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3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15662,3</w:t>
            </w:r>
          </w:p>
        </w:tc>
      </w:tr>
      <w:tr w:rsidR="00F550AC" w:rsidRPr="00F550AC" w:rsidTr="00821568">
        <w:trPr>
          <w:jc w:val="center"/>
        </w:trPr>
        <w:tc>
          <w:tcPr>
            <w:tcW w:w="139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43" w:type="pct"/>
          </w:tcPr>
          <w:p w:rsidR="004C7731" w:rsidRPr="00F550AC" w:rsidRDefault="004C7731" w:rsidP="00821568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ИТОГО по муниципальной программе на 2017год</w:t>
            </w:r>
          </w:p>
        </w:tc>
        <w:tc>
          <w:tcPr>
            <w:tcW w:w="636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8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61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43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93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88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16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22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4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3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18549,9</w:t>
            </w:r>
          </w:p>
        </w:tc>
      </w:tr>
    </w:tbl>
    <w:p w:rsidR="004C7731" w:rsidRPr="00F550AC" w:rsidRDefault="004C7731" w:rsidP="00F550AC">
      <w:pPr>
        <w:ind w:firstLine="567"/>
        <w:jc w:val="both"/>
        <w:rPr>
          <w:rFonts w:ascii="Arial" w:hAnsi="Arial" w:cs="Arial"/>
          <w:sz w:val="24"/>
        </w:rPr>
      </w:pPr>
    </w:p>
    <w:p w:rsidR="004C7731" w:rsidRPr="00821568" w:rsidRDefault="004C7731" w:rsidP="00821568">
      <w:pPr>
        <w:ind w:firstLine="567"/>
        <w:jc w:val="center"/>
        <w:outlineLvl w:val="0"/>
        <w:rPr>
          <w:rFonts w:ascii="Arial" w:hAnsi="Arial" w:cs="Arial"/>
          <w:b/>
          <w:kern w:val="32"/>
          <w:sz w:val="32"/>
        </w:rPr>
      </w:pPr>
      <w:r w:rsidRPr="00821568">
        <w:rPr>
          <w:rFonts w:ascii="Arial" w:hAnsi="Arial" w:cs="Arial"/>
          <w:b/>
          <w:kern w:val="32"/>
          <w:sz w:val="32"/>
        </w:rPr>
        <w:t>План реализации муниципальной программы Бессоновского района «Обеспечение деятельности МБУ «Бессоновский комплексный центр</w:t>
      </w:r>
      <w:r w:rsidR="00821568" w:rsidRPr="00821568">
        <w:rPr>
          <w:rFonts w:ascii="Arial" w:hAnsi="Arial" w:cs="Arial"/>
          <w:b/>
          <w:kern w:val="32"/>
          <w:sz w:val="32"/>
        </w:rPr>
        <w:t xml:space="preserve"> </w:t>
      </w:r>
      <w:r w:rsidRPr="00821568">
        <w:rPr>
          <w:rFonts w:ascii="Arial" w:hAnsi="Arial" w:cs="Arial"/>
          <w:b/>
          <w:kern w:val="32"/>
          <w:sz w:val="32"/>
        </w:rPr>
        <w:t>социального обслуживания населения» на 2018 год</w:t>
      </w:r>
    </w:p>
    <w:p w:rsidR="00821568" w:rsidRPr="00F550AC" w:rsidRDefault="00821568" w:rsidP="00F550AC">
      <w:pPr>
        <w:ind w:firstLine="567"/>
        <w:jc w:val="both"/>
        <w:rPr>
          <w:rFonts w:ascii="Arial" w:hAnsi="Arial" w:cs="Arial"/>
          <w:sz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1"/>
        <w:gridCol w:w="1231"/>
        <w:gridCol w:w="1072"/>
        <w:gridCol w:w="793"/>
        <w:gridCol w:w="793"/>
        <w:gridCol w:w="1236"/>
        <w:gridCol w:w="1048"/>
        <w:gridCol w:w="487"/>
        <w:gridCol w:w="349"/>
        <w:gridCol w:w="361"/>
        <w:gridCol w:w="798"/>
        <w:gridCol w:w="391"/>
        <w:gridCol w:w="903"/>
      </w:tblGrid>
      <w:tr w:rsidR="004C7731" w:rsidRPr="00F550AC" w:rsidTr="00821568">
        <w:trPr>
          <w:jc w:val="center"/>
        </w:trPr>
        <w:tc>
          <w:tcPr>
            <w:tcW w:w="982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18" w:type="pct"/>
            <w:gridSpan w:val="11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МБУ «Бессоновский комплексный центр социальной помощи семье и детям»</w:t>
            </w:r>
          </w:p>
        </w:tc>
      </w:tr>
      <w:tr w:rsidR="00F550AC" w:rsidRPr="00F550AC" w:rsidTr="00821568">
        <w:trPr>
          <w:jc w:val="center"/>
        </w:trPr>
        <w:tc>
          <w:tcPr>
            <w:tcW w:w="139" w:type="pct"/>
            <w:vMerge w:val="restar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 xml:space="preserve">N </w:t>
            </w:r>
            <w:proofErr w:type="gramStart"/>
            <w:r w:rsidRPr="00F550AC">
              <w:rPr>
                <w:rFonts w:ascii="Arial" w:hAnsi="Arial" w:cs="Arial"/>
                <w:sz w:val="24"/>
              </w:rPr>
              <w:t>п</w:t>
            </w:r>
            <w:proofErr w:type="gramEnd"/>
            <w:r w:rsidRPr="00F550AC">
              <w:rPr>
                <w:rFonts w:ascii="Arial" w:hAnsi="Arial" w:cs="Arial"/>
                <w:sz w:val="24"/>
              </w:rPr>
              <w:t>/п</w:t>
            </w:r>
          </w:p>
        </w:tc>
        <w:tc>
          <w:tcPr>
            <w:tcW w:w="843" w:type="pct"/>
            <w:vMerge w:val="restar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Наименование подпрограммы, мероприятий</w:t>
            </w:r>
          </w:p>
        </w:tc>
        <w:tc>
          <w:tcPr>
            <w:tcW w:w="636" w:type="pct"/>
            <w:vMerge w:val="restar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Ответственный исполнитель (ФИО</w:t>
            </w:r>
            <w:proofErr w:type="gramStart"/>
            <w:r w:rsidRPr="00F550AC">
              <w:rPr>
                <w:rFonts w:ascii="Arial" w:hAnsi="Arial" w:cs="Arial"/>
                <w:sz w:val="24"/>
              </w:rPr>
              <w:t>,д</w:t>
            </w:r>
            <w:proofErr w:type="gramEnd"/>
            <w:r w:rsidRPr="00F550AC">
              <w:rPr>
                <w:rFonts w:ascii="Arial" w:hAnsi="Arial" w:cs="Arial"/>
                <w:sz w:val="24"/>
              </w:rPr>
              <w:t>олжность)</w:t>
            </w:r>
          </w:p>
        </w:tc>
        <w:tc>
          <w:tcPr>
            <w:tcW w:w="358" w:type="pct"/>
            <w:vMerge w:val="restar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Срок начала реализации</w:t>
            </w:r>
          </w:p>
        </w:tc>
        <w:tc>
          <w:tcPr>
            <w:tcW w:w="361" w:type="pct"/>
            <w:vMerge w:val="restar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Срок окончания реализации</w:t>
            </w:r>
          </w:p>
        </w:tc>
        <w:tc>
          <w:tcPr>
            <w:tcW w:w="843" w:type="pct"/>
            <w:vMerge w:val="restar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Ожидаемый результат</w:t>
            </w:r>
          </w:p>
        </w:tc>
        <w:tc>
          <w:tcPr>
            <w:tcW w:w="493" w:type="pct"/>
            <w:vMerge w:val="restar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Источник финансирования</w:t>
            </w:r>
          </w:p>
        </w:tc>
        <w:tc>
          <w:tcPr>
            <w:tcW w:w="911" w:type="pct"/>
            <w:gridSpan w:val="5"/>
          </w:tcPr>
          <w:p w:rsidR="004C7731" w:rsidRPr="00F550AC" w:rsidRDefault="004C7731" w:rsidP="00821568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КБК</w:t>
            </w:r>
          </w:p>
        </w:tc>
        <w:tc>
          <w:tcPr>
            <w:tcW w:w="41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Финансирова-ние тыс</w:t>
            </w:r>
            <w:proofErr w:type="gramStart"/>
            <w:r w:rsidRPr="00F550AC">
              <w:rPr>
                <w:rFonts w:ascii="Arial" w:hAnsi="Arial" w:cs="Arial"/>
                <w:sz w:val="24"/>
              </w:rPr>
              <w:t>.р</w:t>
            </w:r>
            <w:proofErr w:type="gramEnd"/>
            <w:r w:rsidRPr="00F550AC">
              <w:rPr>
                <w:rFonts w:ascii="Arial" w:hAnsi="Arial" w:cs="Arial"/>
                <w:sz w:val="24"/>
              </w:rPr>
              <w:t>уб.</w:t>
            </w:r>
          </w:p>
        </w:tc>
      </w:tr>
      <w:tr w:rsidR="00F550AC" w:rsidRPr="00F550AC" w:rsidTr="00821568">
        <w:trPr>
          <w:jc w:val="center"/>
        </w:trPr>
        <w:tc>
          <w:tcPr>
            <w:tcW w:w="139" w:type="pct"/>
            <w:vMerge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43" w:type="pct"/>
            <w:vMerge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36" w:type="pct"/>
            <w:vMerge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8" w:type="pct"/>
            <w:vMerge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61" w:type="pct"/>
            <w:vMerge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43" w:type="pct"/>
            <w:vMerge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93" w:type="pct"/>
            <w:vMerge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88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ГРБС</w:t>
            </w:r>
          </w:p>
        </w:tc>
        <w:tc>
          <w:tcPr>
            <w:tcW w:w="116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РЗ</w:t>
            </w:r>
          </w:p>
        </w:tc>
        <w:tc>
          <w:tcPr>
            <w:tcW w:w="122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proofErr w:type="gramStart"/>
            <w:r w:rsidRPr="00F550AC">
              <w:rPr>
                <w:rFonts w:ascii="Arial" w:hAnsi="Arial" w:cs="Arial"/>
                <w:sz w:val="24"/>
              </w:rPr>
              <w:t>ПР</w:t>
            </w:r>
            <w:proofErr w:type="gramEnd"/>
          </w:p>
        </w:tc>
        <w:tc>
          <w:tcPr>
            <w:tcW w:w="34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ЦС</w:t>
            </w:r>
          </w:p>
        </w:tc>
        <w:tc>
          <w:tcPr>
            <w:tcW w:w="13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ВР</w:t>
            </w:r>
          </w:p>
        </w:tc>
        <w:tc>
          <w:tcPr>
            <w:tcW w:w="41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F550AC" w:rsidRPr="00F550AC" w:rsidTr="00821568">
        <w:trPr>
          <w:jc w:val="center"/>
        </w:trPr>
        <w:tc>
          <w:tcPr>
            <w:tcW w:w="139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</w:t>
            </w:r>
          </w:p>
        </w:tc>
        <w:tc>
          <w:tcPr>
            <w:tcW w:w="843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Подпрограмма 1 «Предоставление мер социальной поддержке гражданам Бессоновского района Пензенской области</w:t>
            </w:r>
          </w:p>
        </w:tc>
        <w:tc>
          <w:tcPr>
            <w:tcW w:w="636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Специалисты МБУ «БКЦСПСиД»</w:t>
            </w:r>
          </w:p>
        </w:tc>
        <w:tc>
          <w:tcPr>
            <w:tcW w:w="358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01.01.2018</w:t>
            </w:r>
          </w:p>
        </w:tc>
        <w:tc>
          <w:tcPr>
            <w:tcW w:w="361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31.12.2018</w:t>
            </w:r>
          </w:p>
        </w:tc>
        <w:tc>
          <w:tcPr>
            <w:tcW w:w="843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93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Бюджет Бессоновского района</w:t>
            </w:r>
          </w:p>
        </w:tc>
        <w:tc>
          <w:tcPr>
            <w:tcW w:w="188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16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22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4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3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3907,6</w:t>
            </w:r>
          </w:p>
        </w:tc>
      </w:tr>
      <w:tr w:rsidR="00F550AC" w:rsidRPr="00F550AC" w:rsidTr="00821568">
        <w:trPr>
          <w:jc w:val="center"/>
        </w:trPr>
        <w:tc>
          <w:tcPr>
            <w:tcW w:w="139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1.1.</w:t>
            </w:r>
          </w:p>
        </w:tc>
        <w:tc>
          <w:tcPr>
            <w:tcW w:w="843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Кодирование граждан Бессоновского района Пензенской области</w:t>
            </w:r>
          </w:p>
        </w:tc>
        <w:tc>
          <w:tcPr>
            <w:tcW w:w="636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Специалист МБУ «БКЦСПСиД» - Макарова Н.В.</w:t>
            </w:r>
          </w:p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Бухгалтер МБУ «БКЦСПСиД» - Сошникова Е.В.</w:t>
            </w:r>
          </w:p>
        </w:tc>
        <w:tc>
          <w:tcPr>
            <w:tcW w:w="358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01.01.2018</w:t>
            </w:r>
          </w:p>
        </w:tc>
        <w:tc>
          <w:tcPr>
            <w:tcW w:w="361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31.12.2018</w:t>
            </w:r>
          </w:p>
        </w:tc>
        <w:tc>
          <w:tcPr>
            <w:tcW w:w="843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Нормализация обстановки в семье лиц, пролеченных от алкогольной зависимости. Повышение уровня и качества жизни категорийных семей района.</w:t>
            </w:r>
          </w:p>
        </w:tc>
        <w:tc>
          <w:tcPr>
            <w:tcW w:w="493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Бюджет Бессоновского района</w:t>
            </w:r>
          </w:p>
        </w:tc>
        <w:tc>
          <w:tcPr>
            <w:tcW w:w="188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901</w:t>
            </w:r>
          </w:p>
        </w:tc>
        <w:tc>
          <w:tcPr>
            <w:tcW w:w="116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122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34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1810128610</w:t>
            </w:r>
          </w:p>
        </w:tc>
        <w:tc>
          <w:tcPr>
            <w:tcW w:w="13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612</w:t>
            </w:r>
          </w:p>
        </w:tc>
        <w:tc>
          <w:tcPr>
            <w:tcW w:w="41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60,8</w:t>
            </w:r>
          </w:p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F550AC" w:rsidRPr="00F550AC" w:rsidTr="00821568">
        <w:trPr>
          <w:jc w:val="center"/>
        </w:trPr>
        <w:tc>
          <w:tcPr>
            <w:tcW w:w="139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1.2.</w:t>
            </w:r>
          </w:p>
        </w:tc>
        <w:tc>
          <w:tcPr>
            <w:tcW w:w="843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Организация подписки ветеранов труда и участников ВОВ, почетных граждан Бессоновского района Пензенской области, изготовление мемориала, изготовление логотипов.</w:t>
            </w:r>
          </w:p>
        </w:tc>
        <w:tc>
          <w:tcPr>
            <w:tcW w:w="636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Главный бухгалтер МБУ «БКЦСПСиД» - Шейкина О.А.,</w:t>
            </w:r>
          </w:p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Бухгалтер МБУ «БКЦСПСиД» - Сошникова Е.В.</w:t>
            </w:r>
          </w:p>
        </w:tc>
        <w:tc>
          <w:tcPr>
            <w:tcW w:w="358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01.01.2018</w:t>
            </w:r>
          </w:p>
        </w:tc>
        <w:tc>
          <w:tcPr>
            <w:tcW w:w="361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31.12.2018</w:t>
            </w:r>
          </w:p>
        </w:tc>
        <w:tc>
          <w:tcPr>
            <w:tcW w:w="843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Осуществление доступности людей пенсионного возраста к средствам массовой информации, к информации о новшествах в сфере соц. поддержке.</w:t>
            </w:r>
          </w:p>
        </w:tc>
        <w:tc>
          <w:tcPr>
            <w:tcW w:w="493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Бюджет Бессоновского района</w:t>
            </w:r>
          </w:p>
        </w:tc>
        <w:tc>
          <w:tcPr>
            <w:tcW w:w="188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901</w:t>
            </w:r>
          </w:p>
        </w:tc>
        <w:tc>
          <w:tcPr>
            <w:tcW w:w="116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122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34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1810128620</w:t>
            </w:r>
          </w:p>
        </w:tc>
        <w:tc>
          <w:tcPr>
            <w:tcW w:w="13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612</w:t>
            </w:r>
          </w:p>
        </w:tc>
        <w:tc>
          <w:tcPr>
            <w:tcW w:w="41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299,1</w:t>
            </w:r>
          </w:p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F550AC" w:rsidRPr="00F550AC" w:rsidTr="00821568">
        <w:trPr>
          <w:jc w:val="center"/>
        </w:trPr>
        <w:tc>
          <w:tcPr>
            <w:tcW w:w="139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1.3.</w:t>
            </w:r>
          </w:p>
        </w:tc>
        <w:tc>
          <w:tcPr>
            <w:tcW w:w="843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Проведение мероприятий ко дню инвалида «Под парусом надежды»</w:t>
            </w:r>
          </w:p>
        </w:tc>
        <w:tc>
          <w:tcPr>
            <w:tcW w:w="636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Психолог МБУ «БКЦСПСиД» - Макарова Н.В., специалист МБУ «БКЦСПСиД» - Сошникова Е.В.</w:t>
            </w:r>
          </w:p>
        </w:tc>
        <w:tc>
          <w:tcPr>
            <w:tcW w:w="358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01.01.2018</w:t>
            </w:r>
          </w:p>
        </w:tc>
        <w:tc>
          <w:tcPr>
            <w:tcW w:w="361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31.12.2018</w:t>
            </w:r>
          </w:p>
        </w:tc>
        <w:tc>
          <w:tcPr>
            <w:tcW w:w="843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Повышение уровня социальной защищенности семей, воспитывающих детей-инвалидов.</w:t>
            </w:r>
          </w:p>
        </w:tc>
        <w:tc>
          <w:tcPr>
            <w:tcW w:w="493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Бюджет Бессоновского района</w:t>
            </w:r>
          </w:p>
        </w:tc>
        <w:tc>
          <w:tcPr>
            <w:tcW w:w="188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901</w:t>
            </w:r>
          </w:p>
        </w:tc>
        <w:tc>
          <w:tcPr>
            <w:tcW w:w="116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122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34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1810128630</w:t>
            </w:r>
          </w:p>
        </w:tc>
        <w:tc>
          <w:tcPr>
            <w:tcW w:w="13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612</w:t>
            </w:r>
          </w:p>
        </w:tc>
        <w:tc>
          <w:tcPr>
            <w:tcW w:w="41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55,0</w:t>
            </w:r>
          </w:p>
        </w:tc>
      </w:tr>
      <w:tr w:rsidR="00F550AC" w:rsidRPr="00F550AC" w:rsidTr="00821568">
        <w:trPr>
          <w:jc w:val="center"/>
        </w:trPr>
        <w:tc>
          <w:tcPr>
            <w:tcW w:w="139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1.4.</w:t>
            </w:r>
          </w:p>
        </w:tc>
        <w:tc>
          <w:tcPr>
            <w:tcW w:w="843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Приобретение сувениров, памятных подарков и продуктовых наборов к праздничным мероприятиям</w:t>
            </w:r>
          </w:p>
        </w:tc>
        <w:tc>
          <w:tcPr>
            <w:tcW w:w="636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Специалист отделений МБУ «БКЦСПсиД» - Комшукова Л.В., психолог МБУ «БКЦСПСиД» - Макарова Н.В., специалист МБУ «БКЦСПСиД» - Князькина Е.Г,</w:t>
            </w:r>
          </w:p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главный бухгалтер МБУ «БКЦСПСиД» - Шейкина О.А.,</w:t>
            </w:r>
          </w:p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Бухгалтер МБУ «БКЦСПСиД» - Сошникова Е.В.</w:t>
            </w:r>
          </w:p>
        </w:tc>
        <w:tc>
          <w:tcPr>
            <w:tcW w:w="358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01.01.2018</w:t>
            </w:r>
          </w:p>
        </w:tc>
        <w:tc>
          <w:tcPr>
            <w:tcW w:w="361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31.12.2018</w:t>
            </w:r>
          </w:p>
        </w:tc>
        <w:tc>
          <w:tcPr>
            <w:tcW w:w="843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Привлечение Бессоновского населения в мероприятия района, развитие гражданского потенциала. Улучшение психоэмоционально-го состояния и снижение социальной напряженности категорийных жителей Бессоновского района</w:t>
            </w:r>
          </w:p>
        </w:tc>
        <w:tc>
          <w:tcPr>
            <w:tcW w:w="493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Бюджет Бессоновского района</w:t>
            </w:r>
          </w:p>
        </w:tc>
        <w:tc>
          <w:tcPr>
            <w:tcW w:w="188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901</w:t>
            </w:r>
          </w:p>
        </w:tc>
        <w:tc>
          <w:tcPr>
            <w:tcW w:w="116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122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34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1810128640</w:t>
            </w:r>
          </w:p>
        </w:tc>
        <w:tc>
          <w:tcPr>
            <w:tcW w:w="13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612</w:t>
            </w:r>
          </w:p>
        </w:tc>
        <w:tc>
          <w:tcPr>
            <w:tcW w:w="41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482,7</w:t>
            </w:r>
          </w:p>
        </w:tc>
      </w:tr>
      <w:tr w:rsidR="00F550AC" w:rsidRPr="00F550AC" w:rsidTr="00821568">
        <w:trPr>
          <w:jc w:val="center"/>
        </w:trPr>
        <w:tc>
          <w:tcPr>
            <w:tcW w:w="139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1.5.</w:t>
            </w:r>
          </w:p>
        </w:tc>
        <w:tc>
          <w:tcPr>
            <w:tcW w:w="843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Внебюджетные средства</w:t>
            </w:r>
          </w:p>
        </w:tc>
        <w:tc>
          <w:tcPr>
            <w:tcW w:w="636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Специалисты отделений МБУ «БКЦСПсиД» - Комшукова Л.В.,</w:t>
            </w:r>
            <w:r w:rsidR="00F550AC">
              <w:rPr>
                <w:rFonts w:ascii="Arial" w:hAnsi="Arial" w:cs="Arial"/>
                <w:sz w:val="24"/>
              </w:rPr>
              <w:t xml:space="preserve"> </w:t>
            </w:r>
            <w:r w:rsidRPr="00F550AC">
              <w:rPr>
                <w:rFonts w:ascii="Arial" w:hAnsi="Arial" w:cs="Arial"/>
                <w:sz w:val="24"/>
              </w:rPr>
              <w:t>Макарова Н.В., специалист МБУ «БКЦСПСиД» - Казакова Н.А.,</w:t>
            </w:r>
          </w:p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главный бухгалтер МБУ «БКЦСПСиД» - Шейкина О.А.,</w:t>
            </w:r>
          </w:p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Бухгалтер МБУ «БКЦСПСиД» - Сошникова Е.В.</w:t>
            </w:r>
          </w:p>
        </w:tc>
        <w:tc>
          <w:tcPr>
            <w:tcW w:w="358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01.01.2018</w:t>
            </w:r>
          </w:p>
        </w:tc>
        <w:tc>
          <w:tcPr>
            <w:tcW w:w="361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31.12.2018</w:t>
            </w:r>
          </w:p>
        </w:tc>
        <w:tc>
          <w:tcPr>
            <w:tcW w:w="843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Укрепление материально-технической базы учреждения, увеличение количества граждан получивших адресную помощь. Исполнение индикативных показателей «Дорожной карты» по соблюдению доли средств на выплату заработной платы работникам учреждения из внебюджетных</w:t>
            </w:r>
            <w:r w:rsidR="00F550AC">
              <w:rPr>
                <w:rFonts w:ascii="Arial" w:hAnsi="Arial" w:cs="Arial"/>
                <w:sz w:val="24"/>
              </w:rPr>
              <w:t xml:space="preserve"> </w:t>
            </w:r>
            <w:r w:rsidRPr="00F550AC">
              <w:rPr>
                <w:rFonts w:ascii="Arial" w:hAnsi="Arial" w:cs="Arial"/>
                <w:sz w:val="24"/>
              </w:rPr>
              <w:t>средств.</w:t>
            </w:r>
          </w:p>
        </w:tc>
        <w:tc>
          <w:tcPr>
            <w:tcW w:w="493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Бюджет Бессоновского района</w:t>
            </w:r>
          </w:p>
        </w:tc>
        <w:tc>
          <w:tcPr>
            <w:tcW w:w="188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901</w:t>
            </w:r>
          </w:p>
        </w:tc>
        <w:tc>
          <w:tcPr>
            <w:tcW w:w="116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122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34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0402000000</w:t>
            </w:r>
          </w:p>
        </w:tc>
        <w:tc>
          <w:tcPr>
            <w:tcW w:w="13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130</w:t>
            </w:r>
          </w:p>
        </w:tc>
        <w:tc>
          <w:tcPr>
            <w:tcW w:w="41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3010,0</w:t>
            </w:r>
          </w:p>
        </w:tc>
      </w:tr>
      <w:tr w:rsidR="00F550AC" w:rsidRPr="00F550AC" w:rsidTr="00821568">
        <w:trPr>
          <w:jc w:val="center"/>
        </w:trPr>
        <w:tc>
          <w:tcPr>
            <w:tcW w:w="139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43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ИТОГО:</w:t>
            </w:r>
          </w:p>
        </w:tc>
        <w:tc>
          <w:tcPr>
            <w:tcW w:w="636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8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61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43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93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88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16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22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4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3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3907,6</w:t>
            </w:r>
          </w:p>
        </w:tc>
      </w:tr>
      <w:tr w:rsidR="00F550AC" w:rsidRPr="00F550AC" w:rsidTr="00821568">
        <w:trPr>
          <w:jc w:val="center"/>
        </w:trPr>
        <w:tc>
          <w:tcPr>
            <w:tcW w:w="139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2.1.</w:t>
            </w:r>
          </w:p>
        </w:tc>
        <w:tc>
          <w:tcPr>
            <w:tcW w:w="843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Подпрограмма 2 Меры социальной поддержки отдельных категорий квалифицированных работников, работающих и проживающих в сельской местности</w:t>
            </w:r>
          </w:p>
        </w:tc>
        <w:tc>
          <w:tcPr>
            <w:tcW w:w="636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 xml:space="preserve">Бухгалтер МБУ «БКЦСПСиД» - </w:t>
            </w:r>
          </w:p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 xml:space="preserve">Сошникова Е.В., </w:t>
            </w:r>
          </w:p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Главный бухгалтер УСЗН администрации</w:t>
            </w:r>
            <w:r w:rsidR="00F550AC">
              <w:rPr>
                <w:rFonts w:ascii="Arial" w:hAnsi="Arial" w:cs="Arial"/>
                <w:sz w:val="24"/>
              </w:rPr>
              <w:t xml:space="preserve"> </w:t>
            </w:r>
            <w:r w:rsidRPr="00F550AC">
              <w:rPr>
                <w:rFonts w:ascii="Arial" w:hAnsi="Arial" w:cs="Arial"/>
                <w:sz w:val="24"/>
              </w:rPr>
              <w:t xml:space="preserve">Бессоновского района </w:t>
            </w:r>
          </w:p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Егорова Ю.В.</w:t>
            </w:r>
          </w:p>
        </w:tc>
        <w:tc>
          <w:tcPr>
            <w:tcW w:w="358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01.01.2018</w:t>
            </w:r>
          </w:p>
        </w:tc>
        <w:tc>
          <w:tcPr>
            <w:tcW w:w="361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31.12.2018</w:t>
            </w:r>
          </w:p>
        </w:tc>
        <w:tc>
          <w:tcPr>
            <w:tcW w:w="843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Поддержка квалифицированных работников, проживающих в сельской местности.</w:t>
            </w:r>
          </w:p>
        </w:tc>
        <w:tc>
          <w:tcPr>
            <w:tcW w:w="493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Бюджет Пензенской области</w:t>
            </w:r>
          </w:p>
        </w:tc>
        <w:tc>
          <w:tcPr>
            <w:tcW w:w="188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901</w:t>
            </w:r>
          </w:p>
        </w:tc>
        <w:tc>
          <w:tcPr>
            <w:tcW w:w="116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122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34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1820177200</w:t>
            </w:r>
          </w:p>
        </w:tc>
        <w:tc>
          <w:tcPr>
            <w:tcW w:w="13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313</w:t>
            </w:r>
          </w:p>
        </w:tc>
        <w:tc>
          <w:tcPr>
            <w:tcW w:w="41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148,4</w:t>
            </w:r>
          </w:p>
        </w:tc>
      </w:tr>
      <w:tr w:rsidR="00F550AC" w:rsidRPr="00F550AC" w:rsidTr="00821568">
        <w:trPr>
          <w:jc w:val="center"/>
        </w:trPr>
        <w:tc>
          <w:tcPr>
            <w:tcW w:w="139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2.2.</w:t>
            </w:r>
          </w:p>
        </w:tc>
        <w:tc>
          <w:tcPr>
            <w:tcW w:w="843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Исполнение государственных полномочий по социальной поддержке и социальному обслуживанию граждан пожилого возраста инвалидов; граждан, находящихся в трудной жизненной ситуации, а также детей-сирот; безнадзорных детей; детей, оставшихся без попечения родителей; семей, имеющих детей; малоимущих граждан</w:t>
            </w:r>
          </w:p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36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Директор МБУ «БКЦСПсиД» - Самсонова Е.А.,</w:t>
            </w:r>
          </w:p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главный бухгалтер МБУ «БКЦСПСиД» - Шейкина О.А., бухгалтер МБУ «БКЦСПСиД» - Сошникова Е.В.</w:t>
            </w:r>
          </w:p>
        </w:tc>
        <w:tc>
          <w:tcPr>
            <w:tcW w:w="358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01.01.2018</w:t>
            </w:r>
          </w:p>
        </w:tc>
        <w:tc>
          <w:tcPr>
            <w:tcW w:w="361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31.12.2018</w:t>
            </w:r>
          </w:p>
        </w:tc>
        <w:tc>
          <w:tcPr>
            <w:tcW w:w="843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Исполнение государственных полномочий по социальной поддержке и социальному обслуживанию граждан пожилого возраста инвалидов; граждан, находящихся в трудной жизненной ситуации, а также детей-сирот; безнадзорных детей; детей, оставшихся без попечения родителей; семей, имеющих детей; малоимущих граждан</w:t>
            </w:r>
          </w:p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93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Бюджет Пензенской области</w:t>
            </w:r>
          </w:p>
        </w:tc>
        <w:tc>
          <w:tcPr>
            <w:tcW w:w="188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901</w:t>
            </w:r>
          </w:p>
        </w:tc>
        <w:tc>
          <w:tcPr>
            <w:tcW w:w="116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122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02</w:t>
            </w:r>
          </w:p>
        </w:tc>
        <w:tc>
          <w:tcPr>
            <w:tcW w:w="34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1820174410</w:t>
            </w:r>
          </w:p>
        </w:tc>
        <w:tc>
          <w:tcPr>
            <w:tcW w:w="13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611</w:t>
            </w:r>
          </w:p>
        </w:tc>
        <w:tc>
          <w:tcPr>
            <w:tcW w:w="41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20274,3</w:t>
            </w:r>
          </w:p>
        </w:tc>
      </w:tr>
      <w:tr w:rsidR="00F550AC" w:rsidRPr="00F550AC" w:rsidTr="00821568">
        <w:trPr>
          <w:jc w:val="center"/>
        </w:trPr>
        <w:tc>
          <w:tcPr>
            <w:tcW w:w="139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2.3.</w:t>
            </w:r>
          </w:p>
        </w:tc>
        <w:tc>
          <w:tcPr>
            <w:tcW w:w="843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6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УСЗН Бессоновского района</w:t>
            </w:r>
          </w:p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Егорова Ю.В. – гл. бухгалтер</w:t>
            </w:r>
          </w:p>
        </w:tc>
        <w:tc>
          <w:tcPr>
            <w:tcW w:w="358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01.01.2018</w:t>
            </w:r>
          </w:p>
        </w:tc>
        <w:tc>
          <w:tcPr>
            <w:tcW w:w="361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31.12.2018</w:t>
            </w:r>
          </w:p>
        </w:tc>
        <w:tc>
          <w:tcPr>
            <w:tcW w:w="843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3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Бюджет Пензенской области</w:t>
            </w:r>
          </w:p>
        </w:tc>
        <w:tc>
          <w:tcPr>
            <w:tcW w:w="188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901</w:t>
            </w:r>
          </w:p>
        </w:tc>
        <w:tc>
          <w:tcPr>
            <w:tcW w:w="116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122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34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1820177200</w:t>
            </w:r>
          </w:p>
        </w:tc>
        <w:tc>
          <w:tcPr>
            <w:tcW w:w="13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240</w:t>
            </w:r>
          </w:p>
        </w:tc>
        <w:tc>
          <w:tcPr>
            <w:tcW w:w="41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0,9</w:t>
            </w:r>
          </w:p>
        </w:tc>
      </w:tr>
      <w:tr w:rsidR="00F550AC" w:rsidRPr="00F550AC" w:rsidTr="00821568">
        <w:trPr>
          <w:jc w:val="center"/>
        </w:trPr>
        <w:tc>
          <w:tcPr>
            <w:tcW w:w="139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43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ИТОГО</w:t>
            </w:r>
          </w:p>
        </w:tc>
        <w:tc>
          <w:tcPr>
            <w:tcW w:w="636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8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61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43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93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88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16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22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4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3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20423,6</w:t>
            </w:r>
          </w:p>
        </w:tc>
      </w:tr>
      <w:tr w:rsidR="00F550AC" w:rsidRPr="00F550AC" w:rsidTr="00821568">
        <w:trPr>
          <w:jc w:val="center"/>
        </w:trPr>
        <w:tc>
          <w:tcPr>
            <w:tcW w:w="139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43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 xml:space="preserve">ИТОГО по муниципальной программе </w:t>
            </w:r>
          </w:p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на 2018год</w:t>
            </w:r>
          </w:p>
        </w:tc>
        <w:tc>
          <w:tcPr>
            <w:tcW w:w="636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8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61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43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93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88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16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22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4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3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24331,2</w:t>
            </w:r>
          </w:p>
        </w:tc>
      </w:tr>
    </w:tbl>
    <w:p w:rsidR="004C7731" w:rsidRPr="00F550AC" w:rsidRDefault="004C7731" w:rsidP="00F550AC">
      <w:pPr>
        <w:ind w:firstLine="567"/>
        <w:jc w:val="both"/>
        <w:rPr>
          <w:rFonts w:ascii="Arial" w:hAnsi="Arial" w:cs="Arial"/>
          <w:sz w:val="24"/>
        </w:rPr>
      </w:pPr>
    </w:p>
    <w:p w:rsidR="004C7731" w:rsidRPr="00821568" w:rsidRDefault="004C7731" w:rsidP="00821568">
      <w:pPr>
        <w:ind w:firstLine="567"/>
        <w:jc w:val="center"/>
        <w:outlineLvl w:val="0"/>
        <w:rPr>
          <w:rFonts w:ascii="Arial" w:hAnsi="Arial" w:cs="Arial"/>
          <w:b/>
          <w:kern w:val="32"/>
          <w:sz w:val="32"/>
        </w:rPr>
      </w:pPr>
      <w:r w:rsidRPr="00821568">
        <w:rPr>
          <w:rFonts w:ascii="Arial" w:hAnsi="Arial" w:cs="Arial"/>
          <w:b/>
          <w:kern w:val="32"/>
          <w:sz w:val="32"/>
        </w:rPr>
        <w:t>План реализации муниципальной программы Бессоновского района «Обеспечение деятельности МБУ «Бессоновский комплексный центр</w:t>
      </w:r>
      <w:r w:rsidR="00821568" w:rsidRPr="00821568">
        <w:rPr>
          <w:rFonts w:ascii="Arial" w:hAnsi="Arial" w:cs="Arial"/>
          <w:b/>
          <w:kern w:val="32"/>
          <w:sz w:val="32"/>
        </w:rPr>
        <w:t xml:space="preserve"> </w:t>
      </w:r>
      <w:r w:rsidRPr="00821568">
        <w:rPr>
          <w:rFonts w:ascii="Arial" w:hAnsi="Arial" w:cs="Arial"/>
          <w:b/>
          <w:kern w:val="32"/>
          <w:sz w:val="32"/>
        </w:rPr>
        <w:t>социального обслуживания населения» на 2019 год</w:t>
      </w:r>
    </w:p>
    <w:p w:rsidR="00821568" w:rsidRPr="00F550AC" w:rsidRDefault="00821568" w:rsidP="00F550AC">
      <w:pPr>
        <w:ind w:firstLine="567"/>
        <w:jc w:val="both"/>
        <w:rPr>
          <w:rFonts w:ascii="Arial" w:hAnsi="Arial" w:cs="Arial"/>
          <w:sz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88"/>
        <w:gridCol w:w="1212"/>
        <w:gridCol w:w="1055"/>
        <w:gridCol w:w="782"/>
        <w:gridCol w:w="782"/>
        <w:gridCol w:w="1216"/>
        <w:gridCol w:w="1032"/>
        <w:gridCol w:w="481"/>
        <w:gridCol w:w="347"/>
        <w:gridCol w:w="358"/>
        <w:gridCol w:w="786"/>
        <w:gridCol w:w="387"/>
        <w:gridCol w:w="1027"/>
      </w:tblGrid>
      <w:tr w:rsidR="004C7731" w:rsidRPr="00F550AC" w:rsidTr="00662F00">
        <w:trPr>
          <w:jc w:val="center"/>
        </w:trPr>
        <w:tc>
          <w:tcPr>
            <w:tcW w:w="953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47" w:type="pct"/>
            <w:gridSpan w:val="11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МБУ «Бессоновский комплексный центр социальной помощи семье и детям»</w:t>
            </w:r>
          </w:p>
        </w:tc>
      </w:tr>
      <w:tr w:rsidR="00F550AC" w:rsidRPr="00F550AC" w:rsidTr="00662F00">
        <w:trPr>
          <w:jc w:val="center"/>
        </w:trPr>
        <w:tc>
          <w:tcPr>
            <w:tcW w:w="139" w:type="pct"/>
            <w:vMerge w:val="restar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 xml:space="preserve">N </w:t>
            </w:r>
            <w:proofErr w:type="gramStart"/>
            <w:r w:rsidRPr="00F550AC">
              <w:rPr>
                <w:rFonts w:ascii="Arial" w:hAnsi="Arial" w:cs="Arial"/>
                <w:sz w:val="24"/>
              </w:rPr>
              <w:t>п</w:t>
            </w:r>
            <w:proofErr w:type="gramEnd"/>
            <w:r w:rsidRPr="00F550AC">
              <w:rPr>
                <w:rFonts w:ascii="Arial" w:hAnsi="Arial" w:cs="Arial"/>
                <w:sz w:val="24"/>
              </w:rPr>
              <w:t>/п</w:t>
            </w:r>
          </w:p>
        </w:tc>
        <w:tc>
          <w:tcPr>
            <w:tcW w:w="815" w:type="pct"/>
            <w:vMerge w:val="restar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Наименование подпрограммы, мероприятий</w:t>
            </w:r>
          </w:p>
        </w:tc>
        <w:tc>
          <w:tcPr>
            <w:tcW w:w="630" w:type="pct"/>
            <w:vMerge w:val="restar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Ответственный исполнитель (ФИО</w:t>
            </w:r>
            <w:proofErr w:type="gramStart"/>
            <w:r w:rsidRPr="00F550AC">
              <w:rPr>
                <w:rFonts w:ascii="Arial" w:hAnsi="Arial" w:cs="Arial"/>
                <w:sz w:val="24"/>
              </w:rPr>
              <w:t>,д</w:t>
            </w:r>
            <w:proofErr w:type="gramEnd"/>
            <w:r w:rsidRPr="00F550AC">
              <w:rPr>
                <w:rFonts w:ascii="Arial" w:hAnsi="Arial" w:cs="Arial"/>
                <w:sz w:val="24"/>
              </w:rPr>
              <w:t>олжность)</w:t>
            </w:r>
          </w:p>
        </w:tc>
        <w:tc>
          <w:tcPr>
            <w:tcW w:w="356" w:type="pct"/>
            <w:vMerge w:val="restar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Срок начала реализации</w:t>
            </w:r>
          </w:p>
        </w:tc>
        <w:tc>
          <w:tcPr>
            <w:tcW w:w="359" w:type="pct"/>
            <w:vMerge w:val="restar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Срок окончания реализации</w:t>
            </w:r>
          </w:p>
        </w:tc>
        <w:tc>
          <w:tcPr>
            <w:tcW w:w="815" w:type="pct"/>
            <w:vMerge w:val="restar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Ожидаемый результат</w:t>
            </w:r>
          </w:p>
        </w:tc>
        <w:tc>
          <w:tcPr>
            <w:tcW w:w="492" w:type="pct"/>
            <w:vMerge w:val="restar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Источник финансирования</w:t>
            </w:r>
          </w:p>
        </w:tc>
        <w:tc>
          <w:tcPr>
            <w:tcW w:w="911" w:type="pct"/>
            <w:gridSpan w:val="5"/>
          </w:tcPr>
          <w:p w:rsidR="004C7731" w:rsidRPr="00F550AC" w:rsidRDefault="004C7731" w:rsidP="00821568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КБК</w:t>
            </w:r>
          </w:p>
        </w:tc>
        <w:tc>
          <w:tcPr>
            <w:tcW w:w="484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Финансирование тыс</w:t>
            </w:r>
            <w:proofErr w:type="gramStart"/>
            <w:r w:rsidRPr="00F550AC">
              <w:rPr>
                <w:rFonts w:ascii="Arial" w:hAnsi="Arial" w:cs="Arial"/>
                <w:sz w:val="24"/>
              </w:rPr>
              <w:t>.р</w:t>
            </w:r>
            <w:proofErr w:type="gramEnd"/>
            <w:r w:rsidRPr="00F550AC">
              <w:rPr>
                <w:rFonts w:ascii="Arial" w:hAnsi="Arial" w:cs="Arial"/>
                <w:sz w:val="24"/>
              </w:rPr>
              <w:t>уб.</w:t>
            </w:r>
          </w:p>
        </w:tc>
      </w:tr>
      <w:tr w:rsidR="00F550AC" w:rsidRPr="00F550AC" w:rsidTr="00662F00">
        <w:trPr>
          <w:jc w:val="center"/>
        </w:trPr>
        <w:tc>
          <w:tcPr>
            <w:tcW w:w="139" w:type="pct"/>
            <w:vMerge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15" w:type="pct"/>
            <w:vMerge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30" w:type="pct"/>
            <w:vMerge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6" w:type="pct"/>
            <w:vMerge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9" w:type="pct"/>
            <w:vMerge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15" w:type="pct"/>
            <w:vMerge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92" w:type="pct"/>
            <w:vMerge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88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ГРБС</w:t>
            </w:r>
          </w:p>
        </w:tc>
        <w:tc>
          <w:tcPr>
            <w:tcW w:w="116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РЗ</w:t>
            </w:r>
          </w:p>
        </w:tc>
        <w:tc>
          <w:tcPr>
            <w:tcW w:w="122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proofErr w:type="gramStart"/>
            <w:r w:rsidRPr="00F550AC">
              <w:rPr>
                <w:rFonts w:ascii="Arial" w:hAnsi="Arial" w:cs="Arial"/>
                <w:sz w:val="24"/>
              </w:rPr>
              <w:t>ПР</w:t>
            </w:r>
            <w:proofErr w:type="gramEnd"/>
          </w:p>
        </w:tc>
        <w:tc>
          <w:tcPr>
            <w:tcW w:w="34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ЦС</w:t>
            </w:r>
          </w:p>
        </w:tc>
        <w:tc>
          <w:tcPr>
            <w:tcW w:w="13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ВР</w:t>
            </w:r>
          </w:p>
        </w:tc>
        <w:tc>
          <w:tcPr>
            <w:tcW w:w="484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F550AC" w:rsidRPr="00F550AC" w:rsidTr="00662F00">
        <w:trPr>
          <w:jc w:val="center"/>
        </w:trPr>
        <w:tc>
          <w:tcPr>
            <w:tcW w:w="139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</w:t>
            </w:r>
          </w:p>
        </w:tc>
        <w:tc>
          <w:tcPr>
            <w:tcW w:w="815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Подпрограмма 1 «Предоставление мер социальной поддержке гражданам Бессоновского района Пензенской области</w:t>
            </w:r>
          </w:p>
        </w:tc>
        <w:tc>
          <w:tcPr>
            <w:tcW w:w="630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Специалисты МБУ «БКЦСПСиД»</w:t>
            </w:r>
          </w:p>
        </w:tc>
        <w:tc>
          <w:tcPr>
            <w:tcW w:w="356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01.01.2019</w:t>
            </w:r>
          </w:p>
        </w:tc>
        <w:tc>
          <w:tcPr>
            <w:tcW w:w="359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31.12.2019</w:t>
            </w:r>
          </w:p>
        </w:tc>
        <w:tc>
          <w:tcPr>
            <w:tcW w:w="815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92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Бюджет Бессоновского района</w:t>
            </w:r>
          </w:p>
        </w:tc>
        <w:tc>
          <w:tcPr>
            <w:tcW w:w="188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16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22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4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3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4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3616,9</w:t>
            </w:r>
          </w:p>
        </w:tc>
      </w:tr>
      <w:tr w:rsidR="00F550AC" w:rsidRPr="00F550AC" w:rsidTr="00662F00">
        <w:trPr>
          <w:jc w:val="center"/>
        </w:trPr>
        <w:tc>
          <w:tcPr>
            <w:tcW w:w="139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1.1.</w:t>
            </w:r>
          </w:p>
        </w:tc>
        <w:tc>
          <w:tcPr>
            <w:tcW w:w="815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Кодирование граждан Бессоновского района Пензенской области</w:t>
            </w:r>
          </w:p>
        </w:tc>
        <w:tc>
          <w:tcPr>
            <w:tcW w:w="630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Специалист МБУ «БКЦСПСиД» - Макарова Н.В.</w:t>
            </w:r>
          </w:p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Бухгалтер МБУ «БКЦСПСиД» - Кочергина Ю.С.</w:t>
            </w:r>
          </w:p>
        </w:tc>
        <w:tc>
          <w:tcPr>
            <w:tcW w:w="356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01.01.2019</w:t>
            </w:r>
          </w:p>
        </w:tc>
        <w:tc>
          <w:tcPr>
            <w:tcW w:w="359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31.12.2019</w:t>
            </w:r>
          </w:p>
        </w:tc>
        <w:tc>
          <w:tcPr>
            <w:tcW w:w="815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Нормализация обстановки в семье лиц, пролеченных от алкогольной зависимости. Повышение уровня и качества жизни категорийных семей района.</w:t>
            </w:r>
          </w:p>
        </w:tc>
        <w:tc>
          <w:tcPr>
            <w:tcW w:w="492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Бюджет Бессоновского района</w:t>
            </w:r>
          </w:p>
        </w:tc>
        <w:tc>
          <w:tcPr>
            <w:tcW w:w="188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901</w:t>
            </w:r>
          </w:p>
        </w:tc>
        <w:tc>
          <w:tcPr>
            <w:tcW w:w="116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122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34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1810128610</w:t>
            </w:r>
          </w:p>
        </w:tc>
        <w:tc>
          <w:tcPr>
            <w:tcW w:w="13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612</w:t>
            </w:r>
          </w:p>
        </w:tc>
        <w:tc>
          <w:tcPr>
            <w:tcW w:w="484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50,0</w:t>
            </w:r>
          </w:p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F550AC" w:rsidRPr="00F550AC" w:rsidTr="00662F00">
        <w:trPr>
          <w:jc w:val="center"/>
        </w:trPr>
        <w:tc>
          <w:tcPr>
            <w:tcW w:w="139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1.2.</w:t>
            </w:r>
          </w:p>
        </w:tc>
        <w:tc>
          <w:tcPr>
            <w:tcW w:w="815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Организация подписки ветеранов труда и участников ВОВ, почетных граждан Бессоновского района Пензенской области, изготовление мемориала, изготовление логотипов.</w:t>
            </w:r>
          </w:p>
        </w:tc>
        <w:tc>
          <w:tcPr>
            <w:tcW w:w="630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Главный бухгалтер МБУ «БКЦСПСиД» - Шейкина О.А.,</w:t>
            </w:r>
          </w:p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Бухгалтер МБУ «БКЦСПСиД» - Кочергина Ю.С.</w:t>
            </w:r>
          </w:p>
        </w:tc>
        <w:tc>
          <w:tcPr>
            <w:tcW w:w="356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01.01.2019</w:t>
            </w:r>
          </w:p>
        </w:tc>
        <w:tc>
          <w:tcPr>
            <w:tcW w:w="359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31.12.2019</w:t>
            </w:r>
          </w:p>
        </w:tc>
        <w:tc>
          <w:tcPr>
            <w:tcW w:w="815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Осуществление доступности людей пенсионного возраста к средствам массовой информации, к информации о новшествах в сфере соц. поддержке.</w:t>
            </w:r>
          </w:p>
        </w:tc>
        <w:tc>
          <w:tcPr>
            <w:tcW w:w="492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Бюджет Бессоновского района</w:t>
            </w:r>
          </w:p>
        </w:tc>
        <w:tc>
          <w:tcPr>
            <w:tcW w:w="188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901</w:t>
            </w:r>
          </w:p>
        </w:tc>
        <w:tc>
          <w:tcPr>
            <w:tcW w:w="116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122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34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1810128620</w:t>
            </w:r>
          </w:p>
        </w:tc>
        <w:tc>
          <w:tcPr>
            <w:tcW w:w="13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612</w:t>
            </w:r>
          </w:p>
        </w:tc>
        <w:tc>
          <w:tcPr>
            <w:tcW w:w="484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253,1</w:t>
            </w:r>
          </w:p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F550AC" w:rsidRPr="00F550AC" w:rsidTr="00662F00">
        <w:trPr>
          <w:jc w:val="center"/>
        </w:trPr>
        <w:tc>
          <w:tcPr>
            <w:tcW w:w="139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1.3.</w:t>
            </w:r>
          </w:p>
        </w:tc>
        <w:tc>
          <w:tcPr>
            <w:tcW w:w="815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Проведение мероприятий ко дню инвалида «Под парусом надежды»</w:t>
            </w:r>
          </w:p>
        </w:tc>
        <w:tc>
          <w:tcPr>
            <w:tcW w:w="630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Специалист МБУ «БКЦСПСиД» - Макарова Н.В., бухгалтер МБУ «БКЦСПСиД» - Кочергина Ю.С.</w:t>
            </w:r>
          </w:p>
        </w:tc>
        <w:tc>
          <w:tcPr>
            <w:tcW w:w="356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01.01.2019</w:t>
            </w:r>
          </w:p>
        </w:tc>
        <w:tc>
          <w:tcPr>
            <w:tcW w:w="359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31.12.2019</w:t>
            </w:r>
          </w:p>
        </w:tc>
        <w:tc>
          <w:tcPr>
            <w:tcW w:w="815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Повышение уровня социальной защищенности семей, воспитывающих детей-инвалидов.</w:t>
            </w:r>
          </w:p>
        </w:tc>
        <w:tc>
          <w:tcPr>
            <w:tcW w:w="492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Бюджет Бессоновского района</w:t>
            </w:r>
          </w:p>
        </w:tc>
        <w:tc>
          <w:tcPr>
            <w:tcW w:w="188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901</w:t>
            </w:r>
          </w:p>
        </w:tc>
        <w:tc>
          <w:tcPr>
            <w:tcW w:w="116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122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34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1810128630</w:t>
            </w:r>
          </w:p>
        </w:tc>
        <w:tc>
          <w:tcPr>
            <w:tcW w:w="13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612</w:t>
            </w:r>
          </w:p>
        </w:tc>
        <w:tc>
          <w:tcPr>
            <w:tcW w:w="484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0,0</w:t>
            </w:r>
          </w:p>
        </w:tc>
      </w:tr>
      <w:tr w:rsidR="00F550AC" w:rsidRPr="00F550AC" w:rsidTr="00662F00">
        <w:trPr>
          <w:jc w:val="center"/>
        </w:trPr>
        <w:tc>
          <w:tcPr>
            <w:tcW w:w="139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1.4.</w:t>
            </w:r>
          </w:p>
        </w:tc>
        <w:tc>
          <w:tcPr>
            <w:tcW w:w="815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Приобретение сувениров, памятных подарков и продуктовых наборов к праздничным мероприятиям</w:t>
            </w:r>
          </w:p>
        </w:tc>
        <w:tc>
          <w:tcPr>
            <w:tcW w:w="630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Специалист отделения МБУ «БКЦСПсиД» - Комшукова Л.В., специалист МБУ «БКЦСПСиД» - Макарова Н.В., главный бухгалтер МБУ «БКЦСПСиД» - Шейкина О.А.,</w:t>
            </w:r>
          </w:p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Бухгалтер МБУ «БКЦСПСиД» - Кочергина Ю.С.</w:t>
            </w:r>
          </w:p>
        </w:tc>
        <w:tc>
          <w:tcPr>
            <w:tcW w:w="356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01.01.2019</w:t>
            </w:r>
          </w:p>
        </w:tc>
        <w:tc>
          <w:tcPr>
            <w:tcW w:w="359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31.12.2019</w:t>
            </w:r>
          </w:p>
        </w:tc>
        <w:tc>
          <w:tcPr>
            <w:tcW w:w="815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Привлечение Бессоновского населения в мероприятия района, развитие гражданского потенциала. Улучшение психоэмоционально-го состояния и снижение социальной напряженности категорийных жителей Бессоновского района</w:t>
            </w:r>
          </w:p>
        </w:tc>
        <w:tc>
          <w:tcPr>
            <w:tcW w:w="492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Бюджет Бессоновского района</w:t>
            </w:r>
          </w:p>
        </w:tc>
        <w:tc>
          <w:tcPr>
            <w:tcW w:w="188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901</w:t>
            </w:r>
          </w:p>
        </w:tc>
        <w:tc>
          <w:tcPr>
            <w:tcW w:w="116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122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34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1810128640</w:t>
            </w:r>
          </w:p>
        </w:tc>
        <w:tc>
          <w:tcPr>
            <w:tcW w:w="13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612</w:t>
            </w:r>
          </w:p>
        </w:tc>
        <w:tc>
          <w:tcPr>
            <w:tcW w:w="484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233,5</w:t>
            </w:r>
          </w:p>
        </w:tc>
      </w:tr>
      <w:tr w:rsidR="00F550AC" w:rsidRPr="00F550AC" w:rsidTr="00662F00">
        <w:trPr>
          <w:jc w:val="center"/>
        </w:trPr>
        <w:tc>
          <w:tcPr>
            <w:tcW w:w="139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1.5</w:t>
            </w:r>
          </w:p>
        </w:tc>
        <w:tc>
          <w:tcPr>
            <w:tcW w:w="815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Приобретение новогодних подарков</w:t>
            </w:r>
          </w:p>
        </w:tc>
        <w:tc>
          <w:tcPr>
            <w:tcW w:w="630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Специалист отделения МБУ «БКЦСПсиД» - Комшукова Л.В., специалист МБУ «БКЦСПСиД» - Макарова Н.В., главный бухгалтер МБУ «БКЦСПСиД» - Шейкина О.А.,</w:t>
            </w:r>
          </w:p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Бухгалтер МБУ «БКЦСПСиД» - Кочергина Ю.С.</w:t>
            </w:r>
          </w:p>
        </w:tc>
        <w:tc>
          <w:tcPr>
            <w:tcW w:w="356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01.01.2019</w:t>
            </w:r>
          </w:p>
        </w:tc>
        <w:tc>
          <w:tcPr>
            <w:tcW w:w="359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31.12.2019</w:t>
            </w:r>
          </w:p>
        </w:tc>
        <w:tc>
          <w:tcPr>
            <w:tcW w:w="815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Повышение уровня социальной защищенности категорийных и малообеспеченных семей Бессоновского района.</w:t>
            </w:r>
          </w:p>
        </w:tc>
        <w:tc>
          <w:tcPr>
            <w:tcW w:w="492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Бюджет Бессоновского района</w:t>
            </w:r>
          </w:p>
        </w:tc>
        <w:tc>
          <w:tcPr>
            <w:tcW w:w="188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901</w:t>
            </w:r>
          </w:p>
        </w:tc>
        <w:tc>
          <w:tcPr>
            <w:tcW w:w="116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122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34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1810128650</w:t>
            </w:r>
          </w:p>
        </w:tc>
        <w:tc>
          <w:tcPr>
            <w:tcW w:w="13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612</w:t>
            </w:r>
          </w:p>
        </w:tc>
        <w:tc>
          <w:tcPr>
            <w:tcW w:w="484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0,0</w:t>
            </w:r>
          </w:p>
        </w:tc>
      </w:tr>
      <w:tr w:rsidR="00F550AC" w:rsidRPr="00F550AC" w:rsidTr="00662F00">
        <w:trPr>
          <w:jc w:val="center"/>
        </w:trPr>
        <w:tc>
          <w:tcPr>
            <w:tcW w:w="139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1.6</w:t>
            </w:r>
          </w:p>
        </w:tc>
        <w:tc>
          <w:tcPr>
            <w:tcW w:w="815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Содействие в восстановлении и оформлении документов лицам: без определенного места жительства, наркозависимым, освободившимся из мест лишения свободы, попавшим в трудную жизненную ситуацию</w:t>
            </w:r>
          </w:p>
        </w:tc>
        <w:tc>
          <w:tcPr>
            <w:tcW w:w="630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Специалист отделения МБУ «БКЦСПсиД» - Комшукова Л.В., главный бухгалтер МБУ «БКЦСПСиД» - Шейкина О.А.,</w:t>
            </w:r>
          </w:p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Бухгалтер МБУ «БКЦСПСиД» - Кочергина Ю.С.</w:t>
            </w:r>
          </w:p>
        </w:tc>
        <w:tc>
          <w:tcPr>
            <w:tcW w:w="356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01.01.2019</w:t>
            </w:r>
          </w:p>
        </w:tc>
        <w:tc>
          <w:tcPr>
            <w:tcW w:w="359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31.12.2019</w:t>
            </w:r>
          </w:p>
        </w:tc>
        <w:tc>
          <w:tcPr>
            <w:tcW w:w="815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Увеличение доли граждан, вышедших из трудной жизненной ситуации.</w:t>
            </w:r>
          </w:p>
        </w:tc>
        <w:tc>
          <w:tcPr>
            <w:tcW w:w="492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Бюджет Бессоновского района</w:t>
            </w:r>
          </w:p>
        </w:tc>
        <w:tc>
          <w:tcPr>
            <w:tcW w:w="188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901</w:t>
            </w:r>
          </w:p>
        </w:tc>
        <w:tc>
          <w:tcPr>
            <w:tcW w:w="116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122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34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1810128670</w:t>
            </w:r>
          </w:p>
        </w:tc>
        <w:tc>
          <w:tcPr>
            <w:tcW w:w="13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612</w:t>
            </w:r>
          </w:p>
        </w:tc>
        <w:tc>
          <w:tcPr>
            <w:tcW w:w="484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0,0</w:t>
            </w:r>
          </w:p>
        </w:tc>
      </w:tr>
      <w:tr w:rsidR="00F550AC" w:rsidRPr="00F550AC" w:rsidTr="00662F00">
        <w:trPr>
          <w:jc w:val="center"/>
        </w:trPr>
        <w:tc>
          <w:tcPr>
            <w:tcW w:w="139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1.7.</w:t>
            </w:r>
          </w:p>
        </w:tc>
        <w:tc>
          <w:tcPr>
            <w:tcW w:w="815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Внебюджетные средства</w:t>
            </w:r>
          </w:p>
        </w:tc>
        <w:tc>
          <w:tcPr>
            <w:tcW w:w="630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Специалисты отделений МБУ «БКЦСПсиД» - Комшукова Л.В.,</w:t>
            </w:r>
            <w:r w:rsidR="00F550AC">
              <w:rPr>
                <w:rFonts w:ascii="Arial" w:hAnsi="Arial" w:cs="Arial"/>
                <w:sz w:val="24"/>
              </w:rPr>
              <w:t xml:space="preserve"> </w:t>
            </w:r>
            <w:r w:rsidRPr="00F550AC">
              <w:rPr>
                <w:rFonts w:ascii="Arial" w:hAnsi="Arial" w:cs="Arial"/>
                <w:sz w:val="24"/>
              </w:rPr>
              <w:t xml:space="preserve">Макарова Н.В., </w:t>
            </w:r>
          </w:p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главный бухгалтер МБУ «БКЦСПСиД» - Шейкина О.А.,</w:t>
            </w:r>
          </w:p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 xml:space="preserve">бухгалтер МБУ «БКЦСПСиД» - Кочергина Ю. С. </w:t>
            </w:r>
          </w:p>
        </w:tc>
        <w:tc>
          <w:tcPr>
            <w:tcW w:w="356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01.01.2019</w:t>
            </w:r>
          </w:p>
        </w:tc>
        <w:tc>
          <w:tcPr>
            <w:tcW w:w="359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31.12.2019</w:t>
            </w:r>
          </w:p>
        </w:tc>
        <w:tc>
          <w:tcPr>
            <w:tcW w:w="815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Укрепление материально-технической базы учреждения, увеличение количества граждан получивших адресную помощь. Исполнение индикативных показателей «Дорожной карты» по соблюдению доли средств на выплату заработной платы работникам учреждения из внебюджетных средств.</w:t>
            </w:r>
          </w:p>
        </w:tc>
        <w:tc>
          <w:tcPr>
            <w:tcW w:w="492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Бюджет Бессоновского района</w:t>
            </w:r>
          </w:p>
        </w:tc>
        <w:tc>
          <w:tcPr>
            <w:tcW w:w="188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901</w:t>
            </w:r>
          </w:p>
        </w:tc>
        <w:tc>
          <w:tcPr>
            <w:tcW w:w="116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122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34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0402000000</w:t>
            </w:r>
          </w:p>
        </w:tc>
        <w:tc>
          <w:tcPr>
            <w:tcW w:w="13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130</w:t>
            </w:r>
          </w:p>
        </w:tc>
        <w:tc>
          <w:tcPr>
            <w:tcW w:w="484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3080,3</w:t>
            </w:r>
          </w:p>
        </w:tc>
      </w:tr>
      <w:tr w:rsidR="00F550AC" w:rsidRPr="00F550AC" w:rsidTr="00662F00">
        <w:trPr>
          <w:jc w:val="center"/>
        </w:trPr>
        <w:tc>
          <w:tcPr>
            <w:tcW w:w="139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15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ИТОГО:</w:t>
            </w:r>
          </w:p>
        </w:tc>
        <w:tc>
          <w:tcPr>
            <w:tcW w:w="630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6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9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15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92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88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16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22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4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3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4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3616,9</w:t>
            </w:r>
          </w:p>
        </w:tc>
      </w:tr>
      <w:tr w:rsidR="00F550AC" w:rsidRPr="00F550AC" w:rsidTr="00662F00">
        <w:trPr>
          <w:jc w:val="center"/>
        </w:trPr>
        <w:tc>
          <w:tcPr>
            <w:tcW w:w="139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2.1.</w:t>
            </w:r>
          </w:p>
        </w:tc>
        <w:tc>
          <w:tcPr>
            <w:tcW w:w="815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Подпрограмма 2 Меры социальной поддержки отдельных категорий квалифицированных работников, работающих и проживающих в сельской местности</w:t>
            </w:r>
          </w:p>
        </w:tc>
        <w:tc>
          <w:tcPr>
            <w:tcW w:w="630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 xml:space="preserve">Бухгалтер МБУ «БКЦСПСиД» - </w:t>
            </w:r>
          </w:p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 xml:space="preserve">Сошникова Е.В., </w:t>
            </w:r>
          </w:p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 xml:space="preserve">Главный бухгалтер УСЗН администрации Бессоновского района </w:t>
            </w:r>
          </w:p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Егорова Ю.В.</w:t>
            </w:r>
          </w:p>
        </w:tc>
        <w:tc>
          <w:tcPr>
            <w:tcW w:w="356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01.01.2019</w:t>
            </w:r>
          </w:p>
        </w:tc>
        <w:tc>
          <w:tcPr>
            <w:tcW w:w="359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31.12.2019</w:t>
            </w:r>
          </w:p>
        </w:tc>
        <w:tc>
          <w:tcPr>
            <w:tcW w:w="815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Поддержка квалифицированных работников, проживающих в сельской местности.</w:t>
            </w:r>
          </w:p>
        </w:tc>
        <w:tc>
          <w:tcPr>
            <w:tcW w:w="492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Бюджет Пензенской области</w:t>
            </w:r>
          </w:p>
        </w:tc>
        <w:tc>
          <w:tcPr>
            <w:tcW w:w="188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901</w:t>
            </w:r>
          </w:p>
        </w:tc>
        <w:tc>
          <w:tcPr>
            <w:tcW w:w="116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122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34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1820177200</w:t>
            </w:r>
          </w:p>
        </w:tc>
        <w:tc>
          <w:tcPr>
            <w:tcW w:w="13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313</w:t>
            </w:r>
          </w:p>
        </w:tc>
        <w:tc>
          <w:tcPr>
            <w:tcW w:w="484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187,5</w:t>
            </w:r>
          </w:p>
        </w:tc>
      </w:tr>
      <w:tr w:rsidR="00F550AC" w:rsidRPr="00F550AC" w:rsidTr="00662F00">
        <w:trPr>
          <w:jc w:val="center"/>
        </w:trPr>
        <w:tc>
          <w:tcPr>
            <w:tcW w:w="139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2.2.</w:t>
            </w:r>
          </w:p>
        </w:tc>
        <w:tc>
          <w:tcPr>
            <w:tcW w:w="815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Исполнение государственных полномочий по социальной поддержке и социальному обслуживанию граждан пожилого возраста инвалидов; граждан, находящихся в трудной жизненной ситуации, а также детей-сирот; безнадзорных детей; детей, оставшихся без попечения родителей; семей, имеющих детей; малоимущих граждан</w:t>
            </w:r>
          </w:p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30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Директор МБУ «БКЦСПсиД» - Самсонова Е.А.,</w:t>
            </w:r>
          </w:p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главный бухгалтер МБУ «БКЦСПСиД» - Шейкина О.А., бухгалтер МБУ «БКЦСПСиД» - Сошникова Е.В.</w:t>
            </w:r>
          </w:p>
        </w:tc>
        <w:tc>
          <w:tcPr>
            <w:tcW w:w="356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01.01.2019</w:t>
            </w:r>
          </w:p>
        </w:tc>
        <w:tc>
          <w:tcPr>
            <w:tcW w:w="359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31.12.2019</w:t>
            </w:r>
          </w:p>
        </w:tc>
        <w:tc>
          <w:tcPr>
            <w:tcW w:w="815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Исполнение государственных полномочий по социальной поддержке и социальному обслуживанию граждан пожилого возраста инвалидов; граждан, находящихся в трудной жизненной ситуации, а также детей-сирот; безнадзорных детей; детей, оставшихся без попечения родителей; семей, имеющих детей; малоимущих граждан</w:t>
            </w:r>
          </w:p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92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Бюджет Пензенской области</w:t>
            </w:r>
          </w:p>
        </w:tc>
        <w:tc>
          <w:tcPr>
            <w:tcW w:w="188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901</w:t>
            </w:r>
          </w:p>
        </w:tc>
        <w:tc>
          <w:tcPr>
            <w:tcW w:w="116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122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02</w:t>
            </w:r>
          </w:p>
        </w:tc>
        <w:tc>
          <w:tcPr>
            <w:tcW w:w="34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1820174410</w:t>
            </w:r>
          </w:p>
        </w:tc>
        <w:tc>
          <w:tcPr>
            <w:tcW w:w="13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611</w:t>
            </w:r>
          </w:p>
        </w:tc>
        <w:tc>
          <w:tcPr>
            <w:tcW w:w="484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22072,5</w:t>
            </w:r>
          </w:p>
        </w:tc>
      </w:tr>
      <w:tr w:rsidR="00F550AC" w:rsidRPr="00F550AC" w:rsidTr="00662F00">
        <w:trPr>
          <w:jc w:val="center"/>
        </w:trPr>
        <w:tc>
          <w:tcPr>
            <w:tcW w:w="139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2.3.</w:t>
            </w:r>
          </w:p>
        </w:tc>
        <w:tc>
          <w:tcPr>
            <w:tcW w:w="815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0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УСЗН администрации Бессоновского района</w:t>
            </w:r>
          </w:p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Егорова Ю.В. – гл. бухгалтер</w:t>
            </w:r>
          </w:p>
        </w:tc>
        <w:tc>
          <w:tcPr>
            <w:tcW w:w="356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01.01.2019</w:t>
            </w:r>
          </w:p>
        </w:tc>
        <w:tc>
          <w:tcPr>
            <w:tcW w:w="359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31.12.2019</w:t>
            </w:r>
          </w:p>
        </w:tc>
        <w:tc>
          <w:tcPr>
            <w:tcW w:w="815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2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Бюджет Пензенской области</w:t>
            </w:r>
          </w:p>
        </w:tc>
        <w:tc>
          <w:tcPr>
            <w:tcW w:w="188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901</w:t>
            </w:r>
          </w:p>
        </w:tc>
        <w:tc>
          <w:tcPr>
            <w:tcW w:w="116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122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34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1820177200</w:t>
            </w:r>
          </w:p>
        </w:tc>
        <w:tc>
          <w:tcPr>
            <w:tcW w:w="13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240</w:t>
            </w:r>
          </w:p>
        </w:tc>
        <w:tc>
          <w:tcPr>
            <w:tcW w:w="484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1,5</w:t>
            </w:r>
          </w:p>
        </w:tc>
      </w:tr>
      <w:tr w:rsidR="00F550AC" w:rsidRPr="00F550AC" w:rsidTr="00662F00">
        <w:trPr>
          <w:jc w:val="center"/>
        </w:trPr>
        <w:tc>
          <w:tcPr>
            <w:tcW w:w="139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15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ИТОГО</w:t>
            </w:r>
          </w:p>
        </w:tc>
        <w:tc>
          <w:tcPr>
            <w:tcW w:w="630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6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9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15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92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88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16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22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4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3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4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22 261,5</w:t>
            </w:r>
          </w:p>
        </w:tc>
      </w:tr>
      <w:tr w:rsidR="00F550AC" w:rsidRPr="00F550AC" w:rsidTr="00662F00">
        <w:trPr>
          <w:jc w:val="center"/>
        </w:trPr>
        <w:tc>
          <w:tcPr>
            <w:tcW w:w="139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15" w:type="pct"/>
          </w:tcPr>
          <w:p w:rsidR="004C7731" w:rsidRPr="00F550AC" w:rsidRDefault="004C7731" w:rsidP="00662F00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ИТОГО по муниципальной программе на 2019год</w:t>
            </w:r>
          </w:p>
        </w:tc>
        <w:tc>
          <w:tcPr>
            <w:tcW w:w="630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6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9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15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92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88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16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22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4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3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4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25 878,4</w:t>
            </w:r>
          </w:p>
        </w:tc>
      </w:tr>
    </w:tbl>
    <w:p w:rsidR="004C7731" w:rsidRPr="00F550AC" w:rsidRDefault="004C7731" w:rsidP="00F550AC">
      <w:pPr>
        <w:ind w:firstLine="567"/>
        <w:jc w:val="both"/>
        <w:rPr>
          <w:rFonts w:ascii="Arial" w:hAnsi="Arial" w:cs="Arial"/>
          <w:sz w:val="24"/>
        </w:rPr>
      </w:pPr>
    </w:p>
    <w:p w:rsidR="004C7731" w:rsidRPr="00662F00" w:rsidRDefault="004C7731" w:rsidP="00662F00">
      <w:pPr>
        <w:ind w:firstLine="567"/>
        <w:jc w:val="center"/>
        <w:outlineLvl w:val="0"/>
        <w:rPr>
          <w:rFonts w:ascii="Arial" w:hAnsi="Arial" w:cs="Arial"/>
          <w:b/>
          <w:kern w:val="32"/>
          <w:sz w:val="32"/>
        </w:rPr>
      </w:pPr>
      <w:r w:rsidRPr="00662F00">
        <w:rPr>
          <w:rFonts w:ascii="Arial" w:hAnsi="Arial" w:cs="Arial"/>
          <w:b/>
          <w:kern w:val="32"/>
          <w:sz w:val="32"/>
        </w:rPr>
        <w:t>План реализации муниципальной программы Бессоновского района «Обеспечение деятельности МБУ «Бессоновский комплексный центр</w:t>
      </w:r>
      <w:r w:rsidR="00662F00" w:rsidRPr="00662F00">
        <w:rPr>
          <w:rFonts w:ascii="Arial" w:hAnsi="Arial" w:cs="Arial"/>
          <w:b/>
          <w:kern w:val="32"/>
          <w:sz w:val="32"/>
        </w:rPr>
        <w:t xml:space="preserve"> </w:t>
      </w:r>
      <w:r w:rsidRPr="00662F00">
        <w:rPr>
          <w:rFonts w:ascii="Arial" w:hAnsi="Arial" w:cs="Arial"/>
          <w:b/>
          <w:kern w:val="32"/>
          <w:sz w:val="32"/>
        </w:rPr>
        <w:t>социального обслуживания населения» на 2020 год</w:t>
      </w:r>
    </w:p>
    <w:p w:rsidR="00662F00" w:rsidRPr="00F550AC" w:rsidRDefault="00662F00" w:rsidP="00F550AC">
      <w:pPr>
        <w:ind w:firstLine="567"/>
        <w:jc w:val="both"/>
        <w:rPr>
          <w:rFonts w:ascii="Arial" w:hAnsi="Arial" w:cs="Arial"/>
          <w:sz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88"/>
        <w:gridCol w:w="1212"/>
        <w:gridCol w:w="1056"/>
        <w:gridCol w:w="782"/>
        <w:gridCol w:w="782"/>
        <w:gridCol w:w="1212"/>
        <w:gridCol w:w="1032"/>
        <w:gridCol w:w="482"/>
        <w:gridCol w:w="347"/>
        <w:gridCol w:w="358"/>
        <w:gridCol w:w="787"/>
        <w:gridCol w:w="387"/>
        <w:gridCol w:w="1028"/>
      </w:tblGrid>
      <w:tr w:rsidR="004C7731" w:rsidRPr="00F550AC" w:rsidTr="00662F00">
        <w:trPr>
          <w:jc w:val="center"/>
        </w:trPr>
        <w:tc>
          <w:tcPr>
            <w:tcW w:w="977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23" w:type="pct"/>
            <w:gridSpan w:val="11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МБУ «Бессоновский комплексный центр социальной помощи семье и детям»</w:t>
            </w:r>
          </w:p>
        </w:tc>
      </w:tr>
      <w:tr w:rsidR="00F550AC" w:rsidRPr="00F550AC" w:rsidTr="00662F00">
        <w:trPr>
          <w:jc w:val="center"/>
        </w:trPr>
        <w:tc>
          <w:tcPr>
            <w:tcW w:w="139" w:type="pct"/>
            <w:vMerge w:val="restar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 xml:space="preserve">N </w:t>
            </w:r>
            <w:proofErr w:type="gramStart"/>
            <w:r w:rsidRPr="00F550AC">
              <w:rPr>
                <w:rFonts w:ascii="Arial" w:hAnsi="Arial" w:cs="Arial"/>
                <w:sz w:val="24"/>
              </w:rPr>
              <w:t>п</w:t>
            </w:r>
            <w:proofErr w:type="gramEnd"/>
            <w:r w:rsidRPr="00F550AC">
              <w:rPr>
                <w:rFonts w:ascii="Arial" w:hAnsi="Arial" w:cs="Arial"/>
                <w:sz w:val="24"/>
              </w:rPr>
              <w:t>/п</w:t>
            </w:r>
          </w:p>
        </w:tc>
        <w:tc>
          <w:tcPr>
            <w:tcW w:w="838" w:type="pct"/>
            <w:vMerge w:val="restar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Наименование подпрограммы, мероприятий</w:t>
            </w:r>
          </w:p>
        </w:tc>
        <w:tc>
          <w:tcPr>
            <w:tcW w:w="579" w:type="pct"/>
            <w:vMerge w:val="restar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Ответственный исполнитель (ФИО</w:t>
            </w:r>
            <w:proofErr w:type="gramStart"/>
            <w:r w:rsidRPr="00F550AC">
              <w:rPr>
                <w:rFonts w:ascii="Arial" w:hAnsi="Arial" w:cs="Arial"/>
                <w:sz w:val="24"/>
              </w:rPr>
              <w:t>,д</w:t>
            </w:r>
            <w:proofErr w:type="gramEnd"/>
            <w:r w:rsidRPr="00F550AC">
              <w:rPr>
                <w:rFonts w:ascii="Arial" w:hAnsi="Arial" w:cs="Arial"/>
                <w:sz w:val="24"/>
              </w:rPr>
              <w:t>олжность)</w:t>
            </w:r>
          </w:p>
        </w:tc>
        <w:tc>
          <w:tcPr>
            <w:tcW w:w="357" w:type="pct"/>
            <w:vMerge w:val="restar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Срок начала реализации</w:t>
            </w:r>
          </w:p>
        </w:tc>
        <w:tc>
          <w:tcPr>
            <w:tcW w:w="361" w:type="pct"/>
            <w:vMerge w:val="restar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Срок окончания реализации</w:t>
            </w:r>
          </w:p>
        </w:tc>
        <w:tc>
          <w:tcPr>
            <w:tcW w:w="838" w:type="pct"/>
            <w:vMerge w:val="restar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Ожидаемый результат</w:t>
            </w:r>
          </w:p>
        </w:tc>
        <w:tc>
          <w:tcPr>
            <w:tcW w:w="493" w:type="pct"/>
            <w:vMerge w:val="restar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Источник финансирования</w:t>
            </w:r>
          </w:p>
        </w:tc>
        <w:tc>
          <w:tcPr>
            <w:tcW w:w="911" w:type="pct"/>
            <w:gridSpan w:val="5"/>
          </w:tcPr>
          <w:p w:rsidR="004C7731" w:rsidRPr="00F550AC" w:rsidRDefault="004C7731" w:rsidP="00662F00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КБК</w:t>
            </w:r>
          </w:p>
        </w:tc>
        <w:tc>
          <w:tcPr>
            <w:tcW w:w="484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Финансирование тыс</w:t>
            </w:r>
            <w:proofErr w:type="gramStart"/>
            <w:r w:rsidRPr="00F550AC">
              <w:rPr>
                <w:rFonts w:ascii="Arial" w:hAnsi="Arial" w:cs="Arial"/>
                <w:sz w:val="24"/>
              </w:rPr>
              <w:t>.р</w:t>
            </w:r>
            <w:proofErr w:type="gramEnd"/>
            <w:r w:rsidRPr="00F550AC">
              <w:rPr>
                <w:rFonts w:ascii="Arial" w:hAnsi="Arial" w:cs="Arial"/>
                <w:sz w:val="24"/>
              </w:rPr>
              <w:t>уб.</w:t>
            </w:r>
          </w:p>
        </w:tc>
      </w:tr>
      <w:tr w:rsidR="00F550AC" w:rsidRPr="00F550AC" w:rsidTr="00662F00">
        <w:trPr>
          <w:jc w:val="center"/>
        </w:trPr>
        <w:tc>
          <w:tcPr>
            <w:tcW w:w="139" w:type="pct"/>
            <w:vMerge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38" w:type="pct"/>
            <w:vMerge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79" w:type="pct"/>
            <w:vMerge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7" w:type="pct"/>
            <w:vMerge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61" w:type="pct"/>
            <w:vMerge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38" w:type="pct"/>
            <w:vMerge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93" w:type="pct"/>
            <w:vMerge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88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ГРБС</w:t>
            </w:r>
          </w:p>
        </w:tc>
        <w:tc>
          <w:tcPr>
            <w:tcW w:w="116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РЗ</w:t>
            </w:r>
          </w:p>
        </w:tc>
        <w:tc>
          <w:tcPr>
            <w:tcW w:w="122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proofErr w:type="gramStart"/>
            <w:r w:rsidRPr="00F550AC">
              <w:rPr>
                <w:rFonts w:ascii="Arial" w:hAnsi="Arial" w:cs="Arial"/>
                <w:sz w:val="24"/>
              </w:rPr>
              <w:t>ПР</w:t>
            </w:r>
            <w:proofErr w:type="gramEnd"/>
          </w:p>
        </w:tc>
        <w:tc>
          <w:tcPr>
            <w:tcW w:w="34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ЦС</w:t>
            </w:r>
          </w:p>
        </w:tc>
        <w:tc>
          <w:tcPr>
            <w:tcW w:w="13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ВР</w:t>
            </w:r>
          </w:p>
        </w:tc>
        <w:tc>
          <w:tcPr>
            <w:tcW w:w="484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F550AC" w:rsidRPr="00F550AC" w:rsidTr="00662F00">
        <w:trPr>
          <w:jc w:val="center"/>
        </w:trPr>
        <w:tc>
          <w:tcPr>
            <w:tcW w:w="139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</w:t>
            </w:r>
          </w:p>
        </w:tc>
        <w:tc>
          <w:tcPr>
            <w:tcW w:w="838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Подпрограмма 1 «Предоставление мер социальной поддержке гражданам Бессоновского района Пензенской области</w:t>
            </w:r>
          </w:p>
        </w:tc>
        <w:tc>
          <w:tcPr>
            <w:tcW w:w="579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Специалисты МБУ «БКЦСПСиД»</w:t>
            </w:r>
          </w:p>
        </w:tc>
        <w:tc>
          <w:tcPr>
            <w:tcW w:w="35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01.01.2020</w:t>
            </w:r>
          </w:p>
        </w:tc>
        <w:tc>
          <w:tcPr>
            <w:tcW w:w="361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31.12.2020</w:t>
            </w:r>
          </w:p>
        </w:tc>
        <w:tc>
          <w:tcPr>
            <w:tcW w:w="838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93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Бюджет Бессоновского района</w:t>
            </w:r>
          </w:p>
        </w:tc>
        <w:tc>
          <w:tcPr>
            <w:tcW w:w="188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16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22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4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3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4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2915,9</w:t>
            </w:r>
          </w:p>
        </w:tc>
      </w:tr>
      <w:tr w:rsidR="00F550AC" w:rsidRPr="00F550AC" w:rsidTr="00662F00">
        <w:trPr>
          <w:jc w:val="center"/>
        </w:trPr>
        <w:tc>
          <w:tcPr>
            <w:tcW w:w="139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1.1.</w:t>
            </w:r>
          </w:p>
        </w:tc>
        <w:tc>
          <w:tcPr>
            <w:tcW w:w="838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Внебюджетные средства</w:t>
            </w:r>
          </w:p>
        </w:tc>
        <w:tc>
          <w:tcPr>
            <w:tcW w:w="579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Специалисты отделений МБУ «БКЦСПсиД» - Комшукова Л.В.,</w:t>
            </w:r>
            <w:r w:rsidR="00F550AC">
              <w:rPr>
                <w:rFonts w:ascii="Arial" w:hAnsi="Arial" w:cs="Arial"/>
                <w:sz w:val="24"/>
              </w:rPr>
              <w:t xml:space="preserve"> </w:t>
            </w:r>
            <w:r w:rsidRPr="00F550AC">
              <w:rPr>
                <w:rFonts w:ascii="Arial" w:hAnsi="Arial" w:cs="Arial"/>
                <w:sz w:val="24"/>
              </w:rPr>
              <w:t>Макарова Н.В.,</w:t>
            </w:r>
          </w:p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главный бухгалтер МБУ «БКЦСПСиД» - Шейкина О.А.,</w:t>
            </w:r>
          </w:p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бухгалтер МБУ «БКЦСПСиД » - Кочергина Ю.С.</w:t>
            </w:r>
          </w:p>
        </w:tc>
        <w:tc>
          <w:tcPr>
            <w:tcW w:w="35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01.01.2020</w:t>
            </w:r>
          </w:p>
        </w:tc>
        <w:tc>
          <w:tcPr>
            <w:tcW w:w="361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31.12.2020</w:t>
            </w:r>
          </w:p>
        </w:tc>
        <w:tc>
          <w:tcPr>
            <w:tcW w:w="838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Укрепление материально-технической базы учреждения, увеличение количества граждан получивших адресную помощь. Исполнение индикативных показателей «Дорожной карты» по соблюдению доли средств на выплату заработной платы работникам учреждения из внебюджетных</w:t>
            </w:r>
            <w:r w:rsidR="00F550AC">
              <w:rPr>
                <w:rFonts w:ascii="Arial" w:hAnsi="Arial" w:cs="Arial"/>
                <w:sz w:val="24"/>
              </w:rPr>
              <w:t xml:space="preserve"> </w:t>
            </w:r>
            <w:r w:rsidRPr="00F550AC">
              <w:rPr>
                <w:rFonts w:ascii="Arial" w:hAnsi="Arial" w:cs="Arial"/>
                <w:sz w:val="24"/>
              </w:rPr>
              <w:t>средств.</w:t>
            </w:r>
          </w:p>
        </w:tc>
        <w:tc>
          <w:tcPr>
            <w:tcW w:w="493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Бюджет Бессоновского района</w:t>
            </w:r>
          </w:p>
        </w:tc>
        <w:tc>
          <w:tcPr>
            <w:tcW w:w="188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901</w:t>
            </w:r>
          </w:p>
        </w:tc>
        <w:tc>
          <w:tcPr>
            <w:tcW w:w="116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122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34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0402000000</w:t>
            </w:r>
          </w:p>
        </w:tc>
        <w:tc>
          <w:tcPr>
            <w:tcW w:w="13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130</w:t>
            </w:r>
          </w:p>
        </w:tc>
        <w:tc>
          <w:tcPr>
            <w:tcW w:w="484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2915,9</w:t>
            </w:r>
          </w:p>
        </w:tc>
      </w:tr>
      <w:tr w:rsidR="00F550AC" w:rsidRPr="00F550AC" w:rsidTr="00662F00">
        <w:trPr>
          <w:jc w:val="center"/>
        </w:trPr>
        <w:tc>
          <w:tcPr>
            <w:tcW w:w="139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38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ИТОГО:</w:t>
            </w:r>
          </w:p>
        </w:tc>
        <w:tc>
          <w:tcPr>
            <w:tcW w:w="579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61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38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93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88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16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22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4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3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4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2 915,9</w:t>
            </w:r>
          </w:p>
        </w:tc>
      </w:tr>
      <w:tr w:rsidR="00F550AC" w:rsidRPr="00F550AC" w:rsidTr="00662F00">
        <w:trPr>
          <w:jc w:val="center"/>
        </w:trPr>
        <w:tc>
          <w:tcPr>
            <w:tcW w:w="139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2.1.</w:t>
            </w:r>
          </w:p>
        </w:tc>
        <w:tc>
          <w:tcPr>
            <w:tcW w:w="838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Подпрограмма 2 Меры социальной поддержки отдельных категорий квалифицированных работников, работающих и проживающих в сельской местности</w:t>
            </w:r>
          </w:p>
        </w:tc>
        <w:tc>
          <w:tcPr>
            <w:tcW w:w="579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 xml:space="preserve">Бухгалтер МБУ «БКЦСПСиД» - </w:t>
            </w:r>
          </w:p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Кочергина Ю.С.,</w:t>
            </w:r>
          </w:p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 xml:space="preserve">главный бухгалтер УСЗН Бессоновского района </w:t>
            </w:r>
          </w:p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Егорова Ю.В.</w:t>
            </w:r>
          </w:p>
        </w:tc>
        <w:tc>
          <w:tcPr>
            <w:tcW w:w="35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01.01.2020</w:t>
            </w:r>
          </w:p>
        </w:tc>
        <w:tc>
          <w:tcPr>
            <w:tcW w:w="361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31.12.2020</w:t>
            </w:r>
          </w:p>
        </w:tc>
        <w:tc>
          <w:tcPr>
            <w:tcW w:w="838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Поддержка квалифицированных работников, проживающих в сельской местности.</w:t>
            </w:r>
          </w:p>
        </w:tc>
        <w:tc>
          <w:tcPr>
            <w:tcW w:w="493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Бюджет Пензенской области</w:t>
            </w:r>
          </w:p>
        </w:tc>
        <w:tc>
          <w:tcPr>
            <w:tcW w:w="188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901</w:t>
            </w:r>
          </w:p>
        </w:tc>
        <w:tc>
          <w:tcPr>
            <w:tcW w:w="116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122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34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1820177200</w:t>
            </w:r>
          </w:p>
        </w:tc>
        <w:tc>
          <w:tcPr>
            <w:tcW w:w="13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313</w:t>
            </w:r>
          </w:p>
        </w:tc>
        <w:tc>
          <w:tcPr>
            <w:tcW w:w="484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206,5</w:t>
            </w:r>
          </w:p>
        </w:tc>
      </w:tr>
      <w:tr w:rsidR="00F550AC" w:rsidRPr="00F550AC" w:rsidTr="00662F00">
        <w:trPr>
          <w:jc w:val="center"/>
        </w:trPr>
        <w:tc>
          <w:tcPr>
            <w:tcW w:w="139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2.2.</w:t>
            </w:r>
          </w:p>
        </w:tc>
        <w:tc>
          <w:tcPr>
            <w:tcW w:w="838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Исполнение государственных полномочий по социальной поддержке и социальному обслуживанию граждан пожилого возраста инвалидов; граждан, находящихся в трудной жизненной ситуации, а также детей-сирот; безнадзорных детей; детей, оставшихся без попечения родителей; семей, имеющих детей; малоимущих граждан</w:t>
            </w:r>
          </w:p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79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Директор МБУ «БКЦСПсиД» - Самсонова Е.А.,</w:t>
            </w:r>
          </w:p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главный бухгалтер МБУ «БКЦСПСиД» - Шейкина О.А., бухгалтер МБУ «БКЦСПСиД» - Кочергина Ю.С.</w:t>
            </w:r>
          </w:p>
        </w:tc>
        <w:tc>
          <w:tcPr>
            <w:tcW w:w="35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01.01.2020</w:t>
            </w:r>
          </w:p>
        </w:tc>
        <w:tc>
          <w:tcPr>
            <w:tcW w:w="361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31.12.2020</w:t>
            </w:r>
          </w:p>
        </w:tc>
        <w:tc>
          <w:tcPr>
            <w:tcW w:w="838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Исполнение государственных полномочий по социальной поддержке и социальному обслуживанию граждан пожилого возраста инвалидов; граждан, находящихся в трудной жизненной ситуации, а также детей-сирот; безнадзорных детей; детей, оставшихся без попечения родителей; семей, имеющих детей; малоимущих граждан</w:t>
            </w:r>
          </w:p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93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Бюджет Пензенской области</w:t>
            </w:r>
          </w:p>
        </w:tc>
        <w:tc>
          <w:tcPr>
            <w:tcW w:w="188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901</w:t>
            </w:r>
          </w:p>
        </w:tc>
        <w:tc>
          <w:tcPr>
            <w:tcW w:w="116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122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02</w:t>
            </w:r>
          </w:p>
        </w:tc>
        <w:tc>
          <w:tcPr>
            <w:tcW w:w="34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1820174410</w:t>
            </w:r>
          </w:p>
        </w:tc>
        <w:tc>
          <w:tcPr>
            <w:tcW w:w="13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611</w:t>
            </w:r>
          </w:p>
        </w:tc>
        <w:tc>
          <w:tcPr>
            <w:tcW w:w="484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24 649,2</w:t>
            </w:r>
          </w:p>
        </w:tc>
      </w:tr>
      <w:tr w:rsidR="00F550AC" w:rsidRPr="00F550AC" w:rsidTr="00662F00">
        <w:trPr>
          <w:jc w:val="center"/>
        </w:trPr>
        <w:tc>
          <w:tcPr>
            <w:tcW w:w="139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2.3.</w:t>
            </w:r>
          </w:p>
        </w:tc>
        <w:tc>
          <w:tcPr>
            <w:tcW w:w="838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9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 xml:space="preserve">Гл. бухгалтер УСЗН Бессоновского района - </w:t>
            </w:r>
          </w:p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 xml:space="preserve">Егорова Ю.В. </w:t>
            </w:r>
          </w:p>
        </w:tc>
        <w:tc>
          <w:tcPr>
            <w:tcW w:w="35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01.01.2020</w:t>
            </w:r>
          </w:p>
        </w:tc>
        <w:tc>
          <w:tcPr>
            <w:tcW w:w="361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31.12.2020</w:t>
            </w:r>
          </w:p>
        </w:tc>
        <w:tc>
          <w:tcPr>
            <w:tcW w:w="838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3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Бюджет Пензенской области</w:t>
            </w:r>
          </w:p>
        </w:tc>
        <w:tc>
          <w:tcPr>
            <w:tcW w:w="188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901</w:t>
            </w:r>
          </w:p>
        </w:tc>
        <w:tc>
          <w:tcPr>
            <w:tcW w:w="116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122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34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1820177200</w:t>
            </w:r>
          </w:p>
        </w:tc>
        <w:tc>
          <w:tcPr>
            <w:tcW w:w="13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240</w:t>
            </w:r>
          </w:p>
        </w:tc>
        <w:tc>
          <w:tcPr>
            <w:tcW w:w="484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1,7</w:t>
            </w:r>
          </w:p>
        </w:tc>
      </w:tr>
      <w:tr w:rsidR="00F550AC" w:rsidRPr="00F550AC" w:rsidTr="00662F00">
        <w:trPr>
          <w:jc w:val="center"/>
        </w:trPr>
        <w:tc>
          <w:tcPr>
            <w:tcW w:w="139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38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ИТОГО</w:t>
            </w:r>
          </w:p>
        </w:tc>
        <w:tc>
          <w:tcPr>
            <w:tcW w:w="579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61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38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93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88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16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22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4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3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4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24857,4</w:t>
            </w:r>
          </w:p>
        </w:tc>
      </w:tr>
      <w:tr w:rsidR="00F550AC" w:rsidRPr="00F550AC" w:rsidTr="00662F00">
        <w:trPr>
          <w:jc w:val="center"/>
        </w:trPr>
        <w:tc>
          <w:tcPr>
            <w:tcW w:w="139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38" w:type="pct"/>
          </w:tcPr>
          <w:p w:rsidR="004C7731" w:rsidRPr="00F550AC" w:rsidRDefault="004C7731" w:rsidP="00662F00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ИТОГО по муниципальной программе на 2020год</w:t>
            </w:r>
          </w:p>
        </w:tc>
        <w:tc>
          <w:tcPr>
            <w:tcW w:w="579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61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38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93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88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16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22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4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3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4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27773,3</w:t>
            </w:r>
          </w:p>
        </w:tc>
      </w:tr>
    </w:tbl>
    <w:p w:rsidR="004C7731" w:rsidRPr="00F550AC" w:rsidRDefault="004C7731" w:rsidP="00F550AC">
      <w:pPr>
        <w:ind w:firstLine="567"/>
        <w:jc w:val="both"/>
        <w:rPr>
          <w:rFonts w:ascii="Arial" w:hAnsi="Arial" w:cs="Arial"/>
          <w:sz w:val="24"/>
        </w:rPr>
      </w:pPr>
    </w:p>
    <w:p w:rsidR="004C7731" w:rsidRPr="00662F00" w:rsidRDefault="004C7731" w:rsidP="00662F00">
      <w:pPr>
        <w:ind w:firstLine="567"/>
        <w:jc w:val="center"/>
        <w:outlineLvl w:val="0"/>
        <w:rPr>
          <w:rFonts w:ascii="Arial" w:hAnsi="Arial" w:cs="Arial"/>
          <w:b/>
          <w:kern w:val="32"/>
          <w:sz w:val="32"/>
        </w:rPr>
      </w:pPr>
      <w:r w:rsidRPr="00662F00">
        <w:rPr>
          <w:rFonts w:ascii="Arial" w:hAnsi="Arial" w:cs="Arial"/>
          <w:b/>
          <w:kern w:val="32"/>
          <w:sz w:val="32"/>
        </w:rPr>
        <w:t>План реализации муниципальной программы Бессоновского района «Обеспечение деятельности МБУ «Бессоновский комплексный центр</w:t>
      </w:r>
      <w:r w:rsidR="00662F00" w:rsidRPr="00662F00">
        <w:rPr>
          <w:rFonts w:ascii="Arial" w:hAnsi="Arial" w:cs="Arial"/>
          <w:b/>
          <w:kern w:val="32"/>
          <w:sz w:val="32"/>
        </w:rPr>
        <w:t xml:space="preserve"> </w:t>
      </w:r>
      <w:r w:rsidRPr="00662F00">
        <w:rPr>
          <w:rFonts w:ascii="Arial" w:hAnsi="Arial" w:cs="Arial"/>
          <w:b/>
          <w:kern w:val="32"/>
          <w:sz w:val="32"/>
        </w:rPr>
        <w:t>социального обслуживания населения» на 2021 год</w:t>
      </w:r>
    </w:p>
    <w:p w:rsidR="00662F00" w:rsidRPr="00F550AC" w:rsidRDefault="00662F00" w:rsidP="00F550AC">
      <w:pPr>
        <w:ind w:firstLine="567"/>
        <w:jc w:val="both"/>
        <w:rPr>
          <w:rFonts w:ascii="Arial" w:hAnsi="Arial" w:cs="Arial"/>
          <w:sz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88"/>
        <w:gridCol w:w="1212"/>
        <w:gridCol w:w="1056"/>
        <w:gridCol w:w="782"/>
        <w:gridCol w:w="782"/>
        <w:gridCol w:w="1212"/>
        <w:gridCol w:w="1032"/>
        <w:gridCol w:w="482"/>
        <w:gridCol w:w="347"/>
        <w:gridCol w:w="358"/>
        <w:gridCol w:w="787"/>
        <w:gridCol w:w="387"/>
        <w:gridCol w:w="1028"/>
      </w:tblGrid>
      <w:tr w:rsidR="004C7731" w:rsidRPr="00F550AC" w:rsidTr="00662F00">
        <w:trPr>
          <w:jc w:val="center"/>
        </w:trPr>
        <w:tc>
          <w:tcPr>
            <w:tcW w:w="977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23" w:type="pct"/>
            <w:gridSpan w:val="11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МБУ «Бессоновский комплексный центр социального обслуживания»</w:t>
            </w:r>
          </w:p>
        </w:tc>
      </w:tr>
      <w:tr w:rsidR="00F550AC" w:rsidRPr="00F550AC" w:rsidTr="00662F00">
        <w:trPr>
          <w:jc w:val="center"/>
        </w:trPr>
        <w:tc>
          <w:tcPr>
            <w:tcW w:w="139" w:type="pct"/>
            <w:vMerge w:val="restar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 xml:space="preserve">N </w:t>
            </w:r>
            <w:proofErr w:type="gramStart"/>
            <w:r w:rsidRPr="00F550AC">
              <w:rPr>
                <w:rFonts w:ascii="Arial" w:hAnsi="Arial" w:cs="Arial"/>
                <w:sz w:val="24"/>
              </w:rPr>
              <w:t>п</w:t>
            </w:r>
            <w:proofErr w:type="gramEnd"/>
            <w:r w:rsidRPr="00F550AC">
              <w:rPr>
                <w:rFonts w:ascii="Arial" w:hAnsi="Arial" w:cs="Arial"/>
                <w:sz w:val="24"/>
              </w:rPr>
              <w:t>/п</w:t>
            </w:r>
          </w:p>
        </w:tc>
        <w:tc>
          <w:tcPr>
            <w:tcW w:w="838" w:type="pct"/>
            <w:vMerge w:val="restar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Наименование подпрограммы, мероприятий</w:t>
            </w:r>
          </w:p>
        </w:tc>
        <w:tc>
          <w:tcPr>
            <w:tcW w:w="579" w:type="pct"/>
            <w:vMerge w:val="restar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Ответственный исполнитель (ФИО</w:t>
            </w:r>
            <w:proofErr w:type="gramStart"/>
            <w:r w:rsidRPr="00F550AC">
              <w:rPr>
                <w:rFonts w:ascii="Arial" w:hAnsi="Arial" w:cs="Arial"/>
                <w:sz w:val="24"/>
              </w:rPr>
              <w:t>,д</w:t>
            </w:r>
            <w:proofErr w:type="gramEnd"/>
            <w:r w:rsidRPr="00F550AC">
              <w:rPr>
                <w:rFonts w:ascii="Arial" w:hAnsi="Arial" w:cs="Arial"/>
                <w:sz w:val="24"/>
              </w:rPr>
              <w:t>олжность)</w:t>
            </w:r>
          </w:p>
        </w:tc>
        <w:tc>
          <w:tcPr>
            <w:tcW w:w="357" w:type="pct"/>
            <w:vMerge w:val="restar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Срок начала реализации</w:t>
            </w:r>
          </w:p>
        </w:tc>
        <w:tc>
          <w:tcPr>
            <w:tcW w:w="361" w:type="pct"/>
            <w:vMerge w:val="restar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Срок окончания реализации</w:t>
            </w:r>
          </w:p>
        </w:tc>
        <w:tc>
          <w:tcPr>
            <w:tcW w:w="838" w:type="pct"/>
            <w:vMerge w:val="restar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Ожидаемый результат</w:t>
            </w:r>
          </w:p>
        </w:tc>
        <w:tc>
          <w:tcPr>
            <w:tcW w:w="493" w:type="pct"/>
            <w:vMerge w:val="restar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Источник финансирования</w:t>
            </w:r>
          </w:p>
        </w:tc>
        <w:tc>
          <w:tcPr>
            <w:tcW w:w="911" w:type="pct"/>
            <w:gridSpan w:val="5"/>
          </w:tcPr>
          <w:p w:rsidR="004C7731" w:rsidRPr="00F550AC" w:rsidRDefault="004C7731" w:rsidP="00662F00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КБК</w:t>
            </w:r>
          </w:p>
        </w:tc>
        <w:tc>
          <w:tcPr>
            <w:tcW w:w="484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Финансирование тыс</w:t>
            </w:r>
            <w:proofErr w:type="gramStart"/>
            <w:r w:rsidRPr="00F550AC">
              <w:rPr>
                <w:rFonts w:ascii="Arial" w:hAnsi="Arial" w:cs="Arial"/>
                <w:sz w:val="24"/>
              </w:rPr>
              <w:t>.р</w:t>
            </w:r>
            <w:proofErr w:type="gramEnd"/>
            <w:r w:rsidRPr="00F550AC">
              <w:rPr>
                <w:rFonts w:ascii="Arial" w:hAnsi="Arial" w:cs="Arial"/>
                <w:sz w:val="24"/>
              </w:rPr>
              <w:t>уб.</w:t>
            </w:r>
          </w:p>
        </w:tc>
      </w:tr>
      <w:tr w:rsidR="00F550AC" w:rsidRPr="00F550AC" w:rsidTr="00662F00">
        <w:trPr>
          <w:jc w:val="center"/>
        </w:trPr>
        <w:tc>
          <w:tcPr>
            <w:tcW w:w="139" w:type="pct"/>
            <w:vMerge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38" w:type="pct"/>
            <w:vMerge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79" w:type="pct"/>
            <w:vMerge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7" w:type="pct"/>
            <w:vMerge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61" w:type="pct"/>
            <w:vMerge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38" w:type="pct"/>
            <w:vMerge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93" w:type="pct"/>
            <w:vMerge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88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ГРБС</w:t>
            </w:r>
          </w:p>
        </w:tc>
        <w:tc>
          <w:tcPr>
            <w:tcW w:w="116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РЗ</w:t>
            </w:r>
          </w:p>
        </w:tc>
        <w:tc>
          <w:tcPr>
            <w:tcW w:w="122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proofErr w:type="gramStart"/>
            <w:r w:rsidRPr="00F550AC">
              <w:rPr>
                <w:rFonts w:ascii="Arial" w:hAnsi="Arial" w:cs="Arial"/>
                <w:sz w:val="24"/>
              </w:rPr>
              <w:t>ПР</w:t>
            </w:r>
            <w:proofErr w:type="gramEnd"/>
          </w:p>
        </w:tc>
        <w:tc>
          <w:tcPr>
            <w:tcW w:w="34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ЦС</w:t>
            </w:r>
          </w:p>
        </w:tc>
        <w:tc>
          <w:tcPr>
            <w:tcW w:w="13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ВР</w:t>
            </w:r>
          </w:p>
        </w:tc>
        <w:tc>
          <w:tcPr>
            <w:tcW w:w="484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F550AC" w:rsidRPr="00F550AC" w:rsidTr="00662F00">
        <w:trPr>
          <w:jc w:val="center"/>
        </w:trPr>
        <w:tc>
          <w:tcPr>
            <w:tcW w:w="139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</w:t>
            </w:r>
          </w:p>
        </w:tc>
        <w:tc>
          <w:tcPr>
            <w:tcW w:w="838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Подпрограмма 1 «Предоставление мер социальной поддержке гражданам Бессоновского района Пензенской области</w:t>
            </w:r>
          </w:p>
        </w:tc>
        <w:tc>
          <w:tcPr>
            <w:tcW w:w="579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Специалисты МБУ «БКЦСПСиД»</w:t>
            </w:r>
          </w:p>
        </w:tc>
        <w:tc>
          <w:tcPr>
            <w:tcW w:w="35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01.01.2021</w:t>
            </w:r>
          </w:p>
        </w:tc>
        <w:tc>
          <w:tcPr>
            <w:tcW w:w="361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31.12.2021</w:t>
            </w:r>
          </w:p>
        </w:tc>
        <w:tc>
          <w:tcPr>
            <w:tcW w:w="838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93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Бюджет Бессоновского района</w:t>
            </w:r>
          </w:p>
        </w:tc>
        <w:tc>
          <w:tcPr>
            <w:tcW w:w="188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16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22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4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3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4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3301,2</w:t>
            </w:r>
          </w:p>
        </w:tc>
      </w:tr>
      <w:tr w:rsidR="00F550AC" w:rsidRPr="00F550AC" w:rsidTr="00662F00">
        <w:trPr>
          <w:jc w:val="center"/>
        </w:trPr>
        <w:tc>
          <w:tcPr>
            <w:tcW w:w="139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1.7.</w:t>
            </w:r>
          </w:p>
        </w:tc>
        <w:tc>
          <w:tcPr>
            <w:tcW w:w="838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Внебюджетные средства</w:t>
            </w:r>
          </w:p>
        </w:tc>
        <w:tc>
          <w:tcPr>
            <w:tcW w:w="579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Директор МБУ «БКЦСПсиД» - Самсонова Е.А.,бухгалтер</w:t>
            </w:r>
          </w:p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Кочергина Ю.С.</w:t>
            </w:r>
          </w:p>
        </w:tc>
        <w:tc>
          <w:tcPr>
            <w:tcW w:w="35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01.01.2021</w:t>
            </w:r>
          </w:p>
        </w:tc>
        <w:tc>
          <w:tcPr>
            <w:tcW w:w="361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31.12.2021</w:t>
            </w:r>
          </w:p>
        </w:tc>
        <w:tc>
          <w:tcPr>
            <w:tcW w:w="838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Укрепление материально-технической базы учреждения, увеличение количества граждан получивших адресную помощь. Исполнение индикативных показателей «Дорожной карты» по соблюдению доли средств на выплату заработной платы работникам учреждения из внебюджетных</w:t>
            </w:r>
            <w:r w:rsidR="00F550AC">
              <w:rPr>
                <w:rFonts w:ascii="Arial" w:hAnsi="Arial" w:cs="Arial"/>
                <w:sz w:val="24"/>
              </w:rPr>
              <w:t xml:space="preserve"> </w:t>
            </w:r>
            <w:r w:rsidRPr="00F550AC">
              <w:rPr>
                <w:rFonts w:ascii="Arial" w:hAnsi="Arial" w:cs="Arial"/>
                <w:sz w:val="24"/>
              </w:rPr>
              <w:t>средств</w:t>
            </w:r>
          </w:p>
        </w:tc>
        <w:tc>
          <w:tcPr>
            <w:tcW w:w="493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Бюджет Бессоновского района</w:t>
            </w:r>
          </w:p>
        </w:tc>
        <w:tc>
          <w:tcPr>
            <w:tcW w:w="188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901</w:t>
            </w:r>
          </w:p>
        </w:tc>
        <w:tc>
          <w:tcPr>
            <w:tcW w:w="116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122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34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0402000000</w:t>
            </w:r>
          </w:p>
        </w:tc>
        <w:tc>
          <w:tcPr>
            <w:tcW w:w="13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130</w:t>
            </w:r>
          </w:p>
        </w:tc>
        <w:tc>
          <w:tcPr>
            <w:tcW w:w="484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3301,2</w:t>
            </w:r>
          </w:p>
        </w:tc>
      </w:tr>
      <w:tr w:rsidR="00F550AC" w:rsidRPr="00F550AC" w:rsidTr="00662F00">
        <w:trPr>
          <w:jc w:val="center"/>
        </w:trPr>
        <w:tc>
          <w:tcPr>
            <w:tcW w:w="139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38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ИТОГО:</w:t>
            </w:r>
          </w:p>
        </w:tc>
        <w:tc>
          <w:tcPr>
            <w:tcW w:w="579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61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38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93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88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16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22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4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3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4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3301,2</w:t>
            </w:r>
          </w:p>
        </w:tc>
      </w:tr>
      <w:tr w:rsidR="00F550AC" w:rsidRPr="00F550AC" w:rsidTr="00662F00">
        <w:trPr>
          <w:jc w:val="center"/>
        </w:trPr>
        <w:tc>
          <w:tcPr>
            <w:tcW w:w="139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2.1.</w:t>
            </w:r>
          </w:p>
        </w:tc>
        <w:tc>
          <w:tcPr>
            <w:tcW w:w="838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Подпрограмма 2 Меры социальной поддержки отдельных категорий квалифицированных работников, работающих и проживающих в сельской местности</w:t>
            </w:r>
          </w:p>
        </w:tc>
        <w:tc>
          <w:tcPr>
            <w:tcW w:w="579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 xml:space="preserve">Бухгалтер МБУ «БКЦСПСиД» - </w:t>
            </w:r>
          </w:p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 xml:space="preserve">Кочергина Ю.С., </w:t>
            </w:r>
          </w:p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 xml:space="preserve">главный бухгалтер УСЗН Бессоновского района </w:t>
            </w:r>
          </w:p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Егорова Ю.В.</w:t>
            </w:r>
          </w:p>
        </w:tc>
        <w:tc>
          <w:tcPr>
            <w:tcW w:w="35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01.01.2021</w:t>
            </w:r>
          </w:p>
        </w:tc>
        <w:tc>
          <w:tcPr>
            <w:tcW w:w="361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31.12.2021</w:t>
            </w:r>
          </w:p>
        </w:tc>
        <w:tc>
          <w:tcPr>
            <w:tcW w:w="838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Поддержка квалифицированных работников, проживающих в сельской местности.</w:t>
            </w:r>
          </w:p>
        </w:tc>
        <w:tc>
          <w:tcPr>
            <w:tcW w:w="493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Бюджет Пензенской области</w:t>
            </w:r>
          </w:p>
        </w:tc>
        <w:tc>
          <w:tcPr>
            <w:tcW w:w="188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901</w:t>
            </w:r>
          </w:p>
        </w:tc>
        <w:tc>
          <w:tcPr>
            <w:tcW w:w="116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122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34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1820177200</w:t>
            </w:r>
          </w:p>
        </w:tc>
        <w:tc>
          <w:tcPr>
            <w:tcW w:w="13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313</w:t>
            </w:r>
          </w:p>
        </w:tc>
        <w:tc>
          <w:tcPr>
            <w:tcW w:w="484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257,4</w:t>
            </w:r>
          </w:p>
        </w:tc>
      </w:tr>
      <w:tr w:rsidR="00F550AC" w:rsidRPr="00F550AC" w:rsidTr="00662F00">
        <w:trPr>
          <w:jc w:val="center"/>
        </w:trPr>
        <w:tc>
          <w:tcPr>
            <w:tcW w:w="139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2.2.</w:t>
            </w:r>
          </w:p>
        </w:tc>
        <w:tc>
          <w:tcPr>
            <w:tcW w:w="838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Исполнение государственных полномочий по социальной поддержке и социальному обслуживанию граждан пожилого возраста инвалидов; граждан, находящихся в трудной жизненной ситуации, а также детей-сирот; безнадзорных детей; детей, оставшихся без попечения родителей; семей, имеющих детей; малоимущих граждан</w:t>
            </w:r>
          </w:p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79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Директор МБУ «БКЦСПсиД» - Самсонова Е.А.,</w:t>
            </w:r>
          </w:p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главный бухгалтер МБУ «БКЦСПСиД» - Шейкина О.А., бухгалтер МБУ «БКЦСПСиД» - Кочергина Ю.С.</w:t>
            </w:r>
          </w:p>
        </w:tc>
        <w:tc>
          <w:tcPr>
            <w:tcW w:w="35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01.01.2021</w:t>
            </w:r>
          </w:p>
        </w:tc>
        <w:tc>
          <w:tcPr>
            <w:tcW w:w="361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31.12.2021</w:t>
            </w:r>
          </w:p>
        </w:tc>
        <w:tc>
          <w:tcPr>
            <w:tcW w:w="838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Исполнение государственных полномочий по социальной поддержке и социальному обслуживанию граждан пожилого возраста инвалидов; граждан, находящихся в трудной жизненной ситуации, а также детей-сирот; безнадзорных детей; детей, оставшихся без попечения родителей; семей, имеющих детей; малоимущих граждан</w:t>
            </w:r>
          </w:p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93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Бюджет Пензенской области</w:t>
            </w:r>
          </w:p>
        </w:tc>
        <w:tc>
          <w:tcPr>
            <w:tcW w:w="188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901</w:t>
            </w:r>
          </w:p>
        </w:tc>
        <w:tc>
          <w:tcPr>
            <w:tcW w:w="116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122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02</w:t>
            </w:r>
          </w:p>
        </w:tc>
        <w:tc>
          <w:tcPr>
            <w:tcW w:w="34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1820174410</w:t>
            </w:r>
          </w:p>
        </w:tc>
        <w:tc>
          <w:tcPr>
            <w:tcW w:w="13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611</w:t>
            </w:r>
          </w:p>
        </w:tc>
        <w:tc>
          <w:tcPr>
            <w:tcW w:w="484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25254,4</w:t>
            </w:r>
          </w:p>
        </w:tc>
      </w:tr>
      <w:tr w:rsidR="00F550AC" w:rsidRPr="00F550AC" w:rsidTr="00662F00">
        <w:trPr>
          <w:jc w:val="center"/>
        </w:trPr>
        <w:tc>
          <w:tcPr>
            <w:tcW w:w="139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2.3.</w:t>
            </w:r>
          </w:p>
        </w:tc>
        <w:tc>
          <w:tcPr>
            <w:tcW w:w="838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9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 xml:space="preserve">Гл. бухгалтер УСЗН Бессоновского района </w:t>
            </w:r>
          </w:p>
        </w:tc>
        <w:tc>
          <w:tcPr>
            <w:tcW w:w="35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01.01.2021</w:t>
            </w:r>
          </w:p>
        </w:tc>
        <w:tc>
          <w:tcPr>
            <w:tcW w:w="361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31.12.2021</w:t>
            </w:r>
          </w:p>
        </w:tc>
        <w:tc>
          <w:tcPr>
            <w:tcW w:w="838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3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Бюджет Пензенской области</w:t>
            </w:r>
          </w:p>
        </w:tc>
        <w:tc>
          <w:tcPr>
            <w:tcW w:w="188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901</w:t>
            </w:r>
          </w:p>
        </w:tc>
        <w:tc>
          <w:tcPr>
            <w:tcW w:w="116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122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34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1820177200</w:t>
            </w:r>
          </w:p>
        </w:tc>
        <w:tc>
          <w:tcPr>
            <w:tcW w:w="13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240</w:t>
            </w:r>
          </w:p>
        </w:tc>
        <w:tc>
          <w:tcPr>
            <w:tcW w:w="484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2,4</w:t>
            </w:r>
          </w:p>
        </w:tc>
      </w:tr>
      <w:tr w:rsidR="00F550AC" w:rsidRPr="00F550AC" w:rsidTr="00662F00">
        <w:trPr>
          <w:jc w:val="center"/>
        </w:trPr>
        <w:tc>
          <w:tcPr>
            <w:tcW w:w="139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38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ИТОГО</w:t>
            </w:r>
          </w:p>
        </w:tc>
        <w:tc>
          <w:tcPr>
            <w:tcW w:w="579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61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38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93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88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16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22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4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3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4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25514,2</w:t>
            </w:r>
          </w:p>
        </w:tc>
      </w:tr>
      <w:tr w:rsidR="00F550AC" w:rsidRPr="00F550AC" w:rsidTr="00662F00">
        <w:trPr>
          <w:jc w:val="center"/>
        </w:trPr>
        <w:tc>
          <w:tcPr>
            <w:tcW w:w="139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38" w:type="pct"/>
          </w:tcPr>
          <w:p w:rsidR="004C7731" w:rsidRPr="00F550AC" w:rsidRDefault="004C7731" w:rsidP="00662F00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ИТОГО по муниципальной программе на 2021год</w:t>
            </w:r>
          </w:p>
        </w:tc>
        <w:tc>
          <w:tcPr>
            <w:tcW w:w="579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61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38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93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88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16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22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4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3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4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28815,4</w:t>
            </w:r>
          </w:p>
        </w:tc>
      </w:tr>
    </w:tbl>
    <w:p w:rsidR="004C7731" w:rsidRPr="00F550AC" w:rsidRDefault="004C7731" w:rsidP="00F550AC">
      <w:pPr>
        <w:ind w:firstLine="567"/>
        <w:jc w:val="both"/>
        <w:rPr>
          <w:rFonts w:ascii="Arial" w:hAnsi="Arial" w:cs="Arial"/>
          <w:sz w:val="24"/>
        </w:rPr>
      </w:pPr>
    </w:p>
    <w:p w:rsidR="004C7731" w:rsidRPr="00662F00" w:rsidRDefault="004C7731" w:rsidP="00662F00">
      <w:pPr>
        <w:ind w:firstLine="567"/>
        <w:jc w:val="center"/>
        <w:outlineLvl w:val="0"/>
        <w:rPr>
          <w:rFonts w:ascii="Arial" w:hAnsi="Arial" w:cs="Arial"/>
          <w:b/>
          <w:kern w:val="32"/>
          <w:sz w:val="32"/>
        </w:rPr>
      </w:pPr>
      <w:r w:rsidRPr="00662F00">
        <w:rPr>
          <w:rFonts w:ascii="Arial" w:hAnsi="Arial" w:cs="Arial"/>
          <w:b/>
          <w:kern w:val="32"/>
          <w:sz w:val="32"/>
        </w:rPr>
        <w:t>План реализации муниципальной программы Бессоновского района «Обеспечение деятельности МБУ «Бессоновский комплексный центр</w:t>
      </w:r>
      <w:r w:rsidR="00662F00" w:rsidRPr="00662F00">
        <w:rPr>
          <w:rFonts w:ascii="Arial" w:hAnsi="Arial" w:cs="Arial"/>
          <w:b/>
          <w:kern w:val="32"/>
          <w:sz w:val="32"/>
        </w:rPr>
        <w:t xml:space="preserve"> </w:t>
      </w:r>
      <w:r w:rsidRPr="00662F00">
        <w:rPr>
          <w:rFonts w:ascii="Arial" w:hAnsi="Arial" w:cs="Arial"/>
          <w:b/>
          <w:kern w:val="32"/>
          <w:sz w:val="32"/>
        </w:rPr>
        <w:t>социального обслуживания населения » на 2022 год</w:t>
      </w:r>
    </w:p>
    <w:p w:rsidR="00662F00" w:rsidRPr="00F550AC" w:rsidRDefault="00662F00" w:rsidP="00F550AC">
      <w:pPr>
        <w:ind w:firstLine="567"/>
        <w:jc w:val="both"/>
        <w:rPr>
          <w:rFonts w:ascii="Arial" w:hAnsi="Arial" w:cs="Arial"/>
          <w:sz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5"/>
        <w:gridCol w:w="163"/>
        <w:gridCol w:w="908"/>
        <w:gridCol w:w="164"/>
        <w:gridCol w:w="698"/>
        <w:gridCol w:w="164"/>
        <w:gridCol w:w="540"/>
        <w:gridCol w:w="164"/>
        <w:gridCol w:w="540"/>
        <w:gridCol w:w="163"/>
        <w:gridCol w:w="788"/>
        <w:gridCol w:w="536"/>
        <w:gridCol w:w="684"/>
        <w:gridCol w:w="369"/>
        <w:gridCol w:w="291"/>
        <w:gridCol w:w="164"/>
        <w:gridCol w:w="297"/>
        <w:gridCol w:w="239"/>
        <w:gridCol w:w="414"/>
        <w:gridCol w:w="414"/>
        <w:gridCol w:w="167"/>
        <w:gridCol w:w="659"/>
        <w:gridCol w:w="167"/>
        <w:gridCol w:w="351"/>
        <w:gridCol w:w="494"/>
      </w:tblGrid>
      <w:tr w:rsidR="004C7731" w:rsidRPr="00F550AC" w:rsidTr="00662F00">
        <w:trPr>
          <w:jc w:val="center"/>
        </w:trPr>
        <w:tc>
          <w:tcPr>
            <w:tcW w:w="935" w:type="pct"/>
            <w:gridSpan w:val="3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65" w:type="pct"/>
            <w:gridSpan w:val="2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МБУ «Бессоновский комплексный центр социального обслуживания»</w:t>
            </w:r>
          </w:p>
        </w:tc>
      </w:tr>
      <w:tr w:rsidR="00F550AC" w:rsidRPr="00F550AC" w:rsidTr="00662F00">
        <w:trPr>
          <w:jc w:val="center"/>
        </w:trPr>
        <w:tc>
          <w:tcPr>
            <w:tcW w:w="139" w:type="pct"/>
            <w:gridSpan w:val="2"/>
            <w:vMerge w:val="restar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 xml:space="preserve">N </w:t>
            </w:r>
            <w:proofErr w:type="gramStart"/>
            <w:r w:rsidRPr="00F550AC">
              <w:rPr>
                <w:rFonts w:ascii="Arial" w:hAnsi="Arial" w:cs="Arial"/>
                <w:sz w:val="24"/>
              </w:rPr>
              <w:t>п</w:t>
            </w:r>
            <w:proofErr w:type="gramEnd"/>
            <w:r w:rsidRPr="00F550AC">
              <w:rPr>
                <w:rFonts w:ascii="Arial" w:hAnsi="Arial" w:cs="Arial"/>
                <w:sz w:val="24"/>
              </w:rPr>
              <w:t>/п</w:t>
            </w:r>
          </w:p>
        </w:tc>
        <w:tc>
          <w:tcPr>
            <w:tcW w:w="796" w:type="pct"/>
            <w:vMerge w:val="restar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Наименование подпрограммы, мероприятий</w:t>
            </w:r>
          </w:p>
        </w:tc>
        <w:tc>
          <w:tcPr>
            <w:tcW w:w="560" w:type="pct"/>
            <w:gridSpan w:val="2"/>
            <w:vMerge w:val="restar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Ответственный исполнитель (ФИО</w:t>
            </w:r>
            <w:proofErr w:type="gramStart"/>
            <w:r w:rsidRPr="00F550AC">
              <w:rPr>
                <w:rFonts w:ascii="Arial" w:hAnsi="Arial" w:cs="Arial"/>
                <w:sz w:val="24"/>
              </w:rPr>
              <w:t>,д</w:t>
            </w:r>
            <w:proofErr w:type="gramEnd"/>
            <w:r w:rsidRPr="00F550AC">
              <w:rPr>
                <w:rFonts w:ascii="Arial" w:hAnsi="Arial" w:cs="Arial"/>
                <w:sz w:val="24"/>
              </w:rPr>
              <w:t>олжность)</w:t>
            </w:r>
          </w:p>
        </w:tc>
        <w:tc>
          <w:tcPr>
            <w:tcW w:w="355" w:type="pct"/>
            <w:gridSpan w:val="2"/>
            <w:vMerge w:val="restar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Срок начала реализации</w:t>
            </w:r>
          </w:p>
        </w:tc>
        <w:tc>
          <w:tcPr>
            <w:tcW w:w="358" w:type="pct"/>
            <w:gridSpan w:val="2"/>
            <w:vMerge w:val="restar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Срок окончания реализации</w:t>
            </w:r>
          </w:p>
        </w:tc>
        <w:tc>
          <w:tcPr>
            <w:tcW w:w="796" w:type="pct"/>
            <w:gridSpan w:val="2"/>
            <w:vMerge w:val="restar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Ожидаемый результат</w:t>
            </w:r>
          </w:p>
        </w:tc>
        <w:tc>
          <w:tcPr>
            <w:tcW w:w="491" w:type="pct"/>
            <w:gridSpan w:val="2"/>
            <w:vMerge w:val="restar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Источник финансирования</w:t>
            </w:r>
          </w:p>
        </w:tc>
        <w:tc>
          <w:tcPr>
            <w:tcW w:w="1024" w:type="pct"/>
            <w:gridSpan w:val="9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КБК</w:t>
            </w:r>
          </w:p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3" w:type="pct"/>
            <w:gridSpan w:val="3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Финансирование тыс</w:t>
            </w:r>
            <w:proofErr w:type="gramStart"/>
            <w:r w:rsidRPr="00F550AC">
              <w:rPr>
                <w:rFonts w:ascii="Arial" w:hAnsi="Arial" w:cs="Arial"/>
                <w:sz w:val="24"/>
              </w:rPr>
              <w:t>.р</w:t>
            </w:r>
            <w:proofErr w:type="gramEnd"/>
            <w:r w:rsidRPr="00F550AC">
              <w:rPr>
                <w:rFonts w:ascii="Arial" w:hAnsi="Arial" w:cs="Arial"/>
                <w:sz w:val="24"/>
              </w:rPr>
              <w:t>уб.</w:t>
            </w:r>
          </w:p>
        </w:tc>
      </w:tr>
      <w:tr w:rsidR="00662F00" w:rsidRPr="00F550AC" w:rsidTr="00662F00">
        <w:trPr>
          <w:jc w:val="center"/>
        </w:trPr>
        <w:tc>
          <w:tcPr>
            <w:tcW w:w="139" w:type="pct"/>
            <w:gridSpan w:val="2"/>
            <w:vMerge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96" w:type="pct"/>
            <w:vMerge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60" w:type="pct"/>
            <w:gridSpan w:val="2"/>
            <w:vMerge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5" w:type="pct"/>
            <w:gridSpan w:val="2"/>
            <w:vMerge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8" w:type="pct"/>
            <w:gridSpan w:val="2"/>
            <w:vMerge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96" w:type="pct"/>
            <w:gridSpan w:val="2"/>
            <w:vMerge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91" w:type="pct"/>
            <w:gridSpan w:val="2"/>
            <w:vMerge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88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ГРБС</w:t>
            </w:r>
          </w:p>
        </w:tc>
        <w:tc>
          <w:tcPr>
            <w:tcW w:w="116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РЗ</w:t>
            </w:r>
          </w:p>
        </w:tc>
        <w:tc>
          <w:tcPr>
            <w:tcW w:w="122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proofErr w:type="gramStart"/>
            <w:r w:rsidRPr="00F550AC">
              <w:rPr>
                <w:rFonts w:ascii="Arial" w:hAnsi="Arial" w:cs="Arial"/>
                <w:sz w:val="24"/>
              </w:rPr>
              <w:t>ПР</w:t>
            </w:r>
            <w:proofErr w:type="gramEnd"/>
          </w:p>
        </w:tc>
        <w:tc>
          <w:tcPr>
            <w:tcW w:w="457" w:type="pct"/>
            <w:gridSpan w:val="4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ЦС</w:t>
            </w:r>
          </w:p>
        </w:tc>
        <w:tc>
          <w:tcPr>
            <w:tcW w:w="139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ВР</w:t>
            </w:r>
          </w:p>
        </w:tc>
        <w:tc>
          <w:tcPr>
            <w:tcW w:w="483" w:type="pct"/>
            <w:gridSpan w:val="3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662F00" w:rsidRPr="00F550AC" w:rsidTr="00662F00">
        <w:trPr>
          <w:jc w:val="center"/>
        </w:trPr>
        <w:tc>
          <w:tcPr>
            <w:tcW w:w="139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</w:t>
            </w:r>
          </w:p>
        </w:tc>
        <w:tc>
          <w:tcPr>
            <w:tcW w:w="796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Подпрограмма 1 «Предоставление мер социальной поддержке гражданам Бессоновского района Пензенской области</w:t>
            </w:r>
          </w:p>
        </w:tc>
        <w:tc>
          <w:tcPr>
            <w:tcW w:w="560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Специалисты МБУ «БКЦСОН»</w:t>
            </w:r>
          </w:p>
        </w:tc>
        <w:tc>
          <w:tcPr>
            <w:tcW w:w="355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01.01.2022</w:t>
            </w:r>
          </w:p>
        </w:tc>
        <w:tc>
          <w:tcPr>
            <w:tcW w:w="358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31.12.2022</w:t>
            </w:r>
          </w:p>
        </w:tc>
        <w:tc>
          <w:tcPr>
            <w:tcW w:w="796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91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Бюджет Бессоновского района</w:t>
            </w:r>
          </w:p>
        </w:tc>
        <w:tc>
          <w:tcPr>
            <w:tcW w:w="188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16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22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57" w:type="pct"/>
            <w:gridSpan w:val="4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39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3" w:type="pct"/>
            <w:gridSpan w:val="3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3 504,6</w:t>
            </w:r>
          </w:p>
        </w:tc>
      </w:tr>
      <w:tr w:rsidR="00662F00" w:rsidRPr="00F550AC" w:rsidTr="00662F00">
        <w:trPr>
          <w:jc w:val="center"/>
        </w:trPr>
        <w:tc>
          <w:tcPr>
            <w:tcW w:w="139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1.1.</w:t>
            </w:r>
          </w:p>
        </w:tc>
        <w:tc>
          <w:tcPr>
            <w:tcW w:w="796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Внебюджетные средства</w:t>
            </w:r>
          </w:p>
        </w:tc>
        <w:tc>
          <w:tcPr>
            <w:tcW w:w="560" w:type="pct"/>
            <w:gridSpan w:val="2"/>
          </w:tcPr>
          <w:p w:rsidR="004C7731" w:rsidRPr="00F550AC" w:rsidRDefault="004C7731" w:rsidP="00662F00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Директор МБУ «БКЦСОН» - Самсонова Е.А.,</w:t>
            </w:r>
            <w:r w:rsidR="00662F00">
              <w:rPr>
                <w:rFonts w:ascii="Arial" w:hAnsi="Arial" w:cs="Arial"/>
                <w:sz w:val="24"/>
              </w:rPr>
              <w:t xml:space="preserve"> </w:t>
            </w:r>
            <w:r w:rsidRPr="00F550AC">
              <w:rPr>
                <w:rFonts w:ascii="Arial" w:hAnsi="Arial" w:cs="Arial"/>
                <w:sz w:val="24"/>
              </w:rPr>
              <w:t>бухгалтер</w:t>
            </w:r>
            <w:r w:rsidR="00662F00">
              <w:rPr>
                <w:rFonts w:ascii="Arial" w:hAnsi="Arial" w:cs="Arial"/>
                <w:sz w:val="24"/>
              </w:rPr>
              <w:t xml:space="preserve"> </w:t>
            </w:r>
            <w:r w:rsidRPr="00F550AC">
              <w:rPr>
                <w:rFonts w:ascii="Arial" w:hAnsi="Arial" w:cs="Arial"/>
                <w:sz w:val="24"/>
              </w:rPr>
              <w:t>Кочергина Ю.С.</w:t>
            </w:r>
          </w:p>
        </w:tc>
        <w:tc>
          <w:tcPr>
            <w:tcW w:w="355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01.01.2022</w:t>
            </w:r>
          </w:p>
        </w:tc>
        <w:tc>
          <w:tcPr>
            <w:tcW w:w="358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31.12.2022</w:t>
            </w:r>
          </w:p>
        </w:tc>
        <w:tc>
          <w:tcPr>
            <w:tcW w:w="796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Укрепление материально-технической базы учреждения, увеличение количества граждан получивших адресную помощь. Исполнение индикативных показателей «Дорожной карты» по соблюдению доли средств на выплату заработной платы работникам учреждения из внебюджетных</w:t>
            </w:r>
            <w:r w:rsidR="00F550AC">
              <w:rPr>
                <w:rFonts w:ascii="Arial" w:hAnsi="Arial" w:cs="Arial"/>
                <w:sz w:val="24"/>
              </w:rPr>
              <w:t xml:space="preserve"> </w:t>
            </w:r>
            <w:r w:rsidRPr="00F550AC">
              <w:rPr>
                <w:rFonts w:ascii="Arial" w:hAnsi="Arial" w:cs="Arial"/>
                <w:sz w:val="24"/>
              </w:rPr>
              <w:t>средств</w:t>
            </w:r>
          </w:p>
        </w:tc>
        <w:tc>
          <w:tcPr>
            <w:tcW w:w="491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Бюджет Бессоновского района</w:t>
            </w:r>
          </w:p>
        </w:tc>
        <w:tc>
          <w:tcPr>
            <w:tcW w:w="188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901</w:t>
            </w:r>
          </w:p>
        </w:tc>
        <w:tc>
          <w:tcPr>
            <w:tcW w:w="116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122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457" w:type="pct"/>
            <w:gridSpan w:val="4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0402000000</w:t>
            </w:r>
          </w:p>
        </w:tc>
        <w:tc>
          <w:tcPr>
            <w:tcW w:w="139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130</w:t>
            </w:r>
          </w:p>
        </w:tc>
        <w:tc>
          <w:tcPr>
            <w:tcW w:w="483" w:type="pct"/>
            <w:gridSpan w:val="3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3 504,6</w:t>
            </w:r>
          </w:p>
        </w:tc>
      </w:tr>
      <w:tr w:rsidR="00662F00" w:rsidRPr="00F550AC" w:rsidTr="00662F00">
        <w:trPr>
          <w:jc w:val="center"/>
        </w:trPr>
        <w:tc>
          <w:tcPr>
            <w:tcW w:w="139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96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ИТОГО:</w:t>
            </w:r>
          </w:p>
        </w:tc>
        <w:tc>
          <w:tcPr>
            <w:tcW w:w="560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5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8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96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91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88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16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22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57" w:type="pct"/>
            <w:gridSpan w:val="4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39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3" w:type="pct"/>
            <w:gridSpan w:val="3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3 504,6</w:t>
            </w:r>
          </w:p>
        </w:tc>
      </w:tr>
      <w:tr w:rsidR="00662F00" w:rsidRPr="00F550AC" w:rsidTr="00662F00">
        <w:trPr>
          <w:jc w:val="center"/>
        </w:trPr>
        <w:tc>
          <w:tcPr>
            <w:tcW w:w="139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2.</w:t>
            </w:r>
          </w:p>
        </w:tc>
        <w:tc>
          <w:tcPr>
            <w:tcW w:w="796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Подпрограмма 2 Меры социальной поддержки отдельных категорий квалифицированных работников, работающих и проживающих в сельской местности</w:t>
            </w:r>
          </w:p>
        </w:tc>
        <w:tc>
          <w:tcPr>
            <w:tcW w:w="560" w:type="pct"/>
            <w:gridSpan w:val="2"/>
          </w:tcPr>
          <w:p w:rsidR="004C7731" w:rsidRPr="00F550AC" w:rsidRDefault="004C7731" w:rsidP="00662F00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 xml:space="preserve">Бухгалтер МБУ «БКЦСОН» - Кочергина Ю.С., главный бухгалтер УСЗН Бессоновского района </w:t>
            </w:r>
          </w:p>
        </w:tc>
        <w:tc>
          <w:tcPr>
            <w:tcW w:w="355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01.01.2022</w:t>
            </w:r>
          </w:p>
        </w:tc>
        <w:tc>
          <w:tcPr>
            <w:tcW w:w="358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31.12.2022</w:t>
            </w:r>
          </w:p>
        </w:tc>
        <w:tc>
          <w:tcPr>
            <w:tcW w:w="796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Поддержка квалифицированных работников, проживающих в сельской местности.</w:t>
            </w:r>
          </w:p>
        </w:tc>
        <w:tc>
          <w:tcPr>
            <w:tcW w:w="491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Бюджет Пензенской области</w:t>
            </w:r>
          </w:p>
        </w:tc>
        <w:tc>
          <w:tcPr>
            <w:tcW w:w="188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901</w:t>
            </w:r>
          </w:p>
        </w:tc>
        <w:tc>
          <w:tcPr>
            <w:tcW w:w="116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122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457" w:type="pct"/>
            <w:gridSpan w:val="4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1820177200</w:t>
            </w:r>
          </w:p>
        </w:tc>
        <w:tc>
          <w:tcPr>
            <w:tcW w:w="139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313</w:t>
            </w:r>
          </w:p>
        </w:tc>
        <w:tc>
          <w:tcPr>
            <w:tcW w:w="483" w:type="pct"/>
            <w:gridSpan w:val="3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142,6</w:t>
            </w:r>
          </w:p>
        </w:tc>
      </w:tr>
      <w:tr w:rsidR="00662F00" w:rsidRPr="00F550AC" w:rsidTr="00662F00">
        <w:trPr>
          <w:jc w:val="center"/>
        </w:trPr>
        <w:tc>
          <w:tcPr>
            <w:tcW w:w="139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2.1.</w:t>
            </w:r>
          </w:p>
        </w:tc>
        <w:tc>
          <w:tcPr>
            <w:tcW w:w="796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Исполнение государственных полномочий по социальной поддержке и социальному обслуживанию граждан пожилого возраста инвалидов; граждан, находящихся в трудной жизненной ситуации, а также детей-сирот; безнадзорных детей; детей, оставшихся без попечения родителей; семей, имеющих детей; малоимущих граждан</w:t>
            </w:r>
          </w:p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60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Директор МБУ «БКЦСОН» - Самсонова Е.А.,</w:t>
            </w:r>
          </w:p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главный бухгалтер МБУ «БКЦСОН» - Шейкина О.А., бухгалтер МБУ «БКЦСОН» - Кочергина Ю.С.</w:t>
            </w:r>
          </w:p>
        </w:tc>
        <w:tc>
          <w:tcPr>
            <w:tcW w:w="355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01.01.2022</w:t>
            </w:r>
          </w:p>
        </w:tc>
        <w:tc>
          <w:tcPr>
            <w:tcW w:w="358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31.12.2022</w:t>
            </w:r>
          </w:p>
        </w:tc>
        <w:tc>
          <w:tcPr>
            <w:tcW w:w="796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Исполнение государственных полномочий по социальной поддержке и социальному обслуживанию граждан пожилого возраста инвалидов; граждан, находящихся в трудной жизненной ситуации, а также детей-сирот; безнадзорных детей; детей, оставшихся без попечения родителей; семей, имеющих детей; малоимущих граждан</w:t>
            </w:r>
          </w:p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91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Бюджет Пензенской области</w:t>
            </w:r>
          </w:p>
        </w:tc>
        <w:tc>
          <w:tcPr>
            <w:tcW w:w="188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901</w:t>
            </w:r>
          </w:p>
        </w:tc>
        <w:tc>
          <w:tcPr>
            <w:tcW w:w="116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122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02</w:t>
            </w:r>
          </w:p>
        </w:tc>
        <w:tc>
          <w:tcPr>
            <w:tcW w:w="457" w:type="pct"/>
            <w:gridSpan w:val="4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1820174410</w:t>
            </w:r>
          </w:p>
        </w:tc>
        <w:tc>
          <w:tcPr>
            <w:tcW w:w="139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611</w:t>
            </w:r>
          </w:p>
        </w:tc>
        <w:tc>
          <w:tcPr>
            <w:tcW w:w="483" w:type="pct"/>
            <w:gridSpan w:val="3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26957,3</w:t>
            </w:r>
          </w:p>
        </w:tc>
      </w:tr>
      <w:tr w:rsidR="00662F00" w:rsidRPr="00F550AC" w:rsidTr="00662F00">
        <w:trPr>
          <w:jc w:val="center"/>
        </w:trPr>
        <w:tc>
          <w:tcPr>
            <w:tcW w:w="139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2.2.</w:t>
            </w:r>
          </w:p>
        </w:tc>
        <w:tc>
          <w:tcPr>
            <w:tcW w:w="796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0" w:type="pct"/>
            <w:gridSpan w:val="2"/>
          </w:tcPr>
          <w:p w:rsidR="004C7731" w:rsidRPr="00F550AC" w:rsidRDefault="004C7731" w:rsidP="00662F00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 xml:space="preserve">Гл. бухгалтер УСЗН Бессоновского района - </w:t>
            </w:r>
          </w:p>
        </w:tc>
        <w:tc>
          <w:tcPr>
            <w:tcW w:w="355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01.01.2022</w:t>
            </w:r>
          </w:p>
        </w:tc>
        <w:tc>
          <w:tcPr>
            <w:tcW w:w="358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31.12.2022</w:t>
            </w:r>
          </w:p>
        </w:tc>
        <w:tc>
          <w:tcPr>
            <w:tcW w:w="796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1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Бюджет Пензенской области</w:t>
            </w:r>
          </w:p>
        </w:tc>
        <w:tc>
          <w:tcPr>
            <w:tcW w:w="188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901</w:t>
            </w:r>
          </w:p>
        </w:tc>
        <w:tc>
          <w:tcPr>
            <w:tcW w:w="116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122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457" w:type="pct"/>
            <w:gridSpan w:val="4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1820177200</w:t>
            </w:r>
          </w:p>
        </w:tc>
        <w:tc>
          <w:tcPr>
            <w:tcW w:w="139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240</w:t>
            </w:r>
          </w:p>
        </w:tc>
        <w:tc>
          <w:tcPr>
            <w:tcW w:w="483" w:type="pct"/>
            <w:gridSpan w:val="3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145,8</w:t>
            </w:r>
          </w:p>
        </w:tc>
      </w:tr>
      <w:tr w:rsidR="00662F00" w:rsidRPr="00F550AC" w:rsidTr="00662F00">
        <w:trPr>
          <w:jc w:val="center"/>
        </w:trPr>
        <w:tc>
          <w:tcPr>
            <w:tcW w:w="139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96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ИТОГО</w:t>
            </w:r>
          </w:p>
        </w:tc>
        <w:tc>
          <w:tcPr>
            <w:tcW w:w="560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5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8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96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91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88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16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22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57" w:type="pct"/>
            <w:gridSpan w:val="4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39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3" w:type="pct"/>
            <w:gridSpan w:val="3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27245,7</w:t>
            </w:r>
          </w:p>
        </w:tc>
      </w:tr>
      <w:tr w:rsidR="00662F00" w:rsidRPr="00F550AC" w:rsidTr="00662F00">
        <w:trPr>
          <w:jc w:val="center"/>
        </w:trPr>
        <w:tc>
          <w:tcPr>
            <w:tcW w:w="139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3.</w:t>
            </w:r>
          </w:p>
        </w:tc>
        <w:tc>
          <w:tcPr>
            <w:tcW w:w="796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Исполнение государственных полномочий по предоставлению гражданам пожилого возраста и инвалидам, нуждающимся в уходе, социальных услуг по уходу, входящих в социальный пакет долговременного ухода».</w:t>
            </w:r>
          </w:p>
        </w:tc>
        <w:tc>
          <w:tcPr>
            <w:tcW w:w="560" w:type="pct"/>
            <w:gridSpan w:val="2"/>
          </w:tcPr>
          <w:p w:rsidR="004C7731" w:rsidRPr="00F550AC" w:rsidRDefault="004C7731" w:rsidP="00662F00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Бухгалтер</w:t>
            </w:r>
            <w:r w:rsidR="00662F00">
              <w:rPr>
                <w:rFonts w:ascii="Arial" w:hAnsi="Arial" w:cs="Arial"/>
                <w:sz w:val="24"/>
              </w:rPr>
              <w:t xml:space="preserve"> </w:t>
            </w:r>
            <w:r w:rsidRPr="00F550AC">
              <w:rPr>
                <w:rFonts w:ascii="Arial" w:hAnsi="Arial" w:cs="Arial"/>
                <w:sz w:val="24"/>
              </w:rPr>
              <w:t>Кочергина Ю.С.</w:t>
            </w:r>
          </w:p>
        </w:tc>
        <w:tc>
          <w:tcPr>
            <w:tcW w:w="355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01.01.2022</w:t>
            </w:r>
          </w:p>
        </w:tc>
        <w:tc>
          <w:tcPr>
            <w:tcW w:w="358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31.12.2022</w:t>
            </w:r>
          </w:p>
        </w:tc>
        <w:tc>
          <w:tcPr>
            <w:tcW w:w="796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Исполнение государственных полномочий по предоставлению гражданам пожилого возраста и инвалидам, нуждающимся в уходе, социальных услуг по уходу, входящих в социальный пакет долговременного ухода».</w:t>
            </w:r>
          </w:p>
        </w:tc>
        <w:tc>
          <w:tcPr>
            <w:tcW w:w="491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Бюджет Федеральный</w:t>
            </w:r>
          </w:p>
        </w:tc>
        <w:tc>
          <w:tcPr>
            <w:tcW w:w="188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901</w:t>
            </w:r>
          </w:p>
        </w:tc>
        <w:tc>
          <w:tcPr>
            <w:tcW w:w="116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122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02</w:t>
            </w:r>
          </w:p>
        </w:tc>
        <w:tc>
          <w:tcPr>
            <w:tcW w:w="457" w:type="pct"/>
            <w:gridSpan w:val="4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182Р351632/004</w:t>
            </w:r>
          </w:p>
        </w:tc>
        <w:tc>
          <w:tcPr>
            <w:tcW w:w="139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612</w:t>
            </w:r>
          </w:p>
        </w:tc>
        <w:tc>
          <w:tcPr>
            <w:tcW w:w="483" w:type="pct"/>
            <w:gridSpan w:val="3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12 344,8</w:t>
            </w:r>
          </w:p>
        </w:tc>
      </w:tr>
      <w:tr w:rsidR="00662F00" w:rsidRPr="00F550AC" w:rsidTr="00662F00">
        <w:trPr>
          <w:jc w:val="center"/>
        </w:trPr>
        <w:tc>
          <w:tcPr>
            <w:tcW w:w="139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3.1.</w:t>
            </w:r>
          </w:p>
        </w:tc>
        <w:tc>
          <w:tcPr>
            <w:tcW w:w="796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Исполнение государственных полномочий по предоставлению гражданам пожилого возраста и инвалидам, нуждающимся в уходе, социальных услуг по уходу, входящих в социальный пакет долговременного ухода».</w:t>
            </w:r>
          </w:p>
        </w:tc>
        <w:tc>
          <w:tcPr>
            <w:tcW w:w="560" w:type="pct"/>
            <w:gridSpan w:val="2"/>
          </w:tcPr>
          <w:p w:rsidR="004C7731" w:rsidRPr="00F550AC" w:rsidRDefault="004C7731" w:rsidP="00662F00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Бухгалтер</w:t>
            </w:r>
            <w:r w:rsidR="00662F00">
              <w:rPr>
                <w:rFonts w:ascii="Arial" w:hAnsi="Arial" w:cs="Arial"/>
                <w:sz w:val="24"/>
              </w:rPr>
              <w:t xml:space="preserve"> </w:t>
            </w:r>
            <w:r w:rsidRPr="00F550AC">
              <w:rPr>
                <w:rFonts w:ascii="Arial" w:hAnsi="Arial" w:cs="Arial"/>
                <w:sz w:val="24"/>
              </w:rPr>
              <w:t>Кочергина Ю.С.</w:t>
            </w:r>
          </w:p>
        </w:tc>
        <w:tc>
          <w:tcPr>
            <w:tcW w:w="355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01.01.2022</w:t>
            </w:r>
          </w:p>
        </w:tc>
        <w:tc>
          <w:tcPr>
            <w:tcW w:w="358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31.12.2022</w:t>
            </w:r>
          </w:p>
        </w:tc>
        <w:tc>
          <w:tcPr>
            <w:tcW w:w="796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Исполнение государственных полномочий по предоставлению гражданам пожилого возраста и инвалидам, нуждающимся в уходе, социальных услуг по уходу, входящих в социальный пакет долговременного ухода».</w:t>
            </w:r>
          </w:p>
        </w:tc>
        <w:tc>
          <w:tcPr>
            <w:tcW w:w="491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Бюджет Пензенской области</w:t>
            </w:r>
          </w:p>
        </w:tc>
        <w:tc>
          <w:tcPr>
            <w:tcW w:w="188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901</w:t>
            </w:r>
          </w:p>
        </w:tc>
        <w:tc>
          <w:tcPr>
            <w:tcW w:w="116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122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02</w:t>
            </w:r>
          </w:p>
        </w:tc>
        <w:tc>
          <w:tcPr>
            <w:tcW w:w="457" w:type="pct"/>
            <w:gridSpan w:val="4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182Р351632/010</w:t>
            </w:r>
          </w:p>
        </w:tc>
        <w:tc>
          <w:tcPr>
            <w:tcW w:w="139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612</w:t>
            </w:r>
          </w:p>
        </w:tc>
        <w:tc>
          <w:tcPr>
            <w:tcW w:w="483" w:type="pct"/>
            <w:gridSpan w:val="3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124,7</w:t>
            </w:r>
          </w:p>
        </w:tc>
      </w:tr>
      <w:tr w:rsidR="00662F00" w:rsidRPr="00F550AC" w:rsidTr="00662F00">
        <w:trPr>
          <w:jc w:val="center"/>
        </w:trPr>
        <w:tc>
          <w:tcPr>
            <w:tcW w:w="139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96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ИТОГО</w:t>
            </w:r>
          </w:p>
        </w:tc>
        <w:tc>
          <w:tcPr>
            <w:tcW w:w="560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5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8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96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91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88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16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22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57" w:type="pct"/>
            <w:gridSpan w:val="4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39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3" w:type="pct"/>
            <w:gridSpan w:val="3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12 469,5</w:t>
            </w:r>
          </w:p>
        </w:tc>
      </w:tr>
      <w:tr w:rsidR="00F550AC" w:rsidRPr="00F550AC" w:rsidTr="00662F00">
        <w:trPr>
          <w:jc w:val="center"/>
        </w:trPr>
        <w:tc>
          <w:tcPr>
            <w:tcW w:w="0" w:type="auto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4.</w:t>
            </w:r>
          </w:p>
        </w:tc>
        <w:tc>
          <w:tcPr>
            <w:tcW w:w="0" w:type="auto"/>
            <w:gridSpan w:val="3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Исполнение государственных полномочий по созданию и оснащению структурных подразделений организаций социального обслуживания, внедряющих стационарозамещающие технологии</w:t>
            </w:r>
          </w:p>
        </w:tc>
        <w:tc>
          <w:tcPr>
            <w:tcW w:w="0" w:type="auto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Бухгалтер</w:t>
            </w:r>
          </w:p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Кочергина Ю.С.</w:t>
            </w:r>
          </w:p>
        </w:tc>
        <w:tc>
          <w:tcPr>
            <w:tcW w:w="0" w:type="auto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01.01.2022</w:t>
            </w:r>
          </w:p>
        </w:tc>
        <w:tc>
          <w:tcPr>
            <w:tcW w:w="0" w:type="auto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31.12.2022</w:t>
            </w:r>
          </w:p>
        </w:tc>
        <w:tc>
          <w:tcPr>
            <w:tcW w:w="0" w:type="auto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Исполнение государственных полномочий по созданию и оснащению структурных подразделений организаций социального обслуживания, внедряющих стационарозамещающие технологии</w:t>
            </w:r>
          </w:p>
        </w:tc>
        <w:tc>
          <w:tcPr>
            <w:tcW w:w="0" w:type="auto"/>
            <w:gridSpan w:val="4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Бюджет Пензенской области</w:t>
            </w:r>
          </w:p>
        </w:tc>
        <w:tc>
          <w:tcPr>
            <w:tcW w:w="0" w:type="auto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901</w:t>
            </w:r>
          </w:p>
        </w:tc>
        <w:tc>
          <w:tcPr>
            <w:tcW w:w="0" w:type="auto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0" w:type="auto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02</w:t>
            </w:r>
          </w:p>
        </w:tc>
        <w:tc>
          <w:tcPr>
            <w:tcW w:w="0" w:type="auto"/>
            <w:gridSpan w:val="3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182Р351633/004</w:t>
            </w:r>
          </w:p>
        </w:tc>
        <w:tc>
          <w:tcPr>
            <w:tcW w:w="0" w:type="auto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240</w:t>
            </w:r>
          </w:p>
        </w:tc>
        <w:tc>
          <w:tcPr>
            <w:tcW w:w="0" w:type="auto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3 742,2</w:t>
            </w:r>
          </w:p>
        </w:tc>
      </w:tr>
      <w:tr w:rsidR="00F550AC" w:rsidRPr="00F550AC" w:rsidTr="00662F00">
        <w:trPr>
          <w:jc w:val="center"/>
        </w:trPr>
        <w:tc>
          <w:tcPr>
            <w:tcW w:w="0" w:type="auto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4.1.</w:t>
            </w:r>
          </w:p>
        </w:tc>
        <w:tc>
          <w:tcPr>
            <w:tcW w:w="0" w:type="auto"/>
            <w:gridSpan w:val="3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Исполнение государственных полномочий по созданию и оснащению структурных подразделений организаций социального обслуживания, внедряющих стационарозамещающие технологии</w:t>
            </w:r>
          </w:p>
        </w:tc>
        <w:tc>
          <w:tcPr>
            <w:tcW w:w="0" w:type="auto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Бухгалтер</w:t>
            </w:r>
          </w:p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Кочергина Ю.С.</w:t>
            </w:r>
          </w:p>
        </w:tc>
        <w:tc>
          <w:tcPr>
            <w:tcW w:w="0" w:type="auto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01.01.2022</w:t>
            </w:r>
          </w:p>
        </w:tc>
        <w:tc>
          <w:tcPr>
            <w:tcW w:w="0" w:type="auto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31.12.2022</w:t>
            </w:r>
          </w:p>
        </w:tc>
        <w:tc>
          <w:tcPr>
            <w:tcW w:w="0" w:type="auto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Исполнение государственных полномочий по созданию и оснащению структурных подразделений организаций социального обслуживания, внедряющих стационарозамещающие технологии</w:t>
            </w:r>
          </w:p>
        </w:tc>
        <w:tc>
          <w:tcPr>
            <w:tcW w:w="0" w:type="auto"/>
            <w:gridSpan w:val="4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901</w:t>
            </w:r>
          </w:p>
        </w:tc>
        <w:tc>
          <w:tcPr>
            <w:tcW w:w="0" w:type="auto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0" w:type="auto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02</w:t>
            </w:r>
          </w:p>
        </w:tc>
        <w:tc>
          <w:tcPr>
            <w:tcW w:w="0" w:type="auto"/>
            <w:gridSpan w:val="3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182Р351633/010</w:t>
            </w:r>
          </w:p>
        </w:tc>
        <w:tc>
          <w:tcPr>
            <w:tcW w:w="0" w:type="auto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240</w:t>
            </w:r>
          </w:p>
        </w:tc>
        <w:tc>
          <w:tcPr>
            <w:tcW w:w="0" w:type="auto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37,8</w:t>
            </w:r>
          </w:p>
        </w:tc>
      </w:tr>
      <w:tr w:rsidR="00F550AC" w:rsidRPr="00F550AC" w:rsidTr="00662F00">
        <w:trPr>
          <w:jc w:val="center"/>
        </w:trPr>
        <w:tc>
          <w:tcPr>
            <w:tcW w:w="0" w:type="auto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3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ИТОГО</w:t>
            </w:r>
          </w:p>
        </w:tc>
        <w:tc>
          <w:tcPr>
            <w:tcW w:w="0" w:type="auto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4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3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3780,0</w:t>
            </w:r>
          </w:p>
        </w:tc>
      </w:tr>
      <w:tr w:rsidR="00F550AC" w:rsidRPr="00F550AC" w:rsidTr="00662F00">
        <w:trPr>
          <w:jc w:val="center"/>
        </w:trPr>
        <w:tc>
          <w:tcPr>
            <w:tcW w:w="0" w:type="auto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3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 xml:space="preserve">ИТОГО по муниципальной программе </w:t>
            </w:r>
          </w:p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на 2022год</w:t>
            </w:r>
          </w:p>
        </w:tc>
        <w:tc>
          <w:tcPr>
            <w:tcW w:w="0" w:type="auto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4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3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46999,8</w:t>
            </w:r>
          </w:p>
        </w:tc>
      </w:tr>
    </w:tbl>
    <w:p w:rsidR="004C7731" w:rsidRPr="00F550AC" w:rsidRDefault="004C7731" w:rsidP="00F550AC">
      <w:pPr>
        <w:ind w:firstLine="567"/>
        <w:jc w:val="both"/>
        <w:rPr>
          <w:rFonts w:ascii="Arial" w:hAnsi="Arial" w:cs="Arial"/>
          <w:sz w:val="24"/>
        </w:rPr>
      </w:pPr>
    </w:p>
    <w:p w:rsidR="004C7731" w:rsidRPr="00662F00" w:rsidRDefault="004C7731" w:rsidP="00662F00">
      <w:pPr>
        <w:ind w:firstLine="567"/>
        <w:jc w:val="center"/>
        <w:outlineLvl w:val="0"/>
        <w:rPr>
          <w:rFonts w:ascii="Arial" w:hAnsi="Arial" w:cs="Arial"/>
          <w:b/>
          <w:kern w:val="32"/>
          <w:sz w:val="32"/>
        </w:rPr>
      </w:pPr>
      <w:r w:rsidRPr="00662F00">
        <w:rPr>
          <w:rFonts w:ascii="Arial" w:hAnsi="Arial" w:cs="Arial"/>
          <w:b/>
          <w:kern w:val="32"/>
          <w:sz w:val="32"/>
        </w:rPr>
        <w:t>План реализации муниципальной программы Бессоновского района «Обеспечение деятельности МБУ «Бессоновский комплексный центр</w:t>
      </w:r>
      <w:r w:rsidR="00662F00" w:rsidRPr="00662F00">
        <w:rPr>
          <w:rFonts w:ascii="Arial" w:hAnsi="Arial" w:cs="Arial"/>
          <w:b/>
          <w:kern w:val="32"/>
          <w:sz w:val="32"/>
        </w:rPr>
        <w:t xml:space="preserve"> </w:t>
      </w:r>
      <w:r w:rsidRPr="00662F00">
        <w:rPr>
          <w:rFonts w:ascii="Arial" w:hAnsi="Arial" w:cs="Arial"/>
          <w:b/>
          <w:kern w:val="32"/>
          <w:sz w:val="32"/>
        </w:rPr>
        <w:t>социального обслуживания населения» на 2023 год</w:t>
      </w:r>
    </w:p>
    <w:p w:rsidR="00662F00" w:rsidRPr="00F550AC" w:rsidRDefault="00662F00" w:rsidP="00F550AC">
      <w:pPr>
        <w:ind w:firstLine="567"/>
        <w:jc w:val="both"/>
        <w:rPr>
          <w:rFonts w:ascii="Arial" w:hAnsi="Arial" w:cs="Arial"/>
          <w:sz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5"/>
        <w:gridCol w:w="163"/>
        <w:gridCol w:w="908"/>
        <w:gridCol w:w="164"/>
        <w:gridCol w:w="698"/>
        <w:gridCol w:w="164"/>
        <w:gridCol w:w="540"/>
        <w:gridCol w:w="164"/>
        <w:gridCol w:w="540"/>
        <w:gridCol w:w="163"/>
        <w:gridCol w:w="788"/>
        <w:gridCol w:w="536"/>
        <w:gridCol w:w="684"/>
        <w:gridCol w:w="369"/>
        <w:gridCol w:w="291"/>
        <w:gridCol w:w="164"/>
        <w:gridCol w:w="297"/>
        <w:gridCol w:w="239"/>
        <w:gridCol w:w="414"/>
        <w:gridCol w:w="414"/>
        <w:gridCol w:w="167"/>
        <w:gridCol w:w="659"/>
        <w:gridCol w:w="167"/>
        <w:gridCol w:w="351"/>
        <w:gridCol w:w="494"/>
      </w:tblGrid>
      <w:tr w:rsidR="004C7731" w:rsidRPr="00F550AC" w:rsidTr="00662F00">
        <w:trPr>
          <w:jc w:val="center"/>
        </w:trPr>
        <w:tc>
          <w:tcPr>
            <w:tcW w:w="935" w:type="pct"/>
            <w:gridSpan w:val="3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65" w:type="pct"/>
            <w:gridSpan w:val="2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МБУ «Бессоновский комплексный центр социального обслуживания населения»</w:t>
            </w:r>
          </w:p>
        </w:tc>
      </w:tr>
      <w:tr w:rsidR="00F550AC" w:rsidRPr="00F550AC" w:rsidTr="00662F00">
        <w:trPr>
          <w:jc w:val="center"/>
        </w:trPr>
        <w:tc>
          <w:tcPr>
            <w:tcW w:w="139" w:type="pct"/>
            <w:gridSpan w:val="2"/>
            <w:vMerge w:val="restar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 xml:space="preserve">N </w:t>
            </w:r>
            <w:proofErr w:type="gramStart"/>
            <w:r w:rsidRPr="00F550AC">
              <w:rPr>
                <w:rFonts w:ascii="Arial" w:hAnsi="Arial" w:cs="Arial"/>
                <w:sz w:val="24"/>
              </w:rPr>
              <w:t>п</w:t>
            </w:r>
            <w:proofErr w:type="gramEnd"/>
            <w:r w:rsidRPr="00F550AC">
              <w:rPr>
                <w:rFonts w:ascii="Arial" w:hAnsi="Arial" w:cs="Arial"/>
                <w:sz w:val="24"/>
              </w:rPr>
              <w:t>/п</w:t>
            </w:r>
          </w:p>
        </w:tc>
        <w:tc>
          <w:tcPr>
            <w:tcW w:w="796" w:type="pct"/>
            <w:vMerge w:val="restar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Наименование подпрограммы, мероприятий</w:t>
            </w:r>
          </w:p>
        </w:tc>
        <w:tc>
          <w:tcPr>
            <w:tcW w:w="560" w:type="pct"/>
            <w:gridSpan w:val="2"/>
            <w:vMerge w:val="restar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Ответственный исполнитель (ФИО</w:t>
            </w:r>
            <w:proofErr w:type="gramStart"/>
            <w:r w:rsidRPr="00F550AC">
              <w:rPr>
                <w:rFonts w:ascii="Arial" w:hAnsi="Arial" w:cs="Arial"/>
                <w:sz w:val="24"/>
              </w:rPr>
              <w:t>,д</w:t>
            </w:r>
            <w:proofErr w:type="gramEnd"/>
            <w:r w:rsidRPr="00F550AC">
              <w:rPr>
                <w:rFonts w:ascii="Arial" w:hAnsi="Arial" w:cs="Arial"/>
                <w:sz w:val="24"/>
              </w:rPr>
              <w:t>олжность)</w:t>
            </w:r>
          </w:p>
        </w:tc>
        <w:tc>
          <w:tcPr>
            <w:tcW w:w="355" w:type="pct"/>
            <w:gridSpan w:val="2"/>
            <w:vMerge w:val="restar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Срок начала реализации</w:t>
            </w:r>
          </w:p>
        </w:tc>
        <w:tc>
          <w:tcPr>
            <w:tcW w:w="358" w:type="pct"/>
            <w:gridSpan w:val="2"/>
            <w:vMerge w:val="restar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Срок окончания реализации</w:t>
            </w:r>
          </w:p>
        </w:tc>
        <w:tc>
          <w:tcPr>
            <w:tcW w:w="796" w:type="pct"/>
            <w:gridSpan w:val="2"/>
            <w:vMerge w:val="restar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Ожидаемый результат</w:t>
            </w:r>
          </w:p>
        </w:tc>
        <w:tc>
          <w:tcPr>
            <w:tcW w:w="491" w:type="pct"/>
            <w:gridSpan w:val="2"/>
            <w:vMerge w:val="restar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Источник финансирования</w:t>
            </w:r>
          </w:p>
        </w:tc>
        <w:tc>
          <w:tcPr>
            <w:tcW w:w="1024" w:type="pct"/>
            <w:gridSpan w:val="9"/>
          </w:tcPr>
          <w:p w:rsidR="004C7731" w:rsidRPr="00F550AC" w:rsidRDefault="004C7731" w:rsidP="00662F00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КБК</w:t>
            </w:r>
          </w:p>
        </w:tc>
        <w:tc>
          <w:tcPr>
            <w:tcW w:w="483" w:type="pct"/>
            <w:gridSpan w:val="3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Финансирование тыс</w:t>
            </w:r>
            <w:proofErr w:type="gramStart"/>
            <w:r w:rsidRPr="00F550AC">
              <w:rPr>
                <w:rFonts w:ascii="Arial" w:hAnsi="Arial" w:cs="Arial"/>
                <w:sz w:val="24"/>
              </w:rPr>
              <w:t>.р</w:t>
            </w:r>
            <w:proofErr w:type="gramEnd"/>
            <w:r w:rsidRPr="00F550AC">
              <w:rPr>
                <w:rFonts w:ascii="Arial" w:hAnsi="Arial" w:cs="Arial"/>
                <w:sz w:val="24"/>
              </w:rPr>
              <w:t>уб.</w:t>
            </w:r>
          </w:p>
        </w:tc>
      </w:tr>
      <w:tr w:rsidR="00662F00" w:rsidRPr="00F550AC" w:rsidTr="00662F00">
        <w:trPr>
          <w:jc w:val="center"/>
        </w:trPr>
        <w:tc>
          <w:tcPr>
            <w:tcW w:w="139" w:type="pct"/>
            <w:gridSpan w:val="2"/>
            <w:vMerge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96" w:type="pct"/>
            <w:vMerge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60" w:type="pct"/>
            <w:gridSpan w:val="2"/>
            <w:vMerge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5" w:type="pct"/>
            <w:gridSpan w:val="2"/>
            <w:vMerge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8" w:type="pct"/>
            <w:gridSpan w:val="2"/>
            <w:vMerge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96" w:type="pct"/>
            <w:gridSpan w:val="2"/>
            <w:vMerge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91" w:type="pct"/>
            <w:gridSpan w:val="2"/>
            <w:vMerge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88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ГРБС</w:t>
            </w:r>
          </w:p>
        </w:tc>
        <w:tc>
          <w:tcPr>
            <w:tcW w:w="116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РЗ</w:t>
            </w:r>
          </w:p>
        </w:tc>
        <w:tc>
          <w:tcPr>
            <w:tcW w:w="122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proofErr w:type="gramStart"/>
            <w:r w:rsidRPr="00F550AC">
              <w:rPr>
                <w:rFonts w:ascii="Arial" w:hAnsi="Arial" w:cs="Arial"/>
                <w:sz w:val="24"/>
              </w:rPr>
              <w:t>ПР</w:t>
            </w:r>
            <w:proofErr w:type="gramEnd"/>
          </w:p>
        </w:tc>
        <w:tc>
          <w:tcPr>
            <w:tcW w:w="457" w:type="pct"/>
            <w:gridSpan w:val="4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ЦС</w:t>
            </w:r>
          </w:p>
        </w:tc>
        <w:tc>
          <w:tcPr>
            <w:tcW w:w="139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ВР</w:t>
            </w:r>
          </w:p>
        </w:tc>
        <w:tc>
          <w:tcPr>
            <w:tcW w:w="483" w:type="pct"/>
            <w:gridSpan w:val="3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662F00" w:rsidRPr="00F550AC" w:rsidTr="00662F00">
        <w:trPr>
          <w:jc w:val="center"/>
        </w:trPr>
        <w:tc>
          <w:tcPr>
            <w:tcW w:w="139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</w:t>
            </w:r>
          </w:p>
        </w:tc>
        <w:tc>
          <w:tcPr>
            <w:tcW w:w="796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Подпрограмма 1 «Предоставление мер социальной поддержке гражданам Бессоновского района Пензенской области</w:t>
            </w:r>
          </w:p>
        </w:tc>
        <w:tc>
          <w:tcPr>
            <w:tcW w:w="560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Специалисты МБУ «БКЦСОН»</w:t>
            </w:r>
          </w:p>
        </w:tc>
        <w:tc>
          <w:tcPr>
            <w:tcW w:w="355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01.01.2023</w:t>
            </w:r>
          </w:p>
        </w:tc>
        <w:tc>
          <w:tcPr>
            <w:tcW w:w="358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31.12.2023</w:t>
            </w:r>
          </w:p>
        </w:tc>
        <w:tc>
          <w:tcPr>
            <w:tcW w:w="796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91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Бюджет Бессоновского района</w:t>
            </w:r>
          </w:p>
        </w:tc>
        <w:tc>
          <w:tcPr>
            <w:tcW w:w="188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16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22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57" w:type="pct"/>
            <w:gridSpan w:val="4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39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3" w:type="pct"/>
            <w:gridSpan w:val="3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3697,3</w:t>
            </w:r>
          </w:p>
        </w:tc>
      </w:tr>
      <w:tr w:rsidR="00662F00" w:rsidRPr="00F550AC" w:rsidTr="00662F00">
        <w:trPr>
          <w:jc w:val="center"/>
        </w:trPr>
        <w:tc>
          <w:tcPr>
            <w:tcW w:w="139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1.7.</w:t>
            </w:r>
          </w:p>
        </w:tc>
        <w:tc>
          <w:tcPr>
            <w:tcW w:w="796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Внебюджетные средства</w:t>
            </w:r>
          </w:p>
        </w:tc>
        <w:tc>
          <w:tcPr>
            <w:tcW w:w="560" w:type="pct"/>
            <w:gridSpan w:val="2"/>
          </w:tcPr>
          <w:p w:rsidR="004C7731" w:rsidRPr="00F550AC" w:rsidRDefault="004C7731" w:rsidP="00662F00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Директор МБУ «БКЦСОН» - Самсонова Е.А.,бухгалтер</w:t>
            </w:r>
            <w:r w:rsidR="00662F00">
              <w:rPr>
                <w:rFonts w:ascii="Arial" w:hAnsi="Arial" w:cs="Arial"/>
                <w:sz w:val="24"/>
              </w:rPr>
              <w:t xml:space="preserve"> </w:t>
            </w:r>
            <w:r w:rsidRPr="00F550AC">
              <w:rPr>
                <w:rFonts w:ascii="Arial" w:hAnsi="Arial" w:cs="Arial"/>
                <w:sz w:val="24"/>
              </w:rPr>
              <w:t>Кочергина Ю.С.</w:t>
            </w:r>
          </w:p>
        </w:tc>
        <w:tc>
          <w:tcPr>
            <w:tcW w:w="355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01.01.2023</w:t>
            </w:r>
          </w:p>
        </w:tc>
        <w:tc>
          <w:tcPr>
            <w:tcW w:w="358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31.12.2023</w:t>
            </w:r>
          </w:p>
        </w:tc>
        <w:tc>
          <w:tcPr>
            <w:tcW w:w="796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Укрепление материально-технической базы учреждения, увеличение количества граждан получивших адресную помощь. Исполнение индикативных показателей «Дорожной карты» по соблюдению доли средств на выплату заработной платы работникам учреждения из внебюджетных</w:t>
            </w:r>
            <w:r w:rsidR="00F550AC">
              <w:rPr>
                <w:rFonts w:ascii="Arial" w:hAnsi="Arial" w:cs="Arial"/>
                <w:sz w:val="24"/>
              </w:rPr>
              <w:t xml:space="preserve"> </w:t>
            </w:r>
            <w:r w:rsidRPr="00F550AC">
              <w:rPr>
                <w:rFonts w:ascii="Arial" w:hAnsi="Arial" w:cs="Arial"/>
                <w:sz w:val="24"/>
              </w:rPr>
              <w:t>средств</w:t>
            </w:r>
          </w:p>
        </w:tc>
        <w:tc>
          <w:tcPr>
            <w:tcW w:w="491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Бюджет Бессоновского района</w:t>
            </w:r>
          </w:p>
        </w:tc>
        <w:tc>
          <w:tcPr>
            <w:tcW w:w="188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901</w:t>
            </w:r>
          </w:p>
        </w:tc>
        <w:tc>
          <w:tcPr>
            <w:tcW w:w="116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122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457" w:type="pct"/>
            <w:gridSpan w:val="4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0402000000</w:t>
            </w:r>
          </w:p>
        </w:tc>
        <w:tc>
          <w:tcPr>
            <w:tcW w:w="139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130</w:t>
            </w:r>
          </w:p>
        </w:tc>
        <w:tc>
          <w:tcPr>
            <w:tcW w:w="483" w:type="pct"/>
            <w:gridSpan w:val="3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3697,3</w:t>
            </w:r>
          </w:p>
        </w:tc>
      </w:tr>
      <w:tr w:rsidR="00662F00" w:rsidRPr="00F550AC" w:rsidTr="00662F00">
        <w:trPr>
          <w:jc w:val="center"/>
        </w:trPr>
        <w:tc>
          <w:tcPr>
            <w:tcW w:w="139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96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ИТОГО:</w:t>
            </w:r>
          </w:p>
        </w:tc>
        <w:tc>
          <w:tcPr>
            <w:tcW w:w="560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5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8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96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91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88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16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22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57" w:type="pct"/>
            <w:gridSpan w:val="4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39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3" w:type="pct"/>
            <w:gridSpan w:val="3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3697,3</w:t>
            </w:r>
          </w:p>
        </w:tc>
      </w:tr>
      <w:tr w:rsidR="00662F00" w:rsidRPr="00F550AC" w:rsidTr="00662F00">
        <w:trPr>
          <w:jc w:val="center"/>
        </w:trPr>
        <w:tc>
          <w:tcPr>
            <w:tcW w:w="139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2.1.</w:t>
            </w:r>
          </w:p>
        </w:tc>
        <w:tc>
          <w:tcPr>
            <w:tcW w:w="796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Подпрограмма 2 Меры социальной поддержки отдельных категорий квалифицированных работников, работающих и проживающих в сельской местности</w:t>
            </w:r>
          </w:p>
        </w:tc>
        <w:tc>
          <w:tcPr>
            <w:tcW w:w="560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 xml:space="preserve">Бухгалтер МБУ «БКЦСОН» - </w:t>
            </w:r>
          </w:p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 xml:space="preserve">Кочергина Ю.С., </w:t>
            </w:r>
          </w:p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 xml:space="preserve">главный бухгалтер УСЗН Бессоновского района </w:t>
            </w:r>
          </w:p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5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01.01.2023</w:t>
            </w:r>
          </w:p>
        </w:tc>
        <w:tc>
          <w:tcPr>
            <w:tcW w:w="358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31.12.2023</w:t>
            </w:r>
          </w:p>
        </w:tc>
        <w:tc>
          <w:tcPr>
            <w:tcW w:w="796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Поддержка квалифицированных работников, проживающих в сельской местности.</w:t>
            </w:r>
          </w:p>
        </w:tc>
        <w:tc>
          <w:tcPr>
            <w:tcW w:w="491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Бюджет Пензенской области</w:t>
            </w:r>
          </w:p>
        </w:tc>
        <w:tc>
          <w:tcPr>
            <w:tcW w:w="188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901</w:t>
            </w:r>
          </w:p>
        </w:tc>
        <w:tc>
          <w:tcPr>
            <w:tcW w:w="116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122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457" w:type="pct"/>
            <w:gridSpan w:val="4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1820177200</w:t>
            </w:r>
          </w:p>
        </w:tc>
        <w:tc>
          <w:tcPr>
            <w:tcW w:w="139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313</w:t>
            </w:r>
          </w:p>
        </w:tc>
        <w:tc>
          <w:tcPr>
            <w:tcW w:w="483" w:type="pct"/>
            <w:gridSpan w:val="3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154,2</w:t>
            </w:r>
          </w:p>
        </w:tc>
      </w:tr>
      <w:tr w:rsidR="00662F00" w:rsidRPr="00F550AC" w:rsidTr="00662F00">
        <w:trPr>
          <w:jc w:val="center"/>
        </w:trPr>
        <w:tc>
          <w:tcPr>
            <w:tcW w:w="139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2.2.</w:t>
            </w:r>
          </w:p>
        </w:tc>
        <w:tc>
          <w:tcPr>
            <w:tcW w:w="796" w:type="pct"/>
          </w:tcPr>
          <w:p w:rsidR="004C7731" w:rsidRPr="00F550AC" w:rsidRDefault="004C7731" w:rsidP="00662F00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Исполнение государственных полномочий по социальной поддержке и социальному обслуживанию граждан пожилого возраста инвалидов; граждан, находящихся в трудной жизненной ситуации, а также детей-сирот; безнадзорных детей; детей, оставшихся без попечения родителей; семей, имеющих детей; малоимущих граждан</w:t>
            </w:r>
          </w:p>
        </w:tc>
        <w:tc>
          <w:tcPr>
            <w:tcW w:w="560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Директор МБУ «БКЦСОН» - Самсонова Е.А.,</w:t>
            </w:r>
          </w:p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главный бухгалтер МБУ «БКЦСОН» - Шейкина О.А., бухгалтер МБУ «БКЦСОН» - Кочергина Ю.С.</w:t>
            </w:r>
          </w:p>
        </w:tc>
        <w:tc>
          <w:tcPr>
            <w:tcW w:w="355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01.01.2023</w:t>
            </w:r>
          </w:p>
        </w:tc>
        <w:tc>
          <w:tcPr>
            <w:tcW w:w="358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31.12.2023</w:t>
            </w:r>
          </w:p>
        </w:tc>
        <w:tc>
          <w:tcPr>
            <w:tcW w:w="796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Исполнение государственных полномочий по социальной поддержке и социальному обслуживанию граждан пожилого возраста инвалидов; граждан, находящихся в трудной жизненной ситуации, а также детей-сирот; безнадзорных детей; детей, оставшихся без попечения родителей; семей, имеющих детей; малоимущих граждан</w:t>
            </w:r>
          </w:p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91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Бюджет Пензенской области</w:t>
            </w:r>
          </w:p>
        </w:tc>
        <w:tc>
          <w:tcPr>
            <w:tcW w:w="188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901</w:t>
            </w:r>
          </w:p>
        </w:tc>
        <w:tc>
          <w:tcPr>
            <w:tcW w:w="116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122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02</w:t>
            </w:r>
          </w:p>
        </w:tc>
        <w:tc>
          <w:tcPr>
            <w:tcW w:w="457" w:type="pct"/>
            <w:gridSpan w:val="4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1820174410</w:t>
            </w:r>
          </w:p>
        </w:tc>
        <w:tc>
          <w:tcPr>
            <w:tcW w:w="139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611</w:t>
            </w:r>
          </w:p>
        </w:tc>
        <w:tc>
          <w:tcPr>
            <w:tcW w:w="483" w:type="pct"/>
            <w:gridSpan w:val="3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31596,6</w:t>
            </w:r>
          </w:p>
        </w:tc>
      </w:tr>
      <w:tr w:rsidR="00662F00" w:rsidRPr="00F550AC" w:rsidTr="00662F00">
        <w:trPr>
          <w:jc w:val="center"/>
        </w:trPr>
        <w:tc>
          <w:tcPr>
            <w:tcW w:w="139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2.3.</w:t>
            </w:r>
          </w:p>
        </w:tc>
        <w:tc>
          <w:tcPr>
            <w:tcW w:w="796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0" w:type="pct"/>
            <w:gridSpan w:val="2"/>
          </w:tcPr>
          <w:p w:rsidR="004C7731" w:rsidRPr="00F550AC" w:rsidRDefault="004C7731" w:rsidP="00662F00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 xml:space="preserve">Гл. бухгалтер УСЗН Бессоновского района - </w:t>
            </w:r>
          </w:p>
        </w:tc>
        <w:tc>
          <w:tcPr>
            <w:tcW w:w="355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01.01.2023</w:t>
            </w:r>
          </w:p>
        </w:tc>
        <w:tc>
          <w:tcPr>
            <w:tcW w:w="358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31.12.2023</w:t>
            </w:r>
          </w:p>
        </w:tc>
        <w:tc>
          <w:tcPr>
            <w:tcW w:w="796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1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Бюджет Пензенской области</w:t>
            </w:r>
          </w:p>
        </w:tc>
        <w:tc>
          <w:tcPr>
            <w:tcW w:w="188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901</w:t>
            </w:r>
          </w:p>
        </w:tc>
        <w:tc>
          <w:tcPr>
            <w:tcW w:w="116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122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457" w:type="pct"/>
            <w:gridSpan w:val="4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1820177200</w:t>
            </w:r>
          </w:p>
        </w:tc>
        <w:tc>
          <w:tcPr>
            <w:tcW w:w="139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240</w:t>
            </w:r>
          </w:p>
        </w:tc>
        <w:tc>
          <w:tcPr>
            <w:tcW w:w="483" w:type="pct"/>
            <w:gridSpan w:val="3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146,9</w:t>
            </w:r>
          </w:p>
        </w:tc>
      </w:tr>
      <w:tr w:rsidR="00662F00" w:rsidRPr="00F550AC" w:rsidTr="00662F00">
        <w:trPr>
          <w:jc w:val="center"/>
        </w:trPr>
        <w:tc>
          <w:tcPr>
            <w:tcW w:w="139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96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ИТОГО</w:t>
            </w:r>
          </w:p>
        </w:tc>
        <w:tc>
          <w:tcPr>
            <w:tcW w:w="560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5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8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96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91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88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16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22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57" w:type="pct"/>
            <w:gridSpan w:val="4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39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3" w:type="pct"/>
            <w:gridSpan w:val="3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31897,7</w:t>
            </w:r>
          </w:p>
        </w:tc>
      </w:tr>
      <w:tr w:rsidR="00662F00" w:rsidRPr="00F550AC" w:rsidTr="00662F00">
        <w:trPr>
          <w:jc w:val="center"/>
        </w:trPr>
        <w:tc>
          <w:tcPr>
            <w:tcW w:w="139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3.</w:t>
            </w:r>
          </w:p>
        </w:tc>
        <w:tc>
          <w:tcPr>
            <w:tcW w:w="796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Исполнение государственных полномочий по предоставлению гражданам пожилого возраста и инвалидам, нуждающимся в уходе, социальных услуг по уходу, входящих в социальный пакет долговременного ухода».</w:t>
            </w:r>
          </w:p>
        </w:tc>
        <w:tc>
          <w:tcPr>
            <w:tcW w:w="560" w:type="pct"/>
            <w:gridSpan w:val="2"/>
          </w:tcPr>
          <w:p w:rsidR="004C7731" w:rsidRPr="00F550AC" w:rsidRDefault="004C7731" w:rsidP="00662F00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Бухгалтер</w:t>
            </w:r>
            <w:r w:rsidR="00662F00">
              <w:rPr>
                <w:rFonts w:ascii="Arial" w:hAnsi="Arial" w:cs="Arial"/>
                <w:sz w:val="24"/>
              </w:rPr>
              <w:t xml:space="preserve"> </w:t>
            </w:r>
            <w:r w:rsidRPr="00F550AC">
              <w:rPr>
                <w:rFonts w:ascii="Arial" w:hAnsi="Arial" w:cs="Arial"/>
                <w:sz w:val="24"/>
              </w:rPr>
              <w:t>Кочергина Ю.С.</w:t>
            </w:r>
          </w:p>
        </w:tc>
        <w:tc>
          <w:tcPr>
            <w:tcW w:w="355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01.01.2022</w:t>
            </w:r>
          </w:p>
        </w:tc>
        <w:tc>
          <w:tcPr>
            <w:tcW w:w="358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31.12.2022</w:t>
            </w:r>
          </w:p>
        </w:tc>
        <w:tc>
          <w:tcPr>
            <w:tcW w:w="796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Исполнение государственных полномочий по предоставлению гражданам пожилого возраста и инвалидам, нуждающимся в уходе, социальных услуг по уходу, входящих в социальный пакет долговременного ухода».</w:t>
            </w:r>
          </w:p>
        </w:tc>
        <w:tc>
          <w:tcPr>
            <w:tcW w:w="491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Бюджет Федеральный</w:t>
            </w:r>
          </w:p>
        </w:tc>
        <w:tc>
          <w:tcPr>
            <w:tcW w:w="188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901</w:t>
            </w:r>
          </w:p>
        </w:tc>
        <w:tc>
          <w:tcPr>
            <w:tcW w:w="116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122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02</w:t>
            </w:r>
          </w:p>
        </w:tc>
        <w:tc>
          <w:tcPr>
            <w:tcW w:w="457" w:type="pct"/>
            <w:gridSpan w:val="4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182Р351632/004</w:t>
            </w:r>
          </w:p>
        </w:tc>
        <w:tc>
          <w:tcPr>
            <w:tcW w:w="139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612</w:t>
            </w:r>
          </w:p>
        </w:tc>
        <w:tc>
          <w:tcPr>
            <w:tcW w:w="483" w:type="pct"/>
            <w:gridSpan w:val="3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17979,6</w:t>
            </w:r>
          </w:p>
        </w:tc>
      </w:tr>
      <w:tr w:rsidR="00662F00" w:rsidRPr="00F550AC" w:rsidTr="00662F00">
        <w:trPr>
          <w:jc w:val="center"/>
        </w:trPr>
        <w:tc>
          <w:tcPr>
            <w:tcW w:w="139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3.1.</w:t>
            </w:r>
          </w:p>
        </w:tc>
        <w:tc>
          <w:tcPr>
            <w:tcW w:w="796" w:type="pct"/>
            <w:vMerge w:val="restar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Исполнение государственных полномочий по предоставлению гражданам пожилого возраста и инвалидам, нуждающимся в уходе, социальных услуг по уходу, входящих в социальный пакет долговременного ухода».</w:t>
            </w:r>
          </w:p>
        </w:tc>
        <w:tc>
          <w:tcPr>
            <w:tcW w:w="560" w:type="pct"/>
            <w:gridSpan w:val="2"/>
          </w:tcPr>
          <w:p w:rsidR="004C7731" w:rsidRPr="00F550AC" w:rsidRDefault="004C7731" w:rsidP="00662F00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Бухгалтер</w:t>
            </w:r>
            <w:r w:rsidR="00662F00">
              <w:rPr>
                <w:rFonts w:ascii="Arial" w:hAnsi="Arial" w:cs="Arial"/>
                <w:sz w:val="24"/>
              </w:rPr>
              <w:t xml:space="preserve"> </w:t>
            </w:r>
            <w:r w:rsidRPr="00F550AC">
              <w:rPr>
                <w:rFonts w:ascii="Arial" w:hAnsi="Arial" w:cs="Arial"/>
                <w:sz w:val="24"/>
              </w:rPr>
              <w:t>Кочергина Ю.С.</w:t>
            </w:r>
          </w:p>
        </w:tc>
        <w:tc>
          <w:tcPr>
            <w:tcW w:w="355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01.01.2023</w:t>
            </w:r>
          </w:p>
        </w:tc>
        <w:tc>
          <w:tcPr>
            <w:tcW w:w="358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31.12.2023</w:t>
            </w:r>
          </w:p>
        </w:tc>
        <w:tc>
          <w:tcPr>
            <w:tcW w:w="796" w:type="pct"/>
            <w:gridSpan w:val="2"/>
            <w:vMerge w:val="restar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Исполнение государственных полномочий по предоставлению гражданам пожилого возраста и инвалидам, нуждающимся в уходе, социальных услуг по уходу, входящих в социальный пакет долговременного ухода».</w:t>
            </w:r>
          </w:p>
        </w:tc>
        <w:tc>
          <w:tcPr>
            <w:tcW w:w="491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Бюджет Пензенской области</w:t>
            </w:r>
          </w:p>
        </w:tc>
        <w:tc>
          <w:tcPr>
            <w:tcW w:w="188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901</w:t>
            </w:r>
          </w:p>
        </w:tc>
        <w:tc>
          <w:tcPr>
            <w:tcW w:w="116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122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02</w:t>
            </w:r>
          </w:p>
        </w:tc>
        <w:tc>
          <w:tcPr>
            <w:tcW w:w="457" w:type="pct"/>
            <w:gridSpan w:val="4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182Р351632/010</w:t>
            </w:r>
          </w:p>
        </w:tc>
        <w:tc>
          <w:tcPr>
            <w:tcW w:w="139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612</w:t>
            </w:r>
          </w:p>
        </w:tc>
        <w:tc>
          <w:tcPr>
            <w:tcW w:w="483" w:type="pct"/>
            <w:gridSpan w:val="3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181,8</w:t>
            </w:r>
          </w:p>
        </w:tc>
      </w:tr>
      <w:tr w:rsidR="00662F00" w:rsidRPr="00F550AC" w:rsidTr="00662F00">
        <w:trPr>
          <w:jc w:val="center"/>
        </w:trPr>
        <w:tc>
          <w:tcPr>
            <w:tcW w:w="139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96" w:type="pct"/>
            <w:vMerge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60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5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8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96" w:type="pct"/>
            <w:gridSpan w:val="2"/>
            <w:vMerge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91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88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901</w:t>
            </w:r>
          </w:p>
        </w:tc>
        <w:tc>
          <w:tcPr>
            <w:tcW w:w="116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122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02</w:t>
            </w:r>
          </w:p>
        </w:tc>
        <w:tc>
          <w:tcPr>
            <w:tcW w:w="457" w:type="pct"/>
            <w:gridSpan w:val="4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1820174050</w:t>
            </w:r>
          </w:p>
        </w:tc>
        <w:tc>
          <w:tcPr>
            <w:tcW w:w="139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612</w:t>
            </w:r>
          </w:p>
        </w:tc>
        <w:tc>
          <w:tcPr>
            <w:tcW w:w="483" w:type="pct"/>
            <w:gridSpan w:val="3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742,8</w:t>
            </w:r>
          </w:p>
        </w:tc>
      </w:tr>
      <w:tr w:rsidR="00662F00" w:rsidRPr="00F550AC" w:rsidTr="00662F00">
        <w:trPr>
          <w:jc w:val="center"/>
        </w:trPr>
        <w:tc>
          <w:tcPr>
            <w:tcW w:w="139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96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ИТОГО</w:t>
            </w:r>
          </w:p>
        </w:tc>
        <w:tc>
          <w:tcPr>
            <w:tcW w:w="560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5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8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96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91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88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16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22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57" w:type="pct"/>
            <w:gridSpan w:val="4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39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3" w:type="pct"/>
            <w:gridSpan w:val="3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18919,2</w:t>
            </w:r>
          </w:p>
        </w:tc>
      </w:tr>
      <w:tr w:rsidR="00F550AC" w:rsidRPr="00F550AC" w:rsidTr="00662F00">
        <w:trPr>
          <w:jc w:val="center"/>
        </w:trPr>
        <w:tc>
          <w:tcPr>
            <w:tcW w:w="0" w:type="auto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4.</w:t>
            </w:r>
          </w:p>
        </w:tc>
        <w:tc>
          <w:tcPr>
            <w:tcW w:w="0" w:type="auto"/>
            <w:gridSpan w:val="3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Исполнение государственных полномочий по созданию и оснащению структурных подразделений организаций социального обслуживания, внедряющих стационарозамещающие технологии</w:t>
            </w:r>
          </w:p>
        </w:tc>
        <w:tc>
          <w:tcPr>
            <w:tcW w:w="0" w:type="auto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Бухгалтер</w:t>
            </w:r>
          </w:p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Кочергина Ю.С.</w:t>
            </w:r>
          </w:p>
        </w:tc>
        <w:tc>
          <w:tcPr>
            <w:tcW w:w="0" w:type="auto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01.01.2023</w:t>
            </w:r>
          </w:p>
        </w:tc>
        <w:tc>
          <w:tcPr>
            <w:tcW w:w="0" w:type="auto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31.12.2023</w:t>
            </w:r>
          </w:p>
        </w:tc>
        <w:tc>
          <w:tcPr>
            <w:tcW w:w="0" w:type="auto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Исполнение государственных полномочий по созданию и оснащению структурных подразделений организаций социального обслуживания, внедряющих стационарозамещающие технологии</w:t>
            </w:r>
          </w:p>
        </w:tc>
        <w:tc>
          <w:tcPr>
            <w:tcW w:w="0" w:type="auto"/>
            <w:gridSpan w:val="4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Бюджет Пензенской области</w:t>
            </w:r>
          </w:p>
        </w:tc>
        <w:tc>
          <w:tcPr>
            <w:tcW w:w="0" w:type="auto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901</w:t>
            </w:r>
          </w:p>
        </w:tc>
        <w:tc>
          <w:tcPr>
            <w:tcW w:w="0" w:type="auto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0" w:type="auto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02</w:t>
            </w:r>
          </w:p>
        </w:tc>
        <w:tc>
          <w:tcPr>
            <w:tcW w:w="0" w:type="auto"/>
            <w:gridSpan w:val="3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182Р351633/004</w:t>
            </w:r>
          </w:p>
        </w:tc>
        <w:tc>
          <w:tcPr>
            <w:tcW w:w="0" w:type="auto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240</w:t>
            </w:r>
          </w:p>
        </w:tc>
        <w:tc>
          <w:tcPr>
            <w:tcW w:w="0" w:type="auto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0</w:t>
            </w:r>
          </w:p>
        </w:tc>
      </w:tr>
      <w:tr w:rsidR="00F550AC" w:rsidRPr="00F550AC" w:rsidTr="00662F00">
        <w:trPr>
          <w:jc w:val="center"/>
        </w:trPr>
        <w:tc>
          <w:tcPr>
            <w:tcW w:w="0" w:type="auto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4.1.</w:t>
            </w:r>
          </w:p>
        </w:tc>
        <w:tc>
          <w:tcPr>
            <w:tcW w:w="0" w:type="auto"/>
            <w:gridSpan w:val="3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Исполнение государственных полномочий по созданию и оснащению структурных подразделений организаций социального обслуживания, внедряющих стационарозамещающие технологии</w:t>
            </w:r>
          </w:p>
        </w:tc>
        <w:tc>
          <w:tcPr>
            <w:tcW w:w="0" w:type="auto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Бухгалтер</w:t>
            </w:r>
          </w:p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Кочергина Ю.С.</w:t>
            </w:r>
          </w:p>
        </w:tc>
        <w:tc>
          <w:tcPr>
            <w:tcW w:w="0" w:type="auto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01.01.2023</w:t>
            </w:r>
          </w:p>
        </w:tc>
        <w:tc>
          <w:tcPr>
            <w:tcW w:w="0" w:type="auto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31.12.2023</w:t>
            </w:r>
          </w:p>
        </w:tc>
        <w:tc>
          <w:tcPr>
            <w:tcW w:w="0" w:type="auto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Исполнение государственных полномочий по созданию и оснащению структурных подразделений организаций социального обслуживания, внедряющих стационарозамещающие технологии</w:t>
            </w:r>
          </w:p>
        </w:tc>
        <w:tc>
          <w:tcPr>
            <w:tcW w:w="0" w:type="auto"/>
            <w:gridSpan w:val="4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901</w:t>
            </w:r>
          </w:p>
        </w:tc>
        <w:tc>
          <w:tcPr>
            <w:tcW w:w="0" w:type="auto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0" w:type="auto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02</w:t>
            </w:r>
          </w:p>
        </w:tc>
        <w:tc>
          <w:tcPr>
            <w:tcW w:w="0" w:type="auto"/>
            <w:gridSpan w:val="3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182Р351633/010</w:t>
            </w:r>
          </w:p>
        </w:tc>
        <w:tc>
          <w:tcPr>
            <w:tcW w:w="0" w:type="auto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240</w:t>
            </w:r>
          </w:p>
        </w:tc>
        <w:tc>
          <w:tcPr>
            <w:tcW w:w="0" w:type="auto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0</w:t>
            </w:r>
          </w:p>
        </w:tc>
      </w:tr>
      <w:tr w:rsidR="00F550AC" w:rsidRPr="00F550AC" w:rsidTr="00662F00">
        <w:trPr>
          <w:jc w:val="center"/>
        </w:trPr>
        <w:tc>
          <w:tcPr>
            <w:tcW w:w="0" w:type="auto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3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ИТОГО</w:t>
            </w:r>
          </w:p>
        </w:tc>
        <w:tc>
          <w:tcPr>
            <w:tcW w:w="0" w:type="auto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4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3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0</w:t>
            </w:r>
          </w:p>
        </w:tc>
      </w:tr>
      <w:tr w:rsidR="00F550AC" w:rsidRPr="00F550AC" w:rsidTr="00662F00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 xml:space="preserve">ИТОГО по муниципальной программе </w:t>
            </w:r>
          </w:p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на 2023год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54514,2</w:t>
            </w:r>
          </w:p>
        </w:tc>
      </w:tr>
    </w:tbl>
    <w:p w:rsidR="004C7731" w:rsidRPr="00F550AC" w:rsidRDefault="004C7731" w:rsidP="00F550AC">
      <w:pPr>
        <w:ind w:firstLine="567"/>
        <w:jc w:val="both"/>
        <w:rPr>
          <w:rFonts w:ascii="Arial" w:hAnsi="Arial" w:cs="Arial"/>
          <w:sz w:val="24"/>
        </w:rPr>
      </w:pPr>
    </w:p>
    <w:p w:rsidR="004C7731" w:rsidRPr="00F550AC" w:rsidRDefault="004C7731" w:rsidP="00F550AC">
      <w:pPr>
        <w:ind w:firstLine="567"/>
        <w:jc w:val="both"/>
        <w:rPr>
          <w:rFonts w:ascii="Arial" w:hAnsi="Arial" w:cs="Arial"/>
          <w:sz w:val="24"/>
        </w:rPr>
      </w:pPr>
    </w:p>
    <w:p w:rsidR="004C7731" w:rsidRPr="00F550AC" w:rsidRDefault="004C7731" w:rsidP="00F550AC">
      <w:pPr>
        <w:ind w:firstLine="567"/>
        <w:jc w:val="both"/>
        <w:rPr>
          <w:rFonts w:ascii="Arial" w:hAnsi="Arial" w:cs="Arial"/>
          <w:sz w:val="24"/>
        </w:rPr>
      </w:pPr>
    </w:p>
    <w:p w:rsidR="004C7731" w:rsidRPr="00F550AC" w:rsidRDefault="004C7731" w:rsidP="00F550AC">
      <w:pPr>
        <w:ind w:firstLine="567"/>
        <w:jc w:val="both"/>
        <w:rPr>
          <w:rFonts w:ascii="Arial" w:hAnsi="Arial" w:cs="Arial"/>
          <w:sz w:val="24"/>
        </w:rPr>
      </w:pPr>
      <w:r w:rsidRPr="00F550AC">
        <w:rPr>
          <w:rFonts w:ascii="Arial" w:hAnsi="Arial" w:cs="Arial"/>
          <w:sz w:val="24"/>
        </w:rPr>
        <w:t xml:space="preserve">План реализации муниципальной программы Бессоновского района </w:t>
      </w:r>
    </w:p>
    <w:p w:rsidR="004C7731" w:rsidRPr="00F550AC" w:rsidRDefault="004C7731" w:rsidP="00F550AC">
      <w:pPr>
        <w:ind w:firstLine="567"/>
        <w:jc w:val="both"/>
        <w:rPr>
          <w:rFonts w:ascii="Arial" w:hAnsi="Arial" w:cs="Arial"/>
          <w:sz w:val="24"/>
        </w:rPr>
      </w:pPr>
      <w:r w:rsidRPr="00F550AC">
        <w:rPr>
          <w:rFonts w:ascii="Arial" w:hAnsi="Arial" w:cs="Arial"/>
          <w:sz w:val="24"/>
        </w:rPr>
        <w:t>«Обеспечение деятельности МБУ «Бессоновский комплексный центр</w:t>
      </w:r>
    </w:p>
    <w:p w:rsidR="004C7731" w:rsidRPr="00F550AC" w:rsidRDefault="004C7731" w:rsidP="00F550AC">
      <w:pPr>
        <w:ind w:firstLine="567"/>
        <w:jc w:val="both"/>
        <w:rPr>
          <w:rFonts w:ascii="Arial" w:hAnsi="Arial" w:cs="Arial"/>
          <w:sz w:val="24"/>
        </w:rPr>
      </w:pPr>
      <w:r w:rsidRPr="00F550AC">
        <w:rPr>
          <w:rFonts w:ascii="Arial" w:hAnsi="Arial" w:cs="Arial"/>
          <w:sz w:val="24"/>
        </w:rPr>
        <w:t xml:space="preserve">социального обслуживания населения» </w:t>
      </w:r>
    </w:p>
    <w:p w:rsidR="004C7731" w:rsidRPr="00F550AC" w:rsidRDefault="004C7731" w:rsidP="00F550AC">
      <w:pPr>
        <w:ind w:firstLine="567"/>
        <w:jc w:val="both"/>
        <w:rPr>
          <w:rFonts w:ascii="Arial" w:hAnsi="Arial" w:cs="Arial"/>
          <w:sz w:val="24"/>
        </w:rPr>
      </w:pPr>
      <w:r w:rsidRPr="00F550AC">
        <w:rPr>
          <w:rFonts w:ascii="Arial" w:hAnsi="Arial" w:cs="Arial"/>
          <w:sz w:val="24"/>
        </w:rPr>
        <w:t>на 2024 год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1"/>
        <w:gridCol w:w="159"/>
        <w:gridCol w:w="833"/>
        <w:gridCol w:w="448"/>
        <w:gridCol w:w="448"/>
        <w:gridCol w:w="363"/>
        <w:gridCol w:w="363"/>
        <w:gridCol w:w="363"/>
        <w:gridCol w:w="363"/>
        <w:gridCol w:w="496"/>
        <w:gridCol w:w="663"/>
        <w:gridCol w:w="460"/>
        <w:gridCol w:w="441"/>
        <w:gridCol w:w="381"/>
        <w:gridCol w:w="228"/>
        <w:gridCol w:w="238"/>
        <w:gridCol w:w="243"/>
        <w:gridCol w:w="285"/>
        <w:gridCol w:w="161"/>
        <w:gridCol w:w="699"/>
        <w:gridCol w:w="161"/>
        <w:gridCol w:w="698"/>
        <w:gridCol w:w="160"/>
        <w:gridCol w:w="347"/>
        <w:gridCol w:w="531"/>
      </w:tblGrid>
      <w:tr w:rsidR="004C7731" w:rsidRPr="00F550AC" w:rsidTr="00FF7D38">
        <w:trPr>
          <w:jc w:val="center"/>
        </w:trPr>
        <w:tc>
          <w:tcPr>
            <w:tcW w:w="0" w:type="auto"/>
            <w:gridSpan w:val="3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МБУ «Бессоновский комплексный центр социального обслуживания населения»</w:t>
            </w:r>
          </w:p>
        </w:tc>
      </w:tr>
      <w:tr w:rsidR="00F550AC" w:rsidRPr="00F550AC" w:rsidTr="00FF7D38">
        <w:trPr>
          <w:jc w:val="center"/>
        </w:trPr>
        <w:tc>
          <w:tcPr>
            <w:tcW w:w="0" w:type="auto"/>
            <w:gridSpan w:val="2"/>
            <w:vMerge w:val="restar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 xml:space="preserve">N </w:t>
            </w:r>
            <w:proofErr w:type="gramStart"/>
            <w:r w:rsidRPr="00F550AC">
              <w:rPr>
                <w:rFonts w:ascii="Arial" w:hAnsi="Arial" w:cs="Arial"/>
                <w:sz w:val="24"/>
              </w:rPr>
              <w:t>п</w:t>
            </w:r>
            <w:proofErr w:type="gramEnd"/>
            <w:r w:rsidRPr="00F550AC">
              <w:rPr>
                <w:rFonts w:ascii="Arial" w:hAnsi="Arial" w:cs="Arial"/>
                <w:sz w:val="24"/>
              </w:rPr>
              <w:t>/п</w:t>
            </w:r>
          </w:p>
        </w:tc>
        <w:tc>
          <w:tcPr>
            <w:tcW w:w="0" w:type="auto"/>
            <w:vMerge w:val="restar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Наименование подпрограммы, мероприятий</w:t>
            </w:r>
          </w:p>
        </w:tc>
        <w:tc>
          <w:tcPr>
            <w:tcW w:w="0" w:type="auto"/>
            <w:gridSpan w:val="2"/>
            <w:vMerge w:val="restar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Ответственный исполнитель (ФИО</w:t>
            </w:r>
            <w:proofErr w:type="gramStart"/>
            <w:r w:rsidRPr="00F550AC">
              <w:rPr>
                <w:rFonts w:ascii="Arial" w:hAnsi="Arial" w:cs="Arial"/>
                <w:sz w:val="24"/>
              </w:rPr>
              <w:t>,д</w:t>
            </w:r>
            <w:proofErr w:type="gramEnd"/>
            <w:r w:rsidRPr="00F550AC">
              <w:rPr>
                <w:rFonts w:ascii="Arial" w:hAnsi="Arial" w:cs="Arial"/>
                <w:sz w:val="24"/>
              </w:rPr>
              <w:t>олжность)</w:t>
            </w:r>
          </w:p>
        </w:tc>
        <w:tc>
          <w:tcPr>
            <w:tcW w:w="0" w:type="auto"/>
            <w:gridSpan w:val="2"/>
            <w:vMerge w:val="restar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Срок начала реализации</w:t>
            </w:r>
          </w:p>
        </w:tc>
        <w:tc>
          <w:tcPr>
            <w:tcW w:w="0" w:type="auto"/>
            <w:gridSpan w:val="2"/>
            <w:vMerge w:val="restar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Срок окончания реализации</w:t>
            </w:r>
          </w:p>
        </w:tc>
        <w:tc>
          <w:tcPr>
            <w:tcW w:w="0" w:type="auto"/>
            <w:gridSpan w:val="2"/>
            <w:vMerge w:val="restar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Ожидаемый результат</w:t>
            </w:r>
          </w:p>
        </w:tc>
        <w:tc>
          <w:tcPr>
            <w:tcW w:w="0" w:type="auto"/>
            <w:gridSpan w:val="2"/>
            <w:vMerge w:val="restar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Источник финансирования</w:t>
            </w:r>
          </w:p>
        </w:tc>
        <w:tc>
          <w:tcPr>
            <w:tcW w:w="0" w:type="auto"/>
            <w:gridSpan w:val="9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КБК</w:t>
            </w:r>
          </w:p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3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Финансирование тыс</w:t>
            </w:r>
            <w:proofErr w:type="gramStart"/>
            <w:r w:rsidRPr="00F550AC">
              <w:rPr>
                <w:rFonts w:ascii="Arial" w:hAnsi="Arial" w:cs="Arial"/>
                <w:sz w:val="24"/>
              </w:rPr>
              <w:t>.р</w:t>
            </w:r>
            <w:proofErr w:type="gramEnd"/>
            <w:r w:rsidRPr="00F550AC">
              <w:rPr>
                <w:rFonts w:ascii="Arial" w:hAnsi="Arial" w:cs="Arial"/>
                <w:sz w:val="24"/>
              </w:rPr>
              <w:t>уб.</w:t>
            </w:r>
          </w:p>
        </w:tc>
      </w:tr>
      <w:tr w:rsidR="00F550AC" w:rsidRPr="00F550AC" w:rsidTr="00FF7D38">
        <w:trPr>
          <w:jc w:val="center"/>
        </w:trPr>
        <w:tc>
          <w:tcPr>
            <w:tcW w:w="0" w:type="auto"/>
            <w:gridSpan w:val="2"/>
            <w:vMerge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  <w:vMerge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  <w:vMerge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  <w:vMerge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  <w:vMerge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  <w:vMerge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ГРБС</w:t>
            </w:r>
          </w:p>
        </w:tc>
        <w:tc>
          <w:tcPr>
            <w:tcW w:w="0" w:type="auto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РЗ</w:t>
            </w:r>
          </w:p>
        </w:tc>
        <w:tc>
          <w:tcPr>
            <w:tcW w:w="0" w:type="auto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proofErr w:type="gramStart"/>
            <w:r w:rsidRPr="00F550AC">
              <w:rPr>
                <w:rFonts w:ascii="Arial" w:hAnsi="Arial" w:cs="Arial"/>
                <w:sz w:val="24"/>
              </w:rPr>
              <w:t>ПР</w:t>
            </w:r>
            <w:proofErr w:type="gramEnd"/>
          </w:p>
        </w:tc>
        <w:tc>
          <w:tcPr>
            <w:tcW w:w="0" w:type="auto"/>
            <w:gridSpan w:val="3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ЦС</w:t>
            </w:r>
          </w:p>
        </w:tc>
        <w:tc>
          <w:tcPr>
            <w:tcW w:w="0" w:type="auto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ВР</w:t>
            </w:r>
          </w:p>
        </w:tc>
        <w:tc>
          <w:tcPr>
            <w:tcW w:w="0" w:type="auto"/>
            <w:gridSpan w:val="3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F550AC" w:rsidRPr="00F550AC" w:rsidTr="00FF7D38">
        <w:trPr>
          <w:jc w:val="center"/>
        </w:trPr>
        <w:tc>
          <w:tcPr>
            <w:tcW w:w="0" w:type="auto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</w:t>
            </w:r>
          </w:p>
        </w:tc>
        <w:tc>
          <w:tcPr>
            <w:tcW w:w="0" w:type="auto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Подпрограмма 1 «Предоставление мер социальной поддержке гражданам Бессоновского района Пензенской области</w:t>
            </w:r>
          </w:p>
        </w:tc>
        <w:tc>
          <w:tcPr>
            <w:tcW w:w="0" w:type="auto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Специалисты МБУ «БКЦСОН»</w:t>
            </w:r>
          </w:p>
        </w:tc>
        <w:tc>
          <w:tcPr>
            <w:tcW w:w="0" w:type="auto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01.01.2024</w:t>
            </w:r>
          </w:p>
        </w:tc>
        <w:tc>
          <w:tcPr>
            <w:tcW w:w="0" w:type="auto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31.12.2024</w:t>
            </w:r>
          </w:p>
        </w:tc>
        <w:tc>
          <w:tcPr>
            <w:tcW w:w="0" w:type="auto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Бюджет Бессоновского района</w:t>
            </w:r>
          </w:p>
        </w:tc>
        <w:tc>
          <w:tcPr>
            <w:tcW w:w="0" w:type="auto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3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3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4330,0</w:t>
            </w:r>
          </w:p>
        </w:tc>
      </w:tr>
      <w:tr w:rsidR="00F550AC" w:rsidRPr="00F550AC" w:rsidTr="00FF7D38">
        <w:trPr>
          <w:jc w:val="center"/>
        </w:trPr>
        <w:tc>
          <w:tcPr>
            <w:tcW w:w="0" w:type="auto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1.7.</w:t>
            </w:r>
          </w:p>
        </w:tc>
        <w:tc>
          <w:tcPr>
            <w:tcW w:w="0" w:type="auto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Внебюджетные средства</w:t>
            </w:r>
          </w:p>
        </w:tc>
        <w:tc>
          <w:tcPr>
            <w:tcW w:w="0" w:type="auto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Директор МБУ «БКЦСОН» - Самсонова Е.А.,бухгалтер</w:t>
            </w:r>
          </w:p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Кочергина Ю.С.</w:t>
            </w:r>
          </w:p>
        </w:tc>
        <w:tc>
          <w:tcPr>
            <w:tcW w:w="0" w:type="auto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01.01.2024</w:t>
            </w:r>
          </w:p>
        </w:tc>
        <w:tc>
          <w:tcPr>
            <w:tcW w:w="0" w:type="auto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31.12.2024</w:t>
            </w:r>
          </w:p>
        </w:tc>
        <w:tc>
          <w:tcPr>
            <w:tcW w:w="0" w:type="auto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Укрепление материально-технической базы учреждения, увеличение количества граждан получивших адресную помощь. Исполнение индикативных показателей «Дорожной карты» по соблюдению доли средств на выплату заработной платы работникам учреждения из внебюджетных</w:t>
            </w:r>
            <w:r w:rsidR="00F550AC">
              <w:rPr>
                <w:rFonts w:ascii="Arial" w:hAnsi="Arial" w:cs="Arial"/>
                <w:sz w:val="24"/>
              </w:rPr>
              <w:t xml:space="preserve"> </w:t>
            </w:r>
            <w:r w:rsidRPr="00F550AC">
              <w:rPr>
                <w:rFonts w:ascii="Arial" w:hAnsi="Arial" w:cs="Arial"/>
                <w:sz w:val="24"/>
              </w:rPr>
              <w:t>средств</w:t>
            </w:r>
          </w:p>
        </w:tc>
        <w:tc>
          <w:tcPr>
            <w:tcW w:w="0" w:type="auto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Бюджет Бессоновского района</w:t>
            </w:r>
          </w:p>
        </w:tc>
        <w:tc>
          <w:tcPr>
            <w:tcW w:w="0" w:type="auto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901</w:t>
            </w:r>
          </w:p>
        </w:tc>
        <w:tc>
          <w:tcPr>
            <w:tcW w:w="0" w:type="auto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0" w:type="auto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0" w:type="auto"/>
            <w:gridSpan w:val="3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0402000000</w:t>
            </w:r>
          </w:p>
        </w:tc>
        <w:tc>
          <w:tcPr>
            <w:tcW w:w="0" w:type="auto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130</w:t>
            </w:r>
          </w:p>
        </w:tc>
        <w:tc>
          <w:tcPr>
            <w:tcW w:w="0" w:type="auto"/>
            <w:gridSpan w:val="3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4330,0</w:t>
            </w:r>
          </w:p>
        </w:tc>
      </w:tr>
      <w:tr w:rsidR="00F550AC" w:rsidRPr="00F550AC" w:rsidTr="00FF7D38">
        <w:trPr>
          <w:jc w:val="center"/>
        </w:trPr>
        <w:tc>
          <w:tcPr>
            <w:tcW w:w="0" w:type="auto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ИТОГО:</w:t>
            </w:r>
          </w:p>
        </w:tc>
        <w:tc>
          <w:tcPr>
            <w:tcW w:w="0" w:type="auto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3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3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4330,0</w:t>
            </w:r>
          </w:p>
        </w:tc>
      </w:tr>
      <w:tr w:rsidR="00F550AC" w:rsidRPr="00F550AC" w:rsidTr="00FF7D38">
        <w:trPr>
          <w:jc w:val="center"/>
        </w:trPr>
        <w:tc>
          <w:tcPr>
            <w:tcW w:w="0" w:type="auto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2.1.</w:t>
            </w:r>
          </w:p>
        </w:tc>
        <w:tc>
          <w:tcPr>
            <w:tcW w:w="0" w:type="auto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Подпрограмма 2 Меры социальной поддержки отдельных категорий квалифицированных работников, работающих и проживающих в сельской местности</w:t>
            </w:r>
          </w:p>
        </w:tc>
        <w:tc>
          <w:tcPr>
            <w:tcW w:w="0" w:type="auto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 xml:space="preserve">Бухгалтер МБУ «БКЦСОН» - </w:t>
            </w:r>
          </w:p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 xml:space="preserve">Кочергина Ю.С., </w:t>
            </w:r>
          </w:p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 xml:space="preserve">главный бухгалтер УСЗН Бессоновского района </w:t>
            </w:r>
          </w:p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01.01.2024</w:t>
            </w:r>
          </w:p>
        </w:tc>
        <w:tc>
          <w:tcPr>
            <w:tcW w:w="0" w:type="auto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31.12.2024</w:t>
            </w:r>
          </w:p>
        </w:tc>
        <w:tc>
          <w:tcPr>
            <w:tcW w:w="0" w:type="auto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Поддержка квалифицированных работников, проживающих в сельской местности.</w:t>
            </w:r>
          </w:p>
        </w:tc>
        <w:tc>
          <w:tcPr>
            <w:tcW w:w="0" w:type="auto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Бюджет Пензенской области</w:t>
            </w:r>
          </w:p>
        </w:tc>
        <w:tc>
          <w:tcPr>
            <w:tcW w:w="0" w:type="auto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901</w:t>
            </w:r>
          </w:p>
        </w:tc>
        <w:tc>
          <w:tcPr>
            <w:tcW w:w="0" w:type="auto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0" w:type="auto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0" w:type="auto"/>
            <w:gridSpan w:val="3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1820177200</w:t>
            </w:r>
          </w:p>
        </w:tc>
        <w:tc>
          <w:tcPr>
            <w:tcW w:w="0" w:type="auto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313</w:t>
            </w:r>
          </w:p>
        </w:tc>
        <w:tc>
          <w:tcPr>
            <w:tcW w:w="0" w:type="auto"/>
            <w:gridSpan w:val="3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158,4</w:t>
            </w:r>
          </w:p>
        </w:tc>
      </w:tr>
      <w:tr w:rsidR="00F550AC" w:rsidRPr="00F550AC" w:rsidTr="00FF7D38">
        <w:trPr>
          <w:jc w:val="center"/>
        </w:trPr>
        <w:tc>
          <w:tcPr>
            <w:tcW w:w="0" w:type="auto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2.2.</w:t>
            </w:r>
          </w:p>
        </w:tc>
        <w:tc>
          <w:tcPr>
            <w:tcW w:w="0" w:type="auto"/>
          </w:tcPr>
          <w:p w:rsidR="004C7731" w:rsidRPr="00F550AC" w:rsidRDefault="004C7731" w:rsidP="00FF7D38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Исполнение государственных полномочий по социальной поддержке и социальному обслуживанию граждан пожилого возраста инвалидов; граждан, находящихся в трудной жизненной ситуации, а также детей-сирот; безнадзорных детей; детей, оставшихся без попечения родителей; семей, имеющих детей; малоимущих граждан</w:t>
            </w:r>
          </w:p>
        </w:tc>
        <w:tc>
          <w:tcPr>
            <w:tcW w:w="0" w:type="auto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Директор МБУ «БКЦСОН» - Самсонова Е.А.,</w:t>
            </w:r>
          </w:p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главный бухгалтер МБУ «БКЦСОН» - Шейкина О.А., бухгалтер МБУ «БКЦСОН» - Кочергина Ю.С.</w:t>
            </w:r>
          </w:p>
        </w:tc>
        <w:tc>
          <w:tcPr>
            <w:tcW w:w="0" w:type="auto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01.01.2024</w:t>
            </w:r>
          </w:p>
        </w:tc>
        <w:tc>
          <w:tcPr>
            <w:tcW w:w="0" w:type="auto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31.12.2024</w:t>
            </w:r>
          </w:p>
        </w:tc>
        <w:tc>
          <w:tcPr>
            <w:tcW w:w="0" w:type="auto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Исполнение государственных полномочий по социальной поддержке и социальному обслуживанию граждан пожилого возраста инвалидов; граждан, находящихся в трудной жизненной ситуации, а также детей-сирот; безнадзорных детей; детей, оставшихся без попечения родителей; семей, имеющих детей; малоимущих граждан</w:t>
            </w:r>
          </w:p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Бюджет Пензенской области</w:t>
            </w:r>
          </w:p>
        </w:tc>
        <w:tc>
          <w:tcPr>
            <w:tcW w:w="0" w:type="auto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901</w:t>
            </w:r>
          </w:p>
        </w:tc>
        <w:tc>
          <w:tcPr>
            <w:tcW w:w="0" w:type="auto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0" w:type="auto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02</w:t>
            </w:r>
          </w:p>
        </w:tc>
        <w:tc>
          <w:tcPr>
            <w:tcW w:w="0" w:type="auto"/>
            <w:gridSpan w:val="3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1820174410</w:t>
            </w:r>
          </w:p>
        </w:tc>
        <w:tc>
          <w:tcPr>
            <w:tcW w:w="0" w:type="auto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611</w:t>
            </w:r>
          </w:p>
        </w:tc>
        <w:tc>
          <w:tcPr>
            <w:tcW w:w="0" w:type="auto"/>
            <w:gridSpan w:val="3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30862,2</w:t>
            </w:r>
          </w:p>
        </w:tc>
      </w:tr>
      <w:tr w:rsidR="00F550AC" w:rsidRPr="00F550AC" w:rsidTr="00FF7D38">
        <w:trPr>
          <w:jc w:val="center"/>
        </w:trPr>
        <w:tc>
          <w:tcPr>
            <w:tcW w:w="0" w:type="auto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2.3.</w:t>
            </w:r>
          </w:p>
        </w:tc>
        <w:tc>
          <w:tcPr>
            <w:tcW w:w="0" w:type="auto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gridSpan w:val="2"/>
          </w:tcPr>
          <w:p w:rsidR="004C7731" w:rsidRPr="00F550AC" w:rsidRDefault="004C7731" w:rsidP="00FF7D38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 xml:space="preserve">Гл. бухгалтер УСЗН Бессоновского района - </w:t>
            </w:r>
          </w:p>
        </w:tc>
        <w:tc>
          <w:tcPr>
            <w:tcW w:w="0" w:type="auto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01.01.2024</w:t>
            </w:r>
          </w:p>
        </w:tc>
        <w:tc>
          <w:tcPr>
            <w:tcW w:w="0" w:type="auto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31.12.2024</w:t>
            </w:r>
          </w:p>
        </w:tc>
        <w:tc>
          <w:tcPr>
            <w:tcW w:w="0" w:type="auto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Бюджет Пензенской области</w:t>
            </w:r>
          </w:p>
        </w:tc>
        <w:tc>
          <w:tcPr>
            <w:tcW w:w="0" w:type="auto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901</w:t>
            </w:r>
          </w:p>
        </w:tc>
        <w:tc>
          <w:tcPr>
            <w:tcW w:w="0" w:type="auto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0" w:type="auto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0" w:type="auto"/>
            <w:gridSpan w:val="3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1820177200</w:t>
            </w:r>
          </w:p>
        </w:tc>
        <w:tc>
          <w:tcPr>
            <w:tcW w:w="0" w:type="auto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240</w:t>
            </w:r>
          </w:p>
        </w:tc>
        <w:tc>
          <w:tcPr>
            <w:tcW w:w="0" w:type="auto"/>
            <w:gridSpan w:val="3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170,5</w:t>
            </w:r>
          </w:p>
        </w:tc>
      </w:tr>
      <w:tr w:rsidR="00F550AC" w:rsidRPr="00F550AC" w:rsidTr="00FF7D38">
        <w:trPr>
          <w:jc w:val="center"/>
        </w:trPr>
        <w:tc>
          <w:tcPr>
            <w:tcW w:w="0" w:type="auto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ИТОГО</w:t>
            </w:r>
          </w:p>
        </w:tc>
        <w:tc>
          <w:tcPr>
            <w:tcW w:w="0" w:type="auto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3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3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31191,1</w:t>
            </w:r>
          </w:p>
        </w:tc>
      </w:tr>
      <w:tr w:rsidR="00F550AC" w:rsidRPr="00F550AC" w:rsidTr="00FF7D38">
        <w:trPr>
          <w:jc w:val="center"/>
        </w:trPr>
        <w:tc>
          <w:tcPr>
            <w:tcW w:w="0" w:type="auto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3.</w:t>
            </w:r>
          </w:p>
        </w:tc>
        <w:tc>
          <w:tcPr>
            <w:tcW w:w="0" w:type="auto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Исполнение государственных полномочий по предоставлению гражданам пожилого возраста и инвалидам, нуждающимся в уходе, социальных услуг по уходу, входящих в социальный пакет долговременного ухода».</w:t>
            </w:r>
          </w:p>
        </w:tc>
        <w:tc>
          <w:tcPr>
            <w:tcW w:w="0" w:type="auto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Бухгалтер</w:t>
            </w:r>
          </w:p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Кочергина Ю.С.</w:t>
            </w:r>
          </w:p>
        </w:tc>
        <w:tc>
          <w:tcPr>
            <w:tcW w:w="0" w:type="auto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01.01.2024</w:t>
            </w:r>
          </w:p>
        </w:tc>
        <w:tc>
          <w:tcPr>
            <w:tcW w:w="0" w:type="auto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31.12.2024</w:t>
            </w:r>
          </w:p>
        </w:tc>
        <w:tc>
          <w:tcPr>
            <w:tcW w:w="0" w:type="auto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Исполнение государственных полномочий по предоставлению гражданам пожилого возраста и инвалидам, нуждающимся в уходе, социальных услуг по уходу, входящих в социальный пакет долговременного ухода».</w:t>
            </w:r>
          </w:p>
        </w:tc>
        <w:tc>
          <w:tcPr>
            <w:tcW w:w="0" w:type="auto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Бюджет Федеральный</w:t>
            </w:r>
          </w:p>
        </w:tc>
        <w:tc>
          <w:tcPr>
            <w:tcW w:w="0" w:type="auto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901</w:t>
            </w:r>
          </w:p>
        </w:tc>
        <w:tc>
          <w:tcPr>
            <w:tcW w:w="0" w:type="auto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0" w:type="auto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02</w:t>
            </w:r>
          </w:p>
        </w:tc>
        <w:tc>
          <w:tcPr>
            <w:tcW w:w="0" w:type="auto"/>
            <w:gridSpan w:val="3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182Р351632/004</w:t>
            </w:r>
          </w:p>
        </w:tc>
        <w:tc>
          <w:tcPr>
            <w:tcW w:w="0" w:type="auto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612</w:t>
            </w:r>
          </w:p>
        </w:tc>
        <w:tc>
          <w:tcPr>
            <w:tcW w:w="0" w:type="auto"/>
            <w:gridSpan w:val="3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19375,79</w:t>
            </w:r>
          </w:p>
        </w:tc>
      </w:tr>
      <w:tr w:rsidR="00F550AC" w:rsidRPr="00F550AC" w:rsidTr="00FF7D38">
        <w:trPr>
          <w:jc w:val="center"/>
        </w:trPr>
        <w:tc>
          <w:tcPr>
            <w:tcW w:w="0" w:type="auto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3.1.</w:t>
            </w:r>
          </w:p>
        </w:tc>
        <w:tc>
          <w:tcPr>
            <w:tcW w:w="0" w:type="auto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Исполнение государственных полномочий по предоставлению гражданам пожилого возраста и инвалидам, нуждающимся в уходе, социальных услуг по уходу, входящих в социальный пакет долговременного ухода».</w:t>
            </w:r>
          </w:p>
        </w:tc>
        <w:tc>
          <w:tcPr>
            <w:tcW w:w="0" w:type="auto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Бухгалтер</w:t>
            </w:r>
          </w:p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Кочергина Ю.С.</w:t>
            </w:r>
          </w:p>
        </w:tc>
        <w:tc>
          <w:tcPr>
            <w:tcW w:w="0" w:type="auto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01.01.2024</w:t>
            </w:r>
          </w:p>
        </w:tc>
        <w:tc>
          <w:tcPr>
            <w:tcW w:w="0" w:type="auto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31.12.2024</w:t>
            </w:r>
          </w:p>
        </w:tc>
        <w:tc>
          <w:tcPr>
            <w:tcW w:w="0" w:type="auto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Исполнение государственных полномочий по предоставлению гражданам пожилого возраста и инвалидам, нуждающимся в уходе, социальных услуг по уходу, входящих в социальный пакет долговременного ухода».</w:t>
            </w:r>
          </w:p>
        </w:tc>
        <w:tc>
          <w:tcPr>
            <w:tcW w:w="0" w:type="auto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Бюджет Пензенской области</w:t>
            </w:r>
          </w:p>
        </w:tc>
        <w:tc>
          <w:tcPr>
            <w:tcW w:w="0" w:type="auto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901</w:t>
            </w:r>
          </w:p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901</w:t>
            </w:r>
          </w:p>
        </w:tc>
        <w:tc>
          <w:tcPr>
            <w:tcW w:w="0" w:type="auto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</w:t>
            </w:r>
          </w:p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0" w:type="auto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02</w:t>
            </w:r>
          </w:p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02</w:t>
            </w:r>
          </w:p>
        </w:tc>
        <w:tc>
          <w:tcPr>
            <w:tcW w:w="0" w:type="auto"/>
            <w:gridSpan w:val="3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182Р351632/010</w:t>
            </w:r>
          </w:p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1820174050</w:t>
            </w:r>
          </w:p>
        </w:tc>
        <w:tc>
          <w:tcPr>
            <w:tcW w:w="0" w:type="auto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612</w:t>
            </w:r>
          </w:p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612</w:t>
            </w:r>
          </w:p>
        </w:tc>
        <w:tc>
          <w:tcPr>
            <w:tcW w:w="0" w:type="auto"/>
            <w:gridSpan w:val="3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195,72</w:t>
            </w:r>
          </w:p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1698,6</w:t>
            </w:r>
          </w:p>
        </w:tc>
      </w:tr>
      <w:tr w:rsidR="00F550AC" w:rsidRPr="00F550AC" w:rsidTr="00FF7D38">
        <w:trPr>
          <w:jc w:val="center"/>
        </w:trPr>
        <w:tc>
          <w:tcPr>
            <w:tcW w:w="0" w:type="auto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ИТОГО</w:t>
            </w:r>
          </w:p>
        </w:tc>
        <w:tc>
          <w:tcPr>
            <w:tcW w:w="0" w:type="auto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3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3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21270,11</w:t>
            </w:r>
          </w:p>
        </w:tc>
      </w:tr>
      <w:tr w:rsidR="00F550AC" w:rsidRPr="00F550AC" w:rsidTr="00FF7D38">
        <w:trPr>
          <w:jc w:val="center"/>
        </w:trPr>
        <w:tc>
          <w:tcPr>
            <w:tcW w:w="0" w:type="auto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4.</w:t>
            </w:r>
          </w:p>
        </w:tc>
        <w:tc>
          <w:tcPr>
            <w:tcW w:w="0" w:type="auto"/>
            <w:gridSpan w:val="3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Исполнение государственных полномочий по созданию и оснащению структурных подразделений организаций социального обслуживания, внедряющих стационарозамещающие технологии</w:t>
            </w:r>
          </w:p>
        </w:tc>
        <w:tc>
          <w:tcPr>
            <w:tcW w:w="0" w:type="auto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Бухгалтер</w:t>
            </w:r>
          </w:p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Кочергина Ю.С.</w:t>
            </w:r>
          </w:p>
        </w:tc>
        <w:tc>
          <w:tcPr>
            <w:tcW w:w="0" w:type="auto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01.01.2024</w:t>
            </w:r>
          </w:p>
        </w:tc>
        <w:tc>
          <w:tcPr>
            <w:tcW w:w="0" w:type="auto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31.12.2022</w:t>
            </w:r>
          </w:p>
        </w:tc>
        <w:tc>
          <w:tcPr>
            <w:tcW w:w="0" w:type="auto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Исполнение государственных полномочий по созданию и оснащению структурных подразделений организаций социального обслуживания, внедряющих стационарозамещающие технологии</w:t>
            </w:r>
          </w:p>
        </w:tc>
        <w:tc>
          <w:tcPr>
            <w:tcW w:w="0" w:type="auto"/>
            <w:gridSpan w:val="3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Бюджет Пензенской области</w:t>
            </w:r>
          </w:p>
        </w:tc>
        <w:tc>
          <w:tcPr>
            <w:tcW w:w="0" w:type="auto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901</w:t>
            </w:r>
          </w:p>
        </w:tc>
        <w:tc>
          <w:tcPr>
            <w:tcW w:w="0" w:type="auto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0" w:type="auto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02</w:t>
            </w:r>
          </w:p>
        </w:tc>
        <w:tc>
          <w:tcPr>
            <w:tcW w:w="0" w:type="auto"/>
            <w:gridSpan w:val="3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182Р351633/004</w:t>
            </w:r>
          </w:p>
        </w:tc>
        <w:tc>
          <w:tcPr>
            <w:tcW w:w="0" w:type="auto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240</w:t>
            </w:r>
          </w:p>
        </w:tc>
        <w:tc>
          <w:tcPr>
            <w:tcW w:w="0" w:type="auto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0</w:t>
            </w:r>
          </w:p>
        </w:tc>
      </w:tr>
      <w:tr w:rsidR="00F550AC" w:rsidRPr="00F550AC" w:rsidTr="00FF7D38">
        <w:trPr>
          <w:jc w:val="center"/>
        </w:trPr>
        <w:tc>
          <w:tcPr>
            <w:tcW w:w="0" w:type="auto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4.1.</w:t>
            </w:r>
          </w:p>
        </w:tc>
        <w:tc>
          <w:tcPr>
            <w:tcW w:w="0" w:type="auto"/>
            <w:gridSpan w:val="3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Исполнение государственных полномочий по созданию и оснащению структурных подразделений организаций социального обслуживания, внедряющих стационарозамещающие технологии</w:t>
            </w:r>
          </w:p>
        </w:tc>
        <w:tc>
          <w:tcPr>
            <w:tcW w:w="0" w:type="auto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Бухгалтер</w:t>
            </w:r>
          </w:p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Кочергина Ю.С.</w:t>
            </w:r>
          </w:p>
        </w:tc>
        <w:tc>
          <w:tcPr>
            <w:tcW w:w="0" w:type="auto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01.01.2024</w:t>
            </w:r>
          </w:p>
        </w:tc>
        <w:tc>
          <w:tcPr>
            <w:tcW w:w="0" w:type="auto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31.12.2024</w:t>
            </w:r>
          </w:p>
        </w:tc>
        <w:tc>
          <w:tcPr>
            <w:tcW w:w="0" w:type="auto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Исполнение государственных полномочий по созданию и оснащению структурных подразделений организаций социального обслуживания, внедряющих стационарозамещающие технологии</w:t>
            </w:r>
          </w:p>
        </w:tc>
        <w:tc>
          <w:tcPr>
            <w:tcW w:w="0" w:type="auto"/>
            <w:gridSpan w:val="3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901</w:t>
            </w:r>
          </w:p>
        </w:tc>
        <w:tc>
          <w:tcPr>
            <w:tcW w:w="0" w:type="auto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0" w:type="auto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02</w:t>
            </w:r>
          </w:p>
        </w:tc>
        <w:tc>
          <w:tcPr>
            <w:tcW w:w="0" w:type="auto"/>
            <w:gridSpan w:val="3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182Р351633/010</w:t>
            </w:r>
          </w:p>
        </w:tc>
        <w:tc>
          <w:tcPr>
            <w:tcW w:w="0" w:type="auto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240</w:t>
            </w:r>
          </w:p>
        </w:tc>
        <w:tc>
          <w:tcPr>
            <w:tcW w:w="0" w:type="auto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0</w:t>
            </w:r>
          </w:p>
        </w:tc>
      </w:tr>
      <w:tr w:rsidR="00F550AC" w:rsidRPr="00F550AC" w:rsidTr="00FF7D38">
        <w:trPr>
          <w:jc w:val="center"/>
        </w:trPr>
        <w:tc>
          <w:tcPr>
            <w:tcW w:w="0" w:type="auto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3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ИТОГО</w:t>
            </w:r>
          </w:p>
        </w:tc>
        <w:tc>
          <w:tcPr>
            <w:tcW w:w="0" w:type="auto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3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3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0</w:t>
            </w:r>
          </w:p>
        </w:tc>
      </w:tr>
      <w:tr w:rsidR="00F550AC" w:rsidRPr="00F550AC" w:rsidTr="00FF7D3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 xml:space="preserve">ИТОГО по муниципальной программе </w:t>
            </w:r>
          </w:p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на 2024год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56791,21</w:t>
            </w:r>
          </w:p>
        </w:tc>
      </w:tr>
    </w:tbl>
    <w:p w:rsidR="004C7731" w:rsidRPr="00F550AC" w:rsidRDefault="004C7731" w:rsidP="00F550AC">
      <w:pPr>
        <w:ind w:firstLine="567"/>
        <w:jc w:val="both"/>
        <w:rPr>
          <w:rFonts w:ascii="Arial" w:hAnsi="Arial" w:cs="Arial"/>
          <w:sz w:val="24"/>
        </w:rPr>
      </w:pPr>
    </w:p>
    <w:p w:rsidR="004C7731" w:rsidRPr="00FF7D38" w:rsidRDefault="004C7731" w:rsidP="00FF7D38">
      <w:pPr>
        <w:ind w:firstLine="567"/>
        <w:jc w:val="center"/>
        <w:outlineLvl w:val="0"/>
        <w:rPr>
          <w:rFonts w:ascii="Arial" w:hAnsi="Arial" w:cs="Arial"/>
          <w:b/>
          <w:kern w:val="32"/>
          <w:sz w:val="32"/>
        </w:rPr>
      </w:pPr>
      <w:r w:rsidRPr="00FF7D38">
        <w:rPr>
          <w:rFonts w:ascii="Arial" w:hAnsi="Arial" w:cs="Arial"/>
          <w:b/>
          <w:kern w:val="32"/>
          <w:sz w:val="32"/>
        </w:rPr>
        <w:t>План реализации муниципальной программы Бессоновского района «Обеспечение деятельности МБУ «Бессоновский комплексный центр</w:t>
      </w:r>
      <w:r w:rsidR="00FF7D38" w:rsidRPr="00FF7D38">
        <w:rPr>
          <w:rFonts w:ascii="Arial" w:hAnsi="Arial" w:cs="Arial"/>
          <w:b/>
          <w:kern w:val="32"/>
          <w:sz w:val="32"/>
        </w:rPr>
        <w:t xml:space="preserve"> </w:t>
      </w:r>
      <w:r w:rsidRPr="00FF7D38">
        <w:rPr>
          <w:rFonts w:ascii="Arial" w:hAnsi="Arial" w:cs="Arial"/>
          <w:b/>
          <w:kern w:val="32"/>
          <w:sz w:val="32"/>
        </w:rPr>
        <w:t>социального обслуживания населения» на 2025 год</w:t>
      </w:r>
    </w:p>
    <w:p w:rsidR="00FF7D38" w:rsidRPr="00F550AC" w:rsidRDefault="00FF7D38" w:rsidP="00F550AC">
      <w:pPr>
        <w:ind w:firstLine="567"/>
        <w:jc w:val="both"/>
        <w:rPr>
          <w:rFonts w:ascii="Arial" w:hAnsi="Arial" w:cs="Arial"/>
          <w:sz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5"/>
        <w:gridCol w:w="163"/>
        <w:gridCol w:w="908"/>
        <w:gridCol w:w="165"/>
        <w:gridCol w:w="697"/>
        <w:gridCol w:w="165"/>
        <w:gridCol w:w="540"/>
        <w:gridCol w:w="165"/>
        <w:gridCol w:w="540"/>
        <w:gridCol w:w="164"/>
        <w:gridCol w:w="788"/>
        <w:gridCol w:w="536"/>
        <w:gridCol w:w="684"/>
        <w:gridCol w:w="369"/>
        <w:gridCol w:w="165"/>
        <w:gridCol w:w="289"/>
        <w:gridCol w:w="239"/>
        <w:gridCol w:w="296"/>
        <w:gridCol w:w="164"/>
        <w:gridCol w:w="663"/>
        <w:gridCol w:w="170"/>
        <w:gridCol w:w="652"/>
        <w:gridCol w:w="170"/>
        <w:gridCol w:w="338"/>
        <w:gridCol w:w="508"/>
      </w:tblGrid>
      <w:tr w:rsidR="004C7731" w:rsidRPr="00F550AC" w:rsidTr="00FF7D38">
        <w:trPr>
          <w:jc w:val="center"/>
        </w:trPr>
        <w:tc>
          <w:tcPr>
            <w:tcW w:w="935" w:type="pct"/>
            <w:gridSpan w:val="3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65" w:type="pct"/>
            <w:gridSpan w:val="2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МБУ «Бессоновский комплексный центр социального обслуживания населения»</w:t>
            </w:r>
          </w:p>
        </w:tc>
      </w:tr>
      <w:tr w:rsidR="00F550AC" w:rsidRPr="00F550AC" w:rsidTr="00FF7D38">
        <w:trPr>
          <w:jc w:val="center"/>
        </w:trPr>
        <w:tc>
          <w:tcPr>
            <w:tcW w:w="139" w:type="pct"/>
            <w:gridSpan w:val="2"/>
            <w:vMerge w:val="restar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 xml:space="preserve">N </w:t>
            </w:r>
            <w:proofErr w:type="gramStart"/>
            <w:r w:rsidRPr="00F550AC">
              <w:rPr>
                <w:rFonts w:ascii="Arial" w:hAnsi="Arial" w:cs="Arial"/>
                <w:sz w:val="24"/>
              </w:rPr>
              <w:t>п</w:t>
            </w:r>
            <w:proofErr w:type="gramEnd"/>
            <w:r w:rsidRPr="00F550AC">
              <w:rPr>
                <w:rFonts w:ascii="Arial" w:hAnsi="Arial" w:cs="Arial"/>
                <w:sz w:val="24"/>
              </w:rPr>
              <w:t>/п</w:t>
            </w:r>
          </w:p>
        </w:tc>
        <w:tc>
          <w:tcPr>
            <w:tcW w:w="796" w:type="pct"/>
            <w:vMerge w:val="restar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Наименование подпрограммы, мероприятий</w:t>
            </w:r>
          </w:p>
        </w:tc>
        <w:tc>
          <w:tcPr>
            <w:tcW w:w="560" w:type="pct"/>
            <w:gridSpan w:val="2"/>
            <w:vMerge w:val="restar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Ответственный исполнитель (ФИО</w:t>
            </w:r>
            <w:proofErr w:type="gramStart"/>
            <w:r w:rsidRPr="00F550AC">
              <w:rPr>
                <w:rFonts w:ascii="Arial" w:hAnsi="Arial" w:cs="Arial"/>
                <w:sz w:val="24"/>
              </w:rPr>
              <w:t>,д</w:t>
            </w:r>
            <w:proofErr w:type="gramEnd"/>
            <w:r w:rsidRPr="00F550AC">
              <w:rPr>
                <w:rFonts w:ascii="Arial" w:hAnsi="Arial" w:cs="Arial"/>
                <w:sz w:val="24"/>
              </w:rPr>
              <w:t>олжность)</w:t>
            </w:r>
          </w:p>
        </w:tc>
        <w:tc>
          <w:tcPr>
            <w:tcW w:w="355" w:type="pct"/>
            <w:gridSpan w:val="2"/>
            <w:vMerge w:val="restar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Срок начала реализации</w:t>
            </w:r>
          </w:p>
        </w:tc>
        <w:tc>
          <w:tcPr>
            <w:tcW w:w="358" w:type="pct"/>
            <w:gridSpan w:val="2"/>
            <w:vMerge w:val="restar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Срок окончания реализации</w:t>
            </w:r>
          </w:p>
        </w:tc>
        <w:tc>
          <w:tcPr>
            <w:tcW w:w="796" w:type="pct"/>
            <w:gridSpan w:val="2"/>
            <w:vMerge w:val="restar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Ожидаемый результат</w:t>
            </w:r>
          </w:p>
        </w:tc>
        <w:tc>
          <w:tcPr>
            <w:tcW w:w="491" w:type="pct"/>
            <w:gridSpan w:val="2"/>
            <w:vMerge w:val="restar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Источник финансирования</w:t>
            </w:r>
          </w:p>
        </w:tc>
        <w:tc>
          <w:tcPr>
            <w:tcW w:w="1024" w:type="pct"/>
            <w:gridSpan w:val="9"/>
          </w:tcPr>
          <w:p w:rsidR="004C7731" w:rsidRPr="00F550AC" w:rsidRDefault="004C7731" w:rsidP="00FF7D38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КБК</w:t>
            </w:r>
          </w:p>
        </w:tc>
        <w:tc>
          <w:tcPr>
            <w:tcW w:w="483" w:type="pct"/>
            <w:gridSpan w:val="3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Финансирование тыс</w:t>
            </w:r>
            <w:proofErr w:type="gramStart"/>
            <w:r w:rsidRPr="00F550AC">
              <w:rPr>
                <w:rFonts w:ascii="Arial" w:hAnsi="Arial" w:cs="Arial"/>
                <w:sz w:val="24"/>
              </w:rPr>
              <w:t>.р</w:t>
            </w:r>
            <w:proofErr w:type="gramEnd"/>
            <w:r w:rsidRPr="00F550AC">
              <w:rPr>
                <w:rFonts w:ascii="Arial" w:hAnsi="Arial" w:cs="Arial"/>
                <w:sz w:val="24"/>
              </w:rPr>
              <w:t>уб.</w:t>
            </w:r>
          </w:p>
        </w:tc>
      </w:tr>
      <w:tr w:rsidR="00F550AC" w:rsidRPr="00F550AC" w:rsidTr="00FF7D38">
        <w:trPr>
          <w:jc w:val="center"/>
        </w:trPr>
        <w:tc>
          <w:tcPr>
            <w:tcW w:w="139" w:type="pct"/>
            <w:gridSpan w:val="2"/>
            <w:vMerge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96" w:type="pct"/>
            <w:vMerge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60" w:type="pct"/>
            <w:gridSpan w:val="2"/>
            <w:vMerge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5" w:type="pct"/>
            <w:gridSpan w:val="2"/>
            <w:vMerge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8" w:type="pct"/>
            <w:gridSpan w:val="2"/>
            <w:vMerge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96" w:type="pct"/>
            <w:gridSpan w:val="2"/>
            <w:vMerge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91" w:type="pct"/>
            <w:gridSpan w:val="2"/>
            <w:vMerge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88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ГРБС</w:t>
            </w:r>
          </w:p>
        </w:tc>
        <w:tc>
          <w:tcPr>
            <w:tcW w:w="116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РЗ</w:t>
            </w:r>
          </w:p>
        </w:tc>
        <w:tc>
          <w:tcPr>
            <w:tcW w:w="122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proofErr w:type="gramStart"/>
            <w:r w:rsidRPr="00F550AC">
              <w:rPr>
                <w:rFonts w:ascii="Arial" w:hAnsi="Arial" w:cs="Arial"/>
                <w:sz w:val="24"/>
              </w:rPr>
              <w:t>ПР</w:t>
            </w:r>
            <w:proofErr w:type="gramEnd"/>
          </w:p>
        </w:tc>
        <w:tc>
          <w:tcPr>
            <w:tcW w:w="457" w:type="pct"/>
            <w:gridSpan w:val="3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ЦС</w:t>
            </w:r>
          </w:p>
        </w:tc>
        <w:tc>
          <w:tcPr>
            <w:tcW w:w="139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ВР</w:t>
            </w:r>
          </w:p>
        </w:tc>
        <w:tc>
          <w:tcPr>
            <w:tcW w:w="483" w:type="pct"/>
            <w:gridSpan w:val="3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F550AC" w:rsidRPr="00F550AC" w:rsidTr="00FF7D38">
        <w:trPr>
          <w:jc w:val="center"/>
        </w:trPr>
        <w:tc>
          <w:tcPr>
            <w:tcW w:w="139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</w:t>
            </w:r>
          </w:p>
        </w:tc>
        <w:tc>
          <w:tcPr>
            <w:tcW w:w="796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Подпрограмма 1 «Предоставление мер социальной поддержке гражданам Бессоновского района Пензенской области</w:t>
            </w:r>
          </w:p>
        </w:tc>
        <w:tc>
          <w:tcPr>
            <w:tcW w:w="560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Специалисты МБУ «БКЦСОН»</w:t>
            </w:r>
          </w:p>
        </w:tc>
        <w:tc>
          <w:tcPr>
            <w:tcW w:w="355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01.01.2025</w:t>
            </w:r>
          </w:p>
        </w:tc>
        <w:tc>
          <w:tcPr>
            <w:tcW w:w="358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31.12.2025</w:t>
            </w:r>
          </w:p>
        </w:tc>
        <w:tc>
          <w:tcPr>
            <w:tcW w:w="796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91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Бюджет Бессоновского района</w:t>
            </w:r>
          </w:p>
        </w:tc>
        <w:tc>
          <w:tcPr>
            <w:tcW w:w="188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16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22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57" w:type="pct"/>
            <w:gridSpan w:val="3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39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3" w:type="pct"/>
            <w:gridSpan w:val="3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2 500,0</w:t>
            </w:r>
          </w:p>
        </w:tc>
      </w:tr>
      <w:tr w:rsidR="00F550AC" w:rsidRPr="00F550AC" w:rsidTr="00FF7D38">
        <w:trPr>
          <w:jc w:val="center"/>
        </w:trPr>
        <w:tc>
          <w:tcPr>
            <w:tcW w:w="139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1.7.</w:t>
            </w:r>
          </w:p>
        </w:tc>
        <w:tc>
          <w:tcPr>
            <w:tcW w:w="796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Внебюджетные средства</w:t>
            </w:r>
          </w:p>
        </w:tc>
        <w:tc>
          <w:tcPr>
            <w:tcW w:w="560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Директор МБУ «БКЦСОН» - Самсонова Е.А.,бухгалтер</w:t>
            </w:r>
          </w:p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Кочергина Ю.С.</w:t>
            </w:r>
          </w:p>
        </w:tc>
        <w:tc>
          <w:tcPr>
            <w:tcW w:w="355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01.01.2025</w:t>
            </w:r>
          </w:p>
        </w:tc>
        <w:tc>
          <w:tcPr>
            <w:tcW w:w="358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31.12.2025</w:t>
            </w:r>
          </w:p>
        </w:tc>
        <w:tc>
          <w:tcPr>
            <w:tcW w:w="796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Укрепление материально-технической базы учреждения, увеличение количества граждан получивших адресную помощь. Исполнение индикативных показателей «Дорожной карты» по соблюдению доли средств на выплату заработной платы работникам учреждения из внебюджетных</w:t>
            </w:r>
            <w:r w:rsidR="00F550AC">
              <w:rPr>
                <w:rFonts w:ascii="Arial" w:hAnsi="Arial" w:cs="Arial"/>
                <w:sz w:val="24"/>
              </w:rPr>
              <w:t xml:space="preserve"> </w:t>
            </w:r>
            <w:r w:rsidRPr="00F550AC">
              <w:rPr>
                <w:rFonts w:ascii="Arial" w:hAnsi="Arial" w:cs="Arial"/>
                <w:sz w:val="24"/>
              </w:rPr>
              <w:t>средств</w:t>
            </w:r>
          </w:p>
        </w:tc>
        <w:tc>
          <w:tcPr>
            <w:tcW w:w="491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Бюджет Бессоновского района</w:t>
            </w:r>
          </w:p>
        </w:tc>
        <w:tc>
          <w:tcPr>
            <w:tcW w:w="188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901</w:t>
            </w:r>
          </w:p>
        </w:tc>
        <w:tc>
          <w:tcPr>
            <w:tcW w:w="116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122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457" w:type="pct"/>
            <w:gridSpan w:val="3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0402000000</w:t>
            </w:r>
          </w:p>
        </w:tc>
        <w:tc>
          <w:tcPr>
            <w:tcW w:w="139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130</w:t>
            </w:r>
          </w:p>
        </w:tc>
        <w:tc>
          <w:tcPr>
            <w:tcW w:w="483" w:type="pct"/>
            <w:gridSpan w:val="3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2 500,0</w:t>
            </w:r>
          </w:p>
        </w:tc>
      </w:tr>
      <w:tr w:rsidR="00F550AC" w:rsidRPr="00F550AC" w:rsidTr="00FF7D38">
        <w:trPr>
          <w:jc w:val="center"/>
        </w:trPr>
        <w:tc>
          <w:tcPr>
            <w:tcW w:w="139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96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ИТОГО:</w:t>
            </w:r>
          </w:p>
        </w:tc>
        <w:tc>
          <w:tcPr>
            <w:tcW w:w="560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5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8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96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91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88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16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22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57" w:type="pct"/>
            <w:gridSpan w:val="3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39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3" w:type="pct"/>
            <w:gridSpan w:val="3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2 500,0</w:t>
            </w:r>
          </w:p>
        </w:tc>
      </w:tr>
      <w:tr w:rsidR="00F550AC" w:rsidRPr="00F550AC" w:rsidTr="00FF7D38">
        <w:trPr>
          <w:jc w:val="center"/>
        </w:trPr>
        <w:tc>
          <w:tcPr>
            <w:tcW w:w="139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2.1.</w:t>
            </w:r>
          </w:p>
        </w:tc>
        <w:tc>
          <w:tcPr>
            <w:tcW w:w="796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Подпрограмма 2 Меры социальной поддержки отдельных категорий квалифицированных работников, работающих и проживающих в сельской местности</w:t>
            </w:r>
          </w:p>
        </w:tc>
        <w:tc>
          <w:tcPr>
            <w:tcW w:w="560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 xml:space="preserve">Бухгалтер МБУ «БКЦСОН» - </w:t>
            </w:r>
          </w:p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 xml:space="preserve">Кочергина Ю.С., </w:t>
            </w:r>
          </w:p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 xml:space="preserve">главный бухгалтер УСЗН Бессоновского района </w:t>
            </w:r>
          </w:p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5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01.01.2025</w:t>
            </w:r>
          </w:p>
        </w:tc>
        <w:tc>
          <w:tcPr>
            <w:tcW w:w="358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31.12.2025</w:t>
            </w:r>
          </w:p>
        </w:tc>
        <w:tc>
          <w:tcPr>
            <w:tcW w:w="796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Поддержка квалифицированных работников, проживающих в сельской местности.</w:t>
            </w:r>
          </w:p>
        </w:tc>
        <w:tc>
          <w:tcPr>
            <w:tcW w:w="491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Бюджет Пензенской области</w:t>
            </w:r>
          </w:p>
        </w:tc>
        <w:tc>
          <w:tcPr>
            <w:tcW w:w="188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901</w:t>
            </w:r>
          </w:p>
        </w:tc>
        <w:tc>
          <w:tcPr>
            <w:tcW w:w="116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122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457" w:type="pct"/>
            <w:gridSpan w:val="3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1820177200</w:t>
            </w:r>
          </w:p>
        </w:tc>
        <w:tc>
          <w:tcPr>
            <w:tcW w:w="139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313</w:t>
            </w:r>
          </w:p>
        </w:tc>
        <w:tc>
          <w:tcPr>
            <w:tcW w:w="483" w:type="pct"/>
            <w:gridSpan w:val="3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158,4</w:t>
            </w:r>
          </w:p>
        </w:tc>
      </w:tr>
      <w:tr w:rsidR="00F550AC" w:rsidRPr="00F550AC" w:rsidTr="00FF7D38">
        <w:trPr>
          <w:jc w:val="center"/>
        </w:trPr>
        <w:tc>
          <w:tcPr>
            <w:tcW w:w="139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2.2.</w:t>
            </w:r>
          </w:p>
        </w:tc>
        <w:tc>
          <w:tcPr>
            <w:tcW w:w="796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Исполнение государственных полномочий по социальной поддержке и социальному обслуживанию граждан пожилого возраста инвалидов; граждан, находящихся в трудной жизненной ситуации, а также детей-сирот; безнадзорных детей; детей, оставшихся без попечения родителей; семей, имеющих детей; малоимущих граждан</w:t>
            </w:r>
          </w:p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60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Директор МБУ «БКЦСОН» - Самсонова Е.А.,</w:t>
            </w:r>
          </w:p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главный бухгалтер МБУ «БКЦСОН» - Шейкина О.А., бухгалтер МБУ «БКЦСОН» - Кочергина Ю.С.</w:t>
            </w:r>
          </w:p>
        </w:tc>
        <w:tc>
          <w:tcPr>
            <w:tcW w:w="355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01.01.2025</w:t>
            </w:r>
          </w:p>
        </w:tc>
        <w:tc>
          <w:tcPr>
            <w:tcW w:w="358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31.12.2025</w:t>
            </w:r>
          </w:p>
        </w:tc>
        <w:tc>
          <w:tcPr>
            <w:tcW w:w="796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Исполнение государственных полномочий по социальной поддержке и социальному обслуживанию граждан пожилого возраста инвалидов; граждан, находящихся в трудной жизненной ситуации, а также детей-сирот; безнадзорных детей; детей, оставшихся без попечения родителей; семей, имеющих детей; малоимущих граждан</w:t>
            </w:r>
          </w:p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91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Бюджет Пензенской области</w:t>
            </w:r>
          </w:p>
        </w:tc>
        <w:tc>
          <w:tcPr>
            <w:tcW w:w="188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901</w:t>
            </w:r>
          </w:p>
        </w:tc>
        <w:tc>
          <w:tcPr>
            <w:tcW w:w="116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122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02</w:t>
            </w:r>
          </w:p>
        </w:tc>
        <w:tc>
          <w:tcPr>
            <w:tcW w:w="457" w:type="pct"/>
            <w:gridSpan w:val="3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1820174410</w:t>
            </w:r>
          </w:p>
        </w:tc>
        <w:tc>
          <w:tcPr>
            <w:tcW w:w="139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611</w:t>
            </w:r>
          </w:p>
        </w:tc>
        <w:tc>
          <w:tcPr>
            <w:tcW w:w="483" w:type="pct"/>
            <w:gridSpan w:val="3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35487,4</w:t>
            </w:r>
          </w:p>
        </w:tc>
      </w:tr>
      <w:tr w:rsidR="00F550AC" w:rsidRPr="00F550AC" w:rsidTr="00FF7D38">
        <w:trPr>
          <w:jc w:val="center"/>
        </w:trPr>
        <w:tc>
          <w:tcPr>
            <w:tcW w:w="139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2.3.</w:t>
            </w:r>
          </w:p>
        </w:tc>
        <w:tc>
          <w:tcPr>
            <w:tcW w:w="796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0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 xml:space="preserve">Гл. бухгалтер УСЗН Бессоновского района - </w:t>
            </w:r>
          </w:p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5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01.01.2025</w:t>
            </w:r>
          </w:p>
        </w:tc>
        <w:tc>
          <w:tcPr>
            <w:tcW w:w="358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31.12.2025</w:t>
            </w:r>
          </w:p>
        </w:tc>
        <w:tc>
          <w:tcPr>
            <w:tcW w:w="796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1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Бюджет Пензенской области</w:t>
            </w:r>
          </w:p>
        </w:tc>
        <w:tc>
          <w:tcPr>
            <w:tcW w:w="188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901</w:t>
            </w:r>
          </w:p>
        </w:tc>
        <w:tc>
          <w:tcPr>
            <w:tcW w:w="116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122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457" w:type="pct"/>
            <w:gridSpan w:val="3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1820177200</w:t>
            </w:r>
          </w:p>
        </w:tc>
        <w:tc>
          <w:tcPr>
            <w:tcW w:w="139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240</w:t>
            </w:r>
          </w:p>
        </w:tc>
        <w:tc>
          <w:tcPr>
            <w:tcW w:w="483" w:type="pct"/>
            <w:gridSpan w:val="3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181,4</w:t>
            </w:r>
          </w:p>
        </w:tc>
      </w:tr>
      <w:tr w:rsidR="00F550AC" w:rsidRPr="00F550AC" w:rsidTr="00FF7D38">
        <w:trPr>
          <w:jc w:val="center"/>
        </w:trPr>
        <w:tc>
          <w:tcPr>
            <w:tcW w:w="139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96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ИТОГО</w:t>
            </w:r>
          </w:p>
        </w:tc>
        <w:tc>
          <w:tcPr>
            <w:tcW w:w="560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5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8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96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91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88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16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22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57" w:type="pct"/>
            <w:gridSpan w:val="3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39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3" w:type="pct"/>
            <w:gridSpan w:val="3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35827,2</w:t>
            </w:r>
          </w:p>
        </w:tc>
      </w:tr>
      <w:tr w:rsidR="00F550AC" w:rsidRPr="00F550AC" w:rsidTr="00FF7D38">
        <w:trPr>
          <w:jc w:val="center"/>
        </w:trPr>
        <w:tc>
          <w:tcPr>
            <w:tcW w:w="139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3.</w:t>
            </w:r>
          </w:p>
        </w:tc>
        <w:tc>
          <w:tcPr>
            <w:tcW w:w="796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Исполнение государственных полномочий по предоставлению гражданам пожилого возраста и инвалидам, нуждающимся в уходе, социальных услуг по уходу, входящих в социальный пакет долговременного ухода».</w:t>
            </w:r>
          </w:p>
        </w:tc>
        <w:tc>
          <w:tcPr>
            <w:tcW w:w="560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Бухгалтер</w:t>
            </w:r>
          </w:p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Кочергина Ю.С.</w:t>
            </w:r>
          </w:p>
        </w:tc>
        <w:tc>
          <w:tcPr>
            <w:tcW w:w="355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01.01.2025</w:t>
            </w:r>
          </w:p>
        </w:tc>
        <w:tc>
          <w:tcPr>
            <w:tcW w:w="358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31.12.2025</w:t>
            </w:r>
          </w:p>
        </w:tc>
        <w:tc>
          <w:tcPr>
            <w:tcW w:w="796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Исполнение государственных полномочий по предоставлению гражданам пожилого возраста и инвалидам, нуждающимся в уходе, социальных услуг по уходу, входящих в социальный пакет долговременного ухода».</w:t>
            </w:r>
          </w:p>
        </w:tc>
        <w:tc>
          <w:tcPr>
            <w:tcW w:w="491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Бюджет Федеральный</w:t>
            </w:r>
          </w:p>
        </w:tc>
        <w:tc>
          <w:tcPr>
            <w:tcW w:w="188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901</w:t>
            </w:r>
          </w:p>
        </w:tc>
        <w:tc>
          <w:tcPr>
            <w:tcW w:w="116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122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02</w:t>
            </w:r>
          </w:p>
        </w:tc>
        <w:tc>
          <w:tcPr>
            <w:tcW w:w="457" w:type="pct"/>
            <w:gridSpan w:val="3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182Р351632/004</w:t>
            </w:r>
          </w:p>
        </w:tc>
        <w:tc>
          <w:tcPr>
            <w:tcW w:w="139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612</w:t>
            </w:r>
          </w:p>
        </w:tc>
        <w:tc>
          <w:tcPr>
            <w:tcW w:w="483" w:type="pct"/>
            <w:gridSpan w:val="3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0</w:t>
            </w:r>
          </w:p>
        </w:tc>
      </w:tr>
      <w:tr w:rsidR="00F550AC" w:rsidRPr="00F550AC" w:rsidTr="00FF7D38">
        <w:trPr>
          <w:jc w:val="center"/>
        </w:trPr>
        <w:tc>
          <w:tcPr>
            <w:tcW w:w="139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3.1.</w:t>
            </w:r>
          </w:p>
        </w:tc>
        <w:tc>
          <w:tcPr>
            <w:tcW w:w="796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Исполнение государственных полномочий по предоставлению гражданам пожилого возраста и инвалидам, нуждающимся в уходе, социальных услуг по уходу, входящих в социальный пакет долговременного ухода».</w:t>
            </w:r>
          </w:p>
        </w:tc>
        <w:tc>
          <w:tcPr>
            <w:tcW w:w="560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Бухгалтер</w:t>
            </w:r>
          </w:p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Кочергина Ю.С.</w:t>
            </w:r>
          </w:p>
        </w:tc>
        <w:tc>
          <w:tcPr>
            <w:tcW w:w="355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01.01.2025</w:t>
            </w:r>
          </w:p>
        </w:tc>
        <w:tc>
          <w:tcPr>
            <w:tcW w:w="358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31.12.2025</w:t>
            </w:r>
          </w:p>
        </w:tc>
        <w:tc>
          <w:tcPr>
            <w:tcW w:w="796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Исполнение государственных полномочий по предоставлению гражданам пожилого возраста и инвалидам, нуждающимся в уходе, социальных услуг по уходу, входящих в социальный пакет долговременного ухода».</w:t>
            </w:r>
          </w:p>
        </w:tc>
        <w:tc>
          <w:tcPr>
            <w:tcW w:w="491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Бюджет Пензенской области</w:t>
            </w:r>
          </w:p>
        </w:tc>
        <w:tc>
          <w:tcPr>
            <w:tcW w:w="188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901</w:t>
            </w:r>
          </w:p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901</w:t>
            </w:r>
          </w:p>
        </w:tc>
        <w:tc>
          <w:tcPr>
            <w:tcW w:w="116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</w:t>
            </w:r>
          </w:p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122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02</w:t>
            </w:r>
          </w:p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02</w:t>
            </w:r>
          </w:p>
        </w:tc>
        <w:tc>
          <w:tcPr>
            <w:tcW w:w="457" w:type="pct"/>
            <w:gridSpan w:val="3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182Р351632/010</w:t>
            </w:r>
          </w:p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1820174050</w:t>
            </w:r>
          </w:p>
        </w:tc>
        <w:tc>
          <w:tcPr>
            <w:tcW w:w="139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612</w:t>
            </w:r>
          </w:p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612</w:t>
            </w:r>
          </w:p>
        </w:tc>
        <w:tc>
          <w:tcPr>
            <w:tcW w:w="483" w:type="pct"/>
            <w:gridSpan w:val="3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0</w:t>
            </w:r>
          </w:p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3034,8</w:t>
            </w:r>
          </w:p>
        </w:tc>
      </w:tr>
      <w:tr w:rsidR="00F550AC" w:rsidRPr="00F550AC" w:rsidTr="00FF7D38">
        <w:trPr>
          <w:jc w:val="center"/>
        </w:trPr>
        <w:tc>
          <w:tcPr>
            <w:tcW w:w="139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96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ИТОГО</w:t>
            </w:r>
          </w:p>
        </w:tc>
        <w:tc>
          <w:tcPr>
            <w:tcW w:w="560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5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8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96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91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88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16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22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57" w:type="pct"/>
            <w:gridSpan w:val="3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39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3" w:type="pct"/>
            <w:gridSpan w:val="3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3034,8</w:t>
            </w:r>
          </w:p>
        </w:tc>
      </w:tr>
      <w:tr w:rsidR="00F550AC" w:rsidRPr="00F550AC" w:rsidTr="00FF7D38">
        <w:trPr>
          <w:jc w:val="center"/>
        </w:trPr>
        <w:tc>
          <w:tcPr>
            <w:tcW w:w="0" w:type="auto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4.</w:t>
            </w:r>
          </w:p>
        </w:tc>
        <w:tc>
          <w:tcPr>
            <w:tcW w:w="0" w:type="auto"/>
            <w:gridSpan w:val="3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Исполнение государственных полномочий по созданию и оснащению структурных подразделений организаций социального обслуживания, внедряющих стационарозамещающие технологии</w:t>
            </w:r>
          </w:p>
        </w:tc>
        <w:tc>
          <w:tcPr>
            <w:tcW w:w="0" w:type="auto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Бухгалтер</w:t>
            </w:r>
          </w:p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Кочергина Ю.С.</w:t>
            </w:r>
          </w:p>
        </w:tc>
        <w:tc>
          <w:tcPr>
            <w:tcW w:w="0" w:type="auto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01.01.2025</w:t>
            </w:r>
          </w:p>
        </w:tc>
        <w:tc>
          <w:tcPr>
            <w:tcW w:w="0" w:type="auto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31.12.2025</w:t>
            </w:r>
          </w:p>
        </w:tc>
        <w:tc>
          <w:tcPr>
            <w:tcW w:w="0" w:type="auto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Исполнение государственных полномочий по созданию и оснащению структурных подразделений организаций социального обслуживания, внедряющих стационарозамещающие технологии</w:t>
            </w:r>
          </w:p>
        </w:tc>
        <w:tc>
          <w:tcPr>
            <w:tcW w:w="0" w:type="auto"/>
            <w:gridSpan w:val="3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Бюджет Пензенской области</w:t>
            </w:r>
          </w:p>
        </w:tc>
        <w:tc>
          <w:tcPr>
            <w:tcW w:w="0" w:type="auto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901</w:t>
            </w:r>
          </w:p>
        </w:tc>
        <w:tc>
          <w:tcPr>
            <w:tcW w:w="0" w:type="auto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0" w:type="auto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02</w:t>
            </w:r>
          </w:p>
        </w:tc>
        <w:tc>
          <w:tcPr>
            <w:tcW w:w="0" w:type="auto"/>
            <w:gridSpan w:val="3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182Р351633/004</w:t>
            </w:r>
          </w:p>
        </w:tc>
        <w:tc>
          <w:tcPr>
            <w:tcW w:w="0" w:type="auto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240</w:t>
            </w:r>
          </w:p>
        </w:tc>
        <w:tc>
          <w:tcPr>
            <w:tcW w:w="0" w:type="auto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0</w:t>
            </w:r>
          </w:p>
        </w:tc>
      </w:tr>
      <w:tr w:rsidR="00F550AC" w:rsidRPr="00F550AC" w:rsidTr="00FF7D38">
        <w:trPr>
          <w:jc w:val="center"/>
        </w:trPr>
        <w:tc>
          <w:tcPr>
            <w:tcW w:w="0" w:type="auto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4.1.</w:t>
            </w:r>
          </w:p>
        </w:tc>
        <w:tc>
          <w:tcPr>
            <w:tcW w:w="0" w:type="auto"/>
            <w:gridSpan w:val="3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Исполнение государственных полномочий по созданию и оснащению структурных подразделений организаций социального обслуживания, внедряющих стационарозамещающие технологии</w:t>
            </w:r>
          </w:p>
        </w:tc>
        <w:tc>
          <w:tcPr>
            <w:tcW w:w="0" w:type="auto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Бухгалтер</w:t>
            </w:r>
          </w:p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Кочергина Ю.С.</w:t>
            </w:r>
          </w:p>
        </w:tc>
        <w:tc>
          <w:tcPr>
            <w:tcW w:w="0" w:type="auto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01.01.2025</w:t>
            </w:r>
          </w:p>
        </w:tc>
        <w:tc>
          <w:tcPr>
            <w:tcW w:w="0" w:type="auto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31.12.2025</w:t>
            </w:r>
          </w:p>
        </w:tc>
        <w:tc>
          <w:tcPr>
            <w:tcW w:w="0" w:type="auto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Исполнение государственных полномочий по созданию и оснащению структурных подразделений организаций социального обслуживания, внедряющих стационарозамещающие технологии</w:t>
            </w:r>
          </w:p>
        </w:tc>
        <w:tc>
          <w:tcPr>
            <w:tcW w:w="0" w:type="auto"/>
            <w:gridSpan w:val="3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901</w:t>
            </w:r>
          </w:p>
        </w:tc>
        <w:tc>
          <w:tcPr>
            <w:tcW w:w="0" w:type="auto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0" w:type="auto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02</w:t>
            </w:r>
          </w:p>
        </w:tc>
        <w:tc>
          <w:tcPr>
            <w:tcW w:w="0" w:type="auto"/>
            <w:gridSpan w:val="3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182Р351633/010</w:t>
            </w:r>
          </w:p>
        </w:tc>
        <w:tc>
          <w:tcPr>
            <w:tcW w:w="0" w:type="auto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240</w:t>
            </w:r>
          </w:p>
        </w:tc>
        <w:tc>
          <w:tcPr>
            <w:tcW w:w="0" w:type="auto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0</w:t>
            </w:r>
          </w:p>
        </w:tc>
      </w:tr>
      <w:tr w:rsidR="00F550AC" w:rsidRPr="00F550AC" w:rsidTr="00FF7D38">
        <w:trPr>
          <w:jc w:val="center"/>
        </w:trPr>
        <w:tc>
          <w:tcPr>
            <w:tcW w:w="0" w:type="auto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3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ИТОГО</w:t>
            </w:r>
          </w:p>
        </w:tc>
        <w:tc>
          <w:tcPr>
            <w:tcW w:w="0" w:type="auto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3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3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0</w:t>
            </w:r>
          </w:p>
        </w:tc>
      </w:tr>
      <w:tr w:rsidR="00F550AC" w:rsidRPr="00F550AC" w:rsidTr="00FF7D3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 xml:space="preserve">ИТОГО по муниципальной программе </w:t>
            </w:r>
          </w:p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на 2025год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41362,00</w:t>
            </w:r>
          </w:p>
        </w:tc>
      </w:tr>
    </w:tbl>
    <w:p w:rsidR="004C7731" w:rsidRPr="00F550AC" w:rsidRDefault="004C7731" w:rsidP="00F550AC">
      <w:pPr>
        <w:ind w:firstLine="567"/>
        <w:jc w:val="both"/>
        <w:rPr>
          <w:rFonts w:ascii="Arial" w:hAnsi="Arial" w:cs="Arial"/>
          <w:sz w:val="24"/>
        </w:rPr>
      </w:pPr>
    </w:p>
    <w:p w:rsidR="004C7731" w:rsidRPr="00FF7D38" w:rsidRDefault="004C7731" w:rsidP="00FF7D38">
      <w:pPr>
        <w:ind w:firstLine="567"/>
        <w:jc w:val="center"/>
        <w:outlineLvl w:val="0"/>
        <w:rPr>
          <w:rFonts w:ascii="Arial" w:hAnsi="Arial" w:cs="Arial"/>
          <w:b/>
          <w:kern w:val="32"/>
          <w:sz w:val="32"/>
        </w:rPr>
      </w:pPr>
      <w:r w:rsidRPr="00FF7D38">
        <w:rPr>
          <w:rFonts w:ascii="Arial" w:hAnsi="Arial" w:cs="Arial"/>
          <w:b/>
          <w:kern w:val="32"/>
          <w:sz w:val="32"/>
        </w:rPr>
        <w:t>План реализации муниципальной программы Бессоновского района «Обеспечение деятельности МБУ «Бессоновский комплексный центр</w:t>
      </w:r>
      <w:r w:rsidR="00FF7D38" w:rsidRPr="00FF7D38">
        <w:rPr>
          <w:rFonts w:ascii="Arial" w:hAnsi="Arial" w:cs="Arial"/>
          <w:b/>
          <w:kern w:val="32"/>
          <w:sz w:val="32"/>
        </w:rPr>
        <w:t xml:space="preserve"> </w:t>
      </w:r>
      <w:r w:rsidRPr="00FF7D38">
        <w:rPr>
          <w:rFonts w:ascii="Arial" w:hAnsi="Arial" w:cs="Arial"/>
          <w:b/>
          <w:kern w:val="32"/>
          <w:sz w:val="32"/>
        </w:rPr>
        <w:t>социального обслуживания населения» на 2026 год</w:t>
      </w:r>
    </w:p>
    <w:p w:rsidR="00FF7D38" w:rsidRPr="00F550AC" w:rsidRDefault="00FF7D38" w:rsidP="00F550AC">
      <w:pPr>
        <w:ind w:firstLine="567"/>
        <w:jc w:val="both"/>
        <w:rPr>
          <w:rFonts w:ascii="Arial" w:hAnsi="Arial" w:cs="Arial"/>
          <w:sz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5"/>
        <w:gridCol w:w="163"/>
        <w:gridCol w:w="908"/>
        <w:gridCol w:w="164"/>
        <w:gridCol w:w="698"/>
        <w:gridCol w:w="164"/>
        <w:gridCol w:w="540"/>
        <w:gridCol w:w="164"/>
        <w:gridCol w:w="540"/>
        <w:gridCol w:w="163"/>
        <w:gridCol w:w="788"/>
        <w:gridCol w:w="536"/>
        <w:gridCol w:w="684"/>
        <w:gridCol w:w="369"/>
        <w:gridCol w:w="291"/>
        <w:gridCol w:w="164"/>
        <w:gridCol w:w="297"/>
        <w:gridCol w:w="239"/>
        <w:gridCol w:w="414"/>
        <w:gridCol w:w="414"/>
        <w:gridCol w:w="167"/>
        <w:gridCol w:w="659"/>
        <w:gridCol w:w="167"/>
        <w:gridCol w:w="351"/>
        <w:gridCol w:w="494"/>
      </w:tblGrid>
      <w:tr w:rsidR="004C7731" w:rsidRPr="00F550AC" w:rsidTr="00FF7D38">
        <w:trPr>
          <w:jc w:val="center"/>
        </w:trPr>
        <w:tc>
          <w:tcPr>
            <w:tcW w:w="935" w:type="pct"/>
            <w:gridSpan w:val="3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65" w:type="pct"/>
            <w:gridSpan w:val="2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МБУ «Бессоновский комплексный центр социального обслуживания населения»</w:t>
            </w:r>
          </w:p>
        </w:tc>
      </w:tr>
      <w:tr w:rsidR="00F550AC" w:rsidRPr="00F550AC" w:rsidTr="00FF7D38">
        <w:trPr>
          <w:jc w:val="center"/>
        </w:trPr>
        <w:tc>
          <w:tcPr>
            <w:tcW w:w="139" w:type="pct"/>
            <w:gridSpan w:val="2"/>
            <w:vMerge w:val="restar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 xml:space="preserve">N </w:t>
            </w:r>
            <w:proofErr w:type="gramStart"/>
            <w:r w:rsidRPr="00F550AC">
              <w:rPr>
                <w:rFonts w:ascii="Arial" w:hAnsi="Arial" w:cs="Arial"/>
                <w:sz w:val="24"/>
              </w:rPr>
              <w:t>п</w:t>
            </w:r>
            <w:proofErr w:type="gramEnd"/>
            <w:r w:rsidRPr="00F550AC">
              <w:rPr>
                <w:rFonts w:ascii="Arial" w:hAnsi="Arial" w:cs="Arial"/>
                <w:sz w:val="24"/>
              </w:rPr>
              <w:t>/п</w:t>
            </w:r>
          </w:p>
        </w:tc>
        <w:tc>
          <w:tcPr>
            <w:tcW w:w="796" w:type="pct"/>
            <w:vMerge w:val="restar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Наименование подпрограммы, мероприятий</w:t>
            </w:r>
          </w:p>
        </w:tc>
        <w:tc>
          <w:tcPr>
            <w:tcW w:w="560" w:type="pct"/>
            <w:gridSpan w:val="2"/>
            <w:vMerge w:val="restar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Ответственный исполнитель (ФИО</w:t>
            </w:r>
            <w:proofErr w:type="gramStart"/>
            <w:r w:rsidRPr="00F550AC">
              <w:rPr>
                <w:rFonts w:ascii="Arial" w:hAnsi="Arial" w:cs="Arial"/>
                <w:sz w:val="24"/>
              </w:rPr>
              <w:t>,д</w:t>
            </w:r>
            <w:proofErr w:type="gramEnd"/>
            <w:r w:rsidRPr="00F550AC">
              <w:rPr>
                <w:rFonts w:ascii="Arial" w:hAnsi="Arial" w:cs="Arial"/>
                <w:sz w:val="24"/>
              </w:rPr>
              <w:t>олжность)</w:t>
            </w:r>
          </w:p>
        </w:tc>
        <w:tc>
          <w:tcPr>
            <w:tcW w:w="355" w:type="pct"/>
            <w:gridSpan w:val="2"/>
            <w:vMerge w:val="restar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Срок начала реализации</w:t>
            </w:r>
          </w:p>
        </w:tc>
        <w:tc>
          <w:tcPr>
            <w:tcW w:w="358" w:type="pct"/>
            <w:gridSpan w:val="2"/>
            <w:vMerge w:val="restar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Срок окончания реализации</w:t>
            </w:r>
          </w:p>
        </w:tc>
        <w:tc>
          <w:tcPr>
            <w:tcW w:w="796" w:type="pct"/>
            <w:gridSpan w:val="2"/>
            <w:vMerge w:val="restar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Ожидаемый результат</w:t>
            </w:r>
          </w:p>
        </w:tc>
        <w:tc>
          <w:tcPr>
            <w:tcW w:w="491" w:type="pct"/>
            <w:gridSpan w:val="2"/>
            <w:vMerge w:val="restar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Источник финансирования</w:t>
            </w:r>
          </w:p>
        </w:tc>
        <w:tc>
          <w:tcPr>
            <w:tcW w:w="1024" w:type="pct"/>
            <w:gridSpan w:val="9"/>
          </w:tcPr>
          <w:p w:rsidR="004C7731" w:rsidRPr="00F550AC" w:rsidRDefault="004C7731" w:rsidP="00FF7D38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КБК</w:t>
            </w:r>
          </w:p>
        </w:tc>
        <w:tc>
          <w:tcPr>
            <w:tcW w:w="483" w:type="pct"/>
            <w:gridSpan w:val="3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Финансирование тыс</w:t>
            </w:r>
            <w:proofErr w:type="gramStart"/>
            <w:r w:rsidRPr="00F550AC">
              <w:rPr>
                <w:rFonts w:ascii="Arial" w:hAnsi="Arial" w:cs="Arial"/>
                <w:sz w:val="24"/>
              </w:rPr>
              <w:t>.р</w:t>
            </w:r>
            <w:proofErr w:type="gramEnd"/>
            <w:r w:rsidRPr="00F550AC">
              <w:rPr>
                <w:rFonts w:ascii="Arial" w:hAnsi="Arial" w:cs="Arial"/>
                <w:sz w:val="24"/>
              </w:rPr>
              <w:t>уб.</w:t>
            </w:r>
          </w:p>
        </w:tc>
      </w:tr>
      <w:tr w:rsidR="00FF7D38" w:rsidRPr="00F550AC" w:rsidTr="00FF7D38">
        <w:trPr>
          <w:jc w:val="center"/>
        </w:trPr>
        <w:tc>
          <w:tcPr>
            <w:tcW w:w="139" w:type="pct"/>
            <w:gridSpan w:val="2"/>
            <w:vMerge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96" w:type="pct"/>
            <w:vMerge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60" w:type="pct"/>
            <w:gridSpan w:val="2"/>
            <w:vMerge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5" w:type="pct"/>
            <w:gridSpan w:val="2"/>
            <w:vMerge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8" w:type="pct"/>
            <w:gridSpan w:val="2"/>
            <w:vMerge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96" w:type="pct"/>
            <w:gridSpan w:val="2"/>
            <w:vMerge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91" w:type="pct"/>
            <w:gridSpan w:val="2"/>
            <w:vMerge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88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ГРБС</w:t>
            </w:r>
          </w:p>
        </w:tc>
        <w:tc>
          <w:tcPr>
            <w:tcW w:w="116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РЗ</w:t>
            </w:r>
          </w:p>
        </w:tc>
        <w:tc>
          <w:tcPr>
            <w:tcW w:w="122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proofErr w:type="gramStart"/>
            <w:r w:rsidRPr="00F550AC">
              <w:rPr>
                <w:rFonts w:ascii="Arial" w:hAnsi="Arial" w:cs="Arial"/>
                <w:sz w:val="24"/>
              </w:rPr>
              <w:t>ПР</w:t>
            </w:r>
            <w:proofErr w:type="gramEnd"/>
          </w:p>
        </w:tc>
        <w:tc>
          <w:tcPr>
            <w:tcW w:w="457" w:type="pct"/>
            <w:gridSpan w:val="4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ЦС</w:t>
            </w:r>
          </w:p>
        </w:tc>
        <w:tc>
          <w:tcPr>
            <w:tcW w:w="139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ВР</w:t>
            </w:r>
          </w:p>
        </w:tc>
        <w:tc>
          <w:tcPr>
            <w:tcW w:w="483" w:type="pct"/>
            <w:gridSpan w:val="3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FF7D38" w:rsidRPr="00F550AC" w:rsidTr="00FF7D38">
        <w:trPr>
          <w:jc w:val="center"/>
        </w:trPr>
        <w:tc>
          <w:tcPr>
            <w:tcW w:w="139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</w:t>
            </w:r>
          </w:p>
        </w:tc>
        <w:tc>
          <w:tcPr>
            <w:tcW w:w="796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Подпрограмма 1 «Предоставление мер социальной поддержке гражданам Бессоновского района Пензенской области</w:t>
            </w:r>
          </w:p>
        </w:tc>
        <w:tc>
          <w:tcPr>
            <w:tcW w:w="560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Специалисты МБУ «БКЦСОН»</w:t>
            </w:r>
          </w:p>
        </w:tc>
        <w:tc>
          <w:tcPr>
            <w:tcW w:w="355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01.01.2026</w:t>
            </w:r>
          </w:p>
        </w:tc>
        <w:tc>
          <w:tcPr>
            <w:tcW w:w="358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31.12.2026</w:t>
            </w:r>
          </w:p>
        </w:tc>
        <w:tc>
          <w:tcPr>
            <w:tcW w:w="796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91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Бюджет Бессоновского района</w:t>
            </w:r>
          </w:p>
        </w:tc>
        <w:tc>
          <w:tcPr>
            <w:tcW w:w="188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16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22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57" w:type="pct"/>
            <w:gridSpan w:val="4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39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3" w:type="pct"/>
            <w:gridSpan w:val="3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2 500,0</w:t>
            </w:r>
          </w:p>
        </w:tc>
      </w:tr>
      <w:tr w:rsidR="00FF7D38" w:rsidRPr="00F550AC" w:rsidTr="00FF7D38">
        <w:trPr>
          <w:jc w:val="center"/>
        </w:trPr>
        <w:tc>
          <w:tcPr>
            <w:tcW w:w="139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1.7.</w:t>
            </w:r>
          </w:p>
        </w:tc>
        <w:tc>
          <w:tcPr>
            <w:tcW w:w="796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Внебюджетные средства</w:t>
            </w:r>
          </w:p>
        </w:tc>
        <w:tc>
          <w:tcPr>
            <w:tcW w:w="560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Директор МБУ «БКЦСОН» - Самсонова Е.А.,бухгалтер</w:t>
            </w:r>
          </w:p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Кочергина Ю.С.</w:t>
            </w:r>
          </w:p>
        </w:tc>
        <w:tc>
          <w:tcPr>
            <w:tcW w:w="355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01.01.2026</w:t>
            </w:r>
          </w:p>
        </w:tc>
        <w:tc>
          <w:tcPr>
            <w:tcW w:w="358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31.12.2026</w:t>
            </w:r>
          </w:p>
        </w:tc>
        <w:tc>
          <w:tcPr>
            <w:tcW w:w="796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Укрепление материально-технической базы учреждения, увеличение количества граждан получивших адресную помощь. Исполнение индикативных показателей «Дорожной карты» по соблюдению доли средств на выплату заработной платы работникам учреждения из внебюджетных</w:t>
            </w:r>
            <w:r w:rsidR="00F550AC">
              <w:rPr>
                <w:rFonts w:ascii="Arial" w:hAnsi="Arial" w:cs="Arial"/>
                <w:sz w:val="24"/>
              </w:rPr>
              <w:t xml:space="preserve"> </w:t>
            </w:r>
            <w:r w:rsidRPr="00F550AC">
              <w:rPr>
                <w:rFonts w:ascii="Arial" w:hAnsi="Arial" w:cs="Arial"/>
                <w:sz w:val="24"/>
              </w:rPr>
              <w:t>средств</w:t>
            </w:r>
          </w:p>
        </w:tc>
        <w:tc>
          <w:tcPr>
            <w:tcW w:w="491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Бюджет Бессоновского района</w:t>
            </w:r>
          </w:p>
        </w:tc>
        <w:tc>
          <w:tcPr>
            <w:tcW w:w="188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901</w:t>
            </w:r>
          </w:p>
        </w:tc>
        <w:tc>
          <w:tcPr>
            <w:tcW w:w="116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122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457" w:type="pct"/>
            <w:gridSpan w:val="4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0402000000</w:t>
            </w:r>
          </w:p>
        </w:tc>
        <w:tc>
          <w:tcPr>
            <w:tcW w:w="139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130</w:t>
            </w:r>
          </w:p>
        </w:tc>
        <w:tc>
          <w:tcPr>
            <w:tcW w:w="483" w:type="pct"/>
            <w:gridSpan w:val="3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2 500,0</w:t>
            </w:r>
          </w:p>
        </w:tc>
      </w:tr>
      <w:tr w:rsidR="00FF7D38" w:rsidRPr="00F550AC" w:rsidTr="00FF7D38">
        <w:trPr>
          <w:jc w:val="center"/>
        </w:trPr>
        <w:tc>
          <w:tcPr>
            <w:tcW w:w="139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96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ИТОГО:</w:t>
            </w:r>
          </w:p>
        </w:tc>
        <w:tc>
          <w:tcPr>
            <w:tcW w:w="560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5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8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96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91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88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16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22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57" w:type="pct"/>
            <w:gridSpan w:val="4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39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3" w:type="pct"/>
            <w:gridSpan w:val="3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2 500,0</w:t>
            </w:r>
          </w:p>
        </w:tc>
      </w:tr>
      <w:tr w:rsidR="00FF7D38" w:rsidRPr="00F550AC" w:rsidTr="00FF7D38">
        <w:trPr>
          <w:jc w:val="center"/>
        </w:trPr>
        <w:tc>
          <w:tcPr>
            <w:tcW w:w="139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2.1.</w:t>
            </w:r>
          </w:p>
        </w:tc>
        <w:tc>
          <w:tcPr>
            <w:tcW w:w="796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Подпрограмма 2 Меры социальной поддержки отдельных категорий квалифицированных работников, работающих и проживающих в сельской местности</w:t>
            </w:r>
          </w:p>
        </w:tc>
        <w:tc>
          <w:tcPr>
            <w:tcW w:w="560" w:type="pct"/>
            <w:gridSpan w:val="2"/>
          </w:tcPr>
          <w:p w:rsidR="004C7731" w:rsidRPr="00F550AC" w:rsidRDefault="004C7731" w:rsidP="00FF7D38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 xml:space="preserve">Бухгалтер МБУ «БКЦСОН» - Кочергина Ю.С., главный бухгалтер УСЗН Бессоновского района </w:t>
            </w:r>
          </w:p>
        </w:tc>
        <w:tc>
          <w:tcPr>
            <w:tcW w:w="355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01.01.2026</w:t>
            </w:r>
          </w:p>
        </w:tc>
        <w:tc>
          <w:tcPr>
            <w:tcW w:w="358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31.12.2026</w:t>
            </w:r>
          </w:p>
        </w:tc>
        <w:tc>
          <w:tcPr>
            <w:tcW w:w="796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Поддержка квалифицированных работников, проживающих в сельской местности.</w:t>
            </w:r>
          </w:p>
        </w:tc>
        <w:tc>
          <w:tcPr>
            <w:tcW w:w="491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Бюджет Пензенской области</w:t>
            </w:r>
          </w:p>
        </w:tc>
        <w:tc>
          <w:tcPr>
            <w:tcW w:w="188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901</w:t>
            </w:r>
          </w:p>
        </w:tc>
        <w:tc>
          <w:tcPr>
            <w:tcW w:w="116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122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457" w:type="pct"/>
            <w:gridSpan w:val="4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1820177200</w:t>
            </w:r>
          </w:p>
        </w:tc>
        <w:tc>
          <w:tcPr>
            <w:tcW w:w="139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313</w:t>
            </w:r>
          </w:p>
        </w:tc>
        <w:tc>
          <w:tcPr>
            <w:tcW w:w="483" w:type="pct"/>
            <w:gridSpan w:val="3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339,8</w:t>
            </w:r>
          </w:p>
        </w:tc>
      </w:tr>
      <w:tr w:rsidR="00FF7D38" w:rsidRPr="00F550AC" w:rsidTr="00FF7D38">
        <w:trPr>
          <w:jc w:val="center"/>
        </w:trPr>
        <w:tc>
          <w:tcPr>
            <w:tcW w:w="139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2.2.</w:t>
            </w:r>
          </w:p>
        </w:tc>
        <w:tc>
          <w:tcPr>
            <w:tcW w:w="796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Исполнение государственных полномочий по социальной поддержке и социальному обслуживанию граждан пожилого возраста инвалидов; граждан, находящихся в трудной жизненной ситуации, а также детей-сирот; безнадзорных детей; детей, оставшихся без попечения родителей; семей, имеющих детей; малоимущих граждан</w:t>
            </w:r>
          </w:p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60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Директор МБУ «БКЦСОН» - Самсонова Е.А.,</w:t>
            </w:r>
          </w:p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главный бухгалтер МБУ «БКЦСОН» - Шейкина О.А., бухгалтер МБУ «БКЦСОН» - Кочергина Ю.С.</w:t>
            </w:r>
          </w:p>
        </w:tc>
        <w:tc>
          <w:tcPr>
            <w:tcW w:w="355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01.01.2026</w:t>
            </w:r>
          </w:p>
        </w:tc>
        <w:tc>
          <w:tcPr>
            <w:tcW w:w="358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31.12.2026</w:t>
            </w:r>
          </w:p>
        </w:tc>
        <w:tc>
          <w:tcPr>
            <w:tcW w:w="796" w:type="pct"/>
            <w:gridSpan w:val="2"/>
          </w:tcPr>
          <w:p w:rsidR="004C7731" w:rsidRPr="00F550AC" w:rsidRDefault="004C7731" w:rsidP="00FF7D38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Исполнение государственных полномочий по социальной поддержке и социальному обслуживанию граждан пожилого возраста инвалидов; граждан, находящихся в трудной жизненной ситуации, а также детей-сирот; безнадзорных детей; детей, оставшихся без попечения родителей; семей, имеющих детей; малоимущих граждан</w:t>
            </w:r>
          </w:p>
        </w:tc>
        <w:tc>
          <w:tcPr>
            <w:tcW w:w="491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Бюджет Пензенской области</w:t>
            </w:r>
          </w:p>
        </w:tc>
        <w:tc>
          <w:tcPr>
            <w:tcW w:w="188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901</w:t>
            </w:r>
          </w:p>
        </w:tc>
        <w:tc>
          <w:tcPr>
            <w:tcW w:w="116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122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02</w:t>
            </w:r>
          </w:p>
        </w:tc>
        <w:tc>
          <w:tcPr>
            <w:tcW w:w="457" w:type="pct"/>
            <w:gridSpan w:val="4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1820174410</w:t>
            </w:r>
          </w:p>
        </w:tc>
        <w:tc>
          <w:tcPr>
            <w:tcW w:w="139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611</w:t>
            </w:r>
          </w:p>
        </w:tc>
        <w:tc>
          <w:tcPr>
            <w:tcW w:w="483" w:type="pct"/>
            <w:gridSpan w:val="3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36882,9</w:t>
            </w:r>
          </w:p>
        </w:tc>
      </w:tr>
      <w:tr w:rsidR="00FF7D38" w:rsidRPr="00F550AC" w:rsidTr="00FF7D38">
        <w:trPr>
          <w:jc w:val="center"/>
        </w:trPr>
        <w:tc>
          <w:tcPr>
            <w:tcW w:w="139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2.3.</w:t>
            </w:r>
          </w:p>
        </w:tc>
        <w:tc>
          <w:tcPr>
            <w:tcW w:w="796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0" w:type="pct"/>
            <w:gridSpan w:val="2"/>
          </w:tcPr>
          <w:p w:rsidR="004C7731" w:rsidRPr="00F550AC" w:rsidRDefault="004C7731" w:rsidP="00FF7D38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 xml:space="preserve">Гл. бухгалтер УСЗН Бессоновского района - </w:t>
            </w:r>
          </w:p>
        </w:tc>
        <w:tc>
          <w:tcPr>
            <w:tcW w:w="355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01.01.2026</w:t>
            </w:r>
          </w:p>
        </w:tc>
        <w:tc>
          <w:tcPr>
            <w:tcW w:w="358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31.12.2026</w:t>
            </w:r>
          </w:p>
        </w:tc>
        <w:tc>
          <w:tcPr>
            <w:tcW w:w="796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1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Бюджет Пензенской области</w:t>
            </w:r>
          </w:p>
        </w:tc>
        <w:tc>
          <w:tcPr>
            <w:tcW w:w="188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901</w:t>
            </w:r>
          </w:p>
        </w:tc>
        <w:tc>
          <w:tcPr>
            <w:tcW w:w="116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122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457" w:type="pct"/>
            <w:gridSpan w:val="4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1820177200</w:t>
            </w:r>
          </w:p>
        </w:tc>
        <w:tc>
          <w:tcPr>
            <w:tcW w:w="139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240</w:t>
            </w:r>
          </w:p>
        </w:tc>
        <w:tc>
          <w:tcPr>
            <w:tcW w:w="483" w:type="pct"/>
            <w:gridSpan w:val="3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0</w:t>
            </w:r>
          </w:p>
        </w:tc>
      </w:tr>
      <w:tr w:rsidR="00FF7D38" w:rsidRPr="00F550AC" w:rsidTr="00FF7D38">
        <w:trPr>
          <w:jc w:val="center"/>
        </w:trPr>
        <w:tc>
          <w:tcPr>
            <w:tcW w:w="139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96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ИТОГО</w:t>
            </w:r>
          </w:p>
        </w:tc>
        <w:tc>
          <w:tcPr>
            <w:tcW w:w="560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5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8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96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91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88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16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22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57" w:type="pct"/>
            <w:gridSpan w:val="4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39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3" w:type="pct"/>
            <w:gridSpan w:val="3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37222,7</w:t>
            </w:r>
          </w:p>
        </w:tc>
      </w:tr>
      <w:tr w:rsidR="00FF7D38" w:rsidRPr="00F550AC" w:rsidTr="00FF7D38">
        <w:trPr>
          <w:jc w:val="center"/>
        </w:trPr>
        <w:tc>
          <w:tcPr>
            <w:tcW w:w="139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3.</w:t>
            </w:r>
          </w:p>
        </w:tc>
        <w:tc>
          <w:tcPr>
            <w:tcW w:w="796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Исполнение государственных полномочий по предоставлению гражданам пожилого возраста и инвалидам, нуждающимся в уходе, социальных услуг по уходу, входящих в социальный пакет долговременного ухода».</w:t>
            </w:r>
          </w:p>
        </w:tc>
        <w:tc>
          <w:tcPr>
            <w:tcW w:w="560" w:type="pct"/>
            <w:gridSpan w:val="2"/>
          </w:tcPr>
          <w:p w:rsidR="004C7731" w:rsidRPr="00F550AC" w:rsidRDefault="004C7731" w:rsidP="00FF7D38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Бухгалтер</w:t>
            </w:r>
            <w:r w:rsidR="00FF7D38">
              <w:rPr>
                <w:rFonts w:ascii="Arial" w:hAnsi="Arial" w:cs="Arial"/>
                <w:sz w:val="24"/>
              </w:rPr>
              <w:t xml:space="preserve"> </w:t>
            </w:r>
            <w:r w:rsidRPr="00F550AC">
              <w:rPr>
                <w:rFonts w:ascii="Arial" w:hAnsi="Arial" w:cs="Arial"/>
                <w:sz w:val="24"/>
              </w:rPr>
              <w:t>Кочергина Ю.С.</w:t>
            </w:r>
          </w:p>
        </w:tc>
        <w:tc>
          <w:tcPr>
            <w:tcW w:w="355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01.01.2026</w:t>
            </w:r>
          </w:p>
        </w:tc>
        <w:tc>
          <w:tcPr>
            <w:tcW w:w="358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31.12.2026</w:t>
            </w:r>
          </w:p>
        </w:tc>
        <w:tc>
          <w:tcPr>
            <w:tcW w:w="796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Исполнение государственных полномочий по предоставлению гражданам пожилого возраста и инвалидам, нуждающимся в уходе, социальных услуг по уходу, входящих в социальный пакет долговременного ухода».</w:t>
            </w:r>
          </w:p>
        </w:tc>
        <w:tc>
          <w:tcPr>
            <w:tcW w:w="491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Бюджет Федеральный</w:t>
            </w:r>
          </w:p>
        </w:tc>
        <w:tc>
          <w:tcPr>
            <w:tcW w:w="188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901</w:t>
            </w:r>
          </w:p>
        </w:tc>
        <w:tc>
          <w:tcPr>
            <w:tcW w:w="116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122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02</w:t>
            </w:r>
          </w:p>
        </w:tc>
        <w:tc>
          <w:tcPr>
            <w:tcW w:w="457" w:type="pct"/>
            <w:gridSpan w:val="4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182Р351632/004</w:t>
            </w:r>
          </w:p>
        </w:tc>
        <w:tc>
          <w:tcPr>
            <w:tcW w:w="139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612</w:t>
            </w:r>
          </w:p>
        </w:tc>
        <w:tc>
          <w:tcPr>
            <w:tcW w:w="483" w:type="pct"/>
            <w:gridSpan w:val="3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0</w:t>
            </w:r>
          </w:p>
        </w:tc>
      </w:tr>
      <w:tr w:rsidR="00FF7D38" w:rsidRPr="00F550AC" w:rsidTr="00FF7D38">
        <w:trPr>
          <w:jc w:val="center"/>
        </w:trPr>
        <w:tc>
          <w:tcPr>
            <w:tcW w:w="139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3.1.</w:t>
            </w:r>
          </w:p>
        </w:tc>
        <w:tc>
          <w:tcPr>
            <w:tcW w:w="796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Исполнение государственных полномочий по предоставлению гражданам пожилого возраста и инвалидам, нуждающимся в уходе, социальных услуг по уходу, входящих в социальный пакет долговременного ухода».</w:t>
            </w:r>
          </w:p>
        </w:tc>
        <w:tc>
          <w:tcPr>
            <w:tcW w:w="560" w:type="pct"/>
            <w:gridSpan w:val="2"/>
          </w:tcPr>
          <w:p w:rsidR="004C7731" w:rsidRPr="00F550AC" w:rsidRDefault="004C7731" w:rsidP="00FF7D38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Бухгалтер</w:t>
            </w:r>
            <w:r w:rsidR="00FF7D38">
              <w:rPr>
                <w:rFonts w:ascii="Arial" w:hAnsi="Arial" w:cs="Arial"/>
                <w:sz w:val="24"/>
              </w:rPr>
              <w:t xml:space="preserve"> </w:t>
            </w:r>
            <w:r w:rsidRPr="00F550AC">
              <w:rPr>
                <w:rFonts w:ascii="Arial" w:hAnsi="Arial" w:cs="Arial"/>
                <w:sz w:val="24"/>
              </w:rPr>
              <w:t>Кочергина Ю.С.</w:t>
            </w:r>
          </w:p>
        </w:tc>
        <w:tc>
          <w:tcPr>
            <w:tcW w:w="355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01.01.2026</w:t>
            </w:r>
          </w:p>
        </w:tc>
        <w:tc>
          <w:tcPr>
            <w:tcW w:w="358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31.12.2026</w:t>
            </w:r>
          </w:p>
        </w:tc>
        <w:tc>
          <w:tcPr>
            <w:tcW w:w="796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Исполнение государственных полномочий по предоставлению гражданам пожилого возраста и инвалидам, нуждающимся в уходе, социальных услуг по уходу, входящих в социальный пакет долговременного ухода».</w:t>
            </w:r>
          </w:p>
        </w:tc>
        <w:tc>
          <w:tcPr>
            <w:tcW w:w="491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Бюджет Пензенской области</w:t>
            </w:r>
          </w:p>
        </w:tc>
        <w:tc>
          <w:tcPr>
            <w:tcW w:w="188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901</w:t>
            </w:r>
          </w:p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901</w:t>
            </w:r>
          </w:p>
        </w:tc>
        <w:tc>
          <w:tcPr>
            <w:tcW w:w="116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</w:t>
            </w:r>
          </w:p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122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02</w:t>
            </w:r>
          </w:p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02</w:t>
            </w:r>
          </w:p>
        </w:tc>
        <w:tc>
          <w:tcPr>
            <w:tcW w:w="457" w:type="pct"/>
            <w:gridSpan w:val="4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182Р351632/010</w:t>
            </w:r>
          </w:p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1820174050</w:t>
            </w:r>
          </w:p>
        </w:tc>
        <w:tc>
          <w:tcPr>
            <w:tcW w:w="139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612</w:t>
            </w:r>
          </w:p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612</w:t>
            </w:r>
          </w:p>
        </w:tc>
        <w:tc>
          <w:tcPr>
            <w:tcW w:w="483" w:type="pct"/>
            <w:gridSpan w:val="3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0</w:t>
            </w:r>
          </w:p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3065,4</w:t>
            </w:r>
          </w:p>
        </w:tc>
      </w:tr>
      <w:tr w:rsidR="00FF7D38" w:rsidRPr="00F550AC" w:rsidTr="00FF7D38">
        <w:trPr>
          <w:jc w:val="center"/>
        </w:trPr>
        <w:tc>
          <w:tcPr>
            <w:tcW w:w="139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96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ИТОГО</w:t>
            </w:r>
          </w:p>
        </w:tc>
        <w:tc>
          <w:tcPr>
            <w:tcW w:w="560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5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8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96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91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88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16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22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57" w:type="pct"/>
            <w:gridSpan w:val="4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39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3" w:type="pct"/>
            <w:gridSpan w:val="3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3065,4</w:t>
            </w:r>
          </w:p>
        </w:tc>
      </w:tr>
      <w:tr w:rsidR="00F550AC" w:rsidRPr="00F550AC" w:rsidTr="00FF7D38">
        <w:trPr>
          <w:jc w:val="center"/>
        </w:trPr>
        <w:tc>
          <w:tcPr>
            <w:tcW w:w="0" w:type="auto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4.</w:t>
            </w:r>
          </w:p>
        </w:tc>
        <w:tc>
          <w:tcPr>
            <w:tcW w:w="0" w:type="auto"/>
            <w:gridSpan w:val="3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Исполнение государственных полномочий по созданию и оснащению структурных подразделений организаций социального обслуживания, внедряющих стационарозамещающие технологии</w:t>
            </w:r>
          </w:p>
        </w:tc>
        <w:tc>
          <w:tcPr>
            <w:tcW w:w="0" w:type="auto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Бухгалтер</w:t>
            </w:r>
          </w:p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Кочергина Ю.С.</w:t>
            </w:r>
          </w:p>
        </w:tc>
        <w:tc>
          <w:tcPr>
            <w:tcW w:w="0" w:type="auto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01.01.2026</w:t>
            </w:r>
          </w:p>
        </w:tc>
        <w:tc>
          <w:tcPr>
            <w:tcW w:w="0" w:type="auto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31.12.2026</w:t>
            </w:r>
          </w:p>
        </w:tc>
        <w:tc>
          <w:tcPr>
            <w:tcW w:w="0" w:type="auto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Исполнение государственных полномочий по созданию и оснащению структурных подразделений организаций социального обслуживания, внедряющих стационарозамещающие технологии</w:t>
            </w:r>
          </w:p>
        </w:tc>
        <w:tc>
          <w:tcPr>
            <w:tcW w:w="0" w:type="auto"/>
            <w:gridSpan w:val="4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Бюджет Пензенской области</w:t>
            </w:r>
          </w:p>
        </w:tc>
        <w:tc>
          <w:tcPr>
            <w:tcW w:w="0" w:type="auto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901</w:t>
            </w:r>
          </w:p>
        </w:tc>
        <w:tc>
          <w:tcPr>
            <w:tcW w:w="0" w:type="auto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0" w:type="auto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02</w:t>
            </w:r>
          </w:p>
        </w:tc>
        <w:tc>
          <w:tcPr>
            <w:tcW w:w="0" w:type="auto"/>
            <w:gridSpan w:val="3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182Р351633/004</w:t>
            </w:r>
          </w:p>
        </w:tc>
        <w:tc>
          <w:tcPr>
            <w:tcW w:w="0" w:type="auto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240</w:t>
            </w:r>
          </w:p>
        </w:tc>
        <w:tc>
          <w:tcPr>
            <w:tcW w:w="0" w:type="auto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0</w:t>
            </w:r>
          </w:p>
        </w:tc>
      </w:tr>
      <w:tr w:rsidR="00F550AC" w:rsidRPr="00F550AC" w:rsidTr="00FF7D38">
        <w:trPr>
          <w:jc w:val="center"/>
        </w:trPr>
        <w:tc>
          <w:tcPr>
            <w:tcW w:w="0" w:type="auto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4.1.</w:t>
            </w:r>
          </w:p>
        </w:tc>
        <w:tc>
          <w:tcPr>
            <w:tcW w:w="0" w:type="auto"/>
            <w:gridSpan w:val="3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Исполнение государственных полномочий по созданию и оснащению структурных подразделений организаций социального обслуживания, внедряющих стационарозамещающие технологии</w:t>
            </w:r>
          </w:p>
        </w:tc>
        <w:tc>
          <w:tcPr>
            <w:tcW w:w="0" w:type="auto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Бухгалтер</w:t>
            </w:r>
          </w:p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Кочергина Ю.С.</w:t>
            </w:r>
          </w:p>
        </w:tc>
        <w:tc>
          <w:tcPr>
            <w:tcW w:w="0" w:type="auto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01.01.2026</w:t>
            </w:r>
          </w:p>
        </w:tc>
        <w:tc>
          <w:tcPr>
            <w:tcW w:w="0" w:type="auto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31.12.2026</w:t>
            </w:r>
          </w:p>
        </w:tc>
        <w:tc>
          <w:tcPr>
            <w:tcW w:w="0" w:type="auto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Исполнение государственных полномочий по созданию и оснащению структурных подразделений организаций социального обслуживания, внедряющих стационарозамещающие технологии</w:t>
            </w:r>
          </w:p>
        </w:tc>
        <w:tc>
          <w:tcPr>
            <w:tcW w:w="0" w:type="auto"/>
            <w:gridSpan w:val="4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901</w:t>
            </w:r>
          </w:p>
        </w:tc>
        <w:tc>
          <w:tcPr>
            <w:tcW w:w="0" w:type="auto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0" w:type="auto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02</w:t>
            </w:r>
          </w:p>
        </w:tc>
        <w:tc>
          <w:tcPr>
            <w:tcW w:w="0" w:type="auto"/>
            <w:gridSpan w:val="3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182Р351633/010</w:t>
            </w:r>
          </w:p>
        </w:tc>
        <w:tc>
          <w:tcPr>
            <w:tcW w:w="0" w:type="auto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240</w:t>
            </w:r>
          </w:p>
        </w:tc>
        <w:tc>
          <w:tcPr>
            <w:tcW w:w="0" w:type="auto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0</w:t>
            </w:r>
          </w:p>
        </w:tc>
      </w:tr>
      <w:tr w:rsidR="00F550AC" w:rsidRPr="00F550AC" w:rsidTr="00FF7D38">
        <w:trPr>
          <w:jc w:val="center"/>
        </w:trPr>
        <w:tc>
          <w:tcPr>
            <w:tcW w:w="0" w:type="auto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3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ИТОГО</w:t>
            </w:r>
          </w:p>
        </w:tc>
        <w:tc>
          <w:tcPr>
            <w:tcW w:w="0" w:type="auto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4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3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0</w:t>
            </w:r>
          </w:p>
        </w:tc>
      </w:tr>
      <w:tr w:rsidR="00F550AC" w:rsidRPr="00F550AC" w:rsidTr="00FF7D3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 xml:space="preserve">ИТОГО по муниципальной программе </w:t>
            </w:r>
          </w:p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на 2026год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42788,1</w:t>
            </w:r>
          </w:p>
        </w:tc>
      </w:tr>
    </w:tbl>
    <w:p w:rsidR="004C7731" w:rsidRPr="00F550AC" w:rsidRDefault="004C7731" w:rsidP="00F550AC">
      <w:pPr>
        <w:ind w:firstLine="567"/>
        <w:jc w:val="both"/>
        <w:rPr>
          <w:rFonts w:ascii="Arial" w:hAnsi="Arial" w:cs="Arial"/>
          <w:sz w:val="24"/>
        </w:rPr>
      </w:pPr>
    </w:p>
    <w:p w:rsidR="004C7731" w:rsidRPr="00FF7D38" w:rsidRDefault="004C7731" w:rsidP="00FF7D38">
      <w:pPr>
        <w:ind w:firstLine="567"/>
        <w:jc w:val="center"/>
        <w:outlineLvl w:val="0"/>
        <w:rPr>
          <w:rFonts w:ascii="Arial" w:hAnsi="Arial" w:cs="Arial"/>
          <w:b/>
          <w:kern w:val="32"/>
          <w:sz w:val="32"/>
        </w:rPr>
      </w:pPr>
      <w:r w:rsidRPr="00FF7D38">
        <w:rPr>
          <w:rFonts w:ascii="Arial" w:hAnsi="Arial" w:cs="Arial"/>
          <w:b/>
          <w:kern w:val="32"/>
          <w:sz w:val="32"/>
        </w:rPr>
        <w:t>План реализации муниципальной программы Бессоновского района «Обеспечение деятельности МБУ «Бессоновский комплексный центр</w:t>
      </w:r>
      <w:r w:rsidR="00FF7D38" w:rsidRPr="00FF7D38">
        <w:rPr>
          <w:rFonts w:ascii="Arial" w:hAnsi="Arial" w:cs="Arial"/>
          <w:b/>
          <w:kern w:val="32"/>
          <w:sz w:val="32"/>
        </w:rPr>
        <w:t xml:space="preserve"> </w:t>
      </w:r>
      <w:r w:rsidRPr="00FF7D38">
        <w:rPr>
          <w:rFonts w:ascii="Arial" w:hAnsi="Arial" w:cs="Arial"/>
          <w:b/>
          <w:kern w:val="32"/>
          <w:sz w:val="32"/>
        </w:rPr>
        <w:t>социального обслуживания населения» на 2027 год</w:t>
      </w:r>
    </w:p>
    <w:p w:rsidR="00FF7D38" w:rsidRPr="00F550AC" w:rsidRDefault="00FF7D38" w:rsidP="00F550AC">
      <w:pPr>
        <w:ind w:firstLine="567"/>
        <w:jc w:val="both"/>
        <w:rPr>
          <w:rFonts w:ascii="Arial" w:hAnsi="Arial" w:cs="Arial"/>
          <w:sz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5"/>
        <w:gridCol w:w="163"/>
        <w:gridCol w:w="908"/>
        <w:gridCol w:w="164"/>
        <w:gridCol w:w="698"/>
        <w:gridCol w:w="164"/>
        <w:gridCol w:w="540"/>
        <w:gridCol w:w="164"/>
        <w:gridCol w:w="540"/>
        <w:gridCol w:w="163"/>
        <w:gridCol w:w="788"/>
        <w:gridCol w:w="536"/>
        <w:gridCol w:w="684"/>
        <w:gridCol w:w="369"/>
        <w:gridCol w:w="291"/>
        <w:gridCol w:w="164"/>
        <w:gridCol w:w="297"/>
        <w:gridCol w:w="239"/>
        <w:gridCol w:w="414"/>
        <w:gridCol w:w="414"/>
        <w:gridCol w:w="167"/>
        <w:gridCol w:w="659"/>
        <w:gridCol w:w="167"/>
        <w:gridCol w:w="351"/>
        <w:gridCol w:w="494"/>
      </w:tblGrid>
      <w:tr w:rsidR="004C7731" w:rsidRPr="00F550AC" w:rsidTr="00FF7D38">
        <w:trPr>
          <w:jc w:val="center"/>
        </w:trPr>
        <w:tc>
          <w:tcPr>
            <w:tcW w:w="935" w:type="pct"/>
            <w:gridSpan w:val="3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65" w:type="pct"/>
            <w:gridSpan w:val="2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МБУ «Бессоновский комплексный центр социального обслуживания населения»</w:t>
            </w:r>
          </w:p>
        </w:tc>
      </w:tr>
      <w:tr w:rsidR="00F550AC" w:rsidRPr="00F550AC" w:rsidTr="00FF7D38">
        <w:trPr>
          <w:jc w:val="center"/>
        </w:trPr>
        <w:tc>
          <w:tcPr>
            <w:tcW w:w="139" w:type="pct"/>
            <w:gridSpan w:val="2"/>
            <w:vMerge w:val="restar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 xml:space="preserve">N </w:t>
            </w:r>
            <w:proofErr w:type="gramStart"/>
            <w:r w:rsidRPr="00F550AC">
              <w:rPr>
                <w:rFonts w:ascii="Arial" w:hAnsi="Arial" w:cs="Arial"/>
                <w:sz w:val="24"/>
              </w:rPr>
              <w:t>п</w:t>
            </w:r>
            <w:proofErr w:type="gramEnd"/>
            <w:r w:rsidRPr="00F550AC">
              <w:rPr>
                <w:rFonts w:ascii="Arial" w:hAnsi="Arial" w:cs="Arial"/>
                <w:sz w:val="24"/>
              </w:rPr>
              <w:t>/п</w:t>
            </w:r>
          </w:p>
        </w:tc>
        <w:tc>
          <w:tcPr>
            <w:tcW w:w="796" w:type="pct"/>
            <w:vMerge w:val="restar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Наименование подпрограммы, мероприятий</w:t>
            </w:r>
          </w:p>
        </w:tc>
        <w:tc>
          <w:tcPr>
            <w:tcW w:w="560" w:type="pct"/>
            <w:gridSpan w:val="2"/>
            <w:vMerge w:val="restar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Ответственный исполнитель (ФИО</w:t>
            </w:r>
            <w:proofErr w:type="gramStart"/>
            <w:r w:rsidRPr="00F550AC">
              <w:rPr>
                <w:rFonts w:ascii="Arial" w:hAnsi="Arial" w:cs="Arial"/>
                <w:sz w:val="24"/>
              </w:rPr>
              <w:t>,д</w:t>
            </w:r>
            <w:proofErr w:type="gramEnd"/>
            <w:r w:rsidRPr="00F550AC">
              <w:rPr>
                <w:rFonts w:ascii="Arial" w:hAnsi="Arial" w:cs="Arial"/>
                <w:sz w:val="24"/>
              </w:rPr>
              <w:t>олжность)</w:t>
            </w:r>
          </w:p>
        </w:tc>
        <w:tc>
          <w:tcPr>
            <w:tcW w:w="355" w:type="pct"/>
            <w:gridSpan w:val="2"/>
            <w:vMerge w:val="restar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Срок начала реализации</w:t>
            </w:r>
          </w:p>
        </w:tc>
        <w:tc>
          <w:tcPr>
            <w:tcW w:w="358" w:type="pct"/>
            <w:gridSpan w:val="2"/>
            <w:vMerge w:val="restar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Срок окончания реализации</w:t>
            </w:r>
          </w:p>
        </w:tc>
        <w:tc>
          <w:tcPr>
            <w:tcW w:w="796" w:type="pct"/>
            <w:gridSpan w:val="2"/>
            <w:vMerge w:val="restar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Ожидаемый результат</w:t>
            </w:r>
          </w:p>
        </w:tc>
        <w:tc>
          <w:tcPr>
            <w:tcW w:w="491" w:type="pct"/>
            <w:gridSpan w:val="2"/>
            <w:vMerge w:val="restar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Источник финансирования</w:t>
            </w:r>
          </w:p>
        </w:tc>
        <w:tc>
          <w:tcPr>
            <w:tcW w:w="1024" w:type="pct"/>
            <w:gridSpan w:val="9"/>
          </w:tcPr>
          <w:p w:rsidR="004C7731" w:rsidRPr="00F550AC" w:rsidRDefault="004C7731" w:rsidP="00FF7D38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КБК</w:t>
            </w:r>
          </w:p>
        </w:tc>
        <w:tc>
          <w:tcPr>
            <w:tcW w:w="483" w:type="pct"/>
            <w:gridSpan w:val="3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Финансирование тыс</w:t>
            </w:r>
            <w:proofErr w:type="gramStart"/>
            <w:r w:rsidRPr="00F550AC">
              <w:rPr>
                <w:rFonts w:ascii="Arial" w:hAnsi="Arial" w:cs="Arial"/>
                <w:sz w:val="24"/>
              </w:rPr>
              <w:t>.р</w:t>
            </w:r>
            <w:proofErr w:type="gramEnd"/>
            <w:r w:rsidRPr="00F550AC">
              <w:rPr>
                <w:rFonts w:ascii="Arial" w:hAnsi="Arial" w:cs="Arial"/>
                <w:sz w:val="24"/>
              </w:rPr>
              <w:t>уб.</w:t>
            </w:r>
          </w:p>
        </w:tc>
      </w:tr>
      <w:tr w:rsidR="00FF7D38" w:rsidRPr="00F550AC" w:rsidTr="00FF7D38">
        <w:trPr>
          <w:jc w:val="center"/>
        </w:trPr>
        <w:tc>
          <w:tcPr>
            <w:tcW w:w="139" w:type="pct"/>
            <w:gridSpan w:val="2"/>
            <w:vMerge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96" w:type="pct"/>
            <w:vMerge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60" w:type="pct"/>
            <w:gridSpan w:val="2"/>
            <w:vMerge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5" w:type="pct"/>
            <w:gridSpan w:val="2"/>
            <w:vMerge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8" w:type="pct"/>
            <w:gridSpan w:val="2"/>
            <w:vMerge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96" w:type="pct"/>
            <w:gridSpan w:val="2"/>
            <w:vMerge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91" w:type="pct"/>
            <w:gridSpan w:val="2"/>
            <w:vMerge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88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ГРБС</w:t>
            </w:r>
          </w:p>
        </w:tc>
        <w:tc>
          <w:tcPr>
            <w:tcW w:w="116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РЗ</w:t>
            </w:r>
          </w:p>
        </w:tc>
        <w:tc>
          <w:tcPr>
            <w:tcW w:w="122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proofErr w:type="gramStart"/>
            <w:r w:rsidRPr="00F550AC">
              <w:rPr>
                <w:rFonts w:ascii="Arial" w:hAnsi="Arial" w:cs="Arial"/>
                <w:sz w:val="24"/>
              </w:rPr>
              <w:t>ПР</w:t>
            </w:r>
            <w:proofErr w:type="gramEnd"/>
          </w:p>
        </w:tc>
        <w:tc>
          <w:tcPr>
            <w:tcW w:w="457" w:type="pct"/>
            <w:gridSpan w:val="4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ЦС</w:t>
            </w:r>
          </w:p>
        </w:tc>
        <w:tc>
          <w:tcPr>
            <w:tcW w:w="139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ВР</w:t>
            </w:r>
          </w:p>
        </w:tc>
        <w:tc>
          <w:tcPr>
            <w:tcW w:w="483" w:type="pct"/>
            <w:gridSpan w:val="3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FF7D38" w:rsidRPr="00F550AC" w:rsidTr="00FF7D38">
        <w:trPr>
          <w:jc w:val="center"/>
        </w:trPr>
        <w:tc>
          <w:tcPr>
            <w:tcW w:w="139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</w:t>
            </w:r>
          </w:p>
        </w:tc>
        <w:tc>
          <w:tcPr>
            <w:tcW w:w="796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Подпрограмма 1 «Предоставление мер социальной поддержке гражданам Бессоновского района Пензенской области</w:t>
            </w:r>
          </w:p>
        </w:tc>
        <w:tc>
          <w:tcPr>
            <w:tcW w:w="560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Специалисты МБУ «БКЦСОН»</w:t>
            </w:r>
          </w:p>
        </w:tc>
        <w:tc>
          <w:tcPr>
            <w:tcW w:w="355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01.01.2027</w:t>
            </w:r>
          </w:p>
        </w:tc>
        <w:tc>
          <w:tcPr>
            <w:tcW w:w="358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31.12.2027</w:t>
            </w:r>
          </w:p>
        </w:tc>
        <w:tc>
          <w:tcPr>
            <w:tcW w:w="796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91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Бюджет Бессоновского района</w:t>
            </w:r>
          </w:p>
        </w:tc>
        <w:tc>
          <w:tcPr>
            <w:tcW w:w="188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16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22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57" w:type="pct"/>
            <w:gridSpan w:val="4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39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3" w:type="pct"/>
            <w:gridSpan w:val="3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2 500,0</w:t>
            </w:r>
          </w:p>
        </w:tc>
      </w:tr>
      <w:tr w:rsidR="00FF7D38" w:rsidRPr="00F550AC" w:rsidTr="00FF7D38">
        <w:trPr>
          <w:jc w:val="center"/>
        </w:trPr>
        <w:tc>
          <w:tcPr>
            <w:tcW w:w="139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1.7.</w:t>
            </w:r>
          </w:p>
        </w:tc>
        <w:tc>
          <w:tcPr>
            <w:tcW w:w="796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Внебюджетные средства</w:t>
            </w:r>
          </w:p>
        </w:tc>
        <w:tc>
          <w:tcPr>
            <w:tcW w:w="560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Директор МБУ «БКЦСОН» - Самсонова Е.А.,бухгалтер</w:t>
            </w:r>
          </w:p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Кочергина Ю.С.</w:t>
            </w:r>
          </w:p>
        </w:tc>
        <w:tc>
          <w:tcPr>
            <w:tcW w:w="355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01.01.2027</w:t>
            </w:r>
          </w:p>
        </w:tc>
        <w:tc>
          <w:tcPr>
            <w:tcW w:w="358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31.12.2027</w:t>
            </w:r>
          </w:p>
        </w:tc>
        <w:tc>
          <w:tcPr>
            <w:tcW w:w="796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Укрепление материально-технической базы учреждения, увеличение количества граждан получивших адресную помощь. Исполнение индикативных показателей «Дорожной карты» по соблюдению доли средств на выплату заработной платы работникам учреждения из внебюджетных</w:t>
            </w:r>
            <w:r w:rsidR="00F550AC">
              <w:rPr>
                <w:rFonts w:ascii="Arial" w:hAnsi="Arial" w:cs="Arial"/>
                <w:sz w:val="24"/>
              </w:rPr>
              <w:t xml:space="preserve"> </w:t>
            </w:r>
            <w:r w:rsidRPr="00F550AC">
              <w:rPr>
                <w:rFonts w:ascii="Arial" w:hAnsi="Arial" w:cs="Arial"/>
                <w:sz w:val="24"/>
              </w:rPr>
              <w:t>средств</w:t>
            </w:r>
          </w:p>
        </w:tc>
        <w:tc>
          <w:tcPr>
            <w:tcW w:w="491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Бюджет Бессоновского района</w:t>
            </w:r>
          </w:p>
        </w:tc>
        <w:tc>
          <w:tcPr>
            <w:tcW w:w="188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901</w:t>
            </w:r>
          </w:p>
        </w:tc>
        <w:tc>
          <w:tcPr>
            <w:tcW w:w="116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122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457" w:type="pct"/>
            <w:gridSpan w:val="4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0402000000</w:t>
            </w:r>
          </w:p>
        </w:tc>
        <w:tc>
          <w:tcPr>
            <w:tcW w:w="139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130</w:t>
            </w:r>
          </w:p>
        </w:tc>
        <w:tc>
          <w:tcPr>
            <w:tcW w:w="483" w:type="pct"/>
            <w:gridSpan w:val="3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2 500,0</w:t>
            </w:r>
          </w:p>
        </w:tc>
      </w:tr>
      <w:tr w:rsidR="00FF7D38" w:rsidRPr="00F550AC" w:rsidTr="00FF7D38">
        <w:trPr>
          <w:jc w:val="center"/>
        </w:trPr>
        <w:tc>
          <w:tcPr>
            <w:tcW w:w="139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96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ИТОГО:</w:t>
            </w:r>
          </w:p>
        </w:tc>
        <w:tc>
          <w:tcPr>
            <w:tcW w:w="560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5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8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96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91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88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16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22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57" w:type="pct"/>
            <w:gridSpan w:val="4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39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3" w:type="pct"/>
            <w:gridSpan w:val="3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2 500,0</w:t>
            </w:r>
          </w:p>
        </w:tc>
      </w:tr>
      <w:tr w:rsidR="00FF7D38" w:rsidRPr="00F550AC" w:rsidTr="00FF7D38">
        <w:trPr>
          <w:jc w:val="center"/>
        </w:trPr>
        <w:tc>
          <w:tcPr>
            <w:tcW w:w="139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2.1.</w:t>
            </w:r>
          </w:p>
        </w:tc>
        <w:tc>
          <w:tcPr>
            <w:tcW w:w="796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Подпрограмма 2 Меры социальной поддержки отдельных категорий квалифицированных работников, работающих и проживающих в сельской местности</w:t>
            </w:r>
          </w:p>
        </w:tc>
        <w:tc>
          <w:tcPr>
            <w:tcW w:w="560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 xml:space="preserve">Бухгалтер МБУ «БКЦСОН» - </w:t>
            </w:r>
          </w:p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 xml:space="preserve">Кочергина Ю.С., </w:t>
            </w:r>
          </w:p>
          <w:p w:rsidR="004C7731" w:rsidRPr="00F550AC" w:rsidRDefault="004C7731" w:rsidP="00FF7D38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главный бухг</w:t>
            </w:r>
            <w:r w:rsidR="00FF7D38">
              <w:rPr>
                <w:rFonts w:ascii="Arial" w:hAnsi="Arial" w:cs="Arial"/>
                <w:sz w:val="24"/>
              </w:rPr>
              <w:t>алтер УСЗН Бессоновского района</w:t>
            </w:r>
          </w:p>
        </w:tc>
        <w:tc>
          <w:tcPr>
            <w:tcW w:w="355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01.01.2027</w:t>
            </w:r>
          </w:p>
        </w:tc>
        <w:tc>
          <w:tcPr>
            <w:tcW w:w="358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31.12.2027</w:t>
            </w:r>
          </w:p>
        </w:tc>
        <w:tc>
          <w:tcPr>
            <w:tcW w:w="796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Поддержка квалифицированных работников, проживающих в сельской местности.</w:t>
            </w:r>
          </w:p>
        </w:tc>
        <w:tc>
          <w:tcPr>
            <w:tcW w:w="491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Бюджет Пензенской области</w:t>
            </w:r>
          </w:p>
        </w:tc>
        <w:tc>
          <w:tcPr>
            <w:tcW w:w="188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901</w:t>
            </w:r>
          </w:p>
        </w:tc>
        <w:tc>
          <w:tcPr>
            <w:tcW w:w="116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122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457" w:type="pct"/>
            <w:gridSpan w:val="4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1820177200</w:t>
            </w:r>
          </w:p>
        </w:tc>
        <w:tc>
          <w:tcPr>
            <w:tcW w:w="139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313</w:t>
            </w:r>
          </w:p>
        </w:tc>
        <w:tc>
          <w:tcPr>
            <w:tcW w:w="483" w:type="pct"/>
            <w:gridSpan w:val="3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339,8</w:t>
            </w:r>
          </w:p>
        </w:tc>
      </w:tr>
      <w:tr w:rsidR="00FF7D38" w:rsidRPr="00F550AC" w:rsidTr="00FF7D38">
        <w:trPr>
          <w:jc w:val="center"/>
        </w:trPr>
        <w:tc>
          <w:tcPr>
            <w:tcW w:w="139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2.2.</w:t>
            </w:r>
          </w:p>
        </w:tc>
        <w:tc>
          <w:tcPr>
            <w:tcW w:w="796" w:type="pct"/>
          </w:tcPr>
          <w:p w:rsidR="004C7731" w:rsidRPr="00F550AC" w:rsidRDefault="004C7731" w:rsidP="00FF7D38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Исполнение государственных полномочий по социальной поддержке и социальному обслуживанию граждан пожилого возраста инвалидов; граждан, находящихся в трудной жизненной ситуации, а также детей-сирот; безнадзорных детей; детей, оставшихся без попечения родителей; семей, имеющих детей; малоимущих граждан</w:t>
            </w:r>
          </w:p>
        </w:tc>
        <w:tc>
          <w:tcPr>
            <w:tcW w:w="560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Директор МБУ «БКЦСОН» - Самсонова Е.А.,</w:t>
            </w:r>
          </w:p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главный бухгалтер МБУ «БКЦСОН» - Шейкина О.А., бухгалтер МБУ «БКЦСОН» - Кочергина Ю.С.</w:t>
            </w:r>
          </w:p>
        </w:tc>
        <w:tc>
          <w:tcPr>
            <w:tcW w:w="355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01.01.2027</w:t>
            </w:r>
          </w:p>
        </w:tc>
        <w:tc>
          <w:tcPr>
            <w:tcW w:w="358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31.12.2027</w:t>
            </w:r>
          </w:p>
        </w:tc>
        <w:tc>
          <w:tcPr>
            <w:tcW w:w="796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Исполнение государственных полномочий по социальной поддержке и социальному обслуживанию граждан пожилого возраста инвалидов; граждан, находящихся в трудной жизненной ситуации, а также детей-сирот; безнадзорных детей; детей, оставшихся без попечения родителей; семей, имеющих детей; малоимущих граждан</w:t>
            </w:r>
          </w:p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91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Бюджет Пензенской области</w:t>
            </w:r>
          </w:p>
        </w:tc>
        <w:tc>
          <w:tcPr>
            <w:tcW w:w="188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901</w:t>
            </w:r>
          </w:p>
        </w:tc>
        <w:tc>
          <w:tcPr>
            <w:tcW w:w="116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122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02</w:t>
            </w:r>
          </w:p>
        </w:tc>
        <w:tc>
          <w:tcPr>
            <w:tcW w:w="457" w:type="pct"/>
            <w:gridSpan w:val="4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1820174410</w:t>
            </w:r>
          </w:p>
        </w:tc>
        <w:tc>
          <w:tcPr>
            <w:tcW w:w="139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611</w:t>
            </w:r>
          </w:p>
        </w:tc>
        <w:tc>
          <w:tcPr>
            <w:tcW w:w="483" w:type="pct"/>
            <w:gridSpan w:val="3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36882,9</w:t>
            </w:r>
          </w:p>
        </w:tc>
      </w:tr>
      <w:tr w:rsidR="00FF7D38" w:rsidRPr="00F550AC" w:rsidTr="00FF7D38">
        <w:trPr>
          <w:jc w:val="center"/>
        </w:trPr>
        <w:tc>
          <w:tcPr>
            <w:tcW w:w="139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2.3.</w:t>
            </w:r>
          </w:p>
        </w:tc>
        <w:tc>
          <w:tcPr>
            <w:tcW w:w="796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0" w:type="pct"/>
            <w:gridSpan w:val="2"/>
          </w:tcPr>
          <w:p w:rsidR="004C7731" w:rsidRPr="00F550AC" w:rsidRDefault="004C7731" w:rsidP="00FF7D38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 xml:space="preserve">Гл. бухгалтер УСЗН Бессоновского района - </w:t>
            </w:r>
          </w:p>
        </w:tc>
        <w:tc>
          <w:tcPr>
            <w:tcW w:w="355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01.01.2027</w:t>
            </w:r>
          </w:p>
        </w:tc>
        <w:tc>
          <w:tcPr>
            <w:tcW w:w="358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31.12.2027</w:t>
            </w:r>
          </w:p>
        </w:tc>
        <w:tc>
          <w:tcPr>
            <w:tcW w:w="796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1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Бюджет Пензенской области</w:t>
            </w:r>
          </w:p>
        </w:tc>
        <w:tc>
          <w:tcPr>
            <w:tcW w:w="188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901</w:t>
            </w:r>
          </w:p>
        </w:tc>
        <w:tc>
          <w:tcPr>
            <w:tcW w:w="116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122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457" w:type="pct"/>
            <w:gridSpan w:val="4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1820177200</w:t>
            </w:r>
          </w:p>
        </w:tc>
        <w:tc>
          <w:tcPr>
            <w:tcW w:w="139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240</w:t>
            </w:r>
          </w:p>
        </w:tc>
        <w:tc>
          <w:tcPr>
            <w:tcW w:w="483" w:type="pct"/>
            <w:gridSpan w:val="3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0</w:t>
            </w:r>
          </w:p>
        </w:tc>
      </w:tr>
      <w:tr w:rsidR="00FF7D38" w:rsidRPr="00F550AC" w:rsidTr="00FF7D38">
        <w:trPr>
          <w:jc w:val="center"/>
        </w:trPr>
        <w:tc>
          <w:tcPr>
            <w:tcW w:w="139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96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ИТОГО</w:t>
            </w:r>
          </w:p>
        </w:tc>
        <w:tc>
          <w:tcPr>
            <w:tcW w:w="560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5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8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96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91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88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16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22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57" w:type="pct"/>
            <w:gridSpan w:val="4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39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3" w:type="pct"/>
            <w:gridSpan w:val="3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37222,7</w:t>
            </w:r>
          </w:p>
        </w:tc>
      </w:tr>
      <w:tr w:rsidR="00FF7D38" w:rsidRPr="00F550AC" w:rsidTr="00FF7D38">
        <w:trPr>
          <w:jc w:val="center"/>
        </w:trPr>
        <w:tc>
          <w:tcPr>
            <w:tcW w:w="139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3.</w:t>
            </w:r>
          </w:p>
        </w:tc>
        <w:tc>
          <w:tcPr>
            <w:tcW w:w="796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Исполнение государственных полномочий по предоставлению гражданам пожилого возраста и инвалидам, нуждающимся в уходе, социальных услуг по уходу, входящих в социальный пакет долговременного ухода».</w:t>
            </w:r>
          </w:p>
        </w:tc>
        <w:tc>
          <w:tcPr>
            <w:tcW w:w="560" w:type="pct"/>
            <w:gridSpan w:val="2"/>
          </w:tcPr>
          <w:p w:rsidR="004C7731" w:rsidRPr="00F550AC" w:rsidRDefault="004C7731" w:rsidP="00FF7D38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Бухгалтер</w:t>
            </w:r>
            <w:r w:rsidR="00FF7D38">
              <w:rPr>
                <w:rFonts w:ascii="Arial" w:hAnsi="Arial" w:cs="Arial"/>
                <w:sz w:val="24"/>
              </w:rPr>
              <w:t xml:space="preserve"> </w:t>
            </w:r>
            <w:r w:rsidRPr="00F550AC">
              <w:rPr>
                <w:rFonts w:ascii="Arial" w:hAnsi="Arial" w:cs="Arial"/>
                <w:sz w:val="24"/>
              </w:rPr>
              <w:t>Кочергина Ю.С.</w:t>
            </w:r>
          </w:p>
        </w:tc>
        <w:tc>
          <w:tcPr>
            <w:tcW w:w="355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01.01.2027</w:t>
            </w:r>
          </w:p>
        </w:tc>
        <w:tc>
          <w:tcPr>
            <w:tcW w:w="358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31.12.2027</w:t>
            </w:r>
          </w:p>
        </w:tc>
        <w:tc>
          <w:tcPr>
            <w:tcW w:w="796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Исполнение государственных полномочий по предоставлению гражданам пожилого возраста и инвалидам, нуждающимся в уходе, социальных услуг по уходу, входящих в социальный пакет долговременного ухода».</w:t>
            </w:r>
          </w:p>
        </w:tc>
        <w:tc>
          <w:tcPr>
            <w:tcW w:w="491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Бюджет Федеральный</w:t>
            </w:r>
          </w:p>
        </w:tc>
        <w:tc>
          <w:tcPr>
            <w:tcW w:w="188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901</w:t>
            </w:r>
          </w:p>
        </w:tc>
        <w:tc>
          <w:tcPr>
            <w:tcW w:w="116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122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02</w:t>
            </w:r>
          </w:p>
        </w:tc>
        <w:tc>
          <w:tcPr>
            <w:tcW w:w="457" w:type="pct"/>
            <w:gridSpan w:val="4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182Р351632/004</w:t>
            </w:r>
          </w:p>
        </w:tc>
        <w:tc>
          <w:tcPr>
            <w:tcW w:w="139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612</w:t>
            </w:r>
          </w:p>
        </w:tc>
        <w:tc>
          <w:tcPr>
            <w:tcW w:w="483" w:type="pct"/>
            <w:gridSpan w:val="3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0</w:t>
            </w:r>
          </w:p>
        </w:tc>
      </w:tr>
      <w:tr w:rsidR="00FF7D38" w:rsidRPr="00F550AC" w:rsidTr="00FF7D38">
        <w:trPr>
          <w:jc w:val="center"/>
        </w:trPr>
        <w:tc>
          <w:tcPr>
            <w:tcW w:w="139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3.1.</w:t>
            </w:r>
          </w:p>
        </w:tc>
        <w:tc>
          <w:tcPr>
            <w:tcW w:w="796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Исполнение государственных полномочий по предоставлению гражданам пожилого возраста и инвалидам, нуждающимся в уходе, социальных услуг по уходу, входящих в социальный пакет долговременного ухода».</w:t>
            </w:r>
          </w:p>
        </w:tc>
        <w:tc>
          <w:tcPr>
            <w:tcW w:w="560" w:type="pct"/>
            <w:gridSpan w:val="2"/>
          </w:tcPr>
          <w:p w:rsidR="004C7731" w:rsidRPr="00F550AC" w:rsidRDefault="004C7731" w:rsidP="00FF7D38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Бухгалтер</w:t>
            </w:r>
            <w:r w:rsidR="00FF7D38">
              <w:rPr>
                <w:rFonts w:ascii="Arial" w:hAnsi="Arial" w:cs="Arial"/>
                <w:sz w:val="24"/>
              </w:rPr>
              <w:t xml:space="preserve"> </w:t>
            </w:r>
            <w:r w:rsidRPr="00F550AC">
              <w:rPr>
                <w:rFonts w:ascii="Arial" w:hAnsi="Arial" w:cs="Arial"/>
                <w:sz w:val="24"/>
              </w:rPr>
              <w:t>Кочергина Ю.С.</w:t>
            </w:r>
          </w:p>
        </w:tc>
        <w:tc>
          <w:tcPr>
            <w:tcW w:w="355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01.01.2027</w:t>
            </w:r>
          </w:p>
        </w:tc>
        <w:tc>
          <w:tcPr>
            <w:tcW w:w="358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31.12.2027</w:t>
            </w:r>
          </w:p>
        </w:tc>
        <w:tc>
          <w:tcPr>
            <w:tcW w:w="796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Исполнение государственных полномочий по предоставлению гражданам пожилого возраста и инвалидам, нуждающимся в уходе, социальных услуг по уходу, входящих в социальный пакет долговременного ухода».</w:t>
            </w:r>
          </w:p>
        </w:tc>
        <w:tc>
          <w:tcPr>
            <w:tcW w:w="491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Бюджет Пензенской области</w:t>
            </w:r>
          </w:p>
        </w:tc>
        <w:tc>
          <w:tcPr>
            <w:tcW w:w="188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901</w:t>
            </w:r>
          </w:p>
        </w:tc>
        <w:tc>
          <w:tcPr>
            <w:tcW w:w="116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122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02</w:t>
            </w:r>
          </w:p>
        </w:tc>
        <w:tc>
          <w:tcPr>
            <w:tcW w:w="457" w:type="pct"/>
            <w:gridSpan w:val="4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182Р351632/010</w:t>
            </w:r>
          </w:p>
        </w:tc>
        <w:tc>
          <w:tcPr>
            <w:tcW w:w="139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612</w:t>
            </w:r>
          </w:p>
        </w:tc>
        <w:tc>
          <w:tcPr>
            <w:tcW w:w="483" w:type="pct"/>
            <w:gridSpan w:val="3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0</w:t>
            </w:r>
          </w:p>
        </w:tc>
      </w:tr>
      <w:tr w:rsidR="00FF7D38" w:rsidRPr="00F550AC" w:rsidTr="00FF7D38">
        <w:trPr>
          <w:jc w:val="center"/>
        </w:trPr>
        <w:tc>
          <w:tcPr>
            <w:tcW w:w="139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96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ИТОГО</w:t>
            </w:r>
          </w:p>
        </w:tc>
        <w:tc>
          <w:tcPr>
            <w:tcW w:w="560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5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8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96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91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88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16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22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57" w:type="pct"/>
            <w:gridSpan w:val="4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39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3" w:type="pct"/>
            <w:gridSpan w:val="3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0</w:t>
            </w:r>
          </w:p>
        </w:tc>
      </w:tr>
      <w:tr w:rsidR="00F550AC" w:rsidRPr="00F550AC" w:rsidTr="00FF7D38">
        <w:trPr>
          <w:jc w:val="center"/>
        </w:trPr>
        <w:tc>
          <w:tcPr>
            <w:tcW w:w="0" w:type="auto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4.</w:t>
            </w:r>
          </w:p>
        </w:tc>
        <w:tc>
          <w:tcPr>
            <w:tcW w:w="0" w:type="auto"/>
            <w:gridSpan w:val="3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Исполнение государственных полномочий по созданию и оснащению структурных подразделений организаций социального обслуживания, внедряющих стационарозамещающие технологии</w:t>
            </w:r>
          </w:p>
        </w:tc>
        <w:tc>
          <w:tcPr>
            <w:tcW w:w="0" w:type="auto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Бухгалтер</w:t>
            </w:r>
          </w:p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Кочергина Ю.С.</w:t>
            </w:r>
          </w:p>
        </w:tc>
        <w:tc>
          <w:tcPr>
            <w:tcW w:w="0" w:type="auto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01.01.2027</w:t>
            </w:r>
          </w:p>
        </w:tc>
        <w:tc>
          <w:tcPr>
            <w:tcW w:w="0" w:type="auto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31.12.2027</w:t>
            </w:r>
          </w:p>
        </w:tc>
        <w:tc>
          <w:tcPr>
            <w:tcW w:w="0" w:type="auto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Исполнение государственных полномочий по созданию и оснащению структурных подразделений организаций социального обслуживания, внедряющих стационарозамещающие технологии</w:t>
            </w:r>
          </w:p>
        </w:tc>
        <w:tc>
          <w:tcPr>
            <w:tcW w:w="0" w:type="auto"/>
            <w:gridSpan w:val="4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Бюджет Пензенской области</w:t>
            </w:r>
          </w:p>
        </w:tc>
        <w:tc>
          <w:tcPr>
            <w:tcW w:w="0" w:type="auto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901</w:t>
            </w:r>
          </w:p>
        </w:tc>
        <w:tc>
          <w:tcPr>
            <w:tcW w:w="0" w:type="auto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0" w:type="auto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02</w:t>
            </w:r>
          </w:p>
        </w:tc>
        <w:tc>
          <w:tcPr>
            <w:tcW w:w="0" w:type="auto"/>
            <w:gridSpan w:val="3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182Р351633/004</w:t>
            </w:r>
          </w:p>
        </w:tc>
        <w:tc>
          <w:tcPr>
            <w:tcW w:w="0" w:type="auto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240</w:t>
            </w:r>
          </w:p>
        </w:tc>
        <w:tc>
          <w:tcPr>
            <w:tcW w:w="0" w:type="auto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0</w:t>
            </w:r>
          </w:p>
        </w:tc>
      </w:tr>
      <w:tr w:rsidR="00F550AC" w:rsidRPr="00F550AC" w:rsidTr="00FF7D38">
        <w:trPr>
          <w:jc w:val="center"/>
        </w:trPr>
        <w:tc>
          <w:tcPr>
            <w:tcW w:w="0" w:type="auto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4.1.</w:t>
            </w:r>
          </w:p>
        </w:tc>
        <w:tc>
          <w:tcPr>
            <w:tcW w:w="0" w:type="auto"/>
            <w:gridSpan w:val="3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Исполнение государственных полномочий по созданию и оснащению структурных подразделений организаций социального обслуживания, внедряющих стационарозамещающие технологии</w:t>
            </w:r>
          </w:p>
        </w:tc>
        <w:tc>
          <w:tcPr>
            <w:tcW w:w="0" w:type="auto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Бухгалтер</w:t>
            </w:r>
          </w:p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Кочергина Ю.С.</w:t>
            </w:r>
          </w:p>
        </w:tc>
        <w:tc>
          <w:tcPr>
            <w:tcW w:w="0" w:type="auto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01.01.2027</w:t>
            </w:r>
          </w:p>
        </w:tc>
        <w:tc>
          <w:tcPr>
            <w:tcW w:w="0" w:type="auto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31.12.2027</w:t>
            </w:r>
          </w:p>
        </w:tc>
        <w:tc>
          <w:tcPr>
            <w:tcW w:w="0" w:type="auto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Исполнение государственных полномочий по созданию и оснащению структурных подразделений организаций социального обслуживания, внедряющих стационарозамещающие технологии</w:t>
            </w:r>
          </w:p>
        </w:tc>
        <w:tc>
          <w:tcPr>
            <w:tcW w:w="0" w:type="auto"/>
            <w:gridSpan w:val="4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901</w:t>
            </w:r>
          </w:p>
        </w:tc>
        <w:tc>
          <w:tcPr>
            <w:tcW w:w="0" w:type="auto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0" w:type="auto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02</w:t>
            </w:r>
          </w:p>
        </w:tc>
        <w:tc>
          <w:tcPr>
            <w:tcW w:w="0" w:type="auto"/>
            <w:gridSpan w:val="3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182Р351633/010</w:t>
            </w:r>
          </w:p>
        </w:tc>
        <w:tc>
          <w:tcPr>
            <w:tcW w:w="0" w:type="auto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240</w:t>
            </w:r>
          </w:p>
        </w:tc>
        <w:tc>
          <w:tcPr>
            <w:tcW w:w="0" w:type="auto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0</w:t>
            </w:r>
          </w:p>
        </w:tc>
      </w:tr>
      <w:tr w:rsidR="00F550AC" w:rsidRPr="00F550AC" w:rsidTr="00FF7D38">
        <w:trPr>
          <w:jc w:val="center"/>
        </w:trPr>
        <w:tc>
          <w:tcPr>
            <w:tcW w:w="0" w:type="auto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3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ИТОГО</w:t>
            </w:r>
          </w:p>
        </w:tc>
        <w:tc>
          <w:tcPr>
            <w:tcW w:w="0" w:type="auto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4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3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0</w:t>
            </w:r>
          </w:p>
        </w:tc>
      </w:tr>
      <w:tr w:rsidR="00F550AC" w:rsidRPr="00F550AC" w:rsidTr="00FF7D3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 xml:space="preserve">ИТОГО по муниципальной программе </w:t>
            </w:r>
          </w:p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на 2027год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39722,7</w:t>
            </w:r>
          </w:p>
        </w:tc>
      </w:tr>
    </w:tbl>
    <w:p w:rsidR="004C7731" w:rsidRPr="00F550AC" w:rsidRDefault="004C7731" w:rsidP="00F550AC">
      <w:pPr>
        <w:ind w:firstLine="567"/>
        <w:jc w:val="both"/>
        <w:rPr>
          <w:rFonts w:ascii="Arial" w:hAnsi="Arial" w:cs="Arial"/>
          <w:sz w:val="24"/>
        </w:rPr>
      </w:pPr>
    </w:p>
    <w:p w:rsidR="004C7731" w:rsidRPr="00F550AC" w:rsidRDefault="004C7731" w:rsidP="00FF7D38">
      <w:pPr>
        <w:ind w:firstLine="567"/>
        <w:jc w:val="right"/>
        <w:rPr>
          <w:rFonts w:ascii="Arial" w:hAnsi="Arial" w:cs="Arial"/>
          <w:sz w:val="24"/>
        </w:rPr>
      </w:pPr>
      <w:r w:rsidRPr="00F550AC">
        <w:rPr>
          <w:rFonts w:ascii="Arial" w:hAnsi="Arial" w:cs="Arial"/>
          <w:sz w:val="24"/>
        </w:rPr>
        <w:t>Приложение № 5</w:t>
      </w:r>
    </w:p>
    <w:p w:rsidR="004C7731" w:rsidRPr="00F550AC" w:rsidRDefault="004C7731" w:rsidP="00FF7D38">
      <w:pPr>
        <w:ind w:firstLine="567"/>
        <w:jc w:val="right"/>
        <w:rPr>
          <w:rFonts w:ascii="Arial" w:hAnsi="Arial" w:cs="Arial"/>
          <w:sz w:val="24"/>
        </w:rPr>
      </w:pPr>
      <w:r w:rsidRPr="00F550AC">
        <w:rPr>
          <w:rFonts w:ascii="Arial" w:hAnsi="Arial" w:cs="Arial"/>
          <w:sz w:val="24"/>
        </w:rPr>
        <w:t xml:space="preserve">к Муниципальной программе </w:t>
      </w:r>
    </w:p>
    <w:p w:rsidR="004C7731" w:rsidRPr="00F550AC" w:rsidRDefault="004C7731" w:rsidP="00FF7D38">
      <w:pPr>
        <w:ind w:firstLine="567"/>
        <w:jc w:val="right"/>
        <w:rPr>
          <w:rFonts w:ascii="Arial" w:hAnsi="Arial" w:cs="Arial"/>
          <w:sz w:val="24"/>
        </w:rPr>
      </w:pPr>
      <w:r w:rsidRPr="00F550AC">
        <w:rPr>
          <w:rFonts w:ascii="Arial" w:hAnsi="Arial" w:cs="Arial"/>
          <w:sz w:val="24"/>
        </w:rPr>
        <w:t xml:space="preserve">«Обеспечение деятельности МБУ «Бессоновский комплексный центр </w:t>
      </w:r>
    </w:p>
    <w:p w:rsidR="004C7731" w:rsidRPr="00F550AC" w:rsidRDefault="004C7731" w:rsidP="00FF7D38">
      <w:pPr>
        <w:ind w:firstLine="567"/>
        <w:jc w:val="right"/>
        <w:rPr>
          <w:rFonts w:ascii="Arial" w:hAnsi="Arial" w:cs="Arial"/>
          <w:sz w:val="24"/>
        </w:rPr>
      </w:pPr>
      <w:r w:rsidRPr="00F550AC">
        <w:rPr>
          <w:rFonts w:ascii="Arial" w:hAnsi="Arial" w:cs="Arial"/>
          <w:sz w:val="24"/>
        </w:rPr>
        <w:t xml:space="preserve">социального обслуживания населения» </w:t>
      </w:r>
    </w:p>
    <w:p w:rsidR="004C7731" w:rsidRPr="00F550AC" w:rsidRDefault="004C7731" w:rsidP="00F550AC">
      <w:pPr>
        <w:ind w:firstLine="567"/>
        <w:jc w:val="both"/>
        <w:rPr>
          <w:rFonts w:ascii="Arial" w:hAnsi="Arial" w:cs="Arial"/>
          <w:sz w:val="24"/>
        </w:rPr>
      </w:pPr>
    </w:p>
    <w:p w:rsidR="004C7731" w:rsidRPr="00FF7D38" w:rsidRDefault="004C7731" w:rsidP="00FF7D38">
      <w:pPr>
        <w:ind w:firstLine="567"/>
        <w:jc w:val="center"/>
        <w:outlineLvl w:val="0"/>
        <w:rPr>
          <w:rFonts w:ascii="Arial" w:hAnsi="Arial" w:cs="Arial"/>
          <w:b/>
          <w:kern w:val="32"/>
          <w:sz w:val="32"/>
        </w:rPr>
      </w:pPr>
      <w:r w:rsidRPr="00FF7D38">
        <w:rPr>
          <w:rFonts w:ascii="Arial" w:hAnsi="Arial" w:cs="Arial"/>
          <w:b/>
          <w:kern w:val="32"/>
          <w:sz w:val="32"/>
        </w:rPr>
        <w:t>Мероприятия</w:t>
      </w:r>
      <w:r w:rsidR="00FF7D38" w:rsidRPr="00FF7D38">
        <w:rPr>
          <w:rFonts w:ascii="Arial" w:hAnsi="Arial" w:cs="Arial"/>
          <w:b/>
          <w:kern w:val="32"/>
          <w:sz w:val="32"/>
        </w:rPr>
        <w:t xml:space="preserve"> </w:t>
      </w:r>
      <w:r w:rsidRPr="00FF7D38">
        <w:rPr>
          <w:rFonts w:ascii="Arial" w:hAnsi="Arial" w:cs="Arial"/>
          <w:b/>
          <w:kern w:val="32"/>
          <w:sz w:val="32"/>
        </w:rPr>
        <w:t>Муниципальной программы</w:t>
      </w:r>
      <w:r w:rsidR="00FF7D38" w:rsidRPr="00FF7D38">
        <w:rPr>
          <w:rFonts w:ascii="Arial" w:hAnsi="Arial" w:cs="Arial"/>
          <w:b/>
          <w:kern w:val="32"/>
          <w:sz w:val="32"/>
        </w:rPr>
        <w:t xml:space="preserve"> </w:t>
      </w:r>
      <w:r w:rsidRPr="00FF7D38">
        <w:rPr>
          <w:rFonts w:ascii="Arial" w:hAnsi="Arial" w:cs="Arial"/>
          <w:b/>
          <w:kern w:val="32"/>
          <w:sz w:val="32"/>
        </w:rPr>
        <w:t xml:space="preserve">«Обеспечение деятельности МБУ «Бессоновский комплексный центр социального обслуживания населения» </w:t>
      </w:r>
    </w:p>
    <w:p w:rsidR="00FF7D38" w:rsidRPr="00F550AC" w:rsidRDefault="00FF7D38" w:rsidP="00F550AC">
      <w:pPr>
        <w:ind w:firstLine="567"/>
        <w:jc w:val="both"/>
        <w:rPr>
          <w:rFonts w:ascii="Arial" w:hAnsi="Arial" w:cs="Arial"/>
          <w:sz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7"/>
        <w:gridCol w:w="1001"/>
        <w:gridCol w:w="630"/>
        <w:gridCol w:w="586"/>
        <w:gridCol w:w="307"/>
        <w:gridCol w:w="307"/>
        <w:gridCol w:w="326"/>
        <w:gridCol w:w="478"/>
        <w:gridCol w:w="653"/>
        <w:gridCol w:w="675"/>
        <w:gridCol w:w="700"/>
        <w:gridCol w:w="627"/>
        <w:gridCol w:w="725"/>
        <w:gridCol w:w="218"/>
        <w:gridCol w:w="218"/>
        <w:gridCol w:w="447"/>
        <w:gridCol w:w="497"/>
        <w:gridCol w:w="497"/>
        <w:gridCol w:w="218"/>
        <w:gridCol w:w="218"/>
        <w:gridCol w:w="218"/>
      </w:tblGrid>
      <w:tr w:rsidR="00F550AC" w:rsidRPr="00F550AC" w:rsidTr="00FF7D38">
        <w:trPr>
          <w:gridAfter w:val="8"/>
          <w:wAfter w:w="962" w:type="pct"/>
          <w:jc w:val="center"/>
        </w:trPr>
        <w:tc>
          <w:tcPr>
            <w:tcW w:w="115" w:type="pct"/>
            <w:vMerge w:val="restar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 xml:space="preserve">№ </w:t>
            </w:r>
            <w:proofErr w:type="gramStart"/>
            <w:r w:rsidRPr="00F550AC">
              <w:rPr>
                <w:rFonts w:ascii="Arial" w:hAnsi="Arial" w:cs="Arial"/>
                <w:sz w:val="24"/>
              </w:rPr>
              <w:t>п</w:t>
            </w:r>
            <w:proofErr w:type="gramEnd"/>
            <w:r w:rsidRPr="00F550AC">
              <w:rPr>
                <w:rFonts w:ascii="Arial" w:hAnsi="Arial" w:cs="Arial"/>
                <w:sz w:val="24"/>
              </w:rPr>
              <w:t>/п</w:t>
            </w:r>
          </w:p>
        </w:tc>
        <w:tc>
          <w:tcPr>
            <w:tcW w:w="636" w:type="pct"/>
            <w:vMerge w:val="restar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Мероприятия</w:t>
            </w:r>
          </w:p>
        </w:tc>
        <w:tc>
          <w:tcPr>
            <w:tcW w:w="360" w:type="pct"/>
            <w:vMerge w:val="restar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Исполнители</w:t>
            </w:r>
          </w:p>
        </w:tc>
        <w:tc>
          <w:tcPr>
            <w:tcW w:w="327" w:type="pct"/>
            <w:vMerge w:val="restar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Срок исполнения (год)</w:t>
            </w:r>
          </w:p>
        </w:tc>
        <w:tc>
          <w:tcPr>
            <w:tcW w:w="1813" w:type="pct"/>
            <w:gridSpan w:val="7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Объем финансирования тыс. руб</w:t>
            </w:r>
          </w:p>
        </w:tc>
        <w:tc>
          <w:tcPr>
            <w:tcW w:w="355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Показатели результата мероприятия по годам</w:t>
            </w:r>
          </w:p>
        </w:tc>
        <w:tc>
          <w:tcPr>
            <w:tcW w:w="431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Связь с показателем муниципальной программы (подпрограммы)</w:t>
            </w:r>
          </w:p>
        </w:tc>
      </w:tr>
      <w:tr w:rsidR="00F550AC" w:rsidRPr="00F550AC" w:rsidTr="00FF7D38">
        <w:trPr>
          <w:gridAfter w:val="8"/>
          <w:wAfter w:w="962" w:type="pct"/>
          <w:jc w:val="center"/>
        </w:trPr>
        <w:tc>
          <w:tcPr>
            <w:tcW w:w="115" w:type="pct"/>
            <w:vMerge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36" w:type="pct"/>
            <w:vMerge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60" w:type="pct"/>
            <w:vMerge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27" w:type="pct"/>
            <w:vMerge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28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всего</w:t>
            </w:r>
          </w:p>
        </w:tc>
        <w:tc>
          <w:tcPr>
            <w:tcW w:w="403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Бюджет Пензенской области</w:t>
            </w:r>
          </w:p>
        </w:tc>
        <w:tc>
          <w:tcPr>
            <w:tcW w:w="37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Федеральный бюджет</w:t>
            </w:r>
          </w:p>
        </w:tc>
        <w:tc>
          <w:tcPr>
            <w:tcW w:w="394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Бюджет Бессоновского района</w:t>
            </w:r>
          </w:p>
        </w:tc>
        <w:tc>
          <w:tcPr>
            <w:tcW w:w="411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Внебюджетные средства</w:t>
            </w:r>
          </w:p>
        </w:tc>
        <w:tc>
          <w:tcPr>
            <w:tcW w:w="355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4C7731" w:rsidRPr="00F550AC" w:rsidTr="00FF7D38">
        <w:trPr>
          <w:gridAfter w:val="8"/>
          <w:wAfter w:w="962" w:type="pct"/>
          <w:jc w:val="center"/>
        </w:trPr>
        <w:tc>
          <w:tcPr>
            <w:tcW w:w="3607" w:type="pct"/>
            <w:gridSpan w:val="1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Подпрограмма 1. «Предоставление мер социальной поддержки гражданам Бессоновского района Пензенской области»</w:t>
            </w:r>
          </w:p>
        </w:tc>
        <w:tc>
          <w:tcPr>
            <w:tcW w:w="431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4C7731" w:rsidRPr="00F550AC" w:rsidTr="00FF7D38">
        <w:trPr>
          <w:gridAfter w:val="8"/>
          <w:wAfter w:w="962" w:type="pct"/>
          <w:jc w:val="center"/>
        </w:trPr>
        <w:tc>
          <w:tcPr>
            <w:tcW w:w="3607" w:type="pct"/>
            <w:gridSpan w:val="1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Цель подпрограммы: Улучшение положения и качества жизни граждан пожилого возраста, инвалидов; повышение степени их социальной защищенности; активизация участия пожилых людей в жизни общества; создание благоприятных условий для полноценного развития и жизнедеятельности семей с детьми, находящихся в трудной жизненной ситуации, семей, воспитывающих детей инвалидов.</w:t>
            </w:r>
          </w:p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4C7731" w:rsidRPr="00F550AC" w:rsidTr="00FF7D38">
        <w:trPr>
          <w:gridAfter w:val="8"/>
          <w:wAfter w:w="962" w:type="pct"/>
          <w:jc w:val="center"/>
        </w:trPr>
        <w:tc>
          <w:tcPr>
            <w:tcW w:w="3607" w:type="pct"/>
            <w:gridSpan w:val="1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Задача: Выполнение обязательств Муниципального образования по социальной поддержке граждан, оказание материальной помощи, гражданам, попавшим в трудную жизненную ситуацию</w:t>
            </w:r>
          </w:p>
        </w:tc>
        <w:tc>
          <w:tcPr>
            <w:tcW w:w="431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F550AC" w:rsidRPr="00F550AC" w:rsidTr="00FF7D38">
        <w:trPr>
          <w:gridAfter w:val="8"/>
          <w:wAfter w:w="962" w:type="pct"/>
          <w:jc w:val="center"/>
        </w:trPr>
        <w:tc>
          <w:tcPr>
            <w:tcW w:w="115" w:type="pct"/>
            <w:vMerge w:val="restar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36" w:type="pct"/>
            <w:vMerge w:val="restart"/>
          </w:tcPr>
          <w:p w:rsidR="004C7731" w:rsidRPr="00F550AC" w:rsidRDefault="004C7731" w:rsidP="00FF7D38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1.Кодирование граждан Бессоновского района Пензенской области</w:t>
            </w:r>
          </w:p>
        </w:tc>
        <w:tc>
          <w:tcPr>
            <w:tcW w:w="360" w:type="pct"/>
            <w:vMerge w:val="restar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МБУ «БКЦСОН»</w:t>
            </w:r>
          </w:p>
        </w:tc>
        <w:tc>
          <w:tcPr>
            <w:tcW w:w="32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ИТОГО</w:t>
            </w:r>
          </w:p>
        </w:tc>
        <w:tc>
          <w:tcPr>
            <w:tcW w:w="228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186,4</w:t>
            </w:r>
          </w:p>
        </w:tc>
        <w:tc>
          <w:tcPr>
            <w:tcW w:w="403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4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186,4</w:t>
            </w:r>
          </w:p>
        </w:tc>
        <w:tc>
          <w:tcPr>
            <w:tcW w:w="411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5" w:type="pct"/>
            <w:vMerge w:val="restar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vMerge w:val="restar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Показатель 1</w:t>
            </w:r>
          </w:p>
        </w:tc>
      </w:tr>
      <w:tr w:rsidR="00F550AC" w:rsidRPr="00F550AC" w:rsidTr="00FF7D38">
        <w:trPr>
          <w:gridAfter w:val="8"/>
          <w:wAfter w:w="962" w:type="pct"/>
          <w:jc w:val="center"/>
        </w:trPr>
        <w:tc>
          <w:tcPr>
            <w:tcW w:w="115" w:type="pct"/>
            <w:vMerge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36" w:type="pct"/>
            <w:vMerge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60" w:type="pct"/>
            <w:vMerge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2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2017</w:t>
            </w:r>
          </w:p>
        </w:tc>
        <w:tc>
          <w:tcPr>
            <w:tcW w:w="228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75,6</w:t>
            </w:r>
          </w:p>
        </w:tc>
        <w:tc>
          <w:tcPr>
            <w:tcW w:w="403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4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75,6</w:t>
            </w:r>
          </w:p>
        </w:tc>
        <w:tc>
          <w:tcPr>
            <w:tcW w:w="411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5" w:type="pct"/>
            <w:vMerge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vMerge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F550AC" w:rsidRPr="00F550AC" w:rsidTr="00FF7D38">
        <w:trPr>
          <w:gridAfter w:val="8"/>
          <w:wAfter w:w="962" w:type="pct"/>
          <w:jc w:val="center"/>
        </w:trPr>
        <w:tc>
          <w:tcPr>
            <w:tcW w:w="115" w:type="pct"/>
            <w:vMerge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36" w:type="pct"/>
            <w:vMerge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60" w:type="pct"/>
            <w:vMerge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2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2018</w:t>
            </w:r>
          </w:p>
        </w:tc>
        <w:tc>
          <w:tcPr>
            <w:tcW w:w="228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60,8</w:t>
            </w:r>
          </w:p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3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4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60,8</w:t>
            </w:r>
          </w:p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5" w:type="pct"/>
            <w:vMerge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vMerge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F550AC" w:rsidRPr="00F550AC" w:rsidTr="00FF7D38">
        <w:trPr>
          <w:gridAfter w:val="8"/>
          <w:wAfter w:w="962" w:type="pct"/>
          <w:jc w:val="center"/>
        </w:trPr>
        <w:tc>
          <w:tcPr>
            <w:tcW w:w="115" w:type="pct"/>
            <w:vMerge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36" w:type="pct"/>
            <w:vMerge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60" w:type="pct"/>
            <w:vMerge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2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2019</w:t>
            </w:r>
          </w:p>
        </w:tc>
        <w:tc>
          <w:tcPr>
            <w:tcW w:w="228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50,0</w:t>
            </w:r>
          </w:p>
        </w:tc>
        <w:tc>
          <w:tcPr>
            <w:tcW w:w="403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4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50,0</w:t>
            </w:r>
          </w:p>
        </w:tc>
        <w:tc>
          <w:tcPr>
            <w:tcW w:w="411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5" w:type="pct"/>
            <w:vMerge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vMerge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F550AC" w:rsidRPr="00F550AC" w:rsidTr="00FF7D38">
        <w:trPr>
          <w:gridAfter w:val="8"/>
          <w:wAfter w:w="962" w:type="pct"/>
          <w:jc w:val="center"/>
        </w:trPr>
        <w:tc>
          <w:tcPr>
            <w:tcW w:w="115" w:type="pct"/>
            <w:vMerge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36" w:type="pct"/>
            <w:vMerge w:val="restart"/>
          </w:tcPr>
          <w:p w:rsidR="004C7731" w:rsidRPr="00F550AC" w:rsidRDefault="004C7731" w:rsidP="00FF7D38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2.Организация подписки ветеранов труда и участников ВОВ, почетных граждан Бессоновского района Пензенской области</w:t>
            </w:r>
          </w:p>
        </w:tc>
        <w:tc>
          <w:tcPr>
            <w:tcW w:w="360" w:type="pct"/>
            <w:vMerge w:val="restar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МБУ «БКЦСОН»</w:t>
            </w:r>
          </w:p>
        </w:tc>
        <w:tc>
          <w:tcPr>
            <w:tcW w:w="32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ИТОГО</w:t>
            </w:r>
          </w:p>
        </w:tc>
        <w:tc>
          <w:tcPr>
            <w:tcW w:w="228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816,9</w:t>
            </w:r>
          </w:p>
        </w:tc>
        <w:tc>
          <w:tcPr>
            <w:tcW w:w="403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4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816,9</w:t>
            </w:r>
          </w:p>
        </w:tc>
        <w:tc>
          <w:tcPr>
            <w:tcW w:w="411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5" w:type="pct"/>
            <w:vMerge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vMerge w:val="restar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Показатель 1</w:t>
            </w:r>
          </w:p>
        </w:tc>
      </w:tr>
      <w:tr w:rsidR="00F550AC" w:rsidRPr="00F550AC" w:rsidTr="00FF7D38">
        <w:trPr>
          <w:gridAfter w:val="8"/>
          <w:wAfter w:w="962" w:type="pct"/>
          <w:jc w:val="center"/>
        </w:trPr>
        <w:tc>
          <w:tcPr>
            <w:tcW w:w="115" w:type="pct"/>
            <w:vMerge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36" w:type="pct"/>
            <w:vMerge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60" w:type="pct"/>
            <w:vMerge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2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2017</w:t>
            </w:r>
          </w:p>
        </w:tc>
        <w:tc>
          <w:tcPr>
            <w:tcW w:w="228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264,7</w:t>
            </w:r>
          </w:p>
        </w:tc>
        <w:tc>
          <w:tcPr>
            <w:tcW w:w="403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4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264,7</w:t>
            </w:r>
          </w:p>
        </w:tc>
        <w:tc>
          <w:tcPr>
            <w:tcW w:w="411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5" w:type="pct"/>
            <w:vMerge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vMerge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F550AC" w:rsidRPr="00F550AC" w:rsidTr="00FF7D38">
        <w:trPr>
          <w:gridAfter w:val="8"/>
          <w:wAfter w:w="962" w:type="pct"/>
          <w:jc w:val="center"/>
        </w:trPr>
        <w:tc>
          <w:tcPr>
            <w:tcW w:w="115" w:type="pct"/>
            <w:vMerge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36" w:type="pct"/>
            <w:vMerge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60" w:type="pct"/>
            <w:vMerge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2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2018</w:t>
            </w:r>
          </w:p>
        </w:tc>
        <w:tc>
          <w:tcPr>
            <w:tcW w:w="228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299,1</w:t>
            </w:r>
          </w:p>
        </w:tc>
        <w:tc>
          <w:tcPr>
            <w:tcW w:w="403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4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299,1</w:t>
            </w:r>
          </w:p>
        </w:tc>
        <w:tc>
          <w:tcPr>
            <w:tcW w:w="411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5" w:type="pct"/>
            <w:vMerge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vMerge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F550AC" w:rsidRPr="00F550AC" w:rsidTr="00FF7D38">
        <w:trPr>
          <w:gridAfter w:val="8"/>
          <w:wAfter w:w="962" w:type="pct"/>
          <w:jc w:val="center"/>
        </w:trPr>
        <w:tc>
          <w:tcPr>
            <w:tcW w:w="115" w:type="pct"/>
            <w:vMerge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36" w:type="pct"/>
            <w:vMerge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60" w:type="pct"/>
            <w:vMerge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2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2019</w:t>
            </w:r>
          </w:p>
        </w:tc>
        <w:tc>
          <w:tcPr>
            <w:tcW w:w="228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253,1</w:t>
            </w:r>
          </w:p>
        </w:tc>
        <w:tc>
          <w:tcPr>
            <w:tcW w:w="403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4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253,1</w:t>
            </w:r>
          </w:p>
        </w:tc>
        <w:tc>
          <w:tcPr>
            <w:tcW w:w="411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5" w:type="pct"/>
            <w:vMerge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vMerge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F550AC" w:rsidRPr="00F550AC" w:rsidTr="00FF7D38">
        <w:trPr>
          <w:gridAfter w:val="8"/>
          <w:wAfter w:w="962" w:type="pct"/>
          <w:jc w:val="center"/>
        </w:trPr>
        <w:tc>
          <w:tcPr>
            <w:tcW w:w="115" w:type="pct"/>
            <w:vMerge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36" w:type="pct"/>
            <w:vMerge w:val="restart"/>
          </w:tcPr>
          <w:p w:rsidR="004C7731" w:rsidRPr="00F550AC" w:rsidRDefault="004C7731" w:rsidP="00FF7D38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3. Проведение мероприятий ко дню инвалида «Под парусом надежды»</w:t>
            </w:r>
          </w:p>
        </w:tc>
        <w:tc>
          <w:tcPr>
            <w:tcW w:w="360" w:type="pct"/>
            <w:vMerge w:val="restar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МБУ «БКЦСОН»</w:t>
            </w:r>
          </w:p>
        </w:tc>
        <w:tc>
          <w:tcPr>
            <w:tcW w:w="32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ИТОГО</w:t>
            </w:r>
          </w:p>
        </w:tc>
        <w:tc>
          <w:tcPr>
            <w:tcW w:w="228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109,7</w:t>
            </w:r>
          </w:p>
        </w:tc>
        <w:tc>
          <w:tcPr>
            <w:tcW w:w="403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4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109,7</w:t>
            </w:r>
          </w:p>
        </w:tc>
        <w:tc>
          <w:tcPr>
            <w:tcW w:w="411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5" w:type="pct"/>
            <w:vMerge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vMerge w:val="restar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Показатель 1</w:t>
            </w:r>
          </w:p>
        </w:tc>
      </w:tr>
      <w:tr w:rsidR="00F550AC" w:rsidRPr="00F550AC" w:rsidTr="00FF7D38">
        <w:trPr>
          <w:gridAfter w:val="8"/>
          <w:wAfter w:w="962" w:type="pct"/>
          <w:jc w:val="center"/>
        </w:trPr>
        <w:tc>
          <w:tcPr>
            <w:tcW w:w="115" w:type="pct"/>
            <w:vMerge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36" w:type="pct"/>
            <w:vMerge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60" w:type="pct"/>
            <w:vMerge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2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2017</w:t>
            </w:r>
          </w:p>
        </w:tc>
        <w:tc>
          <w:tcPr>
            <w:tcW w:w="228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54,7</w:t>
            </w:r>
          </w:p>
        </w:tc>
        <w:tc>
          <w:tcPr>
            <w:tcW w:w="403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4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54,7</w:t>
            </w:r>
          </w:p>
        </w:tc>
        <w:tc>
          <w:tcPr>
            <w:tcW w:w="411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5" w:type="pct"/>
            <w:vMerge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vMerge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F550AC" w:rsidRPr="00F550AC" w:rsidTr="00FF7D38">
        <w:trPr>
          <w:gridAfter w:val="8"/>
          <w:wAfter w:w="962" w:type="pct"/>
          <w:jc w:val="center"/>
        </w:trPr>
        <w:tc>
          <w:tcPr>
            <w:tcW w:w="115" w:type="pct"/>
            <w:vMerge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36" w:type="pct"/>
            <w:vMerge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60" w:type="pct"/>
            <w:vMerge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2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2018</w:t>
            </w:r>
          </w:p>
        </w:tc>
        <w:tc>
          <w:tcPr>
            <w:tcW w:w="228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55,0</w:t>
            </w:r>
          </w:p>
        </w:tc>
        <w:tc>
          <w:tcPr>
            <w:tcW w:w="403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4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55,0</w:t>
            </w:r>
          </w:p>
        </w:tc>
        <w:tc>
          <w:tcPr>
            <w:tcW w:w="411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5" w:type="pct"/>
            <w:vMerge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vMerge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F550AC" w:rsidRPr="00F550AC" w:rsidTr="00FF7D38">
        <w:trPr>
          <w:gridAfter w:val="8"/>
          <w:wAfter w:w="962" w:type="pct"/>
          <w:jc w:val="center"/>
        </w:trPr>
        <w:tc>
          <w:tcPr>
            <w:tcW w:w="115" w:type="pct"/>
            <w:vMerge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36" w:type="pct"/>
            <w:vMerge w:val="restart"/>
          </w:tcPr>
          <w:p w:rsidR="004C7731" w:rsidRPr="00F550AC" w:rsidRDefault="004C7731" w:rsidP="00FF7D38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4.Проведение прочих мероприятий в области социальной политики. Приобретение сувениров, памятных подарков и продуктовых наборов.</w:t>
            </w:r>
          </w:p>
        </w:tc>
        <w:tc>
          <w:tcPr>
            <w:tcW w:w="360" w:type="pct"/>
            <w:vMerge w:val="restar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МБУ «БКЦСОН»</w:t>
            </w:r>
          </w:p>
        </w:tc>
        <w:tc>
          <w:tcPr>
            <w:tcW w:w="32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ИТОГО</w:t>
            </w:r>
          </w:p>
        </w:tc>
        <w:tc>
          <w:tcPr>
            <w:tcW w:w="228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1 150,3</w:t>
            </w:r>
          </w:p>
        </w:tc>
        <w:tc>
          <w:tcPr>
            <w:tcW w:w="403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4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1 150,3</w:t>
            </w:r>
          </w:p>
        </w:tc>
        <w:tc>
          <w:tcPr>
            <w:tcW w:w="411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5" w:type="pct"/>
            <w:vMerge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vMerge w:val="restar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Показатель 1</w:t>
            </w:r>
          </w:p>
        </w:tc>
      </w:tr>
      <w:tr w:rsidR="00F550AC" w:rsidRPr="00F550AC" w:rsidTr="00FF7D38">
        <w:trPr>
          <w:gridAfter w:val="8"/>
          <w:wAfter w:w="962" w:type="pct"/>
          <w:jc w:val="center"/>
        </w:trPr>
        <w:tc>
          <w:tcPr>
            <w:tcW w:w="115" w:type="pct"/>
            <w:vMerge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36" w:type="pct"/>
            <w:vMerge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60" w:type="pct"/>
            <w:vMerge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2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2017</w:t>
            </w:r>
          </w:p>
        </w:tc>
        <w:tc>
          <w:tcPr>
            <w:tcW w:w="228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434,1</w:t>
            </w:r>
          </w:p>
        </w:tc>
        <w:tc>
          <w:tcPr>
            <w:tcW w:w="403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4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434,1</w:t>
            </w:r>
          </w:p>
        </w:tc>
        <w:tc>
          <w:tcPr>
            <w:tcW w:w="411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5" w:type="pct"/>
            <w:vMerge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vMerge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F550AC" w:rsidRPr="00F550AC" w:rsidTr="00FF7D38">
        <w:trPr>
          <w:gridAfter w:val="8"/>
          <w:wAfter w:w="962" w:type="pct"/>
          <w:jc w:val="center"/>
        </w:trPr>
        <w:tc>
          <w:tcPr>
            <w:tcW w:w="115" w:type="pct"/>
            <w:vMerge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36" w:type="pct"/>
            <w:vMerge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60" w:type="pct"/>
            <w:vMerge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2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2018</w:t>
            </w:r>
          </w:p>
        </w:tc>
        <w:tc>
          <w:tcPr>
            <w:tcW w:w="228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482,7</w:t>
            </w:r>
          </w:p>
        </w:tc>
        <w:tc>
          <w:tcPr>
            <w:tcW w:w="403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4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482,7</w:t>
            </w:r>
          </w:p>
        </w:tc>
        <w:tc>
          <w:tcPr>
            <w:tcW w:w="411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5" w:type="pct"/>
            <w:vMerge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vMerge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F550AC" w:rsidRPr="00F550AC" w:rsidTr="00FF7D38">
        <w:trPr>
          <w:gridAfter w:val="8"/>
          <w:wAfter w:w="962" w:type="pct"/>
          <w:jc w:val="center"/>
        </w:trPr>
        <w:tc>
          <w:tcPr>
            <w:tcW w:w="115" w:type="pct"/>
            <w:vMerge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36" w:type="pct"/>
            <w:vMerge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60" w:type="pct"/>
            <w:vMerge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2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2019</w:t>
            </w:r>
          </w:p>
        </w:tc>
        <w:tc>
          <w:tcPr>
            <w:tcW w:w="228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233,5</w:t>
            </w:r>
          </w:p>
        </w:tc>
        <w:tc>
          <w:tcPr>
            <w:tcW w:w="403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4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233,5</w:t>
            </w:r>
          </w:p>
        </w:tc>
        <w:tc>
          <w:tcPr>
            <w:tcW w:w="411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5" w:type="pct"/>
            <w:vMerge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vMerge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F550AC" w:rsidRPr="00F550AC" w:rsidTr="00FF7D38">
        <w:trPr>
          <w:gridAfter w:val="8"/>
          <w:wAfter w:w="962" w:type="pct"/>
          <w:jc w:val="center"/>
        </w:trPr>
        <w:tc>
          <w:tcPr>
            <w:tcW w:w="115" w:type="pct"/>
            <w:vMerge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36" w:type="pct"/>
            <w:vMerge w:val="restar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5. Приобретение новогодних подарков</w:t>
            </w:r>
          </w:p>
        </w:tc>
        <w:tc>
          <w:tcPr>
            <w:tcW w:w="360" w:type="pct"/>
            <w:vMerge w:val="restar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МБУ «БКЦСОН»</w:t>
            </w:r>
          </w:p>
        </w:tc>
        <w:tc>
          <w:tcPr>
            <w:tcW w:w="32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ИТОГО</w:t>
            </w:r>
          </w:p>
        </w:tc>
        <w:tc>
          <w:tcPr>
            <w:tcW w:w="228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0,0</w:t>
            </w:r>
          </w:p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3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4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411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5" w:type="pct"/>
            <w:vMerge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vMerge w:val="restar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Показатель 1</w:t>
            </w:r>
          </w:p>
        </w:tc>
      </w:tr>
      <w:tr w:rsidR="00F550AC" w:rsidRPr="00F550AC" w:rsidTr="00FF7D38">
        <w:trPr>
          <w:gridAfter w:val="8"/>
          <w:wAfter w:w="962" w:type="pct"/>
          <w:jc w:val="center"/>
        </w:trPr>
        <w:tc>
          <w:tcPr>
            <w:tcW w:w="115" w:type="pct"/>
            <w:vMerge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36" w:type="pct"/>
            <w:vMerge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60" w:type="pct"/>
            <w:vMerge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2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2019</w:t>
            </w:r>
          </w:p>
        </w:tc>
        <w:tc>
          <w:tcPr>
            <w:tcW w:w="228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403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4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411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5" w:type="pct"/>
            <w:vMerge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vMerge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F550AC" w:rsidRPr="00F550AC" w:rsidTr="00FF7D38">
        <w:trPr>
          <w:gridAfter w:val="8"/>
          <w:wAfter w:w="962" w:type="pct"/>
          <w:jc w:val="center"/>
        </w:trPr>
        <w:tc>
          <w:tcPr>
            <w:tcW w:w="115" w:type="pct"/>
            <w:vMerge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36" w:type="pct"/>
            <w:vMerge w:val="restar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 xml:space="preserve">6. Содействие в восстановлении и оформлении документов лица: без определенного места жительства, </w:t>
            </w:r>
            <w:proofErr w:type="gramStart"/>
            <w:r w:rsidRPr="00F550AC">
              <w:rPr>
                <w:rFonts w:ascii="Arial" w:hAnsi="Arial" w:cs="Arial"/>
                <w:sz w:val="24"/>
              </w:rPr>
              <w:t>наркозависимым</w:t>
            </w:r>
            <w:proofErr w:type="gramEnd"/>
            <w:r w:rsidRPr="00F550AC">
              <w:rPr>
                <w:rFonts w:ascii="Arial" w:hAnsi="Arial" w:cs="Arial"/>
                <w:sz w:val="24"/>
              </w:rPr>
              <w:t>, освободившимся из мест лишения свободы, попавшим в трудную жизненную ситуацию</w:t>
            </w:r>
          </w:p>
        </w:tc>
        <w:tc>
          <w:tcPr>
            <w:tcW w:w="360" w:type="pct"/>
            <w:vMerge w:val="restar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МБУ «БКЦСОН»</w:t>
            </w:r>
          </w:p>
        </w:tc>
        <w:tc>
          <w:tcPr>
            <w:tcW w:w="32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ИТОГО</w:t>
            </w:r>
          </w:p>
        </w:tc>
        <w:tc>
          <w:tcPr>
            <w:tcW w:w="228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403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4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411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5" w:type="pct"/>
            <w:vMerge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vMerge w:val="restar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Показатель 1</w:t>
            </w:r>
          </w:p>
        </w:tc>
      </w:tr>
      <w:tr w:rsidR="00F550AC" w:rsidRPr="00F550AC" w:rsidTr="00FF7D38">
        <w:trPr>
          <w:gridAfter w:val="8"/>
          <w:wAfter w:w="962" w:type="pct"/>
          <w:jc w:val="center"/>
        </w:trPr>
        <w:tc>
          <w:tcPr>
            <w:tcW w:w="115" w:type="pct"/>
            <w:vMerge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36" w:type="pct"/>
            <w:vMerge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60" w:type="pct"/>
            <w:vMerge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2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2019</w:t>
            </w:r>
          </w:p>
        </w:tc>
        <w:tc>
          <w:tcPr>
            <w:tcW w:w="228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403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4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411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5" w:type="pct"/>
            <w:vMerge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vMerge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F550AC" w:rsidRPr="00F550AC" w:rsidTr="00FF7D38">
        <w:trPr>
          <w:gridAfter w:val="8"/>
          <w:wAfter w:w="962" w:type="pct"/>
          <w:jc w:val="center"/>
        </w:trPr>
        <w:tc>
          <w:tcPr>
            <w:tcW w:w="115" w:type="pct"/>
            <w:vMerge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36" w:type="pct"/>
            <w:vMerge w:val="restart"/>
          </w:tcPr>
          <w:p w:rsidR="004C7731" w:rsidRPr="00F550AC" w:rsidRDefault="004C7731" w:rsidP="00FF7D38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7. Внебюджетные средства</w:t>
            </w:r>
          </w:p>
        </w:tc>
        <w:tc>
          <w:tcPr>
            <w:tcW w:w="360" w:type="pct"/>
            <w:vMerge w:val="restar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МБУ «БКЦСОН»</w:t>
            </w:r>
          </w:p>
        </w:tc>
        <w:tc>
          <w:tcPr>
            <w:tcW w:w="32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ИТОГО</w:t>
            </w:r>
          </w:p>
        </w:tc>
        <w:tc>
          <w:tcPr>
            <w:tcW w:w="228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33397,8</w:t>
            </w:r>
          </w:p>
        </w:tc>
        <w:tc>
          <w:tcPr>
            <w:tcW w:w="403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4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33397,8</w:t>
            </w:r>
          </w:p>
        </w:tc>
        <w:tc>
          <w:tcPr>
            <w:tcW w:w="355" w:type="pct"/>
            <w:vMerge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vMerge w:val="restar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Показатель 1</w:t>
            </w:r>
          </w:p>
        </w:tc>
      </w:tr>
      <w:tr w:rsidR="00F550AC" w:rsidRPr="00F550AC" w:rsidTr="00FF7D38">
        <w:trPr>
          <w:gridAfter w:val="8"/>
          <w:wAfter w:w="962" w:type="pct"/>
          <w:jc w:val="center"/>
        </w:trPr>
        <w:tc>
          <w:tcPr>
            <w:tcW w:w="115" w:type="pct"/>
            <w:vMerge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36" w:type="pct"/>
            <w:vMerge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60" w:type="pct"/>
            <w:vMerge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2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2017</w:t>
            </w:r>
          </w:p>
        </w:tc>
        <w:tc>
          <w:tcPr>
            <w:tcW w:w="228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2058,5</w:t>
            </w:r>
          </w:p>
        </w:tc>
        <w:tc>
          <w:tcPr>
            <w:tcW w:w="403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4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2058,5</w:t>
            </w:r>
          </w:p>
        </w:tc>
        <w:tc>
          <w:tcPr>
            <w:tcW w:w="355" w:type="pct"/>
            <w:vMerge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vMerge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F550AC" w:rsidRPr="00F550AC" w:rsidTr="00FF7D38">
        <w:trPr>
          <w:gridAfter w:val="8"/>
          <w:wAfter w:w="962" w:type="pct"/>
          <w:jc w:val="center"/>
        </w:trPr>
        <w:tc>
          <w:tcPr>
            <w:tcW w:w="115" w:type="pct"/>
            <w:vMerge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36" w:type="pct"/>
            <w:vMerge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60" w:type="pct"/>
            <w:vMerge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2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2018</w:t>
            </w:r>
          </w:p>
        </w:tc>
        <w:tc>
          <w:tcPr>
            <w:tcW w:w="228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3010,0</w:t>
            </w:r>
          </w:p>
        </w:tc>
        <w:tc>
          <w:tcPr>
            <w:tcW w:w="403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4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3010,0</w:t>
            </w:r>
          </w:p>
        </w:tc>
        <w:tc>
          <w:tcPr>
            <w:tcW w:w="355" w:type="pct"/>
            <w:vMerge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vMerge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F550AC" w:rsidRPr="00F550AC" w:rsidTr="00FF7D38">
        <w:trPr>
          <w:gridAfter w:val="8"/>
          <w:wAfter w:w="962" w:type="pct"/>
          <w:jc w:val="center"/>
        </w:trPr>
        <w:tc>
          <w:tcPr>
            <w:tcW w:w="115" w:type="pct"/>
            <w:vMerge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36" w:type="pct"/>
            <w:vMerge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60" w:type="pct"/>
            <w:vMerge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2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2019</w:t>
            </w:r>
          </w:p>
        </w:tc>
        <w:tc>
          <w:tcPr>
            <w:tcW w:w="228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3080,3</w:t>
            </w:r>
          </w:p>
        </w:tc>
        <w:tc>
          <w:tcPr>
            <w:tcW w:w="403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4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3080,3</w:t>
            </w:r>
          </w:p>
        </w:tc>
        <w:tc>
          <w:tcPr>
            <w:tcW w:w="355" w:type="pct"/>
            <w:vMerge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vMerge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F550AC" w:rsidRPr="00F550AC" w:rsidTr="00FF7D38">
        <w:trPr>
          <w:gridAfter w:val="8"/>
          <w:wAfter w:w="962" w:type="pct"/>
          <w:jc w:val="center"/>
        </w:trPr>
        <w:tc>
          <w:tcPr>
            <w:tcW w:w="115" w:type="pct"/>
            <w:vMerge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36" w:type="pct"/>
            <w:vMerge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60" w:type="pct"/>
            <w:vMerge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2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2020</w:t>
            </w:r>
          </w:p>
        </w:tc>
        <w:tc>
          <w:tcPr>
            <w:tcW w:w="228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2915,9</w:t>
            </w:r>
          </w:p>
        </w:tc>
        <w:tc>
          <w:tcPr>
            <w:tcW w:w="403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4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2915,9</w:t>
            </w:r>
          </w:p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5" w:type="pct"/>
            <w:vMerge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vMerge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F550AC" w:rsidRPr="00F550AC" w:rsidTr="00FF7D38">
        <w:trPr>
          <w:gridAfter w:val="8"/>
          <w:wAfter w:w="962" w:type="pct"/>
          <w:jc w:val="center"/>
        </w:trPr>
        <w:tc>
          <w:tcPr>
            <w:tcW w:w="115" w:type="pct"/>
            <w:vMerge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36" w:type="pct"/>
            <w:vMerge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60" w:type="pct"/>
            <w:vMerge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2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2021</w:t>
            </w:r>
          </w:p>
        </w:tc>
        <w:tc>
          <w:tcPr>
            <w:tcW w:w="228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3301,2</w:t>
            </w:r>
          </w:p>
        </w:tc>
        <w:tc>
          <w:tcPr>
            <w:tcW w:w="403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4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3301,2</w:t>
            </w:r>
          </w:p>
        </w:tc>
        <w:tc>
          <w:tcPr>
            <w:tcW w:w="355" w:type="pct"/>
            <w:vMerge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vMerge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F550AC" w:rsidRPr="00F550AC" w:rsidTr="00FF7D38">
        <w:trPr>
          <w:gridAfter w:val="8"/>
          <w:wAfter w:w="962" w:type="pct"/>
          <w:jc w:val="center"/>
        </w:trPr>
        <w:tc>
          <w:tcPr>
            <w:tcW w:w="115" w:type="pct"/>
            <w:vMerge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36" w:type="pct"/>
            <w:vMerge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60" w:type="pct"/>
            <w:vMerge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2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2022</w:t>
            </w:r>
          </w:p>
        </w:tc>
        <w:tc>
          <w:tcPr>
            <w:tcW w:w="228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3504,6</w:t>
            </w:r>
          </w:p>
        </w:tc>
        <w:tc>
          <w:tcPr>
            <w:tcW w:w="403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4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3504,6</w:t>
            </w:r>
          </w:p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5" w:type="pct"/>
            <w:vMerge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vMerge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F550AC" w:rsidRPr="00F550AC" w:rsidTr="00FF7D38">
        <w:trPr>
          <w:gridAfter w:val="8"/>
          <w:wAfter w:w="962" w:type="pct"/>
          <w:jc w:val="center"/>
        </w:trPr>
        <w:tc>
          <w:tcPr>
            <w:tcW w:w="115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36" w:type="pct"/>
            <w:vMerge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60" w:type="pct"/>
            <w:vMerge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2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2023</w:t>
            </w:r>
          </w:p>
        </w:tc>
        <w:tc>
          <w:tcPr>
            <w:tcW w:w="228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3697,3</w:t>
            </w:r>
          </w:p>
        </w:tc>
        <w:tc>
          <w:tcPr>
            <w:tcW w:w="403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4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3697,3</w:t>
            </w:r>
          </w:p>
        </w:tc>
        <w:tc>
          <w:tcPr>
            <w:tcW w:w="355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F550AC" w:rsidRPr="00F550AC" w:rsidTr="00FF7D38">
        <w:trPr>
          <w:gridAfter w:val="8"/>
          <w:wAfter w:w="962" w:type="pct"/>
          <w:jc w:val="center"/>
        </w:trPr>
        <w:tc>
          <w:tcPr>
            <w:tcW w:w="115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36" w:type="pct"/>
            <w:vMerge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60" w:type="pct"/>
            <w:vMerge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2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2024</w:t>
            </w:r>
          </w:p>
        </w:tc>
        <w:tc>
          <w:tcPr>
            <w:tcW w:w="228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4330,0</w:t>
            </w:r>
          </w:p>
        </w:tc>
        <w:tc>
          <w:tcPr>
            <w:tcW w:w="403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4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4330,0</w:t>
            </w:r>
          </w:p>
        </w:tc>
        <w:tc>
          <w:tcPr>
            <w:tcW w:w="355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F550AC" w:rsidRPr="00F550AC" w:rsidTr="00FF7D38">
        <w:trPr>
          <w:gridAfter w:val="8"/>
          <w:wAfter w:w="962" w:type="pct"/>
          <w:jc w:val="center"/>
        </w:trPr>
        <w:tc>
          <w:tcPr>
            <w:tcW w:w="115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36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60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2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2025</w:t>
            </w:r>
          </w:p>
        </w:tc>
        <w:tc>
          <w:tcPr>
            <w:tcW w:w="228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2500,0</w:t>
            </w:r>
          </w:p>
        </w:tc>
        <w:tc>
          <w:tcPr>
            <w:tcW w:w="403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4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2500,0</w:t>
            </w:r>
          </w:p>
        </w:tc>
        <w:tc>
          <w:tcPr>
            <w:tcW w:w="355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F550AC" w:rsidRPr="00F550AC" w:rsidTr="00FF7D38">
        <w:trPr>
          <w:gridAfter w:val="8"/>
          <w:wAfter w:w="962" w:type="pct"/>
          <w:jc w:val="center"/>
        </w:trPr>
        <w:tc>
          <w:tcPr>
            <w:tcW w:w="115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36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60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2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2026</w:t>
            </w:r>
          </w:p>
        </w:tc>
        <w:tc>
          <w:tcPr>
            <w:tcW w:w="228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2500,0</w:t>
            </w:r>
          </w:p>
        </w:tc>
        <w:tc>
          <w:tcPr>
            <w:tcW w:w="403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4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2500,0</w:t>
            </w:r>
          </w:p>
        </w:tc>
        <w:tc>
          <w:tcPr>
            <w:tcW w:w="355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F550AC" w:rsidRPr="00F550AC" w:rsidTr="00FF7D38">
        <w:trPr>
          <w:gridAfter w:val="8"/>
          <w:wAfter w:w="962" w:type="pct"/>
          <w:jc w:val="center"/>
        </w:trPr>
        <w:tc>
          <w:tcPr>
            <w:tcW w:w="115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36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60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2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2027</w:t>
            </w:r>
          </w:p>
        </w:tc>
        <w:tc>
          <w:tcPr>
            <w:tcW w:w="228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2500,0</w:t>
            </w:r>
          </w:p>
        </w:tc>
        <w:tc>
          <w:tcPr>
            <w:tcW w:w="403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4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2500,0</w:t>
            </w:r>
          </w:p>
        </w:tc>
        <w:tc>
          <w:tcPr>
            <w:tcW w:w="355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4C7731" w:rsidRPr="00F550AC" w:rsidTr="00FF7D38">
        <w:trPr>
          <w:gridAfter w:val="8"/>
          <w:wAfter w:w="962" w:type="pct"/>
          <w:jc w:val="center"/>
        </w:trPr>
        <w:tc>
          <w:tcPr>
            <w:tcW w:w="3607" w:type="pct"/>
            <w:gridSpan w:val="1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 xml:space="preserve">Подпрограмма 2 Исполнение государственных полномочий Пензенской области в сфере социальной политики» </w:t>
            </w:r>
          </w:p>
        </w:tc>
        <w:tc>
          <w:tcPr>
            <w:tcW w:w="431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4C7731" w:rsidRPr="00F550AC" w:rsidTr="00FF7D38">
        <w:trPr>
          <w:gridAfter w:val="8"/>
          <w:wAfter w:w="962" w:type="pct"/>
          <w:jc w:val="center"/>
        </w:trPr>
        <w:tc>
          <w:tcPr>
            <w:tcW w:w="3607" w:type="pct"/>
            <w:gridSpan w:val="1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Цель подпрограммы: Обеспечение доступного и качественного социального обслуживания граждан, признанных нуждающимися в получении социальных услуг, проживающих на территории Бессоновского района; исполнение мер социальной поддержки отдельных категорий квалифицированных работников, работающих и проживающих в сельской местности.</w:t>
            </w:r>
          </w:p>
        </w:tc>
        <w:tc>
          <w:tcPr>
            <w:tcW w:w="431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4C7731" w:rsidRPr="00F550AC" w:rsidTr="00FF7D38">
        <w:trPr>
          <w:jc w:val="center"/>
        </w:trPr>
        <w:tc>
          <w:tcPr>
            <w:tcW w:w="3607" w:type="pct"/>
            <w:gridSpan w:val="1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 xml:space="preserve">Задача. Финансовое обеспечение полномочий, делегированных органам местного самоуправления муниципальных образований Бессоновского района </w:t>
            </w:r>
          </w:p>
        </w:tc>
        <w:tc>
          <w:tcPr>
            <w:tcW w:w="431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6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6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20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ИТОГО</w:t>
            </w:r>
          </w:p>
        </w:tc>
        <w:tc>
          <w:tcPr>
            <w:tcW w:w="256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246444</w:t>
            </w:r>
            <w:r w:rsidR="00F550AC" w:rsidRPr="00F550AC">
              <w:rPr>
                <w:rFonts w:ascii="Arial" w:hAnsi="Arial" w:cs="Arial"/>
                <w:sz w:val="24"/>
              </w:rPr>
              <w:t>,</w:t>
            </w:r>
            <w:r w:rsidRPr="00F550AC">
              <w:rPr>
                <w:rFonts w:ascii="Arial" w:hAnsi="Arial" w:cs="Arial"/>
                <w:sz w:val="24"/>
              </w:rPr>
              <w:t>5</w:t>
            </w:r>
          </w:p>
        </w:tc>
        <w:tc>
          <w:tcPr>
            <w:tcW w:w="256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246444</w:t>
            </w:r>
            <w:r w:rsidR="00F550AC" w:rsidRPr="00F550AC">
              <w:rPr>
                <w:rFonts w:ascii="Arial" w:hAnsi="Arial" w:cs="Arial"/>
                <w:sz w:val="24"/>
              </w:rPr>
              <w:t>,</w:t>
            </w:r>
            <w:r w:rsidRPr="00F550AC">
              <w:rPr>
                <w:rFonts w:ascii="Arial" w:hAnsi="Arial" w:cs="Arial"/>
                <w:sz w:val="24"/>
              </w:rPr>
              <w:t>5</w:t>
            </w:r>
          </w:p>
        </w:tc>
        <w:tc>
          <w:tcPr>
            <w:tcW w:w="46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6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6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F550AC" w:rsidRPr="00F550AC" w:rsidTr="00FF7D38">
        <w:trPr>
          <w:gridAfter w:val="8"/>
          <w:wAfter w:w="962" w:type="pct"/>
          <w:jc w:val="center"/>
        </w:trPr>
        <w:tc>
          <w:tcPr>
            <w:tcW w:w="115" w:type="pct"/>
            <w:vMerge w:val="restar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36" w:type="pct"/>
            <w:vMerge w:val="restar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1.Меры социальной поддержке отдельных категорий квалифицированных работников, работающих в сельской местности</w:t>
            </w:r>
          </w:p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60" w:type="pct"/>
            <w:vMerge w:val="restar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  <w:highlight w:val="yellow"/>
              </w:rPr>
            </w:pPr>
            <w:r w:rsidRPr="00F550AC">
              <w:rPr>
                <w:rFonts w:ascii="Arial" w:hAnsi="Arial" w:cs="Arial"/>
                <w:sz w:val="24"/>
              </w:rPr>
              <w:t>МБУ «БКЦСОН»</w:t>
            </w:r>
          </w:p>
        </w:tc>
        <w:tc>
          <w:tcPr>
            <w:tcW w:w="441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ИТОГО</w:t>
            </w:r>
          </w:p>
        </w:tc>
        <w:tc>
          <w:tcPr>
            <w:tcW w:w="275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2903,9</w:t>
            </w:r>
          </w:p>
        </w:tc>
        <w:tc>
          <w:tcPr>
            <w:tcW w:w="242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2903,9</w:t>
            </w:r>
          </w:p>
        </w:tc>
        <w:tc>
          <w:tcPr>
            <w:tcW w:w="37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4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5" w:type="pct"/>
            <w:vMerge w:val="restar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vMerge w:val="restar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Показатель 2</w:t>
            </w:r>
          </w:p>
        </w:tc>
      </w:tr>
      <w:tr w:rsidR="00F550AC" w:rsidRPr="00F550AC" w:rsidTr="00FF7D38">
        <w:trPr>
          <w:gridAfter w:val="8"/>
          <w:wAfter w:w="962" w:type="pct"/>
          <w:jc w:val="center"/>
        </w:trPr>
        <w:tc>
          <w:tcPr>
            <w:tcW w:w="115" w:type="pct"/>
            <w:vMerge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36" w:type="pct"/>
            <w:vMerge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  <w:highlight w:val="yellow"/>
              </w:rPr>
            </w:pPr>
          </w:p>
        </w:tc>
        <w:tc>
          <w:tcPr>
            <w:tcW w:w="360" w:type="pct"/>
            <w:vMerge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  <w:highlight w:val="yellow"/>
              </w:rPr>
            </w:pPr>
          </w:p>
        </w:tc>
        <w:tc>
          <w:tcPr>
            <w:tcW w:w="441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2017</w:t>
            </w:r>
          </w:p>
        </w:tc>
        <w:tc>
          <w:tcPr>
            <w:tcW w:w="275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159,8</w:t>
            </w:r>
          </w:p>
        </w:tc>
        <w:tc>
          <w:tcPr>
            <w:tcW w:w="242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159,8</w:t>
            </w:r>
          </w:p>
        </w:tc>
        <w:tc>
          <w:tcPr>
            <w:tcW w:w="37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4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5" w:type="pct"/>
            <w:vMerge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vMerge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F550AC" w:rsidRPr="00F550AC" w:rsidTr="00FF7D38">
        <w:trPr>
          <w:gridAfter w:val="8"/>
          <w:wAfter w:w="962" w:type="pct"/>
          <w:jc w:val="center"/>
        </w:trPr>
        <w:tc>
          <w:tcPr>
            <w:tcW w:w="115" w:type="pct"/>
            <w:vMerge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36" w:type="pct"/>
            <w:vMerge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  <w:highlight w:val="yellow"/>
              </w:rPr>
            </w:pPr>
          </w:p>
        </w:tc>
        <w:tc>
          <w:tcPr>
            <w:tcW w:w="360" w:type="pct"/>
            <w:vMerge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  <w:highlight w:val="yellow"/>
              </w:rPr>
            </w:pPr>
          </w:p>
        </w:tc>
        <w:tc>
          <w:tcPr>
            <w:tcW w:w="441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2018</w:t>
            </w:r>
          </w:p>
        </w:tc>
        <w:tc>
          <w:tcPr>
            <w:tcW w:w="275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149,3</w:t>
            </w:r>
          </w:p>
        </w:tc>
        <w:tc>
          <w:tcPr>
            <w:tcW w:w="242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149,3</w:t>
            </w:r>
          </w:p>
        </w:tc>
        <w:tc>
          <w:tcPr>
            <w:tcW w:w="37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4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5" w:type="pct"/>
            <w:vMerge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vMerge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F550AC" w:rsidRPr="00F550AC" w:rsidTr="00FF7D38">
        <w:trPr>
          <w:gridAfter w:val="8"/>
          <w:wAfter w:w="962" w:type="pct"/>
          <w:jc w:val="center"/>
        </w:trPr>
        <w:tc>
          <w:tcPr>
            <w:tcW w:w="115" w:type="pct"/>
            <w:vMerge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36" w:type="pct"/>
            <w:vMerge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  <w:highlight w:val="yellow"/>
              </w:rPr>
            </w:pPr>
          </w:p>
        </w:tc>
        <w:tc>
          <w:tcPr>
            <w:tcW w:w="360" w:type="pct"/>
            <w:vMerge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  <w:highlight w:val="yellow"/>
              </w:rPr>
            </w:pPr>
          </w:p>
        </w:tc>
        <w:tc>
          <w:tcPr>
            <w:tcW w:w="441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2019</w:t>
            </w:r>
          </w:p>
        </w:tc>
        <w:tc>
          <w:tcPr>
            <w:tcW w:w="275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189,0</w:t>
            </w:r>
          </w:p>
        </w:tc>
        <w:tc>
          <w:tcPr>
            <w:tcW w:w="242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189,0</w:t>
            </w:r>
          </w:p>
        </w:tc>
        <w:tc>
          <w:tcPr>
            <w:tcW w:w="37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4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5" w:type="pct"/>
            <w:vMerge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vMerge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F550AC" w:rsidRPr="00F550AC" w:rsidTr="00FF7D38">
        <w:trPr>
          <w:gridAfter w:val="8"/>
          <w:wAfter w:w="962" w:type="pct"/>
          <w:jc w:val="center"/>
        </w:trPr>
        <w:tc>
          <w:tcPr>
            <w:tcW w:w="115" w:type="pct"/>
            <w:vMerge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36" w:type="pct"/>
            <w:vMerge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  <w:highlight w:val="yellow"/>
              </w:rPr>
            </w:pPr>
          </w:p>
        </w:tc>
        <w:tc>
          <w:tcPr>
            <w:tcW w:w="360" w:type="pct"/>
            <w:vMerge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  <w:highlight w:val="yellow"/>
              </w:rPr>
            </w:pPr>
          </w:p>
        </w:tc>
        <w:tc>
          <w:tcPr>
            <w:tcW w:w="441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2020</w:t>
            </w:r>
          </w:p>
        </w:tc>
        <w:tc>
          <w:tcPr>
            <w:tcW w:w="275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208,2</w:t>
            </w:r>
          </w:p>
        </w:tc>
        <w:tc>
          <w:tcPr>
            <w:tcW w:w="242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208,2</w:t>
            </w:r>
          </w:p>
        </w:tc>
        <w:tc>
          <w:tcPr>
            <w:tcW w:w="37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4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5" w:type="pct"/>
            <w:vMerge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vMerge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F550AC" w:rsidRPr="00F550AC" w:rsidTr="00FF7D38">
        <w:trPr>
          <w:gridAfter w:val="8"/>
          <w:wAfter w:w="962" w:type="pct"/>
          <w:jc w:val="center"/>
        </w:trPr>
        <w:tc>
          <w:tcPr>
            <w:tcW w:w="115" w:type="pct"/>
            <w:vMerge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36" w:type="pct"/>
            <w:vMerge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  <w:highlight w:val="yellow"/>
              </w:rPr>
            </w:pPr>
          </w:p>
        </w:tc>
        <w:tc>
          <w:tcPr>
            <w:tcW w:w="360" w:type="pct"/>
            <w:vMerge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  <w:highlight w:val="yellow"/>
              </w:rPr>
            </w:pPr>
          </w:p>
        </w:tc>
        <w:tc>
          <w:tcPr>
            <w:tcW w:w="441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2021</w:t>
            </w:r>
          </w:p>
        </w:tc>
        <w:tc>
          <w:tcPr>
            <w:tcW w:w="275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259,8</w:t>
            </w:r>
          </w:p>
        </w:tc>
        <w:tc>
          <w:tcPr>
            <w:tcW w:w="242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259,8</w:t>
            </w:r>
          </w:p>
        </w:tc>
        <w:tc>
          <w:tcPr>
            <w:tcW w:w="37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4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5" w:type="pct"/>
            <w:vMerge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vMerge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F550AC" w:rsidRPr="00F550AC" w:rsidTr="00FF7D38">
        <w:trPr>
          <w:gridAfter w:val="8"/>
          <w:wAfter w:w="962" w:type="pct"/>
          <w:jc w:val="center"/>
        </w:trPr>
        <w:tc>
          <w:tcPr>
            <w:tcW w:w="115" w:type="pct"/>
            <w:vMerge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36" w:type="pct"/>
            <w:vMerge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  <w:highlight w:val="yellow"/>
              </w:rPr>
            </w:pPr>
          </w:p>
        </w:tc>
        <w:tc>
          <w:tcPr>
            <w:tcW w:w="360" w:type="pct"/>
            <w:vMerge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  <w:highlight w:val="yellow"/>
              </w:rPr>
            </w:pPr>
          </w:p>
        </w:tc>
        <w:tc>
          <w:tcPr>
            <w:tcW w:w="441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2022</w:t>
            </w:r>
          </w:p>
        </w:tc>
        <w:tc>
          <w:tcPr>
            <w:tcW w:w="275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288,4</w:t>
            </w:r>
          </w:p>
        </w:tc>
        <w:tc>
          <w:tcPr>
            <w:tcW w:w="242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288,4</w:t>
            </w:r>
          </w:p>
        </w:tc>
        <w:tc>
          <w:tcPr>
            <w:tcW w:w="37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4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5" w:type="pct"/>
            <w:vMerge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F550AC" w:rsidRPr="00F550AC" w:rsidTr="00FF7D38">
        <w:trPr>
          <w:gridAfter w:val="8"/>
          <w:wAfter w:w="962" w:type="pct"/>
          <w:jc w:val="center"/>
        </w:trPr>
        <w:tc>
          <w:tcPr>
            <w:tcW w:w="115" w:type="pct"/>
            <w:vMerge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36" w:type="pct"/>
            <w:vMerge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  <w:highlight w:val="yellow"/>
              </w:rPr>
            </w:pPr>
          </w:p>
        </w:tc>
        <w:tc>
          <w:tcPr>
            <w:tcW w:w="360" w:type="pct"/>
            <w:vMerge w:val="restar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  <w:highlight w:val="yellow"/>
              </w:rPr>
            </w:pPr>
          </w:p>
        </w:tc>
        <w:tc>
          <w:tcPr>
            <w:tcW w:w="441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2023</w:t>
            </w:r>
          </w:p>
        </w:tc>
        <w:tc>
          <w:tcPr>
            <w:tcW w:w="275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301,1</w:t>
            </w:r>
          </w:p>
        </w:tc>
        <w:tc>
          <w:tcPr>
            <w:tcW w:w="242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301,1</w:t>
            </w:r>
          </w:p>
        </w:tc>
        <w:tc>
          <w:tcPr>
            <w:tcW w:w="37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4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5" w:type="pct"/>
            <w:vMerge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F550AC" w:rsidRPr="00F550AC" w:rsidTr="00FF7D38">
        <w:trPr>
          <w:gridAfter w:val="8"/>
          <w:wAfter w:w="962" w:type="pct"/>
          <w:jc w:val="center"/>
        </w:trPr>
        <w:tc>
          <w:tcPr>
            <w:tcW w:w="115" w:type="pct"/>
            <w:vMerge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36" w:type="pct"/>
            <w:vMerge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  <w:highlight w:val="yellow"/>
              </w:rPr>
            </w:pPr>
          </w:p>
        </w:tc>
        <w:tc>
          <w:tcPr>
            <w:tcW w:w="360" w:type="pct"/>
            <w:vMerge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  <w:highlight w:val="yellow"/>
              </w:rPr>
            </w:pPr>
          </w:p>
        </w:tc>
        <w:tc>
          <w:tcPr>
            <w:tcW w:w="441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2024</w:t>
            </w:r>
          </w:p>
        </w:tc>
        <w:tc>
          <w:tcPr>
            <w:tcW w:w="275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328,9</w:t>
            </w:r>
          </w:p>
        </w:tc>
        <w:tc>
          <w:tcPr>
            <w:tcW w:w="242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328,9</w:t>
            </w:r>
          </w:p>
        </w:tc>
        <w:tc>
          <w:tcPr>
            <w:tcW w:w="37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4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5" w:type="pct"/>
            <w:vMerge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F550AC" w:rsidRPr="00F550AC" w:rsidTr="00FF7D38">
        <w:trPr>
          <w:gridAfter w:val="8"/>
          <w:wAfter w:w="962" w:type="pct"/>
          <w:jc w:val="center"/>
        </w:trPr>
        <w:tc>
          <w:tcPr>
            <w:tcW w:w="115" w:type="pct"/>
            <w:vMerge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36" w:type="pct"/>
            <w:vMerge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  <w:highlight w:val="yellow"/>
              </w:rPr>
            </w:pPr>
          </w:p>
        </w:tc>
        <w:tc>
          <w:tcPr>
            <w:tcW w:w="360" w:type="pct"/>
            <w:vMerge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  <w:highlight w:val="yellow"/>
              </w:rPr>
            </w:pPr>
          </w:p>
        </w:tc>
        <w:tc>
          <w:tcPr>
            <w:tcW w:w="441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2025</w:t>
            </w:r>
          </w:p>
        </w:tc>
        <w:tc>
          <w:tcPr>
            <w:tcW w:w="275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339,8</w:t>
            </w:r>
          </w:p>
        </w:tc>
        <w:tc>
          <w:tcPr>
            <w:tcW w:w="242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339,8</w:t>
            </w:r>
          </w:p>
        </w:tc>
        <w:tc>
          <w:tcPr>
            <w:tcW w:w="37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4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5" w:type="pct"/>
            <w:vMerge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F550AC" w:rsidRPr="00F550AC" w:rsidTr="00FF7D38">
        <w:trPr>
          <w:gridAfter w:val="8"/>
          <w:wAfter w:w="962" w:type="pct"/>
          <w:jc w:val="center"/>
        </w:trPr>
        <w:tc>
          <w:tcPr>
            <w:tcW w:w="115" w:type="pct"/>
            <w:vMerge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36" w:type="pct"/>
            <w:vMerge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  <w:highlight w:val="yellow"/>
              </w:rPr>
            </w:pPr>
          </w:p>
        </w:tc>
        <w:tc>
          <w:tcPr>
            <w:tcW w:w="360" w:type="pct"/>
            <w:vMerge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  <w:highlight w:val="yellow"/>
              </w:rPr>
            </w:pPr>
          </w:p>
        </w:tc>
        <w:tc>
          <w:tcPr>
            <w:tcW w:w="441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2026</w:t>
            </w:r>
          </w:p>
        </w:tc>
        <w:tc>
          <w:tcPr>
            <w:tcW w:w="275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339,8</w:t>
            </w:r>
          </w:p>
        </w:tc>
        <w:tc>
          <w:tcPr>
            <w:tcW w:w="242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339,8</w:t>
            </w:r>
          </w:p>
        </w:tc>
        <w:tc>
          <w:tcPr>
            <w:tcW w:w="37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4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5" w:type="pct"/>
            <w:vMerge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F550AC" w:rsidRPr="00F550AC" w:rsidTr="00FF7D38">
        <w:trPr>
          <w:gridAfter w:val="8"/>
          <w:wAfter w:w="962" w:type="pct"/>
          <w:jc w:val="center"/>
        </w:trPr>
        <w:tc>
          <w:tcPr>
            <w:tcW w:w="115" w:type="pct"/>
            <w:vMerge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36" w:type="pct"/>
            <w:vMerge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  <w:highlight w:val="yellow"/>
              </w:rPr>
            </w:pPr>
          </w:p>
        </w:tc>
        <w:tc>
          <w:tcPr>
            <w:tcW w:w="360" w:type="pct"/>
            <w:vMerge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  <w:highlight w:val="yellow"/>
              </w:rPr>
            </w:pPr>
          </w:p>
        </w:tc>
        <w:tc>
          <w:tcPr>
            <w:tcW w:w="441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2027</w:t>
            </w:r>
          </w:p>
        </w:tc>
        <w:tc>
          <w:tcPr>
            <w:tcW w:w="275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339,8</w:t>
            </w:r>
          </w:p>
        </w:tc>
        <w:tc>
          <w:tcPr>
            <w:tcW w:w="242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339,8</w:t>
            </w:r>
          </w:p>
        </w:tc>
        <w:tc>
          <w:tcPr>
            <w:tcW w:w="37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4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5" w:type="pct"/>
            <w:vMerge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F550AC" w:rsidRPr="00F550AC" w:rsidTr="00FF7D38">
        <w:trPr>
          <w:gridAfter w:val="8"/>
          <w:wAfter w:w="962" w:type="pct"/>
          <w:jc w:val="center"/>
        </w:trPr>
        <w:tc>
          <w:tcPr>
            <w:tcW w:w="115" w:type="pct"/>
            <w:vMerge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36" w:type="pct"/>
            <w:vMerge w:val="restar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2.Исполнение государственных полномочий по социальной поддержке и социальному обслуживанию граждан пожилого возраста инвалидов; граждан, находящихся в трудной жизненной ситуации, а также детей-сирот; безнадзорных детей; детей, оставшихся без попечения родителей; семей, имеющих детей; малоимущих граждан</w:t>
            </w:r>
          </w:p>
        </w:tc>
        <w:tc>
          <w:tcPr>
            <w:tcW w:w="360" w:type="pct"/>
            <w:vMerge w:val="restar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МБУ «БКЦСОН»</w:t>
            </w:r>
          </w:p>
        </w:tc>
        <w:tc>
          <w:tcPr>
            <w:tcW w:w="441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ИТОГО</w:t>
            </w:r>
          </w:p>
        </w:tc>
        <w:tc>
          <w:tcPr>
            <w:tcW w:w="275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306 422,2</w:t>
            </w:r>
          </w:p>
        </w:tc>
        <w:tc>
          <w:tcPr>
            <w:tcW w:w="242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306 422,2</w:t>
            </w:r>
          </w:p>
        </w:tc>
        <w:tc>
          <w:tcPr>
            <w:tcW w:w="37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4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5" w:type="pct"/>
            <w:vMerge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vMerge w:val="restar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Показатель 2</w:t>
            </w:r>
          </w:p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Показатель 3</w:t>
            </w:r>
          </w:p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Показатель 4</w:t>
            </w:r>
          </w:p>
        </w:tc>
      </w:tr>
      <w:tr w:rsidR="00F550AC" w:rsidRPr="00F550AC" w:rsidTr="00FF7D38">
        <w:trPr>
          <w:gridAfter w:val="8"/>
          <w:wAfter w:w="962" w:type="pct"/>
          <w:jc w:val="center"/>
        </w:trPr>
        <w:tc>
          <w:tcPr>
            <w:tcW w:w="115" w:type="pct"/>
            <w:vMerge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36" w:type="pct"/>
            <w:vMerge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60" w:type="pct"/>
            <w:vMerge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1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2017</w:t>
            </w:r>
          </w:p>
        </w:tc>
        <w:tc>
          <w:tcPr>
            <w:tcW w:w="275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15 502,5</w:t>
            </w:r>
          </w:p>
        </w:tc>
        <w:tc>
          <w:tcPr>
            <w:tcW w:w="242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15 502,5</w:t>
            </w:r>
          </w:p>
        </w:tc>
        <w:tc>
          <w:tcPr>
            <w:tcW w:w="37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4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5" w:type="pct"/>
            <w:vMerge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vMerge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F550AC" w:rsidRPr="00F550AC" w:rsidTr="00FF7D38">
        <w:trPr>
          <w:gridAfter w:val="8"/>
          <w:wAfter w:w="962" w:type="pct"/>
          <w:jc w:val="center"/>
        </w:trPr>
        <w:tc>
          <w:tcPr>
            <w:tcW w:w="115" w:type="pct"/>
            <w:vMerge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36" w:type="pct"/>
            <w:vMerge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60" w:type="pct"/>
            <w:vMerge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1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2018</w:t>
            </w:r>
          </w:p>
        </w:tc>
        <w:tc>
          <w:tcPr>
            <w:tcW w:w="275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20 274,3</w:t>
            </w:r>
          </w:p>
        </w:tc>
        <w:tc>
          <w:tcPr>
            <w:tcW w:w="242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20 274,3</w:t>
            </w:r>
          </w:p>
        </w:tc>
        <w:tc>
          <w:tcPr>
            <w:tcW w:w="37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4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5" w:type="pct"/>
            <w:vMerge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vMerge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F550AC" w:rsidRPr="00F550AC" w:rsidTr="00FF7D38">
        <w:trPr>
          <w:gridAfter w:val="8"/>
          <w:wAfter w:w="962" w:type="pct"/>
          <w:jc w:val="center"/>
        </w:trPr>
        <w:tc>
          <w:tcPr>
            <w:tcW w:w="115" w:type="pct"/>
            <w:vMerge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36" w:type="pct"/>
            <w:vMerge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60" w:type="pct"/>
            <w:vMerge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1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2019</w:t>
            </w:r>
          </w:p>
        </w:tc>
        <w:tc>
          <w:tcPr>
            <w:tcW w:w="275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22 072,5</w:t>
            </w:r>
          </w:p>
        </w:tc>
        <w:tc>
          <w:tcPr>
            <w:tcW w:w="242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22 072,5</w:t>
            </w:r>
          </w:p>
        </w:tc>
        <w:tc>
          <w:tcPr>
            <w:tcW w:w="37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4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5" w:type="pct"/>
            <w:vMerge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vMerge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F550AC" w:rsidRPr="00F550AC" w:rsidTr="00FF7D38">
        <w:trPr>
          <w:gridAfter w:val="8"/>
          <w:wAfter w:w="962" w:type="pct"/>
          <w:jc w:val="center"/>
        </w:trPr>
        <w:tc>
          <w:tcPr>
            <w:tcW w:w="115" w:type="pct"/>
            <w:vMerge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36" w:type="pct"/>
            <w:vMerge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60" w:type="pct"/>
            <w:vMerge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1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2020</w:t>
            </w:r>
          </w:p>
        </w:tc>
        <w:tc>
          <w:tcPr>
            <w:tcW w:w="275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24 649,2</w:t>
            </w:r>
          </w:p>
        </w:tc>
        <w:tc>
          <w:tcPr>
            <w:tcW w:w="242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24 649,2</w:t>
            </w:r>
          </w:p>
        </w:tc>
        <w:tc>
          <w:tcPr>
            <w:tcW w:w="37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4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5" w:type="pct"/>
            <w:vMerge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vMerge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F550AC" w:rsidRPr="00F550AC" w:rsidTr="00FF7D38">
        <w:trPr>
          <w:gridAfter w:val="8"/>
          <w:wAfter w:w="962" w:type="pct"/>
          <w:jc w:val="center"/>
        </w:trPr>
        <w:tc>
          <w:tcPr>
            <w:tcW w:w="115" w:type="pct"/>
            <w:vMerge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36" w:type="pct"/>
            <w:vMerge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60" w:type="pct"/>
            <w:vMerge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1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2021</w:t>
            </w:r>
          </w:p>
        </w:tc>
        <w:tc>
          <w:tcPr>
            <w:tcW w:w="275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25 254,4</w:t>
            </w:r>
          </w:p>
        </w:tc>
        <w:tc>
          <w:tcPr>
            <w:tcW w:w="242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25 254,4</w:t>
            </w:r>
          </w:p>
        </w:tc>
        <w:tc>
          <w:tcPr>
            <w:tcW w:w="37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4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5" w:type="pct"/>
            <w:vMerge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vMerge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F550AC" w:rsidRPr="00F550AC" w:rsidTr="00FF7D38">
        <w:trPr>
          <w:gridAfter w:val="8"/>
          <w:wAfter w:w="962" w:type="pct"/>
          <w:jc w:val="center"/>
        </w:trPr>
        <w:tc>
          <w:tcPr>
            <w:tcW w:w="115" w:type="pct"/>
            <w:vMerge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36" w:type="pct"/>
            <w:vMerge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60" w:type="pct"/>
            <w:vMerge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1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2022</w:t>
            </w:r>
          </w:p>
        </w:tc>
        <w:tc>
          <w:tcPr>
            <w:tcW w:w="275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26 957,3</w:t>
            </w:r>
          </w:p>
        </w:tc>
        <w:tc>
          <w:tcPr>
            <w:tcW w:w="242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26 957,3</w:t>
            </w:r>
          </w:p>
        </w:tc>
        <w:tc>
          <w:tcPr>
            <w:tcW w:w="37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4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5" w:type="pct"/>
            <w:vMerge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vMerge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F550AC" w:rsidRPr="00F550AC" w:rsidTr="00FF7D38">
        <w:trPr>
          <w:gridAfter w:val="8"/>
          <w:wAfter w:w="962" w:type="pct"/>
          <w:jc w:val="center"/>
        </w:trPr>
        <w:tc>
          <w:tcPr>
            <w:tcW w:w="115" w:type="pct"/>
            <w:vMerge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36" w:type="pct"/>
            <w:vMerge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60" w:type="pct"/>
            <w:vMerge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1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  <w:highlight w:val="yellow"/>
              </w:rPr>
            </w:pPr>
            <w:r w:rsidRPr="00F550AC">
              <w:rPr>
                <w:rFonts w:ascii="Arial" w:hAnsi="Arial" w:cs="Arial"/>
                <w:sz w:val="24"/>
              </w:rPr>
              <w:t>2023</w:t>
            </w:r>
          </w:p>
        </w:tc>
        <w:tc>
          <w:tcPr>
            <w:tcW w:w="275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31 596,6</w:t>
            </w:r>
          </w:p>
        </w:tc>
        <w:tc>
          <w:tcPr>
            <w:tcW w:w="242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31 596,6</w:t>
            </w:r>
          </w:p>
        </w:tc>
        <w:tc>
          <w:tcPr>
            <w:tcW w:w="37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  <w:highlight w:val="yellow"/>
              </w:rPr>
            </w:pPr>
          </w:p>
        </w:tc>
        <w:tc>
          <w:tcPr>
            <w:tcW w:w="394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5" w:type="pct"/>
            <w:vMerge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vMerge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F550AC" w:rsidRPr="00F550AC" w:rsidTr="00FF7D38">
        <w:trPr>
          <w:gridAfter w:val="8"/>
          <w:wAfter w:w="962" w:type="pct"/>
          <w:jc w:val="center"/>
        </w:trPr>
        <w:tc>
          <w:tcPr>
            <w:tcW w:w="115" w:type="pct"/>
            <w:vMerge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36" w:type="pct"/>
            <w:vMerge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60" w:type="pct"/>
            <w:vMerge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1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2024</w:t>
            </w:r>
          </w:p>
        </w:tc>
        <w:tc>
          <w:tcPr>
            <w:tcW w:w="275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30 862,2</w:t>
            </w:r>
          </w:p>
        </w:tc>
        <w:tc>
          <w:tcPr>
            <w:tcW w:w="242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30 862,2</w:t>
            </w:r>
            <w:r w:rsidR="00F550AC">
              <w:rPr>
                <w:rFonts w:ascii="Arial" w:hAnsi="Arial" w:cs="Arial"/>
                <w:sz w:val="24"/>
              </w:rPr>
              <w:t xml:space="preserve"> </w:t>
            </w:r>
          </w:p>
        </w:tc>
        <w:tc>
          <w:tcPr>
            <w:tcW w:w="37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4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5" w:type="pct"/>
            <w:vMerge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vMerge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F550AC" w:rsidRPr="00F550AC" w:rsidTr="00FF7D38">
        <w:trPr>
          <w:gridAfter w:val="8"/>
          <w:wAfter w:w="962" w:type="pct"/>
          <w:jc w:val="center"/>
        </w:trPr>
        <w:tc>
          <w:tcPr>
            <w:tcW w:w="115" w:type="pct"/>
            <w:vMerge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36" w:type="pct"/>
            <w:vMerge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60" w:type="pct"/>
            <w:vMerge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1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2025</w:t>
            </w:r>
          </w:p>
        </w:tc>
        <w:tc>
          <w:tcPr>
            <w:tcW w:w="275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35 487,4</w:t>
            </w:r>
          </w:p>
        </w:tc>
        <w:tc>
          <w:tcPr>
            <w:tcW w:w="242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35 487,4</w:t>
            </w:r>
            <w:r w:rsidR="00F550AC">
              <w:rPr>
                <w:rFonts w:ascii="Arial" w:hAnsi="Arial" w:cs="Arial"/>
                <w:sz w:val="24"/>
              </w:rPr>
              <w:t xml:space="preserve"> </w:t>
            </w:r>
          </w:p>
        </w:tc>
        <w:tc>
          <w:tcPr>
            <w:tcW w:w="37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4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5" w:type="pct"/>
            <w:vMerge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vMerge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F550AC" w:rsidRPr="00F550AC" w:rsidTr="00FF7D38">
        <w:trPr>
          <w:gridAfter w:val="8"/>
          <w:wAfter w:w="962" w:type="pct"/>
          <w:jc w:val="center"/>
        </w:trPr>
        <w:tc>
          <w:tcPr>
            <w:tcW w:w="115" w:type="pct"/>
            <w:vMerge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36" w:type="pct"/>
            <w:vMerge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60" w:type="pct"/>
            <w:vMerge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1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2026</w:t>
            </w:r>
          </w:p>
        </w:tc>
        <w:tc>
          <w:tcPr>
            <w:tcW w:w="275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36 882,9</w:t>
            </w:r>
          </w:p>
        </w:tc>
        <w:tc>
          <w:tcPr>
            <w:tcW w:w="242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36 882,9</w:t>
            </w:r>
            <w:r w:rsidR="00F550AC">
              <w:rPr>
                <w:rFonts w:ascii="Arial" w:hAnsi="Arial" w:cs="Arial"/>
                <w:sz w:val="24"/>
              </w:rPr>
              <w:t xml:space="preserve"> </w:t>
            </w:r>
          </w:p>
        </w:tc>
        <w:tc>
          <w:tcPr>
            <w:tcW w:w="37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4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5" w:type="pct"/>
            <w:vMerge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vMerge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F550AC" w:rsidRPr="00F550AC" w:rsidTr="00FF7D38">
        <w:trPr>
          <w:gridAfter w:val="8"/>
          <w:wAfter w:w="962" w:type="pct"/>
          <w:jc w:val="center"/>
        </w:trPr>
        <w:tc>
          <w:tcPr>
            <w:tcW w:w="115" w:type="pct"/>
            <w:vMerge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36" w:type="pct"/>
            <w:vMerge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60" w:type="pct"/>
            <w:vMerge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1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2027</w:t>
            </w:r>
          </w:p>
        </w:tc>
        <w:tc>
          <w:tcPr>
            <w:tcW w:w="275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36 882,9</w:t>
            </w:r>
          </w:p>
        </w:tc>
        <w:tc>
          <w:tcPr>
            <w:tcW w:w="242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36 882,9</w:t>
            </w:r>
            <w:r w:rsidR="00F550AC">
              <w:rPr>
                <w:rFonts w:ascii="Arial" w:hAnsi="Arial" w:cs="Arial"/>
                <w:sz w:val="24"/>
              </w:rPr>
              <w:t xml:space="preserve"> </w:t>
            </w:r>
          </w:p>
        </w:tc>
        <w:tc>
          <w:tcPr>
            <w:tcW w:w="37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4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5" w:type="pct"/>
            <w:vMerge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vMerge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4C7731" w:rsidRPr="00F550AC" w:rsidTr="00FF7D38">
        <w:trPr>
          <w:gridAfter w:val="8"/>
          <w:wAfter w:w="962" w:type="pct"/>
          <w:jc w:val="center"/>
        </w:trPr>
        <w:tc>
          <w:tcPr>
            <w:tcW w:w="3607" w:type="pct"/>
            <w:gridSpan w:val="1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Подпрограмма 3 Исполнение государственных полномочий по предоставлению гражданам пожилого возраста и инвалидам, нуждающихся в уходе, социальных услуг по уходу, входящих в социальный пакет долговременного ухода.</w:t>
            </w:r>
          </w:p>
        </w:tc>
        <w:tc>
          <w:tcPr>
            <w:tcW w:w="431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4C7731" w:rsidRPr="00F550AC" w:rsidTr="00FF7D38">
        <w:trPr>
          <w:gridAfter w:val="8"/>
          <w:wAfter w:w="962" w:type="pct"/>
          <w:jc w:val="center"/>
        </w:trPr>
        <w:tc>
          <w:tcPr>
            <w:tcW w:w="3607" w:type="pct"/>
            <w:gridSpan w:val="1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Цель подпрограммы: Обеспечение граждан, нуждающиеся в постороннем уходе, поддержку автономности, самореализации, здоровья, качества жизни</w:t>
            </w:r>
            <w:proofErr w:type="gramStart"/>
            <w:r w:rsidR="00F550AC" w:rsidRPr="00F550AC">
              <w:rPr>
                <w:rFonts w:ascii="Arial" w:hAnsi="Arial" w:cs="Arial"/>
                <w:sz w:val="24"/>
              </w:rPr>
              <w:t>,</w:t>
            </w:r>
            <w:r w:rsidRPr="00F550AC">
              <w:rPr>
                <w:rFonts w:ascii="Arial" w:hAnsi="Arial" w:cs="Arial"/>
                <w:sz w:val="24"/>
              </w:rPr>
              <w:t>т</w:t>
            </w:r>
            <w:proofErr w:type="gramEnd"/>
            <w:r w:rsidRPr="00F550AC">
              <w:rPr>
                <w:rFonts w:ascii="Arial" w:hAnsi="Arial" w:cs="Arial"/>
                <w:sz w:val="24"/>
              </w:rPr>
              <w:t>ехнологий социального обслуживания.</w:t>
            </w:r>
          </w:p>
        </w:tc>
        <w:tc>
          <w:tcPr>
            <w:tcW w:w="431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4C7731" w:rsidRPr="00F550AC" w:rsidTr="00FF7D38">
        <w:trPr>
          <w:jc w:val="center"/>
        </w:trPr>
        <w:tc>
          <w:tcPr>
            <w:tcW w:w="3607" w:type="pct"/>
            <w:gridSpan w:val="1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Задача. Предоставление социального пакету услуг по уходу, перечень и объем которых определяется с учетом уровня нуждаемости обслуживания гражданина в уходе.</w:t>
            </w:r>
          </w:p>
        </w:tc>
        <w:tc>
          <w:tcPr>
            <w:tcW w:w="431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6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6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20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ИТОГО</w:t>
            </w:r>
          </w:p>
        </w:tc>
        <w:tc>
          <w:tcPr>
            <w:tcW w:w="256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246444</w:t>
            </w:r>
            <w:r w:rsidR="00F550AC" w:rsidRPr="00F550AC">
              <w:rPr>
                <w:rFonts w:ascii="Arial" w:hAnsi="Arial" w:cs="Arial"/>
                <w:sz w:val="24"/>
              </w:rPr>
              <w:t>,</w:t>
            </w:r>
            <w:r w:rsidRPr="00F550AC">
              <w:rPr>
                <w:rFonts w:ascii="Arial" w:hAnsi="Arial" w:cs="Arial"/>
                <w:sz w:val="24"/>
              </w:rPr>
              <w:t>5</w:t>
            </w:r>
          </w:p>
        </w:tc>
        <w:tc>
          <w:tcPr>
            <w:tcW w:w="256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246444</w:t>
            </w:r>
            <w:r w:rsidR="00F550AC" w:rsidRPr="00F550AC">
              <w:rPr>
                <w:rFonts w:ascii="Arial" w:hAnsi="Arial" w:cs="Arial"/>
                <w:sz w:val="24"/>
              </w:rPr>
              <w:t>,</w:t>
            </w:r>
            <w:r w:rsidRPr="00F550AC">
              <w:rPr>
                <w:rFonts w:ascii="Arial" w:hAnsi="Arial" w:cs="Arial"/>
                <w:sz w:val="24"/>
              </w:rPr>
              <w:t>5</w:t>
            </w:r>
          </w:p>
        </w:tc>
        <w:tc>
          <w:tcPr>
            <w:tcW w:w="46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6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6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F550AC" w:rsidRPr="00F550AC" w:rsidTr="00FF7D38">
        <w:trPr>
          <w:gridAfter w:val="8"/>
          <w:wAfter w:w="962" w:type="pct"/>
          <w:jc w:val="center"/>
        </w:trPr>
        <w:tc>
          <w:tcPr>
            <w:tcW w:w="115" w:type="pct"/>
            <w:vMerge w:val="restar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36" w:type="pct"/>
            <w:vMerge w:val="restar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1. Исполнение государственных полномочий по предоставлению гражданам пожилого возраста и инвалидам, нуждающихся в уходе, социальных услуг по уходу, входящих в социальный пакет долговременного ухода.</w:t>
            </w:r>
          </w:p>
        </w:tc>
        <w:tc>
          <w:tcPr>
            <w:tcW w:w="360" w:type="pct"/>
            <w:vMerge w:val="restar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  <w:highlight w:val="yellow"/>
              </w:rPr>
            </w:pPr>
            <w:r w:rsidRPr="00F550AC">
              <w:rPr>
                <w:rFonts w:ascii="Arial" w:hAnsi="Arial" w:cs="Arial"/>
                <w:sz w:val="24"/>
              </w:rPr>
              <w:t>МБУ «БКЦСОН»</w:t>
            </w:r>
          </w:p>
        </w:tc>
        <w:tc>
          <w:tcPr>
            <w:tcW w:w="441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ИТОГО</w:t>
            </w:r>
          </w:p>
        </w:tc>
        <w:tc>
          <w:tcPr>
            <w:tcW w:w="275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58 759,01</w:t>
            </w:r>
          </w:p>
        </w:tc>
        <w:tc>
          <w:tcPr>
            <w:tcW w:w="242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9 043,82</w:t>
            </w:r>
          </w:p>
        </w:tc>
        <w:tc>
          <w:tcPr>
            <w:tcW w:w="37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49 715,19</w:t>
            </w:r>
          </w:p>
        </w:tc>
        <w:tc>
          <w:tcPr>
            <w:tcW w:w="394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5" w:type="pct"/>
            <w:vMerge w:val="restar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vMerge w:val="restar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Показатель 2</w:t>
            </w:r>
          </w:p>
        </w:tc>
      </w:tr>
      <w:tr w:rsidR="00F550AC" w:rsidRPr="00F550AC" w:rsidTr="00FF7D38">
        <w:trPr>
          <w:gridAfter w:val="8"/>
          <w:wAfter w:w="962" w:type="pct"/>
          <w:jc w:val="center"/>
        </w:trPr>
        <w:tc>
          <w:tcPr>
            <w:tcW w:w="115" w:type="pct"/>
            <w:vMerge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36" w:type="pct"/>
            <w:vMerge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  <w:highlight w:val="yellow"/>
              </w:rPr>
            </w:pPr>
          </w:p>
        </w:tc>
        <w:tc>
          <w:tcPr>
            <w:tcW w:w="360" w:type="pct"/>
            <w:vMerge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  <w:highlight w:val="yellow"/>
              </w:rPr>
            </w:pPr>
          </w:p>
        </w:tc>
        <w:tc>
          <w:tcPr>
            <w:tcW w:w="441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2022</w:t>
            </w:r>
          </w:p>
        </w:tc>
        <w:tc>
          <w:tcPr>
            <w:tcW w:w="275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12 469,5</w:t>
            </w:r>
          </w:p>
        </w:tc>
        <w:tc>
          <w:tcPr>
            <w:tcW w:w="242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124,7</w:t>
            </w:r>
          </w:p>
        </w:tc>
        <w:tc>
          <w:tcPr>
            <w:tcW w:w="37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12 344,8</w:t>
            </w:r>
          </w:p>
        </w:tc>
        <w:tc>
          <w:tcPr>
            <w:tcW w:w="394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5" w:type="pct"/>
            <w:vMerge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vMerge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F550AC" w:rsidRPr="00F550AC" w:rsidTr="00FF7D38">
        <w:trPr>
          <w:gridAfter w:val="8"/>
          <w:wAfter w:w="962" w:type="pct"/>
          <w:jc w:val="center"/>
        </w:trPr>
        <w:tc>
          <w:tcPr>
            <w:tcW w:w="115" w:type="pct"/>
            <w:vMerge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36" w:type="pct"/>
            <w:vMerge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  <w:highlight w:val="yellow"/>
              </w:rPr>
            </w:pPr>
          </w:p>
        </w:tc>
        <w:tc>
          <w:tcPr>
            <w:tcW w:w="360" w:type="pct"/>
            <w:vMerge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  <w:highlight w:val="yellow"/>
              </w:rPr>
            </w:pPr>
          </w:p>
        </w:tc>
        <w:tc>
          <w:tcPr>
            <w:tcW w:w="441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2023</w:t>
            </w:r>
          </w:p>
        </w:tc>
        <w:tc>
          <w:tcPr>
            <w:tcW w:w="275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18 919,2</w:t>
            </w:r>
          </w:p>
        </w:tc>
        <w:tc>
          <w:tcPr>
            <w:tcW w:w="242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924,6</w:t>
            </w:r>
          </w:p>
        </w:tc>
        <w:tc>
          <w:tcPr>
            <w:tcW w:w="37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17 994,6</w:t>
            </w:r>
          </w:p>
        </w:tc>
        <w:tc>
          <w:tcPr>
            <w:tcW w:w="394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5" w:type="pct"/>
            <w:vMerge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vMerge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F550AC" w:rsidRPr="00F550AC" w:rsidTr="00FF7D38">
        <w:trPr>
          <w:gridAfter w:val="8"/>
          <w:wAfter w:w="962" w:type="pct"/>
          <w:jc w:val="center"/>
        </w:trPr>
        <w:tc>
          <w:tcPr>
            <w:tcW w:w="115" w:type="pct"/>
            <w:vMerge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36" w:type="pct"/>
            <w:vMerge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  <w:highlight w:val="yellow"/>
              </w:rPr>
            </w:pPr>
          </w:p>
        </w:tc>
        <w:tc>
          <w:tcPr>
            <w:tcW w:w="360" w:type="pct"/>
            <w:vMerge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  <w:highlight w:val="yellow"/>
              </w:rPr>
            </w:pPr>
          </w:p>
        </w:tc>
        <w:tc>
          <w:tcPr>
            <w:tcW w:w="441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2024</w:t>
            </w:r>
          </w:p>
        </w:tc>
        <w:tc>
          <w:tcPr>
            <w:tcW w:w="275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21 270,11</w:t>
            </w:r>
          </w:p>
        </w:tc>
        <w:tc>
          <w:tcPr>
            <w:tcW w:w="242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1894,32</w:t>
            </w:r>
          </w:p>
        </w:tc>
        <w:tc>
          <w:tcPr>
            <w:tcW w:w="37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19 375,79</w:t>
            </w:r>
          </w:p>
        </w:tc>
        <w:tc>
          <w:tcPr>
            <w:tcW w:w="394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5" w:type="pct"/>
            <w:vMerge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vMerge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F550AC" w:rsidRPr="00F550AC" w:rsidTr="00FF7D38">
        <w:trPr>
          <w:gridAfter w:val="8"/>
          <w:wAfter w:w="962" w:type="pct"/>
          <w:jc w:val="center"/>
        </w:trPr>
        <w:tc>
          <w:tcPr>
            <w:tcW w:w="115" w:type="pct"/>
            <w:vMerge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36" w:type="pct"/>
            <w:vMerge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  <w:highlight w:val="yellow"/>
              </w:rPr>
            </w:pPr>
          </w:p>
        </w:tc>
        <w:tc>
          <w:tcPr>
            <w:tcW w:w="360" w:type="pct"/>
            <w:vMerge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  <w:highlight w:val="yellow"/>
              </w:rPr>
            </w:pPr>
          </w:p>
        </w:tc>
        <w:tc>
          <w:tcPr>
            <w:tcW w:w="441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2025</w:t>
            </w:r>
          </w:p>
        </w:tc>
        <w:tc>
          <w:tcPr>
            <w:tcW w:w="275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3034,8</w:t>
            </w:r>
          </w:p>
        </w:tc>
        <w:tc>
          <w:tcPr>
            <w:tcW w:w="242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3034,8</w:t>
            </w:r>
          </w:p>
        </w:tc>
        <w:tc>
          <w:tcPr>
            <w:tcW w:w="37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394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5" w:type="pct"/>
            <w:vMerge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vMerge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F550AC" w:rsidRPr="00F550AC" w:rsidTr="00FF7D38">
        <w:trPr>
          <w:gridAfter w:val="8"/>
          <w:wAfter w:w="962" w:type="pct"/>
          <w:jc w:val="center"/>
        </w:trPr>
        <w:tc>
          <w:tcPr>
            <w:tcW w:w="115" w:type="pct"/>
            <w:vMerge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36" w:type="pct"/>
            <w:vMerge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  <w:highlight w:val="yellow"/>
              </w:rPr>
            </w:pPr>
          </w:p>
        </w:tc>
        <w:tc>
          <w:tcPr>
            <w:tcW w:w="360" w:type="pct"/>
            <w:vMerge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  <w:highlight w:val="yellow"/>
              </w:rPr>
            </w:pPr>
          </w:p>
        </w:tc>
        <w:tc>
          <w:tcPr>
            <w:tcW w:w="441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2026</w:t>
            </w:r>
          </w:p>
        </w:tc>
        <w:tc>
          <w:tcPr>
            <w:tcW w:w="275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3065,4</w:t>
            </w:r>
          </w:p>
        </w:tc>
        <w:tc>
          <w:tcPr>
            <w:tcW w:w="242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3065,4</w:t>
            </w:r>
          </w:p>
        </w:tc>
        <w:tc>
          <w:tcPr>
            <w:tcW w:w="37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394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5" w:type="pct"/>
            <w:vMerge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vMerge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F550AC" w:rsidRPr="00F550AC" w:rsidTr="00FF7D38">
        <w:trPr>
          <w:gridAfter w:val="8"/>
          <w:wAfter w:w="962" w:type="pct"/>
          <w:jc w:val="center"/>
        </w:trPr>
        <w:tc>
          <w:tcPr>
            <w:tcW w:w="115" w:type="pct"/>
            <w:vMerge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36" w:type="pct"/>
            <w:vMerge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  <w:highlight w:val="yellow"/>
              </w:rPr>
            </w:pPr>
          </w:p>
        </w:tc>
        <w:tc>
          <w:tcPr>
            <w:tcW w:w="360" w:type="pct"/>
            <w:vMerge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  <w:highlight w:val="yellow"/>
              </w:rPr>
            </w:pPr>
          </w:p>
        </w:tc>
        <w:tc>
          <w:tcPr>
            <w:tcW w:w="441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2027</w:t>
            </w:r>
          </w:p>
        </w:tc>
        <w:tc>
          <w:tcPr>
            <w:tcW w:w="275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242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37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394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5" w:type="pct"/>
            <w:vMerge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vMerge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4C7731" w:rsidRPr="00F550AC" w:rsidTr="00FF7D38">
        <w:trPr>
          <w:gridAfter w:val="8"/>
          <w:wAfter w:w="962" w:type="pct"/>
          <w:jc w:val="center"/>
        </w:trPr>
        <w:tc>
          <w:tcPr>
            <w:tcW w:w="3607" w:type="pct"/>
            <w:gridSpan w:val="1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Подпрограмма 4 Исполнение государственных полномочий по созданию и оснащению структурных подразделений организаций социального обслуживания, внедряющих стационарозамещающих технологии.</w:t>
            </w:r>
          </w:p>
        </w:tc>
        <w:tc>
          <w:tcPr>
            <w:tcW w:w="431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4C7731" w:rsidRPr="00F550AC" w:rsidTr="00FF7D38">
        <w:trPr>
          <w:gridAfter w:val="8"/>
          <w:wAfter w:w="962" w:type="pct"/>
          <w:jc w:val="center"/>
        </w:trPr>
        <w:tc>
          <w:tcPr>
            <w:tcW w:w="3607" w:type="pct"/>
            <w:gridSpan w:val="1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Цель подпрограммы: Создание социальных сервисов: «Школа ухода», «Пункт проката».</w:t>
            </w:r>
          </w:p>
        </w:tc>
        <w:tc>
          <w:tcPr>
            <w:tcW w:w="431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4C7731" w:rsidRPr="00F550AC" w:rsidTr="00FF7D38">
        <w:trPr>
          <w:jc w:val="center"/>
        </w:trPr>
        <w:tc>
          <w:tcPr>
            <w:tcW w:w="3607" w:type="pct"/>
            <w:gridSpan w:val="1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Задача. Создание «Школ ухода» для обучения граждан, оснащение «Школ ухода», открытие и оснащение пунктов проката.</w:t>
            </w:r>
          </w:p>
        </w:tc>
        <w:tc>
          <w:tcPr>
            <w:tcW w:w="431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6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6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20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ИТОГО</w:t>
            </w:r>
          </w:p>
        </w:tc>
        <w:tc>
          <w:tcPr>
            <w:tcW w:w="256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246444</w:t>
            </w:r>
            <w:r w:rsidR="00F550AC" w:rsidRPr="00F550AC">
              <w:rPr>
                <w:rFonts w:ascii="Arial" w:hAnsi="Arial" w:cs="Arial"/>
                <w:sz w:val="24"/>
              </w:rPr>
              <w:t>,</w:t>
            </w:r>
            <w:r w:rsidRPr="00F550AC">
              <w:rPr>
                <w:rFonts w:ascii="Arial" w:hAnsi="Arial" w:cs="Arial"/>
                <w:sz w:val="24"/>
              </w:rPr>
              <w:t>5</w:t>
            </w:r>
          </w:p>
        </w:tc>
        <w:tc>
          <w:tcPr>
            <w:tcW w:w="256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246444</w:t>
            </w:r>
            <w:r w:rsidR="00F550AC" w:rsidRPr="00F550AC">
              <w:rPr>
                <w:rFonts w:ascii="Arial" w:hAnsi="Arial" w:cs="Arial"/>
                <w:sz w:val="24"/>
              </w:rPr>
              <w:t>,</w:t>
            </w:r>
            <w:r w:rsidRPr="00F550AC">
              <w:rPr>
                <w:rFonts w:ascii="Arial" w:hAnsi="Arial" w:cs="Arial"/>
                <w:sz w:val="24"/>
              </w:rPr>
              <w:t>5</w:t>
            </w:r>
          </w:p>
        </w:tc>
        <w:tc>
          <w:tcPr>
            <w:tcW w:w="46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6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6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F550AC" w:rsidRPr="00F550AC" w:rsidTr="00FF7D38">
        <w:trPr>
          <w:gridAfter w:val="8"/>
          <w:wAfter w:w="962" w:type="pct"/>
          <w:jc w:val="center"/>
        </w:trPr>
        <w:tc>
          <w:tcPr>
            <w:tcW w:w="115" w:type="pct"/>
            <w:vMerge w:val="restar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36" w:type="pct"/>
            <w:vMerge w:val="restart"/>
          </w:tcPr>
          <w:p w:rsidR="004C7731" w:rsidRPr="00F550AC" w:rsidRDefault="004C7731" w:rsidP="00FF7D38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1. Исполнение государственных полномочий по созданию и оснащению структурных подразделений организаций социального обслуживания, внедряющих стационарозамещающих технологии.</w:t>
            </w:r>
          </w:p>
        </w:tc>
        <w:tc>
          <w:tcPr>
            <w:tcW w:w="360" w:type="pct"/>
            <w:vMerge w:val="restar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  <w:highlight w:val="yellow"/>
              </w:rPr>
            </w:pPr>
            <w:r w:rsidRPr="00F550AC">
              <w:rPr>
                <w:rFonts w:ascii="Arial" w:hAnsi="Arial" w:cs="Arial"/>
                <w:sz w:val="24"/>
              </w:rPr>
              <w:t>МБУ «БКЦСОН»</w:t>
            </w:r>
          </w:p>
        </w:tc>
        <w:tc>
          <w:tcPr>
            <w:tcW w:w="441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ИТОГО</w:t>
            </w:r>
          </w:p>
        </w:tc>
        <w:tc>
          <w:tcPr>
            <w:tcW w:w="275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3 780,0</w:t>
            </w:r>
          </w:p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42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37,8</w:t>
            </w:r>
          </w:p>
        </w:tc>
        <w:tc>
          <w:tcPr>
            <w:tcW w:w="37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3 742,2</w:t>
            </w:r>
          </w:p>
        </w:tc>
        <w:tc>
          <w:tcPr>
            <w:tcW w:w="394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5" w:type="pct"/>
            <w:vMerge w:val="restar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vMerge w:val="restar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Показатель 2</w:t>
            </w:r>
          </w:p>
        </w:tc>
      </w:tr>
      <w:tr w:rsidR="00F550AC" w:rsidRPr="00F550AC" w:rsidTr="00FF7D38">
        <w:trPr>
          <w:gridAfter w:val="8"/>
          <w:wAfter w:w="962" w:type="pct"/>
          <w:jc w:val="center"/>
        </w:trPr>
        <w:tc>
          <w:tcPr>
            <w:tcW w:w="115" w:type="pct"/>
            <w:vMerge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36" w:type="pct"/>
            <w:vMerge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  <w:highlight w:val="yellow"/>
              </w:rPr>
            </w:pPr>
          </w:p>
        </w:tc>
        <w:tc>
          <w:tcPr>
            <w:tcW w:w="360" w:type="pct"/>
            <w:vMerge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  <w:highlight w:val="yellow"/>
              </w:rPr>
            </w:pPr>
          </w:p>
        </w:tc>
        <w:tc>
          <w:tcPr>
            <w:tcW w:w="441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2022</w:t>
            </w:r>
          </w:p>
        </w:tc>
        <w:tc>
          <w:tcPr>
            <w:tcW w:w="275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3 780,0</w:t>
            </w:r>
          </w:p>
        </w:tc>
        <w:tc>
          <w:tcPr>
            <w:tcW w:w="242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37,8</w:t>
            </w:r>
          </w:p>
        </w:tc>
        <w:tc>
          <w:tcPr>
            <w:tcW w:w="37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3 742,2</w:t>
            </w:r>
          </w:p>
        </w:tc>
        <w:tc>
          <w:tcPr>
            <w:tcW w:w="394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5" w:type="pct"/>
            <w:vMerge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vMerge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F550AC" w:rsidRPr="00F550AC" w:rsidTr="00FF7D38">
        <w:trPr>
          <w:gridAfter w:val="8"/>
          <w:wAfter w:w="962" w:type="pct"/>
          <w:jc w:val="center"/>
        </w:trPr>
        <w:tc>
          <w:tcPr>
            <w:tcW w:w="115" w:type="pct"/>
            <w:vMerge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36" w:type="pct"/>
            <w:vMerge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  <w:highlight w:val="yellow"/>
              </w:rPr>
            </w:pPr>
          </w:p>
        </w:tc>
        <w:tc>
          <w:tcPr>
            <w:tcW w:w="360" w:type="pct"/>
            <w:vMerge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  <w:highlight w:val="yellow"/>
              </w:rPr>
            </w:pPr>
          </w:p>
        </w:tc>
        <w:tc>
          <w:tcPr>
            <w:tcW w:w="441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2023</w:t>
            </w:r>
          </w:p>
        </w:tc>
        <w:tc>
          <w:tcPr>
            <w:tcW w:w="275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242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37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394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5" w:type="pct"/>
            <w:vMerge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vMerge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F550AC" w:rsidRPr="00F550AC" w:rsidTr="00FF7D38">
        <w:trPr>
          <w:gridAfter w:val="8"/>
          <w:wAfter w:w="962" w:type="pct"/>
          <w:jc w:val="center"/>
        </w:trPr>
        <w:tc>
          <w:tcPr>
            <w:tcW w:w="115" w:type="pct"/>
            <w:vMerge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36" w:type="pct"/>
            <w:vMerge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  <w:highlight w:val="yellow"/>
              </w:rPr>
            </w:pPr>
          </w:p>
        </w:tc>
        <w:tc>
          <w:tcPr>
            <w:tcW w:w="360" w:type="pct"/>
            <w:vMerge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  <w:highlight w:val="yellow"/>
              </w:rPr>
            </w:pPr>
          </w:p>
        </w:tc>
        <w:tc>
          <w:tcPr>
            <w:tcW w:w="441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2024</w:t>
            </w:r>
          </w:p>
        </w:tc>
        <w:tc>
          <w:tcPr>
            <w:tcW w:w="275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242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37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394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5" w:type="pct"/>
            <w:vMerge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vMerge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F550AC" w:rsidRPr="00F550AC" w:rsidTr="00FF7D38">
        <w:trPr>
          <w:gridAfter w:val="8"/>
          <w:wAfter w:w="962" w:type="pct"/>
          <w:jc w:val="center"/>
        </w:trPr>
        <w:tc>
          <w:tcPr>
            <w:tcW w:w="115" w:type="pct"/>
            <w:vMerge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36" w:type="pct"/>
            <w:vMerge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  <w:highlight w:val="yellow"/>
              </w:rPr>
            </w:pPr>
          </w:p>
        </w:tc>
        <w:tc>
          <w:tcPr>
            <w:tcW w:w="360" w:type="pct"/>
            <w:vMerge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  <w:highlight w:val="yellow"/>
              </w:rPr>
            </w:pPr>
          </w:p>
        </w:tc>
        <w:tc>
          <w:tcPr>
            <w:tcW w:w="441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2025</w:t>
            </w:r>
          </w:p>
        </w:tc>
        <w:tc>
          <w:tcPr>
            <w:tcW w:w="275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242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37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394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5" w:type="pct"/>
            <w:vMerge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vMerge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F550AC" w:rsidRPr="00F550AC" w:rsidTr="00FF7D38">
        <w:trPr>
          <w:gridAfter w:val="8"/>
          <w:wAfter w:w="962" w:type="pct"/>
          <w:jc w:val="center"/>
        </w:trPr>
        <w:tc>
          <w:tcPr>
            <w:tcW w:w="115" w:type="pct"/>
            <w:vMerge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36" w:type="pct"/>
            <w:vMerge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  <w:highlight w:val="yellow"/>
              </w:rPr>
            </w:pPr>
          </w:p>
        </w:tc>
        <w:tc>
          <w:tcPr>
            <w:tcW w:w="360" w:type="pct"/>
            <w:vMerge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  <w:highlight w:val="yellow"/>
              </w:rPr>
            </w:pPr>
          </w:p>
        </w:tc>
        <w:tc>
          <w:tcPr>
            <w:tcW w:w="441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2026</w:t>
            </w:r>
          </w:p>
        </w:tc>
        <w:tc>
          <w:tcPr>
            <w:tcW w:w="275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242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37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394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5" w:type="pct"/>
            <w:vMerge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vMerge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F550AC" w:rsidRPr="00F550AC" w:rsidTr="00FF7D38">
        <w:trPr>
          <w:gridAfter w:val="8"/>
          <w:wAfter w:w="962" w:type="pct"/>
          <w:jc w:val="center"/>
        </w:trPr>
        <w:tc>
          <w:tcPr>
            <w:tcW w:w="115" w:type="pct"/>
            <w:vMerge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36" w:type="pct"/>
            <w:vMerge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  <w:highlight w:val="yellow"/>
              </w:rPr>
            </w:pPr>
          </w:p>
        </w:tc>
        <w:tc>
          <w:tcPr>
            <w:tcW w:w="360" w:type="pct"/>
            <w:vMerge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  <w:highlight w:val="yellow"/>
              </w:rPr>
            </w:pPr>
          </w:p>
        </w:tc>
        <w:tc>
          <w:tcPr>
            <w:tcW w:w="441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2027</w:t>
            </w:r>
          </w:p>
        </w:tc>
        <w:tc>
          <w:tcPr>
            <w:tcW w:w="275" w:type="pct"/>
            <w:gridSpan w:val="2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242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377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F550AC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394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5" w:type="pct"/>
            <w:vMerge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vMerge/>
          </w:tcPr>
          <w:p w:rsidR="004C7731" w:rsidRPr="00F550AC" w:rsidRDefault="004C7731" w:rsidP="00F550AC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</w:tbl>
    <w:p w:rsidR="004C7731" w:rsidRPr="00F550AC" w:rsidRDefault="004C7731" w:rsidP="00FF7D38">
      <w:pPr>
        <w:ind w:firstLine="567"/>
        <w:jc w:val="both"/>
        <w:rPr>
          <w:rFonts w:ascii="Arial" w:hAnsi="Arial" w:cs="Arial"/>
          <w:sz w:val="24"/>
        </w:rPr>
      </w:pPr>
    </w:p>
    <w:sectPr w:rsidR="004C7731" w:rsidRPr="00F550AC" w:rsidSect="00E77C81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00"/>
    <w:family w:val="auto"/>
    <w:pitch w:val="variable"/>
    <w:sig w:usb0="800000AF" w:usb1="1807ECEA" w:usb2="00000010" w:usb3="00000000" w:csb0="0002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tar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86E0C458"/>
    <w:lvl w:ilvl="0">
      <w:numFmt w:val="bullet"/>
      <w:lvlText w:val="*"/>
      <w:lvlJc w:val="left"/>
    </w:lvl>
  </w:abstractNum>
  <w:abstractNum w:abstractNumId="1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3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0" w:firstLine="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0" w:firstLine="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0" w:firstLine="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0" w:firstLine="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0" w:firstLine="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0" w:firstLine="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0" w:firstLine="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0" w:firstLine="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0" w:firstLine="0"/>
      </w:pPr>
      <w:rPr>
        <w:rFonts w:ascii="Symbol" w:hAnsi="Symbol" w:cs="OpenSymbol"/>
      </w:rPr>
    </w:lvl>
  </w:abstractNum>
  <w:abstractNum w:abstractNumId="4">
    <w:nsid w:val="0000000A"/>
    <w:multiLevelType w:val="multilevel"/>
    <w:tmpl w:val="0000000A"/>
    <w:name w:val="WW8Num10"/>
    <w:lvl w:ilvl="0">
      <w:start w:val="1"/>
      <w:numFmt w:val="bullet"/>
      <w:lvlText w:val=""/>
      <w:lvlJc w:val="left"/>
      <w:pPr>
        <w:tabs>
          <w:tab w:val="num" w:pos="720"/>
        </w:tabs>
        <w:ind w:left="0" w:firstLine="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0" w:firstLine="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0" w:firstLine="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0" w:firstLine="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0" w:firstLine="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0" w:firstLine="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0" w:firstLine="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0" w:firstLine="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0" w:firstLine="0"/>
      </w:pPr>
      <w:rPr>
        <w:rFonts w:ascii="Symbol" w:hAnsi="Symbol" w:cs="OpenSymbol"/>
      </w:rPr>
    </w:lvl>
  </w:abstractNum>
  <w:abstractNum w:abstractNumId="5">
    <w:nsid w:val="0000000B"/>
    <w:multiLevelType w:val="multilevel"/>
    <w:tmpl w:val="0000000B"/>
    <w:name w:val="WW8Num11"/>
    <w:lvl w:ilvl="0">
      <w:start w:val="1"/>
      <w:numFmt w:val="bullet"/>
      <w:lvlText w:val=""/>
      <w:lvlJc w:val="left"/>
      <w:pPr>
        <w:tabs>
          <w:tab w:val="num" w:pos="720"/>
        </w:tabs>
        <w:ind w:left="0" w:firstLine="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0" w:firstLine="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0" w:firstLine="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0" w:firstLine="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0" w:firstLine="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0" w:firstLine="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0" w:firstLine="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0" w:firstLine="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0" w:firstLine="0"/>
      </w:pPr>
      <w:rPr>
        <w:rFonts w:ascii="Symbol" w:hAnsi="Symbol" w:cs="OpenSymbol"/>
      </w:rPr>
    </w:lvl>
  </w:abstractNum>
  <w:abstractNum w:abstractNumId="6">
    <w:nsid w:val="0000000D"/>
    <w:multiLevelType w:val="multilevel"/>
    <w:tmpl w:val="0000000D"/>
    <w:name w:val="WW8Num1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7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>
    <w:nsid w:val="000013E9"/>
    <w:multiLevelType w:val="hybridMultilevel"/>
    <w:tmpl w:val="00004080"/>
    <w:lvl w:ilvl="0" w:tplc="00005DB2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33EA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00023C9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00001547"/>
    <w:multiLevelType w:val="hybridMultilevel"/>
    <w:tmpl w:val="000054DE"/>
    <w:lvl w:ilvl="0" w:tplc="000039B3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00001AD4"/>
    <w:multiLevelType w:val="hybridMultilevel"/>
    <w:tmpl w:val="000063CB"/>
    <w:lvl w:ilvl="0" w:tplc="00006BFC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7F96">
      <w:start w:val="1"/>
      <w:numFmt w:val="bullet"/>
      <w:lvlText w:val="Ц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000026A6"/>
    <w:multiLevelType w:val="hybridMultilevel"/>
    <w:tmpl w:val="0000701F"/>
    <w:lvl w:ilvl="0" w:tplc="00005D03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00002D12"/>
    <w:multiLevelType w:val="hybridMultilevel"/>
    <w:tmpl w:val="0000074D"/>
    <w:lvl w:ilvl="0" w:tplc="00004DC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00002F14"/>
    <w:multiLevelType w:val="hybridMultilevel"/>
    <w:tmpl w:val="00006AD6"/>
    <w:lvl w:ilvl="0" w:tplc="0000047E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422D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00054DC">
      <w:start w:val="1"/>
      <w:numFmt w:val="bullet"/>
      <w:lvlText w:val="и"/>
      <w:lvlJc w:val="left"/>
      <w:pPr>
        <w:tabs>
          <w:tab w:val="num" w:pos="2160"/>
        </w:tabs>
        <w:ind w:left="2160" w:hanging="360"/>
      </w:pPr>
    </w:lvl>
    <w:lvl w:ilvl="3" w:tplc="0000368E">
      <w:start w:val="1"/>
      <w:numFmt w:val="decimal"/>
      <w:lvlText w:val="%4"/>
      <w:lvlJc w:val="left"/>
      <w:pPr>
        <w:tabs>
          <w:tab w:val="num" w:pos="2880"/>
        </w:tabs>
        <w:ind w:left="2880" w:hanging="360"/>
      </w:pPr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>
    <w:nsid w:val="00003B25"/>
    <w:multiLevelType w:val="hybridMultilevel"/>
    <w:tmpl w:val="00001E1F"/>
    <w:lvl w:ilvl="0" w:tplc="00006E5D">
      <w:start w:val="1"/>
      <w:numFmt w:val="bullet"/>
      <w:lvlText w:val="Э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>
    <w:nsid w:val="000048CC"/>
    <w:multiLevelType w:val="hybridMultilevel"/>
    <w:tmpl w:val="00005753"/>
    <w:lvl w:ilvl="0" w:tplc="000060BF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5C67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00003CD6">
      <w:start w:val="1"/>
      <w:numFmt w:val="bullet"/>
      <w:lvlText w:val="и"/>
      <w:lvlJc w:val="left"/>
      <w:pPr>
        <w:tabs>
          <w:tab w:val="num" w:pos="2160"/>
        </w:tabs>
        <w:ind w:left="2160" w:hanging="360"/>
      </w:pPr>
    </w:lvl>
    <w:lvl w:ilvl="3" w:tplc="00000FBF">
      <w:start w:val="4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>
    <w:nsid w:val="0000491C"/>
    <w:multiLevelType w:val="hybridMultilevel"/>
    <w:tmpl w:val="00004D06"/>
    <w:lvl w:ilvl="0" w:tplc="00004DB7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>
    <w:nsid w:val="00005AF1"/>
    <w:multiLevelType w:val="hybridMultilevel"/>
    <w:tmpl w:val="000041BB"/>
    <w:lvl w:ilvl="0" w:tplc="000026E9">
      <w:start w:val="1"/>
      <w:numFmt w:val="bullet"/>
      <w:lvlText w:val="с"/>
      <w:lvlJc w:val="left"/>
      <w:pPr>
        <w:tabs>
          <w:tab w:val="num" w:pos="720"/>
        </w:tabs>
        <w:ind w:left="720" w:hanging="360"/>
      </w:pPr>
    </w:lvl>
    <w:lvl w:ilvl="1" w:tplc="000001EB">
      <w:start w:val="1"/>
      <w:numFmt w:val="bullet"/>
      <w:lvlText w:val="В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>
    <w:nsid w:val="00006443"/>
    <w:multiLevelType w:val="hybridMultilevel"/>
    <w:tmpl w:val="000066BB"/>
    <w:lvl w:ilvl="0" w:tplc="0000428B">
      <w:start w:val="1"/>
      <w:numFmt w:val="decimal"/>
      <w:lvlText w:val="6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>
    <w:nsid w:val="00006952"/>
    <w:multiLevelType w:val="hybridMultilevel"/>
    <w:tmpl w:val="00005F90"/>
    <w:lvl w:ilvl="0" w:tplc="00001649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6DF1">
      <w:start w:val="1"/>
      <w:numFmt w:val="bullet"/>
      <w:lvlText w:val="С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>
    <w:nsid w:val="00007A5A"/>
    <w:multiLevelType w:val="hybridMultilevel"/>
    <w:tmpl w:val="0000767D"/>
    <w:lvl w:ilvl="0" w:tplc="00004509">
      <w:start w:val="1"/>
      <w:numFmt w:val="bullet"/>
      <w:lvlText w:val="с"/>
      <w:lvlJc w:val="left"/>
      <w:pPr>
        <w:tabs>
          <w:tab w:val="num" w:pos="720"/>
        </w:tabs>
        <w:ind w:left="720" w:hanging="360"/>
      </w:pPr>
    </w:lvl>
    <w:lvl w:ilvl="1" w:tplc="0000123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>
    <w:nsid w:val="06D7248D"/>
    <w:multiLevelType w:val="hybridMultilevel"/>
    <w:tmpl w:val="D494B4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C5B41FC"/>
    <w:multiLevelType w:val="hybridMultilevel"/>
    <w:tmpl w:val="9754EA02"/>
    <w:lvl w:ilvl="0" w:tplc="84A89452">
      <w:start w:val="2014"/>
      <w:numFmt w:val="decimal"/>
      <w:lvlText w:val="%1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175B2BA0"/>
    <w:multiLevelType w:val="hybridMultilevel"/>
    <w:tmpl w:val="9F60C1A4"/>
    <w:lvl w:ilvl="0" w:tplc="0419000F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1EC94E1D"/>
    <w:multiLevelType w:val="hybridMultilevel"/>
    <w:tmpl w:val="111CD6B8"/>
    <w:lvl w:ilvl="0" w:tplc="4A807AB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EF973A3"/>
    <w:multiLevelType w:val="hybridMultilevel"/>
    <w:tmpl w:val="BD52A6C0"/>
    <w:lvl w:ilvl="0" w:tplc="69B0E368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6">
    <w:nsid w:val="23C15CF8"/>
    <w:multiLevelType w:val="hybridMultilevel"/>
    <w:tmpl w:val="49C8FA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281C6770"/>
    <w:multiLevelType w:val="hybridMultilevel"/>
    <w:tmpl w:val="146A99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8451B2C"/>
    <w:multiLevelType w:val="hybridMultilevel"/>
    <w:tmpl w:val="5D5A9A8C"/>
    <w:lvl w:ilvl="0" w:tplc="96084682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9">
    <w:nsid w:val="2B2E510C"/>
    <w:multiLevelType w:val="hybridMultilevel"/>
    <w:tmpl w:val="9754EA02"/>
    <w:lvl w:ilvl="0" w:tplc="84A89452">
      <w:start w:val="2014"/>
      <w:numFmt w:val="decimal"/>
      <w:lvlText w:val="%1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39D85432"/>
    <w:multiLevelType w:val="hybridMultilevel"/>
    <w:tmpl w:val="BD52A6C0"/>
    <w:lvl w:ilvl="0" w:tplc="69B0E368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31">
    <w:nsid w:val="54FA3C53"/>
    <w:multiLevelType w:val="hybridMultilevel"/>
    <w:tmpl w:val="94C6E24A"/>
    <w:lvl w:ilvl="0" w:tplc="F1F4BE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08F0C0F"/>
    <w:multiLevelType w:val="hybridMultilevel"/>
    <w:tmpl w:val="FAE24CFC"/>
    <w:lvl w:ilvl="0" w:tplc="71E6043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>
    <w:nsid w:val="63B72C8B"/>
    <w:multiLevelType w:val="hybridMultilevel"/>
    <w:tmpl w:val="BB58BBFA"/>
    <w:lvl w:ilvl="0" w:tplc="1E7028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6847AA6"/>
    <w:multiLevelType w:val="hybridMultilevel"/>
    <w:tmpl w:val="DB304DBA"/>
    <w:lvl w:ilvl="0" w:tplc="6904592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A1A1967"/>
    <w:multiLevelType w:val="hybridMultilevel"/>
    <w:tmpl w:val="86DAC7FE"/>
    <w:lvl w:ilvl="0" w:tplc="1C34494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E5D13A8"/>
    <w:multiLevelType w:val="hybridMultilevel"/>
    <w:tmpl w:val="1FBCFB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9"/>
  </w:num>
  <w:num w:numId="3">
    <w:abstractNumId w:val="17"/>
  </w:num>
  <w:num w:numId="4">
    <w:abstractNumId w:val="16"/>
  </w:num>
  <w:num w:numId="5">
    <w:abstractNumId w:val="9"/>
  </w:num>
  <w:num w:numId="6">
    <w:abstractNumId w:val="12"/>
  </w:num>
  <w:num w:numId="7">
    <w:abstractNumId w:val="18"/>
  </w:num>
  <w:num w:numId="8">
    <w:abstractNumId w:val="11"/>
  </w:num>
  <w:num w:numId="9">
    <w:abstractNumId w:val="20"/>
  </w:num>
  <w:num w:numId="10">
    <w:abstractNumId w:val="14"/>
  </w:num>
  <w:num w:numId="11">
    <w:abstractNumId w:val="10"/>
  </w:num>
  <w:num w:numId="12">
    <w:abstractNumId w:val="8"/>
  </w:num>
  <w:num w:numId="13">
    <w:abstractNumId w:val="15"/>
  </w:num>
  <w:num w:numId="14">
    <w:abstractNumId w:val="13"/>
  </w:num>
  <w:num w:numId="15">
    <w:abstractNumId w:val="28"/>
  </w:num>
  <w:num w:numId="16">
    <w:abstractNumId w:val="3"/>
  </w:num>
  <w:num w:numId="17">
    <w:abstractNumId w:val="7"/>
  </w:num>
  <w:num w:numId="18">
    <w:abstractNumId w:val="4"/>
  </w:num>
  <w:num w:numId="19">
    <w:abstractNumId w:val="5"/>
  </w:num>
  <w:num w:numId="20">
    <w:abstractNumId w:val="6"/>
  </w:num>
  <w:num w:numId="21">
    <w:abstractNumId w:val="2"/>
  </w:num>
  <w:num w:numId="22">
    <w:abstractNumId w:val="33"/>
  </w:num>
  <w:num w:numId="23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24">
    <w:abstractNumId w:val="23"/>
  </w:num>
  <w:num w:numId="25">
    <w:abstractNumId w:val="26"/>
  </w:num>
  <w:num w:numId="26">
    <w:abstractNumId w:val="29"/>
  </w:num>
  <w:num w:numId="27">
    <w:abstractNumId w:val="22"/>
  </w:num>
  <w:num w:numId="28">
    <w:abstractNumId w:val="32"/>
  </w:num>
  <w:num w:numId="29">
    <w:abstractNumId w:val="25"/>
  </w:num>
  <w:num w:numId="30">
    <w:abstractNumId w:val="35"/>
  </w:num>
  <w:num w:numId="31">
    <w:abstractNumId w:val="34"/>
  </w:num>
  <w:num w:numId="32">
    <w:abstractNumId w:val="24"/>
  </w:num>
  <w:num w:numId="33">
    <w:abstractNumId w:val="27"/>
  </w:num>
  <w:num w:numId="34">
    <w:abstractNumId w:val="21"/>
  </w:num>
  <w:num w:numId="35">
    <w:abstractNumId w:val="30"/>
  </w:num>
  <w:num w:numId="36">
    <w:abstractNumId w:val="36"/>
  </w:num>
  <w:num w:numId="37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1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77C81"/>
    <w:rsid w:val="00001CFA"/>
    <w:rsid w:val="00011086"/>
    <w:rsid w:val="00012ABF"/>
    <w:rsid w:val="000171BE"/>
    <w:rsid w:val="00027550"/>
    <w:rsid w:val="00065CD3"/>
    <w:rsid w:val="00080552"/>
    <w:rsid w:val="0008379A"/>
    <w:rsid w:val="0008644D"/>
    <w:rsid w:val="00097753"/>
    <w:rsid w:val="000C2634"/>
    <w:rsid w:val="000D251E"/>
    <w:rsid w:val="000D4AAE"/>
    <w:rsid w:val="00103CEE"/>
    <w:rsid w:val="001414CA"/>
    <w:rsid w:val="00142F40"/>
    <w:rsid w:val="00174051"/>
    <w:rsid w:val="00174424"/>
    <w:rsid w:val="001805FB"/>
    <w:rsid w:val="001B59A9"/>
    <w:rsid w:val="001C20E7"/>
    <w:rsid w:val="001C6C61"/>
    <w:rsid w:val="001D28B9"/>
    <w:rsid w:val="001D5AA4"/>
    <w:rsid w:val="001E22E0"/>
    <w:rsid w:val="001E24A9"/>
    <w:rsid w:val="00200B03"/>
    <w:rsid w:val="002117B6"/>
    <w:rsid w:val="00235507"/>
    <w:rsid w:val="00251E9E"/>
    <w:rsid w:val="002544FB"/>
    <w:rsid w:val="00273AF6"/>
    <w:rsid w:val="0028444B"/>
    <w:rsid w:val="0029395F"/>
    <w:rsid w:val="002A14FA"/>
    <w:rsid w:val="002E33C0"/>
    <w:rsid w:val="003201D5"/>
    <w:rsid w:val="0032057F"/>
    <w:rsid w:val="0033569E"/>
    <w:rsid w:val="00343E7B"/>
    <w:rsid w:val="00346829"/>
    <w:rsid w:val="00363C0F"/>
    <w:rsid w:val="00393CC6"/>
    <w:rsid w:val="0039414F"/>
    <w:rsid w:val="003B1DF4"/>
    <w:rsid w:val="003B2E8F"/>
    <w:rsid w:val="003B2FB5"/>
    <w:rsid w:val="003C70EA"/>
    <w:rsid w:val="0042620A"/>
    <w:rsid w:val="00426F7A"/>
    <w:rsid w:val="00457D0D"/>
    <w:rsid w:val="004C7731"/>
    <w:rsid w:val="004D1B54"/>
    <w:rsid w:val="004D3265"/>
    <w:rsid w:val="004E0D0C"/>
    <w:rsid w:val="005039B9"/>
    <w:rsid w:val="00526720"/>
    <w:rsid w:val="00584F20"/>
    <w:rsid w:val="00595DF4"/>
    <w:rsid w:val="00613109"/>
    <w:rsid w:val="00642B6A"/>
    <w:rsid w:val="00662F00"/>
    <w:rsid w:val="00664428"/>
    <w:rsid w:val="00671EBD"/>
    <w:rsid w:val="00685939"/>
    <w:rsid w:val="0069544B"/>
    <w:rsid w:val="006A35DB"/>
    <w:rsid w:val="006B261B"/>
    <w:rsid w:val="006D2B88"/>
    <w:rsid w:val="006F4C24"/>
    <w:rsid w:val="00734E9C"/>
    <w:rsid w:val="00747869"/>
    <w:rsid w:val="0075224D"/>
    <w:rsid w:val="00780FD0"/>
    <w:rsid w:val="0079017D"/>
    <w:rsid w:val="007F1116"/>
    <w:rsid w:val="00802D2C"/>
    <w:rsid w:val="00821568"/>
    <w:rsid w:val="008602ED"/>
    <w:rsid w:val="00860352"/>
    <w:rsid w:val="0087264D"/>
    <w:rsid w:val="008B6763"/>
    <w:rsid w:val="008C09D9"/>
    <w:rsid w:val="008C3CBA"/>
    <w:rsid w:val="008C589B"/>
    <w:rsid w:val="008E461E"/>
    <w:rsid w:val="008E5B76"/>
    <w:rsid w:val="008F09F3"/>
    <w:rsid w:val="008F7406"/>
    <w:rsid w:val="00904223"/>
    <w:rsid w:val="00992426"/>
    <w:rsid w:val="0099340F"/>
    <w:rsid w:val="009A0E8A"/>
    <w:rsid w:val="009E292C"/>
    <w:rsid w:val="00A17044"/>
    <w:rsid w:val="00A2007D"/>
    <w:rsid w:val="00A24C26"/>
    <w:rsid w:val="00A5284A"/>
    <w:rsid w:val="00A52CCF"/>
    <w:rsid w:val="00A57E84"/>
    <w:rsid w:val="00A6403F"/>
    <w:rsid w:val="00A74852"/>
    <w:rsid w:val="00A75005"/>
    <w:rsid w:val="00AA0613"/>
    <w:rsid w:val="00AA11D4"/>
    <w:rsid w:val="00AF683D"/>
    <w:rsid w:val="00AF6DC4"/>
    <w:rsid w:val="00AF7EFA"/>
    <w:rsid w:val="00B23194"/>
    <w:rsid w:val="00B829AA"/>
    <w:rsid w:val="00B971B1"/>
    <w:rsid w:val="00B97AA1"/>
    <w:rsid w:val="00BA14EF"/>
    <w:rsid w:val="00BC15D4"/>
    <w:rsid w:val="00BE2608"/>
    <w:rsid w:val="00C724C1"/>
    <w:rsid w:val="00C7694D"/>
    <w:rsid w:val="00C82262"/>
    <w:rsid w:val="00C86641"/>
    <w:rsid w:val="00CB07D0"/>
    <w:rsid w:val="00CF78F1"/>
    <w:rsid w:val="00D0788F"/>
    <w:rsid w:val="00D15D10"/>
    <w:rsid w:val="00D37C09"/>
    <w:rsid w:val="00D51F09"/>
    <w:rsid w:val="00D5487D"/>
    <w:rsid w:val="00DA41A2"/>
    <w:rsid w:val="00DB3CB7"/>
    <w:rsid w:val="00DC44C3"/>
    <w:rsid w:val="00DD4D14"/>
    <w:rsid w:val="00DE11C6"/>
    <w:rsid w:val="00E23CB9"/>
    <w:rsid w:val="00E462F1"/>
    <w:rsid w:val="00E47171"/>
    <w:rsid w:val="00E57EFB"/>
    <w:rsid w:val="00E77C81"/>
    <w:rsid w:val="00E83175"/>
    <w:rsid w:val="00EC7AAE"/>
    <w:rsid w:val="00ED7F9C"/>
    <w:rsid w:val="00EE363A"/>
    <w:rsid w:val="00EF58B5"/>
    <w:rsid w:val="00EF5BD1"/>
    <w:rsid w:val="00F00D72"/>
    <w:rsid w:val="00F034BF"/>
    <w:rsid w:val="00F14D4E"/>
    <w:rsid w:val="00F50EB7"/>
    <w:rsid w:val="00F550AC"/>
    <w:rsid w:val="00F562F5"/>
    <w:rsid w:val="00F63922"/>
    <w:rsid w:val="00F63CD5"/>
    <w:rsid w:val="00FB25A5"/>
    <w:rsid w:val="00FC129A"/>
    <w:rsid w:val="00FC27CD"/>
    <w:rsid w:val="00FC32D7"/>
    <w:rsid w:val="00FE306F"/>
    <w:rsid w:val="00FF7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A0E8A"/>
    <w:pPr>
      <w:widowControl w:val="0"/>
    </w:pPr>
  </w:style>
  <w:style w:type="paragraph" w:styleId="1">
    <w:name w:val="heading 1"/>
    <w:basedOn w:val="a"/>
    <w:next w:val="a"/>
    <w:link w:val="10"/>
    <w:qFormat/>
    <w:rsid w:val="00103CEE"/>
    <w:pPr>
      <w:keepNext/>
      <w:widowControl/>
      <w:tabs>
        <w:tab w:val="num" w:pos="0"/>
      </w:tabs>
      <w:suppressAutoHyphens/>
      <w:jc w:val="both"/>
      <w:outlineLvl w:val="0"/>
    </w:pPr>
    <w:rPr>
      <w:b/>
      <w:sz w:val="36"/>
      <w:lang w:eastAsia="ar-SA"/>
    </w:rPr>
  </w:style>
  <w:style w:type="paragraph" w:styleId="2">
    <w:name w:val="heading 2"/>
    <w:basedOn w:val="a"/>
    <w:next w:val="a"/>
    <w:link w:val="20"/>
    <w:qFormat/>
    <w:rsid w:val="00103CEE"/>
    <w:pPr>
      <w:keepNext/>
      <w:widowControl/>
      <w:tabs>
        <w:tab w:val="num" w:pos="0"/>
      </w:tabs>
      <w:suppressAutoHyphens/>
      <w:jc w:val="both"/>
      <w:outlineLvl w:val="1"/>
    </w:pPr>
    <w:rPr>
      <w:b/>
      <w:sz w:val="16"/>
      <w:szCs w:val="24"/>
      <w:lang w:eastAsia="ar-SA"/>
    </w:rPr>
  </w:style>
  <w:style w:type="paragraph" w:styleId="3">
    <w:name w:val="heading 3"/>
    <w:basedOn w:val="a"/>
    <w:next w:val="a"/>
    <w:link w:val="30"/>
    <w:qFormat/>
    <w:rsid w:val="009A0E8A"/>
    <w:pPr>
      <w:keepNext/>
      <w:widowControl/>
      <w:jc w:val="center"/>
      <w:outlineLvl w:val="2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A0E8A"/>
    <w:pPr>
      <w:tabs>
        <w:tab w:val="center" w:pos="4153"/>
        <w:tab w:val="right" w:pos="8306"/>
      </w:tabs>
    </w:pPr>
  </w:style>
  <w:style w:type="paragraph" w:styleId="a5">
    <w:name w:val="Balloon Text"/>
    <w:basedOn w:val="a"/>
    <w:link w:val="a6"/>
    <w:uiPriority w:val="99"/>
    <w:rsid w:val="00DE11C6"/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rsid w:val="00DE11C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103CEE"/>
    <w:rPr>
      <w:b/>
      <w:sz w:val="36"/>
      <w:lang w:eastAsia="ar-SA"/>
    </w:rPr>
  </w:style>
  <w:style w:type="character" w:customStyle="1" w:styleId="20">
    <w:name w:val="Заголовок 2 Знак"/>
    <w:link w:val="2"/>
    <w:rsid w:val="00103CEE"/>
    <w:rPr>
      <w:b/>
      <w:sz w:val="16"/>
      <w:szCs w:val="24"/>
      <w:lang w:eastAsia="ar-SA"/>
    </w:rPr>
  </w:style>
  <w:style w:type="character" w:customStyle="1" w:styleId="30">
    <w:name w:val="Заголовок 3 Знак"/>
    <w:link w:val="3"/>
    <w:rsid w:val="00103CEE"/>
    <w:rPr>
      <w:b/>
      <w:sz w:val="40"/>
    </w:rPr>
  </w:style>
  <w:style w:type="character" w:customStyle="1" w:styleId="WW8Num1z0">
    <w:name w:val="WW8Num1z0"/>
    <w:rsid w:val="00103CEE"/>
    <w:rPr>
      <w:rFonts w:ascii="Symbol" w:hAnsi="Symbol" w:cs="StarSymbol"/>
      <w:sz w:val="18"/>
      <w:szCs w:val="18"/>
    </w:rPr>
  </w:style>
  <w:style w:type="character" w:customStyle="1" w:styleId="Absatz-Standardschriftart">
    <w:name w:val="Absatz-Standardschriftart"/>
    <w:rsid w:val="00103CEE"/>
  </w:style>
  <w:style w:type="character" w:customStyle="1" w:styleId="WW-Absatz-Standardschriftart">
    <w:name w:val="WW-Absatz-Standardschriftart"/>
    <w:rsid w:val="00103CEE"/>
  </w:style>
  <w:style w:type="character" w:customStyle="1" w:styleId="WW-Absatz-Standardschriftart1">
    <w:name w:val="WW-Absatz-Standardschriftart1"/>
    <w:rsid w:val="00103CEE"/>
  </w:style>
  <w:style w:type="character" w:customStyle="1" w:styleId="WW-Absatz-Standardschriftart11">
    <w:name w:val="WW-Absatz-Standardschriftart11"/>
    <w:rsid w:val="00103CEE"/>
  </w:style>
  <w:style w:type="character" w:customStyle="1" w:styleId="WW-Absatz-Standardschriftart111">
    <w:name w:val="WW-Absatz-Standardschriftart111"/>
    <w:rsid w:val="00103CEE"/>
  </w:style>
  <w:style w:type="character" w:customStyle="1" w:styleId="11">
    <w:name w:val="Основной шрифт абзаца1"/>
    <w:rsid w:val="00103CEE"/>
  </w:style>
  <w:style w:type="character" w:customStyle="1" w:styleId="a7">
    <w:name w:val="Маркеры списка"/>
    <w:rsid w:val="00103CEE"/>
    <w:rPr>
      <w:rFonts w:ascii="StarSymbol" w:eastAsia="StarSymbol" w:hAnsi="StarSymbol" w:cs="StarSymbol"/>
      <w:sz w:val="18"/>
      <w:szCs w:val="18"/>
    </w:rPr>
  </w:style>
  <w:style w:type="paragraph" w:customStyle="1" w:styleId="a8">
    <w:name w:val="Заголовок"/>
    <w:basedOn w:val="a"/>
    <w:next w:val="a9"/>
    <w:rsid w:val="00103CEE"/>
    <w:pPr>
      <w:keepNext/>
      <w:widowControl/>
      <w:suppressAutoHyphens/>
      <w:spacing w:before="240" w:after="120"/>
    </w:pPr>
    <w:rPr>
      <w:rFonts w:ascii="Arial" w:eastAsia="Tahoma" w:hAnsi="Arial" w:cs="Tahoma"/>
      <w:sz w:val="28"/>
      <w:szCs w:val="28"/>
      <w:lang w:eastAsia="ar-SA"/>
    </w:rPr>
  </w:style>
  <w:style w:type="paragraph" w:styleId="a9">
    <w:name w:val="Body Text"/>
    <w:basedOn w:val="a"/>
    <w:link w:val="aa"/>
    <w:rsid w:val="00103CEE"/>
    <w:pPr>
      <w:widowControl/>
      <w:suppressAutoHyphens/>
      <w:spacing w:after="120"/>
    </w:pPr>
    <w:rPr>
      <w:sz w:val="24"/>
      <w:szCs w:val="24"/>
      <w:lang w:eastAsia="ar-SA"/>
    </w:rPr>
  </w:style>
  <w:style w:type="character" w:customStyle="1" w:styleId="aa">
    <w:name w:val="Основной текст Знак"/>
    <w:link w:val="a9"/>
    <w:rsid w:val="00103CEE"/>
    <w:rPr>
      <w:sz w:val="24"/>
      <w:szCs w:val="24"/>
      <w:lang w:eastAsia="ar-SA"/>
    </w:rPr>
  </w:style>
  <w:style w:type="paragraph" w:styleId="ab">
    <w:name w:val="List"/>
    <w:basedOn w:val="a9"/>
    <w:rsid w:val="00103CEE"/>
    <w:rPr>
      <w:rFonts w:ascii="Arial" w:hAnsi="Arial"/>
    </w:rPr>
  </w:style>
  <w:style w:type="paragraph" w:customStyle="1" w:styleId="12">
    <w:name w:val="Название1"/>
    <w:basedOn w:val="a"/>
    <w:rsid w:val="00103CEE"/>
    <w:pPr>
      <w:widowControl/>
      <w:suppressLineNumbers/>
      <w:suppressAutoHyphens/>
      <w:spacing w:before="120" w:after="120"/>
    </w:pPr>
    <w:rPr>
      <w:rFonts w:ascii="Arial" w:hAnsi="Arial"/>
      <w:i/>
      <w:iCs/>
      <w:szCs w:val="24"/>
      <w:lang w:eastAsia="ar-SA"/>
    </w:rPr>
  </w:style>
  <w:style w:type="paragraph" w:customStyle="1" w:styleId="13">
    <w:name w:val="Указатель1"/>
    <w:basedOn w:val="a"/>
    <w:rsid w:val="00103CEE"/>
    <w:pPr>
      <w:widowControl/>
      <w:suppressLineNumbers/>
      <w:suppressAutoHyphens/>
    </w:pPr>
    <w:rPr>
      <w:rFonts w:ascii="Arial" w:hAnsi="Arial"/>
      <w:sz w:val="24"/>
      <w:szCs w:val="24"/>
      <w:lang w:eastAsia="ar-SA"/>
    </w:rPr>
  </w:style>
  <w:style w:type="paragraph" w:styleId="ac">
    <w:name w:val="Title"/>
    <w:basedOn w:val="a"/>
    <w:next w:val="ad"/>
    <w:link w:val="ae"/>
    <w:qFormat/>
    <w:rsid w:val="00103CEE"/>
    <w:pPr>
      <w:widowControl/>
      <w:suppressAutoHyphens/>
      <w:jc w:val="center"/>
    </w:pPr>
    <w:rPr>
      <w:b/>
      <w:i/>
      <w:iCs/>
      <w:sz w:val="32"/>
      <w:szCs w:val="24"/>
      <w:lang w:eastAsia="ar-SA"/>
    </w:rPr>
  </w:style>
  <w:style w:type="character" w:customStyle="1" w:styleId="ae">
    <w:name w:val="Название Знак"/>
    <w:link w:val="ac"/>
    <w:rsid w:val="00103CEE"/>
    <w:rPr>
      <w:b/>
      <w:i/>
      <w:iCs/>
      <w:sz w:val="32"/>
      <w:szCs w:val="24"/>
      <w:lang w:eastAsia="ar-SA"/>
    </w:rPr>
  </w:style>
  <w:style w:type="paragraph" w:styleId="ad">
    <w:name w:val="Subtitle"/>
    <w:basedOn w:val="a"/>
    <w:next w:val="a9"/>
    <w:link w:val="af"/>
    <w:qFormat/>
    <w:rsid w:val="00103CEE"/>
    <w:pPr>
      <w:widowControl/>
      <w:tabs>
        <w:tab w:val="left" w:pos="4340"/>
      </w:tabs>
      <w:suppressAutoHyphens/>
    </w:pPr>
    <w:rPr>
      <w:bCs/>
      <w:sz w:val="32"/>
      <w:szCs w:val="24"/>
      <w:lang w:eastAsia="ar-SA"/>
    </w:rPr>
  </w:style>
  <w:style w:type="character" w:customStyle="1" w:styleId="af">
    <w:name w:val="Подзаголовок Знак"/>
    <w:link w:val="ad"/>
    <w:rsid w:val="00103CEE"/>
    <w:rPr>
      <w:bCs/>
      <w:sz w:val="32"/>
      <w:szCs w:val="24"/>
      <w:lang w:eastAsia="ar-SA"/>
    </w:rPr>
  </w:style>
  <w:style w:type="paragraph" w:styleId="af0">
    <w:name w:val="List Paragraph"/>
    <w:basedOn w:val="a"/>
    <w:uiPriority w:val="34"/>
    <w:qFormat/>
    <w:rsid w:val="00103CEE"/>
    <w:pPr>
      <w:widowControl/>
      <w:suppressAutoHyphens/>
      <w:ind w:left="708"/>
    </w:pPr>
    <w:rPr>
      <w:sz w:val="24"/>
      <w:szCs w:val="24"/>
      <w:lang w:eastAsia="ar-SA"/>
    </w:rPr>
  </w:style>
  <w:style w:type="table" w:styleId="af1">
    <w:name w:val="Table Grid"/>
    <w:basedOn w:val="a1"/>
    <w:uiPriority w:val="99"/>
    <w:rsid w:val="00103C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103CEE"/>
    <w:pPr>
      <w:suppressAutoHyphens/>
      <w:autoSpaceDE w:val="0"/>
    </w:pPr>
    <w:rPr>
      <w:rFonts w:ascii="Calibri" w:eastAsia="Arial" w:hAnsi="Calibri" w:cs="Calibri"/>
      <w:sz w:val="22"/>
      <w:szCs w:val="22"/>
      <w:lang w:eastAsia="ar-SA"/>
    </w:rPr>
  </w:style>
  <w:style w:type="character" w:styleId="af2">
    <w:name w:val="Hyperlink"/>
    <w:rsid w:val="00103CEE"/>
    <w:rPr>
      <w:color w:val="0000FF"/>
      <w:u w:val="single"/>
    </w:rPr>
  </w:style>
  <w:style w:type="paragraph" w:customStyle="1" w:styleId="ConsPlusNormal">
    <w:name w:val="ConsPlusNormal"/>
    <w:rsid w:val="00103CEE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rsid w:val="00103CEE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PlusTitle">
    <w:name w:val="ConsPlusTitle"/>
    <w:rsid w:val="00103CEE"/>
    <w:pPr>
      <w:widowControl w:val="0"/>
      <w:suppressAutoHyphens/>
      <w:autoSpaceDE w:val="0"/>
    </w:pPr>
    <w:rPr>
      <w:rFonts w:eastAsia="Arial"/>
      <w:b/>
      <w:bCs/>
      <w:sz w:val="24"/>
      <w:szCs w:val="24"/>
      <w:lang w:eastAsia="ar-SA"/>
    </w:rPr>
  </w:style>
  <w:style w:type="paragraph" w:customStyle="1" w:styleId="af3">
    <w:name w:val="Содержимое таблицы"/>
    <w:basedOn w:val="a"/>
    <w:uiPriority w:val="99"/>
    <w:rsid w:val="00103CEE"/>
    <w:pPr>
      <w:widowControl/>
      <w:suppressLineNumbers/>
      <w:suppressAutoHyphens/>
    </w:pPr>
    <w:rPr>
      <w:sz w:val="24"/>
      <w:szCs w:val="24"/>
      <w:lang w:eastAsia="ar-SA"/>
    </w:rPr>
  </w:style>
  <w:style w:type="paragraph" w:customStyle="1" w:styleId="14">
    <w:name w:val="Без интервала1"/>
    <w:rsid w:val="00103CEE"/>
    <w:rPr>
      <w:rFonts w:ascii="Calibri" w:hAnsi="Calibri"/>
      <w:sz w:val="22"/>
      <w:szCs w:val="22"/>
      <w:lang w:eastAsia="en-US"/>
    </w:rPr>
  </w:style>
  <w:style w:type="character" w:customStyle="1" w:styleId="a4">
    <w:name w:val="Верхний колонтитул Знак"/>
    <w:link w:val="a3"/>
    <w:uiPriority w:val="99"/>
    <w:rsid w:val="00103CEE"/>
  </w:style>
  <w:style w:type="paragraph" w:styleId="af4">
    <w:name w:val="footer"/>
    <w:basedOn w:val="a"/>
    <w:link w:val="af5"/>
    <w:uiPriority w:val="99"/>
    <w:rsid w:val="00103CEE"/>
    <w:pPr>
      <w:widowControl/>
      <w:tabs>
        <w:tab w:val="center" w:pos="4677"/>
        <w:tab w:val="right" w:pos="9355"/>
      </w:tabs>
      <w:suppressAutoHyphens/>
    </w:pPr>
    <w:rPr>
      <w:sz w:val="24"/>
      <w:szCs w:val="24"/>
      <w:lang w:eastAsia="ar-SA"/>
    </w:rPr>
  </w:style>
  <w:style w:type="character" w:customStyle="1" w:styleId="af5">
    <w:name w:val="Нижний колонтитул Знак"/>
    <w:link w:val="af4"/>
    <w:uiPriority w:val="99"/>
    <w:rsid w:val="00103CEE"/>
    <w:rPr>
      <w:sz w:val="24"/>
      <w:szCs w:val="24"/>
      <w:lang w:eastAsia="ar-SA"/>
    </w:rPr>
  </w:style>
  <w:style w:type="character" w:styleId="af6">
    <w:name w:val="page number"/>
    <w:rsid w:val="00103CEE"/>
  </w:style>
  <w:style w:type="character" w:styleId="af7">
    <w:name w:val="Placeholder Text"/>
    <w:uiPriority w:val="99"/>
    <w:semiHidden/>
    <w:rsid w:val="004C7731"/>
    <w:rPr>
      <w:rFonts w:cs="Times New Roman"/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099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emf"/><Relationship Id="rId18" Type="http://schemas.openxmlformats.org/officeDocument/2006/relationships/image" Target="media/image12.emf"/><Relationship Id="rId26" Type="http://schemas.openxmlformats.org/officeDocument/2006/relationships/image" Target="media/image20.emf"/><Relationship Id="rId3" Type="http://schemas.openxmlformats.org/officeDocument/2006/relationships/styles" Target="styles.xml"/><Relationship Id="rId21" Type="http://schemas.openxmlformats.org/officeDocument/2006/relationships/image" Target="media/image15.emf"/><Relationship Id="rId34" Type="http://schemas.openxmlformats.org/officeDocument/2006/relationships/theme" Target="theme/theme1.xml"/><Relationship Id="rId7" Type="http://schemas.openxmlformats.org/officeDocument/2006/relationships/image" Target="media/image1.emf"/><Relationship Id="rId12" Type="http://schemas.openxmlformats.org/officeDocument/2006/relationships/image" Target="media/image6.emf"/><Relationship Id="rId17" Type="http://schemas.openxmlformats.org/officeDocument/2006/relationships/image" Target="media/image11.emf"/><Relationship Id="rId25" Type="http://schemas.openxmlformats.org/officeDocument/2006/relationships/image" Target="media/image19.emf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10.emf"/><Relationship Id="rId20" Type="http://schemas.openxmlformats.org/officeDocument/2006/relationships/image" Target="media/image14.emf"/><Relationship Id="rId29" Type="http://schemas.openxmlformats.org/officeDocument/2006/relationships/image" Target="media/image23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emf"/><Relationship Id="rId24" Type="http://schemas.openxmlformats.org/officeDocument/2006/relationships/image" Target="media/image18.emf"/><Relationship Id="rId32" Type="http://schemas.openxmlformats.org/officeDocument/2006/relationships/image" Target="media/image26.png"/><Relationship Id="rId5" Type="http://schemas.openxmlformats.org/officeDocument/2006/relationships/settings" Target="settings.xml"/><Relationship Id="rId15" Type="http://schemas.openxmlformats.org/officeDocument/2006/relationships/image" Target="media/image9.emf"/><Relationship Id="rId23" Type="http://schemas.openxmlformats.org/officeDocument/2006/relationships/image" Target="media/image17.emf"/><Relationship Id="rId28" Type="http://schemas.openxmlformats.org/officeDocument/2006/relationships/image" Target="media/image22.png"/><Relationship Id="rId10" Type="http://schemas.openxmlformats.org/officeDocument/2006/relationships/image" Target="media/image4.emf"/><Relationship Id="rId19" Type="http://schemas.openxmlformats.org/officeDocument/2006/relationships/image" Target="media/image13.emf"/><Relationship Id="rId31" Type="http://schemas.openxmlformats.org/officeDocument/2006/relationships/image" Target="media/image25.png"/><Relationship Id="rId4" Type="http://schemas.microsoft.com/office/2007/relationships/stylesWithEffects" Target="stylesWithEffects.xml"/><Relationship Id="rId9" Type="http://schemas.openxmlformats.org/officeDocument/2006/relationships/image" Target="media/image3.emf"/><Relationship Id="rId14" Type="http://schemas.openxmlformats.org/officeDocument/2006/relationships/image" Target="media/image8.emf"/><Relationship Id="rId22" Type="http://schemas.openxmlformats.org/officeDocument/2006/relationships/image" Target="media/image16.emf"/><Relationship Id="rId27" Type="http://schemas.openxmlformats.org/officeDocument/2006/relationships/image" Target="media/image21.emf"/><Relationship Id="rId30" Type="http://schemas.openxmlformats.org/officeDocument/2006/relationships/image" Target="media/image2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E9E327-24E5-4FAC-8C83-D27C6E1711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22256</Words>
  <Characters>126864</Characters>
  <Application>Microsoft Office Word</Application>
  <DocSecurity>0</DocSecurity>
  <Lines>1057</Lines>
  <Paragraphs>297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Бессоновский район</Company>
  <LinksUpToDate>false</LinksUpToDate>
  <CharactersWithSpaces>148823</CharactersWithSpaces>
  <SharedDoc>false</SharedDoc>
  <HLinks>
    <vt:vector size="12" baseType="variant">
      <vt:variant>
        <vt:i4>6553659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Par590</vt:lpwstr>
      </vt:variant>
      <vt:variant>
        <vt:i4>7077938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Par409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adm</cp:lastModifiedBy>
  <cp:revision>13</cp:revision>
  <cp:lastPrinted>2023-10-27T05:33:00Z</cp:lastPrinted>
  <dcterms:created xsi:type="dcterms:W3CDTF">2024-10-21T11:18:00Z</dcterms:created>
  <dcterms:modified xsi:type="dcterms:W3CDTF">2024-11-20T08:55:00Z</dcterms:modified>
</cp:coreProperties>
</file>