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880" w:rsidRPr="0069309F" w:rsidRDefault="00240880" w:rsidP="0069309F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69309F">
        <w:rPr>
          <w:rFonts w:ascii="Arial" w:hAnsi="Arial" w:cs="Arial"/>
          <w:b/>
          <w:kern w:val="28"/>
          <w:sz w:val="32"/>
        </w:rPr>
        <w:t>СОБРАНИЕ ПРЕДСТАВИТЕЛЕЙ БЕССОНОВСКОГО РАЙОНА</w:t>
      </w:r>
    </w:p>
    <w:p w:rsidR="00240880" w:rsidRPr="0069309F" w:rsidRDefault="00240880" w:rsidP="0069309F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69309F">
        <w:rPr>
          <w:rFonts w:ascii="Arial" w:hAnsi="Arial" w:cs="Arial"/>
          <w:b/>
          <w:kern w:val="28"/>
          <w:sz w:val="32"/>
        </w:rPr>
        <w:t>ПЕНЗЕНСКОЙ ОБЛАСТИ</w:t>
      </w:r>
    </w:p>
    <w:p w:rsidR="00240880" w:rsidRPr="0069309F" w:rsidRDefault="00240880" w:rsidP="0069309F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69309F">
        <w:rPr>
          <w:rFonts w:ascii="Arial" w:hAnsi="Arial" w:cs="Arial"/>
          <w:b/>
          <w:kern w:val="28"/>
          <w:sz w:val="32"/>
        </w:rPr>
        <w:t>ПЯТОГО СОЗЫВА</w:t>
      </w:r>
    </w:p>
    <w:p w:rsidR="00240880" w:rsidRPr="0069309F" w:rsidRDefault="00240880" w:rsidP="0069309F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proofErr w:type="gramStart"/>
      <w:r w:rsidRPr="0069309F">
        <w:rPr>
          <w:rFonts w:ascii="Arial" w:hAnsi="Arial" w:cs="Arial"/>
          <w:b/>
          <w:kern w:val="28"/>
          <w:sz w:val="32"/>
        </w:rPr>
        <w:t>Р</w:t>
      </w:r>
      <w:proofErr w:type="gramEnd"/>
      <w:r w:rsidRPr="0069309F">
        <w:rPr>
          <w:rFonts w:ascii="Arial" w:hAnsi="Arial" w:cs="Arial"/>
          <w:b/>
          <w:kern w:val="28"/>
          <w:sz w:val="32"/>
        </w:rPr>
        <w:t xml:space="preserve"> Е Ш Е Н И Е</w:t>
      </w:r>
    </w:p>
    <w:p w:rsidR="00240880" w:rsidRPr="0069309F" w:rsidRDefault="00240880" w:rsidP="0069309F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bookmarkStart w:id="0" w:name="_GoBack"/>
      <w:bookmarkEnd w:id="0"/>
      <w:proofErr w:type="gramStart"/>
      <w:r w:rsidRPr="0069309F">
        <w:rPr>
          <w:rFonts w:ascii="Arial" w:hAnsi="Arial" w:cs="Arial"/>
          <w:b/>
          <w:kern w:val="28"/>
          <w:sz w:val="32"/>
        </w:rPr>
        <w:t>с</w:t>
      </w:r>
      <w:proofErr w:type="gramEnd"/>
      <w:r w:rsidRPr="0069309F">
        <w:rPr>
          <w:rFonts w:ascii="Arial" w:hAnsi="Arial" w:cs="Arial"/>
          <w:b/>
          <w:kern w:val="28"/>
          <w:sz w:val="32"/>
        </w:rPr>
        <w:t>. Бессоновка</w:t>
      </w:r>
    </w:p>
    <w:p w:rsidR="00240880" w:rsidRPr="0069309F" w:rsidRDefault="00240880" w:rsidP="0069309F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</w:p>
    <w:p w:rsidR="00832DD3" w:rsidRPr="0069309F" w:rsidRDefault="00832DD3" w:rsidP="0069309F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69309F">
        <w:rPr>
          <w:rFonts w:ascii="Arial" w:hAnsi="Arial" w:cs="Arial"/>
          <w:b/>
          <w:kern w:val="28"/>
          <w:sz w:val="32"/>
        </w:rPr>
        <w:t xml:space="preserve">О внесении изменений в Положение о премировании главы </w:t>
      </w:r>
      <w:proofErr w:type="spellStart"/>
      <w:r w:rsidRPr="0069309F">
        <w:rPr>
          <w:rFonts w:ascii="Arial" w:hAnsi="Arial" w:cs="Arial"/>
          <w:b/>
          <w:kern w:val="28"/>
          <w:sz w:val="32"/>
        </w:rPr>
        <w:t>Бессоновского</w:t>
      </w:r>
      <w:proofErr w:type="spellEnd"/>
      <w:r w:rsidRPr="0069309F">
        <w:rPr>
          <w:rFonts w:ascii="Arial" w:hAnsi="Arial" w:cs="Arial"/>
          <w:b/>
          <w:kern w:val="28"/>
          <w:sz w:val="32"/>
        </w:rPr>
        <w:t xml:space="preserve"> района Пензенской области, утвержденное решением Собрания представителей </w:t>
      </w:r>
      <w:proofErr w:type="spellStart"/>
      <w:r w:rsidRPr="0069309F">
        <w:rPr>
          <w:rFonts w:ascii="Arial" w:hAnsi="Arial" w:cs="Arial"/>
          <w:b/>
          <w:kern w:val="28"/>
          <w:sz w:val="32"/>
        </w:rPr>
        <w:t>Бессоновского</w:t>
      </w:r>
      <w:proofErr w:type="spellEnd"/>
      <w:r w:rsidRPr="0069309F">
        <w:rPr>
          <w:rFonts w:ascii="Arial" w:hAnsi="Arial" w:cs="Arial"/>
          <w:b/>
          <w:kern w:val="28"/>
          <w:sz w:val="32"/>
        </w:rPr>
        <w:t xml:space="preserve"> района Пензенской области</w:t>
      </w:r>
      <w:r w:rsidR="0069309F" w:rsidRPr="0069309F">
        <w:rPr>
          <w:rFonts w:ascii="Arial" w:hAnsi="Arial" w:cs="Arial"/>
          <w:b/>
          <w:kern w:val="28"/>
          <w:sz w:val="32"/>
        </w:rPr>
        <w:t xml:space="preserve"> </w:t>
      </w:r>
      <w:r w:rsidRPr="0069309F">
        <w:rPr>
          <w:rFonts w:ascii="Arial" w:hAnsi="Arial" w:cs="Arial"/>
          <w:b/>
          <w:kern w:val="28"/>
          <w:sz w:val="32"/>
        </w:rPr>
        <w:t>от 26.07.2023 № 151-17/5</w:t>
      </w:r>
    </w:p>
    <w:p w:rsidR="0069309F" w:rsidRDefault="0069309F" w:rsidP="0069309F">
      <w:pPr>
        <w:ind w:firstLine="567"/>
        <w:jc w:val="both"/>
        <w:rPr>
          <w:rFonts w:ascii="Arial" w:hAnsi="Arial" w:cs="Arial"/>
          <w:sz w:val="24"/>
        </w:rPr>
      </w:pPr>
    </w:p>
    <w:p w:rsidR="00832DD3" w:rsidRPr="0069309F" w:rsidRDefault="00832DD3" w:rsidP="0069309F">
      <w:pPr>
        <w:ind w:firstLine="567"/>
        <w:jc w:val="both"/>
        <w:rPr>
          <w:rFonts w:ascii="Arial" w:hAnsi="Arial" w:cs="Arial"/>
          <w:sz w:val="24"/>
        </w:rPr>
      </w:pPr>
      <w:r w:rsidRPr="0069309F">
        <w:rPr>
          <w:rFonts w:ascii="Arial" w:hAnsi="Arial" w:cs="Arial"/>
          <w:sz w:val="24"/>
        </w:rPr>
        <w:t>В соответствии со статьей 86 Бюджетного кодекса Российской Федерации, статьей 191 Трудового кодекса Российской Федерации, руководствуясь статьей 18 Устава</w:t>
      </w:r>
      <w:r w:rsidR="0069309F">
        <w:rPr>
          <w:rFonts w:ascii="Arial" w:hAnsi="Arial" w:cs="Arial"/>
          <w:sz w:val="24"/>
        </w:rPr>
        <w:t xml:space="preserve"> </w:t>
      </w:r>
      <w:r w:rsidRPr="0069309F">
        <w:rPr>
          <w:rFonts w:ascii="Arial" w:hAnsi="Arial" w:cs="Arial"/>
          <w:sz w:val="24"/>
        </w:rPr>
        <w:t xml:space="preserve">муниципального района </w:t>
      </w:r>
      <w:proofErr w:type="spellStart"/>
      <w:r w:rsidRPr="0069309F">
        <w:rPr>
          <w:rFonts w:ascii="Arial" w:hAnsi="Arial" w:cs="Arial"/>
          <w:sz w:val="24"/>
        </w:rPr>
        <w:t>Бессоновский</w:t>
      </w:r>
      <w:proofErr w:type="spellEnd"/>
      <w:r w:rsidRPr="0069309F">
        <w:rPr>
          <w:rFonts w:ascii="Arial" w:hAnsi="Arial" w:cs="Arial"/>
          <w:sz w:val="24"/>
        </w:rPr>
        <w:t xml:space="preserve"> район Пензенской области,</w:t>
      </w:r>
    </w:p>
    <w:p w:rsidR="00832DD3" w:rsidRPr="0069309F" w:rsidRDefault="00832DD3" w:rsidP="0069309F">
      <w:pPr>
        <w:ind w:firstLine="567"/>
        <w:jc w:val="both"/>
        <w:rPr>
          <w:rFonts w:ascii="Arial" w:hAnsi="Arial" w:cs="Arial"/>
          <w:sz w:val="24"/>
        </w:rPr>
      </w:pPr>
    </w:p>
    <w:p w:rsidR="00832DD3" w:rsidRPr="0069309F" w:rsidRDefault="00832DD3" w:rsidP="0069309F">
      <w:pPr>
        <w:ind w:firstLine="567"/>
        <w:jc w:val="center"/>
        <w:rPr>
          <w:rFonts w:ascii="Arial" w:hAnsi="Arial" w:cs="Arial"/>
          <w:b/>
          <w:sz w:val="24"/>
        </w:rPr>
      </w:pPr>
      <w:r w:rsidRPr="0069309F">
        <w:rPr>
          <w:rFonts w:ascii="Arial" w:hAnsi="Arial" w:cs="Arial"/>
          <w:b/>
          <w:sz w:val="24"/>
        </w:rPr>
        <w:t xml:space="preserve">Собрание представителей </w:t>
      </w:r>
      <w:proofErr w:type="spellStart"/>
      <w:r w:rsidRPr="0069309F">
        <w:rPr>
          <w:rFonts w:ascii="Arial" w:hAnsi="Arial" w:cs="Arial"/>
          <w:b/>
          <w:sz w:val="24"/>
        </w:rPr>
        <w:t>Бессоновского</w:t>
      </w:r>
      <w:proofErr w:type="spellEnd"/>
      <w:r w:rsidRPr="0069309F">
        <w:rPr>
          <w:rFonts w:ascii="Arial" w:hAnsi="Arial" w:cs="Arial"/>
          <w:b/>
          <w:sz w:val="24"/>
        </w:rPr>
        <w:t xml:space="preserve"> района Пензенской области решило:</w:t>
      </w:r>
    </w:p>
    <w:p w:rsidR="00832DD3" w:rsidRPr="0069309F" w:rsidRDefault="00832DD3" w:rsidP="0069309F">
      <w:pPr>
        <w:ind w:firstLine="567"/>
        <w:jc w:val="both"/>
        <w:rPr>
          <w:rFonts w:ascii="Arial" w:hAnsi="Arial" w:cs="Arial"/>
          <w:sz w:val="24"/>
        </w:rPr>
      </w:pPr>
    </w:p>
    <w:p w:rsidR="00832DD3" w:rsidRPr="0069309F" w:rsidRDefault="00832DD3" w:rsidP="0069309F">
      <w:pPr>
        <w:ind w:firstLine="567"/>
        <w:jc w:val="both"/>
        <w:rPr>
          <w:rFonts w:ascii="Arial" w:hAnsi="Arial" w:cs="Arial"/>
          <w:sz w:val="24"/>
        </w:rPr>
      </w:pPr>
      <w:r w:rsidRPr="0069309F">
        <w:rPr>
          <w:rFonts w:ascii="Arial" w:hAnsi="Arial" w:cs="Arial"/>
          <w:sz w:val="24"/>
        </w:rPr>
        <w:t>1.</w:t>
      </w:r>
      <w:r w:rsidRPr="0069309F">
        <w:rPr>
          <w:rFonts w:ascii="Arial" w:hAnsi="Arial" w:cs="Arial"/>
          <w:sz w:val="24"/>
        </w:rPr>
        <w:tab/>
        <w:t xml:space="preserve">Внести в Положение о премировании главы </w:t>
      </w:r>
      <w:proofErr w:type="spellStart"/>
      <w:r w:rsidRPr="0069309F">
        <w:rPr>
          <w:rFonts w:ascii="Arial" w:hAnsi="Arial" w:cs="Arial"/>
          <w:sz w:val="24"/>
        </w:rPr>
        <w:t>Бессоновского</w:t>
      </w:r>
      <w:proofErr w:type="spellEnd"/>
      <w:r w:rsidRPr="0069309F">
        <w:rPr>
          <w:rFonts w:ascii="Arial" w:hAnsi="Arial" w:cs="Arial"/>
          <w:sz w:val="24"/>
        </w:rPr>
        <w:t xml:space="preserve"> района Пензенской области, утвержденное решением Собрания представителей </w:t>
      </w:r>
      <w:proofErr w:type="spellStart"/>
      <w:r w:rsidRPr="0069309F">
        <w:rPr>
          <w:rFonts w:ascii="Arial" w:hAnsi="Arial" w:cs="Arial"/>
          <w:sz w:val="24"/>
        </w:rPr>
        <w:t>Бессоновского</w:t>
      </w:r>
      <w:proofErr w:type="spellEnd"/>
      <w:r w:rsidRPr="0069309F">
        <w:rPr>
          <w:rFonts w:ascii="Arial" w:hAnsi="Arial" w:cs="Arial"/>
          <w:sz w:val="24"/>
        </w:rPr>
        <w:t xml:space="preserve"> района Пензенской области от 26.07.2023 № 151-17/5 «Об утверждении Положения о премировании главы </w:t>
      </w:r>
      <w:proofErr w:type="spellStart"/>
      <w:r w:rsidRPr="0069309F">
        <w:rPr>
          <w:rFonts w:ascii="Arial" w:hAnsi="Arial" w:cs="Arial"/>
          <w:sz w:val="24"/>
        </w:rPr>
        <w:t>Бессоновского</w:t>
      </w:r>
      <w:proofErr w:type="spellEnd"/>
      <w:r w:rsidRPr="0069309F">
        <w:rPr>
          <w:rFonts w:ascii="Arial" w:hAnsi="Arial" w:cs="Arial"/>
          <w:sz w:val="24"/>
        </w:rPr>
        <w:t xml:space="preserve"> района Пензенской области», следующие изменения:</w:t>
      </w:r>
    </w:p>
    <w:p w:rsidR="00832DD3" w:rsidRPr="0069309F" w:rsidRDefault="00832DD3" w:rsidP="0069309F">
      <w:pPr>
        <w:ind w:firstLine="567"/>
        <w:jc w:val="both"/>
        <w:rPr>
          <w:rFonts w:ascii="Arial" w:hAnsi="Arial" w:cs="Arial"/>
          <w:sz w:val="24"/>
        </w:rPr>
      </w:pPr>
      <w:r w:rsidRPr="0069309F">
        <w:rPr>
          <w:rFonts w:ascii="Arial" w:hAnsi="Arial" w:cs="Arial"/>
          <w:sz w:val="24"/>
        </w:rPr>
        <w:t>1.1.дополнить</w:t>
      </w:r>
      <w:r w:rsidR="0069309F">
        <w:rPr>
          <w:rFonts w:ascii="Arial" w:hAnsi="Arial" w:cs="Arial"/>
          <w:sz w:val="24"/>
        </w:rPr>
        <w:t xml:space="preserve"> </w:t>
      </w:r>
      <w:r w:rsidRPr="0069309F">
        <w:rPr>
          <w:rFonts w:ascii="Arial" w:hAnsi="Arial" w:cs="Arial"/>
          <w:sz w:val="24"/>
        </w:rPr>
        <w:t>пунктом 6.1. следующего содержания:</w:t>
      </w:r>
    </w:p>
    <w:p w:rsidR="00832DD3" w:rsidRPr="0069309F" w:rsidRDefault="00832DD3" w:rsidP="0069309F">
      <w:pPr>
        <w:ind w:firstLine="567"/>
        <w:jc w:val="both"/>
        <w:rPr>
          <w:rFonts w:ascii="Arial" w:hAnsi="Arial" w:cs="Arial"/>
          <w:sz w:val="24"/>
        </w:rPr>
      </w:pPr>
      <w:r w:rsidRPr="0069309F">
        <w:rPr>
          <w:rFonts w:ascii="Arial" w:hAnsi="Arial" w:cs="Arial"/>
          <w:sz w:val="24"/>
        </w:rPr>
        <w:t xml:space="preserve">«6.1. </w:t>
      </w:r>
      <w:proofErr w:type="gramStart"/>
      <w:r w:rsidRPr="0069309F">
        <w:rPr>
          <w:rFonts w:ascii="Arial" w:hAnsi="Arial" w:cs="Arial"/>
          <w:sz w:val="24"/>
        </w:rPr>
        <w:t xml:space="preserve">Снижение в размере 50 процентов размера премии главе </w:t>
      </w:r>
      <w:proofErr w:type="spellStart"/>
      <w:r w:rsidRPr="0069309F">
        <w:rPr>
          <w:rFonts w:ascii="Arial" w:hAnsi="Arial" w:cs="Arial"/>
          <w:sz w:val="24"/>
        </w:rPr>
        <w:t>Бессоновского</w:t>
      </w:r>
      <w:proofErr w:type="spellEnd"/>
      <w:r w:rsidRPr="0069309F">
        <w:rPr>
          <w:rFonts w:ascii="Arial" w:hAnsi="Arial" w:cs="Arial"/>
          <w:sz w:val="24"/>
        </w:rPr>
        <w:t xml:space="preserve"> района Пензенской области по итогам отчетного года, за невыполнение обязательств, предусмотренных подпунктами 2.2,2.3,2.8 пункта 2 Перечня обязательств муниципального района, получающего дотацию на выравнивание бюджетной обеспеченности муниципальных районов из бюджета Пензенской области, подлежащих включению в соглашение, которое предусматривает меры по социально-экономическому развитию и оздоровлению муниципальных финансов муниципального района Пензенской области, утвержденного постановлением</w:t>
      </w:r>
      <w:proofErr w:type="gramEnd"/>
      <w:r w:rsidRPr="0069309F">
        <w:rPr>
          <w:rFonts w:ascii="Arial" w:hAnsi="Arial" w:cs="Arial"/>
          <w:sz w:val="24"/>
        </w:rPr>
        <w:t xml:space="preserve"> Правительства Пензенской области от 22.03.2024 № 164-пП «О соглашениях, которые предусматривают меры по социально-экономическому развитию и оздоровлению муниципальных финансов муниципальных районов и городских округов Пензенской области».</w:t>
      </w:r>
    </w:p>
    <w:p w:rsidR="00832DD3" w:rsidRPr="0069309F" w:rsidRDefault="00832DD3" w:rsidP="0069309F">
      <w:pPr>
        <w:ind w:firstLine="567"/>
        <w:jc w:val="both"/>
        <w:rPr>
          <w:rFonts w:ascii="Arial" w:hAnsi="Arial" w:cs="Arial"/>
          <w:sz w:val="24"/>
        </w:rPr>
      </w:pPr>
      <w:r w:rsidRPr="0069309F">
        <w:rPr>
          <w:rFonts w:ascii="Arial" w:hAnsi="Arial" w:cs="Arial"/>
          <w:sz w:val="24"/>
        </w:rPr>
        <w:t>2.</w:t>
      </w:r>
      <w:r w:rsidRPr="0069309F">
        <w:rPr>
          <w:rFonts w:ascii="Arial" w:hAnsi="Arial" w:cs="Arial"/>
          <w:sz w:val="24"/>
        </w:rPr>
        <w:tab/>
        <w:t xml:space="preserve">Настоящее решение опубликовать в официальном информационном бюллетене «Вестник </w:t>
      </w:r>
      <w:proofErr w:type="spellStart"/>
      <w:r w:rsidRPr="0069309F">
        <w:rPr>
          <w:rFonts w:ascii="Arial" w:hAnsi="Arial" w:cs="Arial"/>
          <w:sz w:val="24"/>
        </w:rPr>
        <w:t>Бессоновского</w:t>
      </w:r>
      <w:proofErr w:type="spellEnd"/>
      <w:r w:rsidRPr="0069309F">
        <w:rPr>
          <w:rFonts w:ascii="Arial" w:hAnsi="Arial" w:cs="Arial"/>
          <w:sz w:val="24"/>
        </w:rPr>
        <w:t xml:space="preserve"> района» и разместить (опубликовать) на официальном сайте администрации </w:t>
      </w:r>
      <w:proofErr w:type="spellStart"/>
      <w:r w:rsidRPr="0069309F">
        <w:rPr>
          <w:rFonts w:ascii="Arial" w:hAnsi="Arial" w:cs="Arial"/>
          <w:sz w:val="24"/>
        </w:rPr>
        <w:t>Бессоновского</w:t>
      </w:r>
      <w:proofErr w:type="spellEnd"/>
      <w:r w:rsidRPr="0069309F">
        <w:rPr>
          <w:rFonts w:ascii="Arial" w:hAnsi="Arial" w:cs="Arial"/>
          <w:sz w:val="24"/>
        </w:rPr>
        <w:t xml:space="preserve"> района в информационно-коммуникационной сети «Интернет».</w:t>
      </w:r>
    </w:p>
    <w:p w:rsidR="00832DD3" w:rsidRPr="0069309F" w:rsidRDefault="00832DD3" w:rsidP="0069309F">
      <w:pPr>
        <w:ind w:firstLine="567"/>
        <w:jc w:val="both"/>
        <w:rPr>
          <w:rFonts w:ascii="Arial" w:hAnsi="Arial" w:cs="Arial"/>
          <w:sz w:val="24"/>
        </w:rPr>
      </w:pPr>
      <w:r w:rsidRPr="0069309F">
        <w:rPr>
          <w:rFonts w:ascii="Arial" w:hAnsi="Arial" w:cs="Arial"/>
          <w:sz w:val="24"/>
        </w:rPr>
        <w:t>3.</w:t>
      </w:r>
      <w:r w:rsidRPr="0069309F">
        <w:rPr>
          <w:rFonts w:ascii="Arial" w:hAnsi="Arial" w:cs="Arial"/>
          <w:sz w:val="24"/>
        </w:rPr>
        <w:tab/>
        <w:t>Настоящее решение вступает в силу на следующий день после дня его официального опубликования.</w:t>
      </w:r>
    </w:p>
    <w:p w:rsidR="00EC3909" w:rsidRPr="0069309F" w:rsidRDefault="00832DD3" w:rsidP="0069309F">
      <w:pPr>
        <w:ind w:firstLine="567"/>
        <w:jc w:val="both"/>
        <w:rPr>
          <w:rFonts w:ascii="Arial" w:hAnsi="Arial" w:cs="Arial"/>
          <w:sz w:val="24"/>
        </w:rPr>
      </w:pPr>
      <w:r w:rsidRPr="0069309F">
        <w:rPr>
          <w:rFonts w:ascii="Arial" w:hAnsi="Arial" w:cs="Arial"/>
          <w:sz w:val="24"/>
        </w:rPr>
        <w:t>4.</w:t>
      </w:r>
      <w:r w:rsidRPr="0069309F">
        <w:rPr>
          <w:rFonts w:ascii="Arial" w:hAnsi="Arial" w:cs="Arial"/>
          <w:sz w:val="24"/>
        </w:rPr>
        <w:tab/>
        <w:t>Контроль исполнения настоящего решения возложить на главу</w:t>
      </w:r>
      <w:r w:rsidR="0069309F">
        <w:rPr>
          <w:rFonts w:ascii="Arial" w:hAnsi="Arial" w:cs="Arial"/>
          <w:sz w:val="24"/>
        </w:rPr>
        <w:t xml:space="preserve"> </w:t>
      </w:r>
      <w:proofErr w:type="spellStart"/>
      <w:r w:rsidRPr="0069309F">
        <w:rPr>
          <w:rFonts w:ascii="Arial" w:hAnsi="Arial" w:cs="Arial"/>
          <w:sz w:val="24"/>
        </w:rPr>
        <w:t>Бессоновского</w:t>
      </w:r>
      <w:proofErr w:type="spellEnd"/>
      <w:r w:rsidRPr="0069309F">
        <w:rPr>
          <w:rFonts w:ascii="Arial" w:hAnsi="Arial" w:cs="Arial"/>
          <w:sz w:val="24"/>
        </w:rPr>
        <w:t xml:space="preserve"> района Пензенской области.</w:t>
      </w:r>
    </w:p>
    <w:p w:rsidR="00EC3909" w:rsidRPr="0069309F" w:rsidRDefault="00EC3909" w:rsidP="0069309F">
      <w:pPr>
        <w:ind w:firstLine="567"/>
        <w:jc w:val="right"/>
        <w:rPr>
          <w:rFonts w:ascii="Arial" w:hAnsi="Arial" w:cs="Arial"/>
          <w:sz w:val="24"/>
        </w:rPr>
      </w:pPr>
    </w:p>
    <w:p w:rsidR="0069309F" w:rsidRDefault="00EC3909" w:rsidP="0069309F">
      <w:pPr>
        <w:ind w:firstLine="567"/>
        <w:jc w:val="right"/>
        <w:rPr>
          <w:rFonts w:ascii="Arial" w:hAnsi="Arial" w:cs="Arial"/>
          <w:sz w:val="24"/>
        </w:rPr>
      </w:pPr>
      <w:r w:rsidRPr="0069309F">
        <w:rPr>
          <w:rFonts w:ascii="Arial" w:hAnsi="Arial" w:cs="Arial"/>
          <w:sz w:val="24"/>
        </w:rPr>
        <w:t>Председатель Собрания представителей</w:t>
      </w:r>
      <w:r w:rsidR="0069309F">
        <w:rPr>
          <w:rFonts w:ascii="Arial" w:hAnsi="Arial" w:cs="Arial"/>
          <w:sz w:val="24"/>
        </w:rPr>
        <w:t xml:space="preserve"> </w:t>
      </w:r>
      <w:proofErr w:type="spellStart"/>
      <w:r w:rsidRPr="0069309F">
        <w:rPr>
          <w:rFonts w:ascii="Arial" w:hAnsi="Arial" w:cs="Arial"/>
          <w:sz w:val="24"/>
        </w:rPr>
        <w:t>Бессоновского</w:t>
      </w:r>
      <w:proofErr w:type="spellEnd"/>
      <w:r w:rsidRPr="0069309F">
        <w:rPr>
          <w:rFonts w:ascii="Arial" w:hAnsi="Arial" w:cs="Arial"/>
          <w:sz w:val="24"/>
        </w:rPr>
        <w:t xml:space="preserve"> района Пензенской области</w:t>
      </w:r>
    </w:p>
    <w:p w:rsidR="00EC3909" w:rsidRPr="0069309F" w:rsidRDefault="00EC3909" w:rsidP="0069309F">
      <w:pPr>
        <w:ind w:firstLine="567"/>
        <w:jc w:val="right"/>
        <w:rPr>
          <w:rFonts w:ascii="Arial" w:hAnsi="Arial" w:cs="Arial"/>
          <w:sz w:val="24"/>
        </w:rPr>
      </w:pPr>
      <w:r w:rsidRPr="0069309F">
        <w:rPr>
          <w:rFonts w:ascii="Arial" w:hAnsi="Arial" w:cs="Arial"/>
          <w:sz w:val="24"/>
        </w:rPr>
        <w:t>С.И. Серебрякова</w:t>
      </w:r>
    </w:p>
    <w:p w:rsidR="00EC3909" w:rsidRPr="0069309F" w:rsidRDefault="00EC3909" w:rsidP="0069309F">
      <w:pPr>
        <w:ind w:firstLine="567"/>
        <w:jc w:val="right"/>
        <w:rPr>
          <w:rFonts w:ascii="Arial" w:hAnsi="Arial" w:cs="Arial"/>
          <w:sz w:val="24"/>
        </w:rPr>
      </w:pPr>
    </w:p>
    <w:p w:rsidR="0069309F" w:rsidRDefault="00EC3909" w:rsidP="0069309F">
      <w:pPr>
        <w:ind w:firstLine="567"/>
        <w:jc w:val="right"/>
        <w:rPr>
          <w:rFonts w:ascii="Arial" w:hAnsi="Arial" w:cs="Arial"/>
          <w:sz w:val="24"/>
        </w:rPr>
      </w:pPr>
      <w:r w:rsidRPr="0069309F">
        <w:rPr>
          <w:rFonts w:ascii="Arial" w:hAnsi="Arial" w:cs="Arial"/>
          <w:sz w:val="24"/>
        </w:rPr>
        <w:t xml:space="preserve">Глава </w:t>
      </w:r>
      <w:proofErr w:type="spellStart"/>
      <w:r w:rsidRPr="0069309F">
        <w:rPr>
          <w:rFonts w:ascii="Arial" w:hAnsi="Arial" w:cs="Arial"/>
          <w:sz w:val="24"/>
        </w:rPr>
        <w:t>Бессоновского</w:t>
      </w:r>
      <w:proofErr w:type="spellEnd"/>
      <w:r w:rsidRPr="0069309F">
        <w:rPr>
          <w:rFonts w:ascii="Arial" w:hAnsi="Arial" w:cs="Arial"/>
          <w:sz w:val="24"/>
        </w:rPr>
        <w:t xml:space="preserve"> района Пензенской области</w:t>
      </w:r>
    </w:p>
    <w:p w:rsidR="00947DBA" w:rsidRPr="0069309F" w:rsidRDefault="00EC3909" w:rsidP="0069309F">
      <w:pPr>
        <w:ind w:firstLine="567"/>
        <w:jc w:val="right"/>
        <w:rPr>
          <w:rFonts w:ascii="Arial" w:hAnsi="Arial" w:cs="Arial"/>
          <w:sz w:val="24"/>
        </w:rPr>
      </w:pPr>
      <w:r w:rsidRPr="0069309F">
        <w:rPr>
          <w:rFonts w:ascii="Arial" w:hAnsi="Arial" w:cs="Arial"/>
          <w:sz w:val="24"/>
        </w:rPr>
        <w:t xml:space="preserve">Н.В. </w:t>
      </w:r>
      <w:proofErr w:type="spellStart"/>
      <w:r w:rsidRPr="0069309F">
        <w:rPr>
          <w:rFonts w:ascii="Arial" w:hAnsi="Arial" w:cs="Arial"/>
          <w:sz w:val="24"/>
        </w:rPr>
        <w:t>Шалдаева</w:t>
      </w:r>
      <w:proofErr w:type="spellEnd"/>
    </w:p>
    <w:sectPr w:rsidR="00947DBA" w:rsidRPr="0069309F" w:rsidSect="008E68A3">
      <w:pgSz w:w="11906" w:h="16838"/>
      <w:pgMar w:top="1134" w:right="85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641" w:rsidRDefault="002E6641" w:rsidP="00421FC7">
      <w:r>
        <w:separator/>
      </w:r>
    </w:p>
  </w:endnote>
  <w:endnote w:type="continuationSeparator" w:id="0">
    <w:p w:rsidR="002E6641" w:rsidRDefault="002E6641" w:rsidP="0042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641" w:rsidRDefault="002E6641" w:rsidP="00421FC7">
      <w:r>
        <w:separator/>
      </w:r>
    </w:p>
  </w:footnote>
  <w:footnote w:type="continuationSeparator" w:id="0">
    <w:p w:rsidR="002E6641" w:rsidRDefault="002E6641" w:rsidP="0042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6DAC3CE1"/>
    <w:multiLevelType w:val="hybridMultilevel"/>
    <w:tmpl w:val="E4C041F0"/>
    <w:lvl w:ilvl="0" w:tplc="796EFF8A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F9C"/>
    <w:rsid w:val="000068BA"/>
    <w:rsid w:val="000113FE"/>
    <w:rsid w:val="00016C54"/>
    <w:rsid w:val="00017D77"/>
    <w:rsid w:val="00024503"/>
    <w:rsid w:val="00024C51"/>
    <w:rsid w:val="00027BD9"/>
    <w:rsid w:val="00036F1A"/>
    <w:rsid w:val="000405D1"/>
    <w:rsid w:val="000503C3"/>
    <w:rsid w:val="00050522"/>
    <w:rsid w:val="00051D34"/>
    <w:rsid w:val="0008417A"/>
    <w:rsid w:val="000B1E92"/>
    <w:rsid w:val="000D4D12"/>
    <w:rsid w:val="000D63FE"/>
    <w:rsid w:val="000E450D"/>
    <w:rsid w:val="000F57FA"/>
    <w:rsid w:val="0010425F"/>
    <w:rsid w:val="001302F1"/>
    <w:rsid w:val="00134581"/>
    <w:rsid w:val="001437E1"/>
    <w:rsid w:val="00143BC3"/>
    <w:rsid w:val="001459FB"/>
    <w:rsid w:val="001464F2"/>
    <w:rsid w:val="00156BD4"/>
    <w:rsid w:val="00157B1D"/>
    <w:rsid w:val="00162EB8"/>
    <w:rsid w:val="001648AC"/>
    <w:rsid w:val="00176D27"/>
    <w:rsid w:val="001B5ED4"/>
    <w:rsid w:val="001C5CAA"/>
    <w:rsid w:val="001F59CF"/>
    <w:rsid w:val="00213C91"/>
    <w:rsid w:val="00216B42"/>
    <w:rsid w:val="002272C1"/>
    <w:rsid w:val="00240880"/>
    <w:rsid w:val="00271AE2"/>
    <w:rsid w:val="00292DA9"/>
    <w:rsid w:val="002C7F9F"/>
    <w:rsid w:val="002E6641"/>
    <w:rsid w:val="002E6DB5"/>
    <w:rsid w:val="002F5560"/>
    <w:rsid w:val="003034A4"/>
    <w:rsid w:val="003043A5"/>
    <w:rsid w:val="00324B43"/>
    <w:rsid w:val="00334D7B"/>
    <w:rsid w:val="003431E2"/>
    <w:rsid w:val="003439A7"/>
    <w:rsid w:val="00353EED"/>
    <w:rsid w:val="00361ADC"/>
    <w:rsid w:val="00367330"/>
    <w:rsid w:val="00384919"/>
    <w:rsid w:val="0038685E"/>
    <w:rsid w:val="00387130"/>
    <w:rsid w:val="00390975"/>
    <w:rsid w:val="003C00A9"/>
    <w:rsid w:val="003D2F97"/>
    <w:rsid w:val="003E4034"/>
    <w:rsid w:val="003E6949"/>
    <w:rsid w:val="003F6EEB"/>
    <w:rsid w:val="00402146"/>
    <w:rsid w:val="00421CED"/>
    <w:rsid w:val="00421FC7"/>
    <w:rsid w:val="00422C57"/>
    <w:rsid w:val="00432086"/>
    <w:rsid w:val="00434E44"/>
    <w:rsid w:val="0043555B"/>
    <w:rsid w:val="00464ABD"/>
    <w:rsid w:val="004859B5"/>
    <w:rsid w:val="004A0305"/>
    <w:rsid w:val="004A35DC"/>
    <w:rsid w:val="004C33C4"/>
    <w:rsid w:val="004E4479"/>
    <w:rsid w:val="005029B4"/>
    <w:rsid w:val="00526546"/>
    <w:rsid w:val="00527D7C"/>
    <w:rsid w:val="00553E57"/>
    <w:rsid w:val="00570A84"/>
    <w:rsid w:val="00594B74"/>
    <w:rsid w:val="005A1C41"/>
    <w:rsid w:val="005B197D"/>
    <w:rsid w:val="005B45F7"/>
    <w:rsid w:val="005B639E"/>
    <w:rsid w:val="005B7780"/>
    <w:rsid w:val="005C1E1B"/>
    <w:rsid w:val="005C2F1F"/>
    <w:rsid w:val="005C5B84"/>
    <w:rsid w:val="005E2B36"/>
    <w:rsid w:val="005E3CB3"/>
    <w:rsid w:val="005F5FE3"/>
    <w:rsid w:val="005F6825"/>
    <w:rsid w:val="00601444"/>
    <w:rsid w:val="0060471B"/>
    <w:rsid w:val="00612F1B"/>
    <w:rsid w:val="00624DFF"/>
    <w:rsid w:val="00625ABF"/>
    <w:rsid w:val="00677A3E"/>
    <w:rsid w:val="00680FDB"/>
    <w:rsid w:val="0069309F"/>
    <w:rsid w:val="00694429"/>
    <w:rsid w:val="006A20A6"/>
    <w:rsid w:val="006C0B3F"/>
    <w:rsid w:val="006C284C"/>
    <w:rsid w:val="006F1182"/>
    <w:rsid w:val="006F2DB9"/>
    <w:rsid w:val="006F7917"/>
    <w:rsid w:val="007024C9"/>
    <w:rsid w:val="00712340"/>
    <w:rsid w:val="0071654E"/>
    <w:rsid w:val="00733AB3"/>
    <w:rsid w:val="007345A4"/>
    <w:rsid w:val="00742D3E"/>
    <w:rsid w:val="00764093"/>
    <w:rsid w:val="00767F18"/>
    <w:rsid w:val="007747FD"/>
    <w:rsid w:val="00785DBB"/>
    <w:rsid w:val="007D76BA"/>
    <w:rsid w:val="007D7C59"/>
    <w:rsid w:val="007E1838"/>
    <w:rsid w:val="007E4E5A"/>
    <w:rsid w:val="007E7BCE"/>
    <w:rsid w:val="007F2B1F"/>
    <w:rsid w:val="008016B0"/>
    <w:rsid w:val="008032A2"/>
    <w:rsid w:val="008069EB"/>
    <w:rsid w:val="0081005B"/>
    <w:rsid w:val="00832DD3"/>
    <w:rsid w:val="008363EA"/>
    <w:rsid w:val="00840568"/>
    <w:rsid w:val="00842FF6"/>
    <w:rsid w:val="0085194F"/>
    <w:rsid w:val="008665FE"/>
    <w:rsid w:val="00875BE0"/>
    <w:rsid w:val="0089033E"/>
    <w:rsid w:val="008A38A1"/>
    <w:rsid w:val="008D0F9C"/>
    <w:rsid w:val="008E11B0"/>
    <w:rsid w:val="008E134C"/>
    <w:rsid w:val="008E1616"/>
    <w:rsid w:val="008E4823"/>
    <w:rsid w:val="008E68A3"/>
    <w:rsid w:val="008E6CD3"/>
    <w:rsid w:val="00914E33"/>
    <w:rsid w:val="00921EBC"/>
    <w:rsid w:val="00947DBA"/>
    <w:rsid w:val="00972028"/>
    <w:rsid w:val="0098635C"/>
    <w:rsid w:val="009B439B"/>
    <w:rsid w:val="009C0278"/>
    <w:rsid w:val="009C3480"/>
    <w:rsid w:val="009C6278"/>
    <w:rsid w:val="009D72B8"/>
    <w:rsid w:val="00A32824"/>
    <w:rsid w:val="00A5480B"/>
    <w:rsid w:val="00A569DC"/>
    <w:rsid w:val="00A710BF"/>
    <w:rsid w:val="00A73959"/>
    <w:rsid w:val="00A771C7"/>
    <w:rsid w:val="00AB785A"/>
    <w:rsid w:val="00B16520"/>
    <w:rsid w:val="00B441F4"/>
    <w:rsid w:val="00B81947"/>
    <w:rsid w:val="00B974E8"/>
    <w:rsid w:val="00BA67B4"/>
    <w:rsid w:val="00BB5A9C"/>
    <w:rsid w:val="00BD09AE"/>
    <w:rsid w:val="00BD4586"/>
    <w:rsid w:val="00BE419E"/>
    <w:rsid w:val="00C14365"/>
    <w:rsid w:val="00C24E38"/>
    <w:rsid w:val="00C35A8E"/>
    <w:rsid w:val="00C430CA"/>
    <w:rsid w:val="00C762DA"/>
    <w:rsid w:val="00C76B9C"/>
    <w:rsid w:val="00C84601"/>
    <w:rsid w:val="00C85FB1"/>
    <w:rsid w:val="00C90672"/>
    <w:rsid w:val="00C960D4"/>
    <w:rsid w:val="00CB7642"/>
    <w:rsid w:val="00CC3109"/>
    <w:rsid w:val="00CD4D6C"/>
    <w:rsid w:val="00D03DF5"/>
    <w:rsid w:val="00D041E5"/>
    <w:rsid w:val="00D25565"/>
    <w:rsid w:val="00D52382"/>
    <w:rsid w:val="00D537AC"/>
    <w:rsid w:val="00D86E28"/>
    <w:rsid w:val="00D93844"/>
    <w:rsid w:val="00DE6D8A"/>
    <w:rsid w:val="00E12264"/>
    <w:rsid w:val="00E264B8"/>
    <w:rsid w:val="00E2660C"/>
    <w:rsid w:val="00E40BBB"/>
    <w:rsid w:val="00E5341D"/>
    <w:rsid w:val="00E62F6A"/>
    <w:rsid w:val="00E969E8"/>
    <w:rsid w:val="00EA0EFC"/>
    <w:rsid w:val="00EA2326"/>
    <w:rsid w:val="00EA61D2"/>
    <w:rsid w:val="00EC3909"/>
    <w:rsid w:val="00EF7DE4"/>
    <w:rsid w:val="00F0545E"/>
    <w:rsid w:val="00F373FF"/>
    <w:rsid w:val="00F558C4"/>
    <w:rsid w:val="00F67AB7"/>
    <w:rsid w:val="00F70CE1"/>
    <w:rsid w:val="00F71E13"/>
    <w:rsid w:val="00F779DD"/>
    <w:rsid w:val="00F8358D"/>
    <w:rsid w:val="00F83FA3"/>
    <w:rsid w:val="00F94110"/>
    <w:rsid w:val="00F96C27"/>
    <w:rsid w:val="00FD09A6"/>
    <w:rsid w:val="00FE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2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24891-4021-49AD-967D-88F2F32C7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Михайловна Вашаева</dc:creator>
  <cp:lastModifiedBy>adm</cp:lastModifiedBy>
  <cp:revision>5</cp:revision>
  <cp:lastPrinted>2025-04-10T12:11:00Z</cp:lastPrinted>
  <dcterms:created xsi:type="dcterms:W3CDTF">2025-04-28T05:45:00Z</dcterms:created>
  <dcterms:modified xsi:type="dcterms:W3CDTF">2025-06-27T06:08:00Z</dcterms:modified>
</cp:coreProperties>
</file>