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67" w:rsidRPr="00090083" w:rsidRDefault="00655B67" w:rsidP="000900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90083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655B67" w:rsidRPr="00090083" w:rsidRDefault="00655B67" w:rsidP="000900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90083">
        <w:rPr>
          <w:rFonts w:ascii="Arial" w:hAnsi="Arial" w:cs="Arial"/>
          <w:b/>
          <w:kern w:val="28"/>
          <w:sz w:val="32"/>
        </w:rPr>
        <w:t>ПЕНЗЕНСКОЙ ОБЛАСТИ</w:t>
      </w:r>
    </w:p>
    <w:p w:rsidR="00655B67" w:rsidRPr="00090083" w:rsidRDefault="00655B67" w:rsidP="000900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90083">
        <w:rPr>
          <w:rFonts w:ascii="Arial" w:hAnsi="Arial" w:cs="Arial"/>
          <w:b/>
          <w:kern w:val="28"/>
          <w:sz w:val="32"/>
        </w:rPr>
        <w:t>ПЯТОГО СОЗЫВА</w:t>
      </w:r>
    </w:p>
    <w:p w:rsidR="00655B67" w:rsidRPr="00090083" w:rsidRDefault="00655B67" w:rsidP="000900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090083">
        <w:rPr>
          <w:rFonts w:ascii="Arial" w:hAnsi="Arial" w:cs="Arial"/>
          <w:b/>
          <w:kern w:val="28"/>
          <w:sz w:val="32"/>
        </w:rPr>
        <w:t>Р</w:t>
      </w:r>
      <w:proofErr w:type="gramEnd"/>
      <w:r w:rsidRPr="00090083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E264B8" w:rsidRPr="00090083" w:rsidRDefault="00655B67" w:rsidP="000900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090083">
        <w:rPr>
          <w:rFonts w:ascii="Arial" w:hAnsi="Arial" w:cs="Arial"/>
          <w:b/>
          <w:kern w:val="28"/>
          <w:sz w:val="32"/>
        </w:rPr>
        <w:t>с</w:t>
      </w:r>
      <w:proofErr w:type="gramEnd"/>
      <w:r w:rsidRPr="00090083">
        <w:rPr>
          <w:rFonts w:ascii="Arial" w:hAnsi="Arial" w:cs="Arial"/>
          <w:b/>
          <w:kern w:val="28"/>
          <w:sz w:val="32"/>
        </w:rPr>
        <w:t>. Бессоновка</w:t>
      </w:r>
    </w:p>
    <w:p w:rsidR="008E68A3" w:rsidRPr="00090083" w:rsidRDefault="008E68A3" w:rsidP="000900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EF0574" w:rsidRPr="00090083" w:rsidRDefault="00784E51" w:rsidP="0009008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90083">
        <w:rPr>
          <w:rFonts w:ascii="Arial" w:hAnsi="Arial" w:cs="Arial"/>
          <w:b/>
          <w:kern w:val="28"/>
          <w:sz w:val="32"/>
        </w:rPr>
        <w:t>О внесени</w:t>
      </w:r>
      <w:r w:rsidR="0019697B" w:rsidRPr="00090083">
        <w:rPr>
          <w:rFonts w:ascii="Arial" w:hAnsi="Arial" w:cs="Arial"/>
          <w:b/>
          <w:kern w:val="28"/>
          <w:sz w:val="32"/>
        </w:rPr>
        <w:t>и</w:t>
      </w:r>
      <w:r w:rsidRPr="00090083">
        <w:rPr>
          <w:rFonts w:ascii="Arial" w:hAnsi="Arial" w:cs="Arial"/>
          <w:b/>
          <w:kern w:val="28"/>
          <w:sz w:val="32"/>
        </w:rPr>
        <w:t xml:space="preserve"> изменений в Положение о пенсионном обеспечении за выслугу лет муниципальных служащих </w:t>
      </w:r>
      <w:proofErr w:type="spellStart"/>
      <w:r w:rsidRPr="00090083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090083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утвержденное решением Собрания представителей </w:t>
      </w:r>
      <w:proofErr w:type="spellStart"/>
      <w:r w:rsidRPr="00090083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090083">
        <w:rPr>
          <w:rFonts w:ascii="Arial" w:hAnsi="Arial" w:cs="Arial"/>
          <w:b/>
          <w:kern w:val="28"/>
          <w:sz w:val="32"/>
        </w:rPr>
        <w:t xml:space="preserve"> района Пензенской области четвертого созыва от 16.02.2021 № 646-50/4</w:t>
      </w:r>
    </w:p>
    <w:p w:rsidR="00EF0574" w:rsidRPr="00090083" w:rsidRDefault="00EF0574" w:rsidP="00090083">
      <w:pPr>
        <w:ind w:firstLine="567"/>
        <w:jc w:val="both"/>
        <w:rPr>
          <w:rFonts w:ascii="Arial" w:hAnsi="Arial" w:cs="Arial"/>
          <w:sz w:val="24"/>
        </w:rPr>
      </w:pPr>
    </w:p>
    <w:p w:rsidR="00F80524" w:rsidRPr="00090083" w:rsidRDefault="00090083" w:rsidP="0009008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gramStart"/>
      <w:r w:rsidR="00F80524" w:rsidRPr="00090083">
        <w:rPr>
          <w:rFonts w:ascii="Arial" w:hAnsi="Arial" w:cs="Arial"/>
          <w:sz w:val="24"/>
        </w:rPr>
        <w:t xml:space="preserve">В соответствии с решением Собрания представителей </w:t>
      </w:r>
      <w:proofErr w:type="spellStart"/>
      <w:r w:rsidR="00F80524" w:rsidRPr="00090083">
        <w:rPr>
          <w:rFonts w:ascii="Arial" w:hAnsi="Arial" w:cs="Arial"/>
          <w:sz w:val="24"/>
        </w:rPr>
        <w:t>Бессоновского</w:t>
      </w:r>
      <w:proofErr w:type="spellEnd"/>
      <w:r w:rsidR="00F80524" w:rsidRPr="00090083">
        <w:rPr>
          <w:rFonts w:ascii="Arial" w:hAnsi="Arial" w:cs="Arial"/>
          <w:sz w:val="24"/>
        </w:rPr>
        <w:t xml:space="preserve"> района Пензенской области от 31.01.2025 № 421-48/5 «О внесении изменений в Положение об оплате труда муниципальных служащих органов местного самоуправления </w:t>
      </w:r>
      <w:proofErr w:type="spellStart"/>
      <w:r w:rsidR="00F80524" w:rsidRPr="00090083">
        <w:rPr>
          <w:rFonts w:ascii="Arial" w:hAnsi="Arial" w:cs="Arial"/>
          <w:sz w:val="24"/>
        </w:rPr>
        <w:t>Бессоновского</w:t>
      </w:r>
      <w:proofErr w:type="spellEnd"/>
      <w:r w:rsidR="00F80524" w:rsidRPr="00090083">
        <w:rPr>
          <w:rFonts w:ascii="Arial" w:hAnsi="Arial" w:cs="Arial"/>
          <w:sz w:val="24"/>
        </w:rPr>
        <w:t xml:space="preserve"> района Пензенской области и лиц, замещавших муниципальные должности </w:t>
      </w:r>
      <w:proofErr w:type="spellStart"/>
      <w:r w:rsidR="00F80524" w:rsidRPr="00090083">
        <w:rPr>
          <w:rFonts w:ascii="Arial" w:hAnsi="Arial" w:cs="Arial"/>
          <w:sz w:val="24"/>
        </w:rPr>
        <w:t>Бессоновского</w:t>
      </w:r>
      <w:proofErr w:type="spellEnd"/>
      <w:r w:rsidR="00F80524" w:rsidRPr="00090083">
        <w:rPr>
          <w:rFonts w:ascii="Arial" w:hAnsi="Arial" w:cs="Arial"/>
          <w:sz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="00F80524" w:rsidRPr="00090083">
        <w:rPr>
          <w:rFonts w:ascii="Arial" w:hAnsi="Arial" w:cs="Arial"/>
          <w:sz w:val="24"/>
        </w:rPr>
        <w:t>Бессоновского</w:t>
      </w:r>
      <w:proofErr w:type="spellEnd"/>
      <w:r w:rsidR="00F80524" w:rsidRPr="00090083">
        <w:rPr>
          <w:rFonts w:ascii="Arial" w:hAnsi="Arial" w:cs="Arial"/>
          <w:sz w:val="24"/>
        </w:rPr>
        <w:t xml:space="preserve"> района от 14.09.2023 № 175-19/5 и руководствуясь Уставом муниципального района </w:t>
      </w:r>
      <w:proofErr w:type="spellStart"/>
      <w:r w:rsidR="00F80524" w:rsidRPr="00090083">
        <w:rPr>
          <w:rFonts w:ascii="Arial" w:hAnsi="Arial" w:cs="Arial"/>
          <w:sz w:val="24"/>
        </w:rPr>
        <w:t>Бессоновский</w:t>
      </w:r>
      <w:proofErr w:type="spellEnd"/>
      <w:r w:rsidR="00F80524" w:rsidRPr="00090083">
        <w:rPr>
          <w:rFonts w:ascii="Arial" w:hAnsi="Arial" w:cs="Arial"/>
          <w:sz w:val="24"/>
        </w:rPr>
        <w:t xml:space="preserve"> район Пензенской области,</w:t>
      </w:r>
      <w:proofErr w:type="gramEnd"/>
    </w:p>
    <w:p w:rsidR="00F80524" w:rsidRPr="00090083" w:rsidRDefault="00F80524" w:rsidP="00090083">
      <w:pPr>
        <w:ind w:firstLine="567"/>
        <w:jc w:val="both"/>
        <w:rPr>
          <w:rFonts w:ascii="Arial" w:hAnsi="Arial" w:cs="Arial"/>
          <w:sz w:val="24"/>
        </w:rPr>
      </w:pPr>
    </w:p>
    <w:p w:rsidR="00F80524" w:rsidRPr="00090083" w:rsidRDefault="00F80524" w:rsidP="00090083">
      <w:pPr>
        <w:ind w:firstLine="567"/>
        <w:jc w:val="center"/>
        <w:rPr>
          <w:rFonts w:ascii="Arial" w:hAnsi="Arial" w:cs="Arial"/>
          <w:b/>
          <w:sz w:val="24"/>
        </w:rPr>
      </w:pPr>
      <w:r w:rsidRPr="00090083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090083">
        <w:rPr>
          <w:rFonts w:ascii="Arial" w:hAnsi="Arial" w:cs="Arial"/>
          <w:b/>
          <w:sz w:val="24"/>
        </w:rPr>
        <w:t>Бессоновского</w:t>
      </w:r>
      <w:proofErr w:type="spellEnd"/>
      <w:r w:rsidRPr="00090083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F80524" w:rsidRPr="00090083" w:rsidRDefault="00F80524" w:rsidP="00090083">
      <w:pPr>
        <w:ind w:firstLine="567"/>
        <w:jc w:val="both"/>
        <w:rPr>
          <w:rFonts w:ascii="Arial" w:hAnsi="Arial" w:cs="Arial"/>
          <w:sz w:val="24"/>
        </w:rPr>
      </w:pPr>
    </w:p>
    <w:p w:rsidR="00F80524" w:rsidRPr="00090083" w:rsidRDefault="00F80524" w:rsidP="00090083">
      <w:pPr>
        <w:ind w:firstLine="567"/>
        <w:jc w:val="both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>1. Пункт 6.3 раздела 6 «Размер пенсии за выслугу лет» Положения изложить в следующей редакции:</w:t>
      </w:r>
    </w:p>
    <w:p w:rsidR="00F80524" w:rsidRPr="00090083" w:rsidRDefault="00F80524" w:rsidP="00090083">
      <w:pPr>
        <w:ind w:firstLine="567"/>
        <w:jc w:val="both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>«6.3. Размер пенсии за выслугу лет не может быть ниже 4151,37 рублей (далее минимальный размер пенсии)».</w:t>
      </w:r>
    </w:p>
    <w:p w:rsidR="00F80524" w:rsidRPr="00090083" w:rsidRDefault="00F80524" w:rsidP="00090083">
      <w:pPr>
        <w:ind w:firstLine="567"/>
        <w:jc w:val="both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090083">
        <w:rPr>
          <w:rFonts w:ascii="Arial" w:hAnsi="Arial" w:cs="Arial"/>
          <w:sz w:val="24"/>
        </w:rPr>
        <w:t>Бессоновского</w:t>
      </w:r>
      <w:proofErr w:type="spellEnd"/>
      <w:r w:rsidRPr="00090083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090083">
        <w:rPr>
          <w:rFonts w:ascii="Arial" w:hAnsi="Arial" w:cs="Arial"/>
          <w:sz w:val="24"/>
        </w:rPr>
        <w:t>Бессоновского</w:t>
      </w:r>
      <w:proofErr w:type="spellEnd"/>
      <w:r w:rsidRPr="00090083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F80524" w:rsidRPr="00090083" w:rsidRDefault="00F80524" w:rsidP="00090083">
      <w:pPr>
        <w:ind w:firstLine="567"/>
        <w:jc w:val="both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 (обнародования) и распространяется на правоотношения, возникшие с 01.01.2025.</w:t>
      </w:r>
    </w:p>
    <w:p w:rsidR="00EC3909" w:rsidRPr="00090083" w:rsidRDefault="00F80524" w:rsidP="00090083">
      <w:pPr>
        <w:ind w:firstLine="567"/>
        <w:jc w:val="both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 xml:space="preserve">4. </w:t>
      </w:r>
      <w:proofErr w:type="gramStart"/>
      <w:r w:rsidRPr="00090083">
        <w:rPr>
          <w:rFonts w:ascii="Arial" w:hAnsi="Arial" w:cs="Arial"/>
          <w:sz w:val="24"/>
        </w:rPr>
        <w:t>Контроль за</w:t>
      </w:r>
      <w:proofErr w:type="gramEnd"/>
      <w:r w:rsidRPr="00090083">
        <w:rPr>
          <w:rFonts w:ascii="Arial" w:hAnsi="Arial" w:cs="Arial"/>
          <w:sz w:val="24"/>
        </w:rPr>
        <w:t xml:space="preserve"> исполнением настоящего постановления возложить на главу </w:t>
      </w:r>
      <w:proofErr w:type="spellStart"/>
      <w:r w:rsidRPr="00090083">
        <w:rPr>
          <w:rFonts w:ascii="Arial" w:hAnsi="Arial" w:cs="Arial"/>
          <w:sz w:val="24"/>
        </w:rPr>
        <w:t>Бессоновского</w:t>
      </w:r>
      <w:proofErr w:type="spellEnd"/>
      <w:r w:rsidRPr="00090083">
        <w:rPr>
          <w:rFonts w:ascii="Arial" w:hAnsi="Arial" w:cs="Arial"/>
          <w:sz w:val="24"/>
        </w:rPr>
        <w:t xml:space="preserve"> района.</w:t>
      </w:r>
    </w:p>
    <w:p w:rsidR="00EC3909" w:rsidRPr="00090083" w:rsidRDefault="00EC3909" w:rsidP="00090083">
      <w:pPr>
        <w:ind w:firstLine="567"/>
        <w:jc w:val="both"/>
        <w:rPr>
          <w:rFonts w:ascii="Arial" w:hAnsi="Arial" w:cs="Arial"/>
          <w:sz w:val="24"/>
        </w:rPr>
      </w:pPr>
    </w:p>
    <w:p w:rsidR="00090083" w:rsidRDefault="00EC3909" w:rsidP="00090083">
      <w:pPr>
        <w:ind w:firstLine="567"/>
        <w:jc w:val="right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>Председатель Собрания представителей</w:t>
      </w:r>
      <w:r w:rsidR="00090083">
        <w:rPr>
          <w:rFonts w:ascii="Arial" w:hAnsi="Arial" w:cs="Arial"/>
          <w:sz w:val="24"/>
        </w:rPr>
        <w:t xml:space="preserve"> </w:t>
      </w:r>
      <w:proofErr w:type="spellStart"/>
      <w:r w:rsidRPr="00090083">
        <w:rPr>
          <w:rFonts w:ascii="Arial" w:hAnsi="Arial" w:cs="Arial"/>
          <w:sz w:val="24"/>
        </w:rPr>
        <w:t>Бессоновского</w:t>
      </w:r>
      <w:proofErr w:type="spellEnd"/>
      <w:r w:rsidRPr="00090083">
        <w:rPr>
          <w:rFonts w:ascii="Arial" w:hAnsi="Arial" w:cs="Arial"/>
          <w:sz w:val="24"/>
        </w:rPr>
        <w:t xml:space="preserve"> района Пензенской области</w:t>
      </w:r>
    </w:p>
    <w:p w:rsidR="00EC3909" w:rsidRPr="00090083" w:rsidRDefault="00EC3909" w:rsidP="00090083">
      <w:pPr>
        <w:ind w:firstLine="567"/>
        <w:jc w:val="right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>С.И. Серебрякова</w:t>
      </w:r>
    </w:p>
    <w:p w:rsidR="00EC3909" w:rsidRPr="00090083" w:rsidRDefault="00EC3909" w:rsidP="00090083">
      <w:pPr>
        <w:ind w:firstLine="567"/>
        <w:jc w:val="right"/>
        <w:rPr>
          <w:rFonts w:ascii="Arial" w:hAnsi="Arial" w:cs="Arial"/>
          <w:sz w:val="24"/>
        </w:rPr>
      </w:pPr>
    </w:p>
    <w:p w:rsidR="00090083" w:rsidRDefault="00EC3909" w:rsidP="00090083">
      <w:pPr>
        <w:ind w:firstLine="567"/>
        <w:jc w:val="right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 xml:space="preserve">Глава </w:t>
      </w:r>
      <w:proofErr w:type="spellStart"/>
      <w:r w:rsidRPr="00090083">
        <w:rPr>
          <w:rFonts w:ascii="Arial" w:hAnsi="Arial" w:cs="Arial"/>
          <w:sz w:val="24"/>
        </w:rPr>
        <w:t>Бессоновского</w:t>
      </w:r>
      <w:proofErr w:type="spellEnd"/>
      <w:r w:rsidRPr="00090083">
        <w:rPr>
          <w:rFonts w:ascii="Arial" w:hAnsi="Arial" w:cs="Arial"/>
          <w:sz w:val="24"/>
        </w:rPr>
        <w:t xml:space="preserve"> района Пензенской области</w:t>
      </w:r>
    </w:p>
    <w:p w:rsidR="00947DBA" w:rsidRPr="00090083" w:rsidRDefault="00EC3909" w:rsidP="00090083">
      <w:pPr>
        <w:ind w:firstLine="567"/>
        <w:jc w:val="right"/>
        <w:rPr>
          <w:rFonts w:ascii="Arial" w:hAnsi="Arial" w:cs="Arial"/>
          <w:sz w:val="24"/>
        </w:rPr>
      </w:pPr>
      <w:r w:rsidRPr="00090083">
        <w:rPr>
          <w:rFonts w:ascii="Arial" w:hAnsi="Arial" w:cs="Arial"/>
          <w:sz w:val="24"/>
        </w:rPr>
        <w:t xml:space="preserve">Н.В. </w:t>
      </w:r>
      <w:proofErr w:type="spellStart"/>
      <w:r w:rsidRPr="00090083">
        <w:rPr>
          <w:rFonts w:ascii="Arial" w:hAnsi="Arial" w:cs="Arial"/>
          <w:sz w:val="24"/>
        </w:rPr>
        <w:t>Шалдаева</w:t>
      </w:r>
      <w:proofErr w:type="spellEnd"/>
    </w:p>
    <w:sectPr w:rsidR="00947DBA" w:rsidRPr="00090083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73" w:rsidRDefault="00AF1773" w:rsidP="00421FC7">
      <w:r>
        <w:separator/>
      </w:r>
    </w:p>
  </w:endnote>
  <w:endnote w:type="continuationSeparator" w:id="0">
    <w:p w:rsidR="00AF1773" w:rsidRDefault="00AF1773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73" w:rsidRDefault="00AF1773" w:rsidP="00421FC7">
      <w:r>
        <w:separator/>
      </w:r>
    </w:p>
  </w:footnote>
  <w:footnote w:type="continuationSeparator" w:id="0">
    <w:p w:rsidR="00AF1773" w:rsidRDefault="00AF1773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90083"/>
    <w:rsid w:val="000B1E92"/>
    <w:rsid w:val="000D4D12"/>
    <w:rsid w:val="000D63FE"/>
    <w:rsid w:val="000E3882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9697B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B0FF7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55B67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4E51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26B00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2578D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67F5B"/>
    <w:rsid w:val="00A710BF"/>
    <w:rsid w:val="00A73959"/>
    <w:rsid w:val="00A771C7"/>
    <w:rsid w:val="00AF1773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CE086B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0524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F80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F80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A371-B25F-499C-84E9-25C961E2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2025-04-10T12:33:00Z</cp:lastPrinted>
  <dcterms:created xsi:type="dcterms:W3CDTF">2025-04-28T05:54:00Z</dcterms:created>
  <dcterms:modified xsi:type="dcterms:W3CDTF">2025-06-27T06:10:00Z</dcterms:modified>
</cp:coreProperties>
</file>