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08" w:rsidRPr="00DB3552" w:rsidRDefault="00533508" w:rsidP="00DB3552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B3552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533508" w:rsidRPr="00DB3552" w:rsidRDefault="00533508" w:rsidP="00DB3552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B3552">
        <w:rPr>
          <w:rFonts w:ascii="Arial" w:hAnsi="Arial" w:cs="Arial"/>
          <w:b/>
          <w:kern w:val="28"/>
          <w:sz w:val="32"/>
        </w:rPr>
        <w:t>ПЕНЗЕНСКОЙ ОБЛАСТИ</w:t>
      </w:r>
    </w:p>
    <w:p w:rsidR="00533508" w:rsidRPr="00DB3552" w:rsidRDefault="00533508" w:rsidP="00DB3552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B3552">
        <w:rPr>
          <w:rFonts w:ascii="Arial" w:hAnsi="Arial" w:cs="Arial"/>
          <w:b/>
          <w:kern w:val="28"/>
          <w:sz w:val="32"/>
        </w:rPr>
        <w:t>ПЯТОГО СОЗЫВА</w:t>
      </w:r>
    </w:p>
    <w:p w:rsidR="00533508" w:rsidRPr="00DB3552" w:rsidRDefault="00533508" w:rsidP="00DB3552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DB3552">
        <w:rPr>
          <w:rFonts w:ascii="Arial" w:hAnsi="Arial" w:cs="Arial"/>
          <w:b/>
          <w:kern w:val="28"/>
          <w:sz w:val="32"/>
        </w:rPr>
        <w:t>Р</w:t>
      </w:r>
      <w:proofErr w:type="gramEnd"/>
      <w:r w:rsidRPr="00DB3552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533508" w:rsidRPr="00DB3552" w:rsidRDefault="00533508" w:rsidP="00DB3552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DB3552">
        <w:rPr>
          <w:rFonts w:ascii="Arial" w:hAnsi="Arial" w:cs="Arial"/>
          <w:b/>
          <w:kern w:val="28"/>
          <w:sz w:val="32"/>
        </w:rPr>
        <w:t>с. Бессоновка</w:t>
      </w:r>
    </w:p>
    <w:p w:rsidR="008E68A3" w:rsidRPr="00DB3552" w:rsidRDefault="008E68A3" w:rsidP="00DB3552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EF0574" w:rsidRPr="00DB3552" w:rsidRDefault="000209CC" w:rsidP="00DB3552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B3552">
        <w:rPr>
          <w:rFonts w:ascii="Arial" w:hAnsi="Arial" w:cs="Arial"/>
          <w:b/>
          <w:kern w:val="28"/>
          <w:sz w:val="32"/>
        </w:rPr>
        <w:t xml:space="preserve">О внесении изменений в решение Собрания представителей </w:t>
      </w:r>
      <w:proofErr w:type="spellStart"/>
      <w:r w:rsidRPr="00DB3552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DB3552">
        <w:rPr>
          <w:rFonts w:ascii="Arial" w:hAnsi="Arial" w:cs="Arial"/>
          <w:b/>
          <w:kern w:val="28"/>
          <w:sz w:val="32"/>
        </w:rPr>
        <w:t xml:space="preserve"> района Пензенской области от 23.11.2021 № 777-59/4 «Об утверждении Положения о муниципальном земельном контроле в границах сельских поселений, входящих в состав </w:t>
      </w:r>
      <w:proofErr w:type="spellStart"/>
      <w:r w:rsidRPr="00DB3552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DB3552">
        <w:rPr>
          <w:rFonts w:ascii="Arial" w:hAnsi="Arial" w:cs="Arial"/>
          <w:b/>
          <w:kern w:val="28"/>
          <w:sz w:val="32"/>
        </w:rPr>
        <w:t xml:space="preserve"> района Пензенской области»</w:t>
      </w:r>
    </w:p>
    <w:p w:rsidR="00EF0574" w:rsidRPr="00DB3552" w:rsidRDefault="00EF0574" w:rsidP="00DB3552">
      <w:pPr>
        <w:ind w:firstLine="567"/>
        <w:jc w:val="both"/>
        <w:rPr>
          <w:rFonts w:ascii="Arial" w:hAnsi="Arial" w:cs="Arial"/>
          <w:sz w:val="24"/>
        </w:rPr>
      </w:pPr>
    </w:p>
    <w:p w:rsidR="00F80524" w:rsidRPr="00DB3552" w:rsidRDefault="00DB3552" w:rsidP="00DB3552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0209CC" w:rsidRPr="00DB3552">
        <w:rPr>
          <w:rFonts w:ascii="Arial" w:hAnsi="Arial" w:cs="Arial"/>
          <w:sz w:val="24"/>
        </w:rPr>
        <w:t>В соответствии с ст. 72 Земельного кодекса,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>
        <w:rPr>
          <w:rFonts w:ascii="Arial" w:hAnsi="Arial" w:cs="Arial"/>
          <w:sz w:val="24"/>
        </w:rPr>
        <w:t xml:space="preserve"> </w:t>
      </w:r>
      <w:r w:rsidR="000209CC" w:rsidRPr="00DB3552">
        <w:rPr>
          <w:rFonts w:ascii="Arial" w:hAnsi="Arial" w:cs="Arial"/>
          <w:sz w:val="24"/>
        </w:rPr>
        <w:t xml:space="preserve">от 31.07.2020 № 248-ФЗ «О государственном контроле (надзоре) и муниципальном контроле в Российской Федерации», руководствуясь Уставом муниципального района </w:t>
      </w:r>
      <w:proofErr w:type="spellStart"/>
      <w:r w:rsidR="000209CC" w:rsidRPr="00DB3552">
        <w:rPr>
          <w:rFonts w:ascii="Arial" w:hAnsi="Arial" w:cs="Arial"/>
          <w:sz w:val="24"/>
        </w:rPr>
        <w:t>Бессоновский</w:t>
      </w:r>
      <w:proofErr w:type="spellEnd"/>
      <w:r w:rsidR="000209CC" w:rsidRPr="00DB3552">
        <w:rPr>
          <w:rFonts w:ascii="Arial" w:hAnsi="Arial" w:cs="Arial"/>
          <w:sz w:val="24"/>
        </w:rPr>
        <w:t xml:space="preserve"> район Пензенской области,</w:t>
      </w:r>
    </w:p>
    <w:p w:rsidR="00F80524" w:rsidRPr="00DB3552" w:rsidRDefault="00F80524" w:rsidP="00DB3552">
      <w:pPr>
        <w:ind w:firstLine="567"/>
        <w:jc w:val="both"/>
        <w:rPr>
          <w:rFonts w:ascii="Arial" w:hAnsi="Arial" w:cs="Arial"/>
          <w:sz w:val="24"/>
        </w:rPr>
      </w:pPr>
    </w:p>
    <w:p w:rsidR="00F80524" w:rsidRPr="00DB3552" w:rsidRDefault="00F80524" w:rsidP="00DB3552">
      <w:pPr>
        <w:ind w:firstLine="567"/>
        <w:jc w:val="both"/>
        <w:rPr>
          <w:rFonts w:ascii="Arial" w:hAnsi="Arial" w:cs="Arial"/>
          <w:sz w:val="24"/>
        </w:rPr>
      </w:pPr>
      <w:r w:rsidRPr="00DB3552">
        <w:rPr>
          <w:rFonts w:ascii="Arial" w:hAnsi="Arial" w:cs="Arial"/>
          <w:sz w:val="24"/>
        </w:rPr>
        <w:t xml:space="preserve">Собрание представителей </w:t>
      </w:r>
      <w:proofErr w:type="spellStart"/>
      <w:r w:rsidRPr="00DB3552">
        <w:rPr>
          <w:rFonts w:ascii="Arial" w:hAnsi="Arial" w:cs="Arial"/>
          <w:sz w:val="24"/>
        </w:rPr>
        <w:t>Бессоновского</w:t>
      </w:r>
      <w:proofErr w:type="spellEnd"/>
      <w:r w:rsidRPr="00DB3552">
        <w:rPr>
          <w:rFonts w:ascii="Arial" w:hAnsi="Arial" w:cs="Arial"/>
          <w:sz w:val="24"/>
        </w:rPr>
        <w:t xml:space="preserve"> района Пензенской области решило:</w:t>
      </w:r>
    </w:p>
    <w:p w:rsidR="00F80524" w:rsidRPr="00DB3552" w:rsidRDefault="00F80524" w:rsidP="00DB3552">
      <w:pPr>
        <w:ind w:firstLine="567"/>
        <w:jc w:val="both"/>
        <w:rPr>
          <w:rFonts w:ascii="Arial" w:hAnsi="Arial" w:cs="Arial"/>
          <w:sz w:val="24"/>
        </w:rPr>
      </w:pPr>
    </w:p>
    <w:p w:rsidR="00A21E74" w:rsidRPr="00DB3552" w:rsidRDefault="00DB3552" w:rsidP="00DB3552">
      <w:pPr>
        <w:ind w:firstLine="567"/>
        <w:jc w:val="both"/>
        <w:rPr>
          <w:rFonts w:ascii="Arial" w:hAnsi="Arial" w:cs="Arial"/>
          <w:sz w:val="24"/>
        </w:rPr>
      </w:pPr>
      <w:r w:rsidRPr="00DB3552">
        <w:rPr>
          <w:rFonts w:ascii="Arial" w:hAnsi="Arial" w:cs="Arial"/>
          <w:sz w:val="24"/>
        </w:rPr>
        <w:t>1.</w:t>
      </w:r>
      <w:r w:rsidRPr="00DB3552">
        <w:rPr>
          <w:rFonts w:ascii="Arial" w:hAnsi="Arial" w:cs="Arial"/>
          <w:sz w:val="24"/>
        </w:rPr>
        <w:tab/>
      </w:r>
      <w:r w:rsidR="00A21E74" w:rsidRPr="00DB3552">
        <w:rPr>
          <w:rFonts w:ascii="Arial" w:hAnsi="Arial" w:cs="Arial"/>
          <w:sz w:val="24"/>
        </w:rPr>
        <w:t xml:space="preserve">Внести изменения в решение Собрания представителей </w:t>
      </w:r>
      <w:proofErr w:type="spellStart"/>
      <w:r w:rsidR="00A21E74" w:rsidRPr="00DB3552">
        <w:rPr>
          <w:rFonts w:ascii="Arial" w:hAnsi="Arial" w:cs="Arial"/>
          <w:sz w:val="24"/>
        </w:rPr>
        <w:t>Бессоновского</w:t>
      </w:r>
      <w:proofErr w:type="spellEnd"/>
      <w:r w:rsidR="00A21E74" w:rsidRPr="00DB3552">
        <w:rPr>
          <w:rFonts w:ascii="Arial" w:hAnsi="Arial" w:cs="Arial"/>
          <w:sz w:val="24"/>
        </w:rPr>
        <w:t xml:space="preserve"> района Пензенской области от 23.11.2021 № 777-59/4</w:t>
      </w:r>
      <w:r>
        <w:rPr>
          <w:rFonts w:ascii="Arial" w:hAnsi="Arial" w:cs="Arial"/>
          <w:sz w:val="24"/>
        </w:rPr>
        <w:t xml:space="preserve"> </w:t>
      </w:r>
      <w:r w:rsidR="00A21E74" w:rsidRPr="00DB3552">
        <w:rPr>
          <w:rFonts w:ascii="Arial" w:hAnsi="Arial" w:cs="Arial"/>
          <w:sz w:val="24"/>
        </w:rPr>
        <w:t xml:space="preserve">«Об утверждении Положения о муниципальном земельном контроле в границах </w:t>
      </w:r>
      <w:proofErr w:type="spellStart"/>
      <w:r w:rsidR="00A21E74" w:rsidRPr="00DB3552">
        <w:rPr>
          <w:rFonts w:ascii="Arial" w:hAnsi="Arial" w:cs="Arial"/>
          <w:sz w:val="24"/>
        </w:rPr>
        <w:t>Бессоновского</w:t>
      </w:r>
      <w:proofErr w:type="spellEnd"/>
      <w:r w:rsidR="00A21E74" w:rsidRPr="00DB3552">
        <w:rPr>
          <w:rFonts w:ascii="Arial" w:hAnsi="Arial" w:cs="Arial"/>
          <w:sz w:val="24"/>
        </w:rPr>
        <w:t xml:space="preserve"> района Пензенской области, утвержденное решением Собрания представителей </w:t>
      </w:r>
      <w:proofErr w:type="spellStart"/>
      <w:r w:rsidR="00A21E74" w:rsidRPr="00DB3552">
        <w:rPr>
          <w:rFonts w:ascii="Arial" w:hAnsi="Arial" w:cs="Arial"/>
          <w:sz w:val="24"/>
        </w:rPr>
        <w:t>Бессоновского</w:t>
      </w:r>
      <w:proofErr w:type="spellEnd"/>
      <w:r w:rsidR="00A21E74" w:rsidRPr="00DB3552">
        <w:rPr>
          <w:rFonts w:ascii="Arial" w:hAnsi="Arial" w:cs="Arial"/>
          <w:sz w:val="24"/>
        </w:rPr>
        <w:t xml:space="preserve"> района Пензенской области», изложив Приложение № 3 в новой редакции, согласно приложению к настоящему решению.</w:t>
      </w:r>
    </w:p>
    <w:p w:rsidR="00A21E74" w:rsidRPr="00DB3552" w:rsidRDefault="00A21E74" w:rsidP="00DB3552">
      <w:pPr>
        <w:ind w:firstLine="567"/>
        <w:jc w:val="both"/>
        <w:rPr>
          <w:rFonts w:ascii="Arial" w:hAnsi="Arial" w:cs="Arial"/>
          <w:sz w:val="24"/>
        </w:rPr>
      </w:pPr>
      <w:r w:rsidRPr="00DB3552">
        <w:rPr>
          <w:rFonts w:ascii="Arial" w:hAnsi="Arial" w:cs="Arial"/>
          <w:sz w:val="24"/>
        </w:rPr>
        <w:t xml:space="preserve">2. Настоящее решение опубликовать в официальном информационном бюллетене «Вестник </w:t>
      </w:r>
      <w:proofErr w:type="spellStart"/>
      <w:r w:rsidRPr="00DB3552">
        <w:rPr>
          <w:rFonts w:ascii="Arial" w:hAnsi="Arial" w:cs="Arial"/>
          <w:sz w:val="24"/>
        </w:rPr>
        <w:t>Бессоновского</w:t>
      </w:r>
      <w:proofErr w:type="spellEnd"/>
      <w:r w:rsidRPr="00DB3552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DB3552">
        <w:rPr>
          <w:rFonts w:ascii="Arial" w:hAnsi="Arial" w:cs="Arial"/>
          <w:sz w:val="24"/>
        </w:rPr>
        <w:t>Бессоновского</w:t>
      </w:r>
      <w:proofErr w:type="spellEnd"/>
      <w:r w:rsidRPr="00DB3552">
        <w:rPr>
          <w:rFonts w:ascii="Arial" w:hAnsi="Arial" w:cs="Arial"/>
          <w:sz w:val="24"/>
        </w:rPr>
        <w:t xml:space="preserve"> района в информационно-телекоммуникационной сети Интернет.</w:t>
      </w:r>
    </w:p>
    <w:p w:rsidR="00A21E74" w:rsidRPr="00DB3552" w:rsidRDefault="00A21E74" w:rsidP="00DB3552">
      <w:pPr>
        <w:ind w:firstLine="567"/>
        <w:jc w:val="both"/>
        <w:rPr>
          <w:rFonts w:ascii="Arial" w:hAnsi="Arial" w:cs="Arial"/>
          <w:sz w:val="24"/>
        </w:rPr>
      </w:pPr>
      <w:r w:rsidRPr="00DB3552">
        <w:rPr>
          <w:rFonts w:ascii="Arial" w:hAnsi="Arial" w:cs="Arial"/>
          <w:sz w:val="24"/>
        </w:rPr>
        <w:t>3. Настоящее решение вступает в силу на следующий день после дня его официального опубликования</w:t>
      </w:r>
    </w:p>
    <w:p w:rsidR="00EC3909" w:rsidRPr="00DB3552" w:rsidRDefault="00A21E74" w:rsidP="00DB3552">
      <w:pPr>
        <w:ind w:firstLine="567"/>
        <w:jc w:val="both"/>
        <w:rPr>
          <w:rFonts w:ascii="Arial" w:hAnsi="Arial" w:cs="Arial"/>
          <w:sz w:val="24"/>
        </w:rPr>
      </w:pPr>
      <w:r w:rsidRPr="00DB3552">
        <w:rPr>
          <w:rFonts w:ascii="Arial" w:hAnsi="Arial" w:cs="Arial"/>
          <w:sz w:val="24"/>
        </w:rPr>
        <w:t xml:space="preserve">4. </w:t>
      </w:r>
      <w:proofErr w:type="gramStart"/>
      <w:r w:rsidRPr="00DB3552">
        <w:rPr>
          <w:rFonts w:ascii="Arial" w:hAnsi="Arial" w:cs="Arial"/>
          <w:sz w:val="24"/>
        </w:rPr>
        <w:t>Контроль за</w:t>
      </w:r>
      <w:proofErr w:type="gramEnd"/>
      <w:r w:rsidRPr="00DB3552">
        <w:rPr>
          <w:rFonts w:ascii="Arial" w:hAnsi="Arial" w:cs="Arial"/>
          <w:sz w:val="24"/>
        </w:rPr>
        <w:t xml:space="preserve"> исполнением настоящего решения возложить на главу</w:t>
      </w:r>
      <w:r w:rsidR="00DB3552">
        <w:rPr>
          <w:rFonts w:ascii="Arial" w:hAnsi="Arial" w:cs="Arial"/>
          <w:sz w:val="24"/>
        </w:rPr>
        <w:t xml:space="preserve"> </w:t>
      </w:r>
      <w:proofErr w:type="spellStart"/>
      <w:r w:rsidRPr="00DB3552">
        <w:rPr>
          <w:rFonts w:ascii="Arial" w:hAnsi="Arial" w:cs="Arial"/>
          <w:sz w:val="24"/>
        </w:rPr>
        <w:t>Бессоновского</w:t>
      </w:r>
      <w:proofErr w:type="spellEnd"/>
      <w:r w:rsidRPr="00DB3552">
        <w:rPr>
          <w:rFonts w:ascii="Arial" w:hAnsi="Arial" w:cs="Arial"/>
          <w:sz w:val="24"/>
        </w:rPr>
        <w:t xml:space="preserve"> района.</w:t>
      </w:r>
    </w:p>
    <w:p w:rsidR="00EC3909" w:rsidRPr="00DB3552" w:rsidRDefault="00EC3909" w:rsidP="00DB3552">
      <w:pPr>
        <w:ind w:firstLine="567"/>
        <w:jc w:val="both"/>
        <w:rPr>
          <w:rFonts w:ascii="Arial" w:hAnsi="Arial" w:cs="Arial"/>
          <w:sz w:val="24"/>
        </w:rPr>
      </w:pPr>
    </w:p>
    <w:p w:rsidR="00DB3552" w:rsidRDefault="00EC3909" w:rsidP="00DB3552">
      <w:pPr>
        <w:ind w:firstLine="567"/>
        <w:jc w:val="right"/>
        <w:rPr>
          <w:rFonts w:ascii="Arial" w:hAnsi="Arial" w:cs="Arial"/>
          <w:sz w:val="24"/>
        </w:rPr>
      </w:pPr>
      <w:r w:rsidRPr="00DB3552">
        <w:rPr>
          <w:rFonts w:ascii="Arial" w:hAnsi="Arial" w:cs="Arial"/>
          <w:sz w:val="24"/>
        </w:rPr>
        <w:t>Председатель Собрания представителей</w:t>
      </w:r>
      <w:r w:rsidR="00DB3552">
        <w:rPr>
          <w:rFonts w:ascii="Arial" w:hAnsi="Arial" w:cs="Arial"/>
          <w:sz w:val="24"/>
        </w:rPr>
        <w:t xml:space="preserve"> </w:t>
      </w:r>
      <w:proofErr w:type="spellStart"/>
      <w:r w:rsidRPr="00DB3552">
        <w:rPr>
          <w:rFonts w:ascii="Arial" w:hAnsi="Arial" w:cs="Arial"/>
          <w:sz w:val="24"/>
        </w:rPr>
        <w:t>Бессоновского</w:t>
      </w:r>
      <w:proofErr w:type="spellEnd"/>
      <w:r w:rsidRPr="00DB3552">
        <w:rPr>
          <w:rFonts w:ascii="Arial" w:hAnsi="Arial" w:cs="Arial"/>
          <w:sz w:val="24"/>
        </w:rPr>
        <w:t xml:space="preserve"> района Пензенской области</w:t>
      </w:r>
    </w:p>
    <w:p w:rsidR="00EC3909" w:rsidRPr="00DB3552" w:rsidRDefault="00EC3909" w:rsidP="00DB3552">
      <w:pPr>
        <w:ind w:firstLine="567"/>
        <w:jc w:val="right"/>
        <w:rPr>
          <w:rFonts w:ascii="Arial" w:hAnsi="Arial" w:cs="Arial"/>
          <w:sz w:val="24"/>
        </w:rPr>
      </w:pPr>
      <w:r w:rsidRPr="00DB3552">
        <w:rPr>
          <w:rFonts w:ascii="Arial" w:hAnsi="Arial" w:cs="Arial"/>
          <w:sz w:val="24"/>
        </w:rPr>
        <w:t>С.И. Серебрякова</w:t>
      </w:r>
    </w:p>
    <w:p w:rsidR="00EC3909" w:rsidRPr="00DB3552" w:rsidRDefault="00EC3909" w:rsidP="00DB3552">
      <w:pPr>
        <w:ind w:firstLine="567"/>
        <w:jc w:val="right"/>
        <w:rPr>
          <w:rFonts w:ascii="Arial" w:hAnsi="Arial" w:cs="Arial"/>
          <w:sz w:val="24"/>
        </w:rPr>
      </w:pPr>
    </w:p>
    <w:p w:rsidR="00A21E74" w:rsidRPr="00DB3552" w:rsidRDefault="00A21E74" w:rsidP="00DB3552">
      <w:pPr>
        <w:ind w:firstLine="567"/>
        <w:jc w:val="right"/>
        <w:rPr>
          <w:rFonts w:ascii="Arial" w:hAnsi="Arial" w:cs="Arial"/>
          <w:sz w:val="24"/>
        </w:rPr>
      </w:pPr>
      <w:r w:rsidRPr="00DB3552">
        <w:rPr>
          <w:rFonts w:ascii="Arial" w:hAnsi="Arial" w:cs="Arial"/>
          <w:sz w:val="24"/>
        </w:rPr>
        <w:t xml:space="preserve">Приложение </w:t>
      </w:r>
    </w:p>
    <w:p w:rsidR="00A21E74" w:rsidRPr="00DB3552" w:rsidRDefault="00A21E74" w:rsidP="00DB3552">
      <w:pPr>
        <w:ind w:firstLine="567"/>
        <w:jc w:val="right"/>
        <w:rPr>
          <w:rFonts w:ascii="Arial" w:hAnsi="Arial" w:cs="Arial"/>
          <w:sz w:val="24"/>
        </w:rPr>
      </w:pPr>
      <w:r w:rsidRPr="00DB3552">
        <w:rPr>
          <w:rFonts w:ascii="Arial" w:hAnsi="Arial" w:cs="Arial"/>
          <w:sz w:val="24"/>
        </w:rPr>
        <w:t xml:space="preserve">к решению Собрания представителей </w:t>
      </w:r>
    </w:p>
    <w:p w:rsidR="00A21E74" w:rsidRPr="00DB3552" w:rsidRDefault="00A21E74" w:rsidP="00DB3552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DB3552">
        <w:rPr>
          <w:rFonts w:ascii="Arial" w:hAnsi="Arial" w:cs="Arial"/>
          <w:sz w:val="24"/>
        </w:rPr>
        <w:t>Бессоновского</w:t>
      </w:r>
      <w:proofErr w:type="spellEnd"/>
      <w:r w:rsidRPr="00DB3552">
        <w:rPr>
          <w:rFonts w:ascii="Arial" w:hAnsi="Arial" w:cs="Arial"/>
          <w:sz w:val="24"/>
        </w:rPr>
        <w:t xml:space="preserve"> района</w:t>
      </w:r>
      <w:r w:rsidR="00DB3552">
        <w:rPr>
          <w:rFonts w:ascii="Arial" w:hAnsi="Arial" w:cs="Arial"/>
          <w:sz w:val="24"/>
        </w:rPr>
        <w:t xml:space="preserve"> </w:t>
      </w:r>
      <w:r w:rsidRPr="00DB3552">
        <w:rPr>
          <w:rFonts w:ascii="Arial" w:hAnsi="Arial" w:cs="Arial"/>
          <w:sz w:val="24"/>
        </w:rPr>
        <w:t xml:space="preserve">Пензенской области </w:t>
      </w:r>
    </w:p>
    <w:p w:rsidR="00A21E74" w:rsidRPr="00DB3552" w:rsidRDefault="00A21E74" w:rsidP="00DB3552">
      <w:pPr>
        <w:ind w:firstLine="567"/>
        <w:jc w:val="right"/>
        <w:rPr>
          <w:rFonts w:ascii="Arial" w:hAnsi="Arial" w:cs="Arial"/>
          <w:sz w:val="24"/>
        </w:rPr>
      </w:pPr>
      <w:r w:rsidRPr="00DB3552">
        <w:rPr>
          <w:rFonts w:ascii="Arial" w:hAnsi="Arial" w:cs="Arial"/>
          <w:sz w:val="24"/>
        </w:rPr>
        <w:t>пятого созыва</w:t>
      </w:r>
    </w:p>
    <w:p w:rsidR="00DB3552" w:rsidRPr="00DB3552" w:rsidRDefault="00DB3552" w:rsidP="00DB3552">
      <w:pPr>
        <w:ind w:firstLine="567"/>
        <w:jc w:val="right"/>
        <w:rPr>
          <w:rFonts w:ascii="Arial" w:hAnsi="Arial" w:cs="Arial"/>
          <w:sz w:val="24"/>
        </w:rPr>
      </w:pPr>
      <w:r w:rsidRPr="00DB3552">
        <w:rPr>
          <w:rFonts w:ascii="Arial" w:hAnsi="Arial" w:cs="Arial"/>
          <w:sz w:val="24"/>
        </w:rPr>
        <w:t>от 11 апреля 2025 года № 448-50/5</w:t>
      </w:r>
    </w:p>
    <w:p w:rsidR="00A21E74" w:rsidRPr="00DB3552" w:rsidRDefault="00A21E74" w:rsidP="00DB3552">
      <w:pPr>
        <w:ind w:firstLine="567"/>
        <w:jc w:val="both"/>
        <w:rPr>
          <w:rFonts w:ascii="Arial" w:hAnsi="Arial" w:cs="Arial"/>
          <w:sz w:val="24"/>
        </w:rPr>
      </w:pPr>
    </w:p>
    <w:p w:rsidR="00A21E74" w:rsidRPr="00DB3552" w:rsidRDefault="00A21E74" w:rsidP="00DB3552">
      <w:pPr>
        <w:ind w:firstLine="567"/>
        <w:jc w:val="center"/>
        <w:outlineLvl w:val="0"/>
        <w:rPr>
          <w:rFonts w:ascii="Arial" w:eastAsia="Cambria" w:hAnsi="Arial" w:cs="Arial"/>
          <w:b/>
          <w:kern w:val="32"/>
          <w:sz w:val="32"/>
        </w:rPr>
      </w:pPr>
      <w:r w:rsidRPr="00DB3552">
        <w:rPr>
          <w:rFonts w:ascii="Arial" w:eastAsia="Cambria" w:hAnsi="Arial" w:cs="Arial"/>
          <w:b/>
          <w:kern w:val="32"/>
          <w:sz w:val="32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  <w:r w:rsidR="00DB3552" w:rsidRPr="00DB3552">
        <w:rPr>
          <w:rFonts w:ascii="Arial" w:eastAsia="Cambria" w:hAnsi="Arial" w:cs="Arial"/>
          <w:b/>
          <w:kern w:val="32"/>
          <w:sz w:val="32"/>
        </w:rPr>
        <w:t xml:space="preserve"> </w:t>
      </w:r>
      <w:r w:rsidRPr="00DB3552">
        <w:rPr>
          <w:rFonts w:ascii="Arial" w:eastAsia="Cambria" w:hAnsi="Arial" w:cs="Arial"/>
          <w:b/>
          <w:kern w:val="32"/>
          <w:sz w:val="32"/>
        </w:rPr>
        <w:t xml:space="preserve">проверок при осуществлении администрацией </w:t>
      </w:r>
      <w:proofErr w:type="spellStart"/>
      <w:r w:rsidRPr="00DB3552">
        <w:rPr>
          <w:rFonts w:ascii="Arial" w:eastAsia="Cambria" w:hAnsi="Arial" w:cs="Arial"/>
          <w:b/>
          <w:kern w:val="32"/>
          <w:sz w:val="32"/>
        </w:rPr>
        <w:t>Бессоновского</w:t>
      </w:r>
      <w:proofErr w:type="spellEnd"/>
      <w:r w:rsidRPr="00DB3552">
        <w:rPr>
          <w:rFonts w:ascii="Arial" w:eastAsia="Cambria" w:hAnsi="Arial" w:cs="Arial"/>
          <w:b/>
          <w:kern w:val="32"/>
          <w:sz w:val="32"/>
        </w:rPr>
        <w:t xml:space="preserve"> района Пензенской области муниципального земельного контроля</w:t>
      </w:r>
    </w:p>
    <w:p w:rsidR="00DB3552" w:rsidRPr="00DB3552" w:rsidRDefault="00DB3552" w:rsidP="00DB3552">
      <w:pPr>
        <w:ind w:firstLine="567"/>
        <w:jc w:val="both"/>
        <w:rPr>
          <w:rFonts w:ascii="Arial" w:eastAsia="Cambria" w:hAnsi="Arial" w:cs="Arial"/>
          <w:sz w:val="24"/>
        </w:rPr>
      </w:pPr>
    </w:p>
    <w:p w:rsidR="00A21E74" w:rsidRPr="00DB3552" w:rsidRDefault="00DB3552" w:rsidP="00DB3552">
      <w:pPr>
        <w:ind w:firstLine="567"/>
        <w:jc w:val="both"/>
        <w:rPr>
          <w:rFonts w:ascii="Arial" w:eastAsia="Cambria" w:hAnsi="Arial" w:cs="Arial"/>
          <w:sz w:val="24"/>
        </w:rPr>
      </w:pPr>
      <w:r w:rsidRPr="00DB3552">
        <w:rPr>
          <w:rFonts w:ascii="Arial" w:eastAsia="Cambria" w:hAnsi="Arial" w:cs="Arial"/>
          <w:sz w:val="24"/>
        </w:rPr>
        <w:t>1.</w:t>
      </w:r>
      <w:r w:rsidRPr="00DB3552">
        <w:rPr>
          <w:rFonts w:ascii="Arial" w:eastAsia="Cambria" w:hAnsi="Arial" w:cs="Arial"/>
          <w:sz w:val="24"/>
        </w:rPr>
        <w:tab/>
      </w:r>
      <w:r w:rsidR="00A21E74" w:rsidRPr="00DB3552">
        <w:rPr>
          <w:rFonts w:ascii="Arial" w:eastAsia="Cambria" w:hAnsi="Arial" w:cs="Arial"/>
          <w:sz w:val="24"/>
        </w:rPr>
        <w:t>Несоответствие площади используемого гражданином</w:t>
      </w:r>
      <w:proofErr w:type="gramStart"/>
      <w:r w:rsidR="00A21E74" w:rsidRPr="00DB3552">
        <w:rPr>
          <w:rFonts w:ascii="Arial" w:eastAsia="Cambria" w:hAnsi="Arial" w:cs="Arial"/>
          <w:sz w:val="24"/>
        </w:rPr>
        <w:t>.</w:t>
      </w:r>
      <w:proofErr w:type="gramEnd"/>
      <w:r w:rsidR="00A21E74" w:rsidRPr="00DB3552">
        <w:rPr>
          <w:rFonts w:ascii="Arial" w:eastAsia="Cambria" w:hAnsi="Arial" w:cs="Arial"/>
          <w:sz w:val="24"/>
        </w:rPr>
        <w:t xml:space="preserve"> </w:t>
      </w:r>
      <w:proofErr w:type="gramStart"/>
      <w:r w:rsidR="00A21E74" w:rsidRPr="00DB3552">
        <w:rPr>
          <w:rFonts w:ascii="Arial" w:eastAsia="Cambria" w:hAnsi="Arial" w:cs="Arial"/>
          <w:sz w:val="24"/>
        </w:rPr>
        <w:t>ю</w:t>
      </w:r>
      <w:proofErr w:type="gramEnd"/>
      <w:r w:rsidR="00A21E74" w:rsidRPr="00DB3552">
        <w:rPr>
          <w:rFonts w:ascii="Arial" w:eastAsia="Cambria" w:hAnsi="Arial" w:cs="Arial"/>
          <w:sz w:val="24"/>
        </w:rPr>
        <w:t>ридические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:rsidR="00A21E74" w:rsidRPr="00DB3552" w:rsidRDefault="00DB3552" w:rsidP="00DB3552">
      <w:pPr>
        <w:ind w:firstLine="567"/>
        <w:jc w:val="both"/>
        <w:rPr>
          <w:rFonts w:ascii="Arial" w:eastAsia="Cambria" w:hAnsi="Arial" w:cs="Arial"/>
          <w:sz w:val="24"/>
        </w:rPr>
      </w:pPr>
      <w:r w:rsidRPr="00DB3552">
        <w:rPr>
          <w:rFonts w:ascii="Arial" w:eastAsia="Cambria" w:hAnsi="Arial" w:cs="Arial"/>
          <w:sz w:val="24"/>
        </w:rPr>
        <w:t>2.</w:t>
      </w:r>
      <w:r w:rsidRPr="00DB3552">
        <w:rPr>
          <w:rFonts w:ascii="Arial" w:eastAsia="Cambria" w:hAnsi="Arial" w:cs="Arial"/>
          <w:sz w:val="24"/>
        </w:rPr>
        <w:tab/>
      </w:r>
      <w:r w:rsidR="00A21E74" w:rsidRPr="00DB3552">
        <w:rPr>
          <w:rFonts w:ascii="Arial" w:eastAsia="Cambria" w:hAnsi="Arial" w:cs="Arial"/>
          <w:sz w:val="24"/>
        </w:rPr>
        <w:t>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:rsidR="00A21E74" w:rsidRPr="00DB3552" w:rsidRDefault="00DB3552" w:rsidP="00DB3552">
      <w:pPr>
        <w:ind w:firstLine="567"/>
        <w:jc w:val="both"/>
        <w:rPr>
          <w:rFonts w:ascii="Arial" w:eastAsia="Cambria" w:hAnsi="Arial" w:cs="Arial"/>
          <w:sz w:val="24"/>
        </w:rPr>
      </w:pPr>
      <w:r w:rsidRPr="00DB3552">
        <w:rPr>
          <w:rFonts w:ascii="Arial" w:eastAsia="Cambria" w:hAnsi="Arial" w:cs="Arial"/>
          <w:sz w:val="24"/>
        </w:rPr>
        <w:t>3.</w:t>
      </w:r>
      <w:r w:rsidRPr="00DB3552">
        <w:rPr>
          <w:rFonts w:ascii="Arial" w:eastAsia="Cambria" w:hAnsi="Arial" w:cs="Arial"/>
          <w:sz w:val="24"/>
        </w:rPr>
        <w:tab/>
      </w:r>
      <w:r w:rsidR="00A21E74" w:rsidRPr="00DB3552">
        <w:rPr>
          <w:rFonts w:ascii="Arial" w:eastAsia="Cambria" w:hAnsi="Arial" w:cs="Arial"/>
          <w:sz w:val="24"/>
        </w:rPr>
        <w:t>Несоответствие использования гражданином, юридическим лицом, индивидуальным предпринимателем земельного участка по целевому назначению в соответствии с его принадлежностью к той или иной категории земель и (или) видам разрешенного использования земельного участка.</w:t>
      </w:r>
    </w:p>
    <w:p w:rsidR="00A21E74" w:rsidRPr="00DB3552" w:rsidRDefault="00DB3552" w:rsidP="00DB3552">
      <w:pPr>
        <w:ind w:firstLine="567"/>
        <w:jc w:val="both"/>
        <w:rPr>
          <w:rFonts w:ascii="Arial" w:eastAsia="Cambria" w:hAnsi="Arial" w:cs="Arial"/>
          <w:sz w:val="24"/>
        </w:rPr>
      </w:pPr>
      <w:r w:rsidRPr="00DB3552">
        <w:rPr>
          <w:rFonts w:ascii="Arial" w:eastAsia="Cambria" w:hAnsi="Arial" w:cs="Arial"/>
          <w:sz w:val="24"/>
        </w:rPr>
        <w:t>4.</w:t>
      </w:r>
      <w:r w:rsidRPr="00DB3552">
        <w:rPr>
          <w:rFonts w:ascii="Arial" w:eastAsia="Cambria" w:hAnsi="Arial" w:cs="Arial"/>
          <w:sz w:val="24"/>
        </w:rPr>
        <w:tab/>
      </w:r>
      <w:r w:rsidR="00A21E74" w:rsidRPr="00DB3552">
        <w:rPr>
          <w:rFonts w:ascii="Arial" w:eastAsia="Cambria" w:hAnsi="Arial" w:cs="Arial"/>
          <w:sz w:val="24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:rsidR="00A21E74" w:rsidRPr="00DB3552" w:rsidRDefault="00DB3552" w:rsidP="00DB3552">
      <w:pPr>
        <w:ind w:firstLine="567"/>
        <w:jc w:val="both"/>
        <w:rPr>
          <w:rFonts w:ascii="Arial" w:eastAsia="Cambria" w:hAnsi="Arial" w:cs="Arial"/>
          <w:sz w:val="24"/>
        </w:rPr>
      </w:pPr>
      <w:r w:rsidRPr="00DB3552">
        <w:rPr>
          <w:rFonts w:ascii="Arial" w:eastAsia="Cambria" w:hAnsi="Arial" w:cs="Arial"/>
          <w:sz w:val="24"/>
        </w:rPr>
        <w:t>5.</w:t>
      </w:r>
      <w:r w:rsidRPr="00DB3552">
        <w:rPr>
          <w:rFonts w:ascii="Arial" w:eastAsia="Cambria" w:hAnsi="Arial" w:cs="Arial"/>
          <w:sz w:val="24"/>
        </w:rPr>
        <w:tab/>
      </w:r>
      <w:r w:rsidR="00A21E74" w:rsidRPr="00DB3552">
        <w:rPr>
          <w:rFonts w:ascii="Arial" w:eastAsia="Cambria" w:hAnsi="Arial" w:cs="Arial"/>
          <w:sz w:val="24"/>
        </w:rPr>
        <w:t xml:space="preserve">Истечение одного года </w:t>
      </w:r>
      <w:proofErr w:type="gramStart"/>
      <w:r w:rsidR="00A21E74" w:rsidRPr="00DB3552">
        <w:rPr>
          <w:rFonts w:ascii="Arial" w:eastAsia="Cambria" w:hAnsi="Arial" w:cs="Arial"/>
          <w:sz w:val="24"/>
        </w:rPr>
        <w:t>с момента возникновения в результате проведения публичных торгов на основании решения суда об изъятии земельного участка в связи</w:t>
      </w:r>
      <w:proofErr w:type="gramEnd"/>
      <w:r w:rsidR="00A21E74" w:rsidRPr="00DB3552">
        <w:rPr>
          <w:rFonts w:ascii="Arial" w:eastAsia="Cambria" w:hAnsi="Arial" w:cs="Arial"/>
          <w:sz w:val="24"/>
        </w:rPr>
        <w:t xml:space="preserve"> с неиспользованием по целевому назначению или использованию с нарушением законодательства Российской Федерации права собственности на земельный участок сельскохозяйственного назначения.</w:t>
      </w:r>
    </w:p>
    <w:p w:rsidR="00A21E74" w:rsidRPr="00DB3552" w:rsidRDefault="00DB3552" w:rsidP="00DB3552">
      <w:pPr>
        <w:ind w:firstLine="567"/>
        <w:jc w:val="both"/>
        <w:rPr>
          <w:rFonts w:ascii="Arial" w:eastAsia="Cambria" w:hAnsi="Arial" w:cs="Arial"/>
          <w:sz w:val="24"/>
        </w:rPr>
      </w:pPr>
      <w:r w:rsidRPr="00DB3552">
        <w:rPr>
          <w:rFonts w:ascii="Arial" w:eastAsia="Cambria" w:hAnsi="Arial" w:cs="Arial"/>
          <w:sz w:val="24"/>
        </w:rPr>
        <w:t>6.</w:t>
      </w:r>
      <w:r w:rsidRPr="00DB3552">
        <w:rPr>
          <w:rFonts w:ascii="Arial" w:eastAsia="Cambria" w:hAnsi="Arial" w:cs="Arial"/>
          <w:sz w:val="24"/>
        </w:rPr>
        <w:tab/>
      </w:r>
      <w:r w:rsidR="00A21E74" w:rsidRPr="00DB3552">
        <w:rPr>
          <w:rFonts w:ascii="Arial" w:eastAsia="Cambria" w:hAnsi="Arial" w:cs="Arial"/>
          <w:sz w:val="24"/>
        </w:rPr>
        <w:t>Неисполнение обязанности по приведению земельного участка в состояние, пригодное для использования по целевому назначению.</w:t>
      </w:r>
    </w:p>
    <w:p w:rsidR="00A21E74" w:rsidRPr="00DB3552" w:rsidRDefault="00DB3552" w:rsidP="00DB3552">
      <w:pPr>
        <w:ind w:firstLine="567"/>
        <w:jc w:val="both"/>
        <w:rPr>
          <w:rFonts w:ascii="Arial" w:eastAsia="Cambria" w:hAnsi="Arial" w:cs="Arial"/>
          <w:sz w:val="24"/>
        </w:rPr>
      </w:pPr>
      <w:r w:rsidRPr="00DB3552">
        <w:rPr>
          <w:rFonts w:ascii="Arial" w:eastAsia="Cambria" w:hAnsi="Arial" w:cs="Arial"/>
          <w:sz w:val="24"/>
        </w:rPr>
        <w:t>7.</w:t>
      </w:r>
      <w:r w:rsidRPr="00DB3552">
        <w:rPr>
          <w:rFonts w:ascii="Arial" w:eastAsia="Cambria" w:hAnsi="Arial" w:cs="Arial"/>
          <w:sz w:val="24"/>
        </w:rPr>
        <w:tab/>
      </w:r>
      <w:r w:rsidR="00A21E74" w:rsidRPr="00DB3552">
        <w:rPr>
          <w:rFonts w:ascii="Arial" w:eastAsia="Cambria" w:hAnsi="Arial" w:cs="Arial"/>
          <w:sz w:val="24"/>
        </w:rPr>
        <w:t>Наличие на земельном участке специализированной техники, используемой для снятия и (или) перемещения плодородного слоя почвы.</w:t>
      </w:r>
    </w:p>
    <w:p w:rsidR="00A21E74" w:rsidRPr="00DB3552" w:rsidRDefault="00A21E74" w:rsidP="00DB3552">
      <w:pPr>
        <w:ind w:firstLine="567"/>
        <w:jc w:val="both"/>
        <w:rPr>
          <w:rFonts w:ascii="Arial" w:eastAsia="Cambria" w:hAnsi="Arial" w:cs="Arial"/>
          <w:sz w:val="24"/>
        </w:rPr>
      </w:pPr>
      <w:r w:rsidRPr="00DB3552">
        <w:rPr>
          <w:rFonts w:ascii="Arial" w:eastAsia="Cambria" w:hAnsi="Arial" w:cs="Arial"/>
          <w:sz w:val="24"/>
        </w:rPr>
        <w:t>8. Признаки негативных процессов на земельном участке, влияющих на состояние земель сельскохозяйственного назначения и уровень плодородия почвы (водная</w:t>
      </w:r>
      <w:r w:rsidR="00DB3552">
        <w:rPr>
          <w:rFonts w:ascii="Arial" w:eastAsia="Cambria" w:hAnsi="Arial" w:cs="Arial"/>
          <w:sz w:val="24"/>
        </w:rPr>
        <w:t xml:space="preserve"> </w:t>
      </w:r>
      <w:r w:rsidRPr="00DB3552">
        <w:rPr>
          <w:rFonts w:ascii="Arial" w:eastAsia="Cambria" w:hAnsi="Arial" w:cs="Arial"/>
          <w:sz w:val="24"/>
        </w:rPr>
        <w:t>и ветровая эрозия, подтопление, заболачивание, засоление, иссушение, уплотнение, загрязнение химическими веществами, в том числе радиоактивны ми, иными веществами и микроорганизмами, загрязнение отходами производства и потребления).</w:t>
      </w:r>
    </w:p>
    <w:p w:rsidR="00A21E74" w:rsidRPr="00DB3552" w:rsidRDefault="00A21E74" w:rsidP="00DB3552">
      <w:pPr>
        <w:ind w:firstLine="567"/>
        <w:jc w:val="both"/>
        <w:rPr>
          <w:rFonts w:ascii="Arial" w:eastAsia="Cambria" w:hAnsi="Arial" w:cs="Arial"/>
          <w:sz w:val="24"/>
        </w:rPr>
      </w:pPr>
      <w:r w:rsidRPr="00DB3552">
        <w:rPr>
          <w:rFonts w:ascii="Arial" w:eastAsia="Cambria" w:hAnsi="Arial" w:cs="Arial"/>
          <w:sz w:val="24"/>
        </w:rPr>
        <w:t xml:space="preserve">9. </w:t>
      </w:r>
      <w:proofErr w:type="gramStart"/>
      <w:r w:rsidRPr="00DB3552">
        <w:rPr>
          <w:rFonts w:ascii="Arial" w:eastAsia="Cambria" w:hAnsi="Arial" w:cs="Arial"/>
          <w:sz w:val="24"/>
        </w:rPr>
        <w:t xml:space="preserve">Зарастание сорной растительностью и (или) древесно-кустарниковой) растительностью, не относящейся к многолетним плодово-ягодным насаждениям, за исключением мелиоративных защитных лесных насаждений земельного участка, свидетельствующее о его неиспользовании для </w:t>
      </w:r>
      <w:proofErr w:type="spellStart"/>
      <w:r w:rsidRPr="00DB3552">
        <w:rPr>
          <w:rFonts w:ascii="Arial" w:eastAsia="Cambria" w:hAnsi="Arial" w:cs="Arial"/>
          <w:sz w:val="24"/>
        </w:rPr>
        <w:t>ведениясельскохозяйственного</w:t>
      </w:r>
      <w:proofErr w:type="spellEnd"/>
      <w:r w:rsidRPr="00DB3552">
        <w:rPr>
          <w:rFonts w:ascii="Arial" w:eastAsia="Cambria" w:hAnsi="Arial" w:cs="Arial"/>
          <w:sz w:val="24"/>
        </w:rPr>
        <w:t xml:space="preserve"> производства или осуществления иной связанной с сельскохозяйственным производством деятельности.</w:t>
      </w:r>
      <w:proofErr w:type="gramEnd"/>
    </w:p>
    <w:p w:rsidR="00A21E74" w:rsidRPr="00DB3552" w:rsidRDefault="00A21E74" w:rsidP="00DB3552">
      <w:pPr>
        <w:ind w:firstLine="567"/>
        <w:jc w:val="both"/>
        <w:rPr>
          <w:rFonts w:ascii="Arial" w:hAnsi="Arial" w:cs="Arial"/>
          <w:sz w:val="24"/>
        </w:rPr>
      </w:pPr>
      <w:r w:rsidRPr="00DB3552">
        <w:rPr>
          <w:rFonts w:ascii="Arial" w:eastAsia="Cambria" w:hAnsi="Arial" w:cs="Arial"/>
          <w:sz w:val="24"/>
        </w:rPr>
        <w:t>10. Наличие на земельном участке признаков</w:t>
      </w:r>
      <w:proofErr w:type="gramStart"/>
      <w:r w:rsidRPr="00DB3552">
        <w:rPr>
          <w:rFonts w:ascii="Arial" w:eastAsia="Cambria" w:hAnsi="Arial" w:cs="Arial"/>
          <w:sz w:val="24"/>
        </w:rPr>
        <w:t>.</w:t>
      </w:r>
      <w:proofErr w:type="gramEnd"/>
      <w:r w:rsidRPr="00DB3552">
        <w:rPr>
          <w:rFonts w:ascii="Arial" w:eastAsia="Cambria" w:hAnsi="Arial" w:cs="Arial"/>
          <w:sz w:val="24"/>
        </w:rPr>
        <w:t xml:space="preserve"> </w:t>
      </w:r>
      <w:proofErr w:type="gramStart"/>
      <w:r w:rsidRPr="00DB3552">
        <w:rPr>
          <w:rFonts w:ascii="Arial" w:eastAsia="Cambria" w:hAnsi="Arial" w:cs="Arial"/>
          <w:sz w:val="24"/>
        </w:rPr>
        <w:t>с</w:t>
      </w:r>
      <w:proofErr w:type="gramEnd"/>
      <w:r w:rsidRPr="00DB3552">
        <w:rPr>
          <w:rFonts w:ascii="Arial" w:eastAsia="Cambria" w:hAnsi="Arial" w:cs="Arial"/>
          <w:sz w:val="24"/>
        </w:rPr>
        <w:t>видетельствующих о повреждении или уничтожении мелиоративной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в мелиоративную систему или является отдельно расположенным гидротехническим сооружением: заболачивание земельного участка, на котором расположены мелиоративная система или отдельно расположенное гидротехническое сооружение), а также мелиоративных защитных лесных насаждений (спиливание, складирование или сжигание древесно-кустарниковой растительности, составляющей защитные лесополосы)».</w:t>
      </w:r>
    </w:p>
    <w:sectPr w:rsidR="00A21E74" w:rsidRPr="00DB3552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02E" w:rsidRDefault="0031202E" w:rsidP="00421FC7">
      <w:r>
        <w:separator/>
      </w:r>
    </w:p>
  </w:endnote>
  <w:endnote w:type="continuationSeparator" w:id="0">
    <w:p w:rsidR="0031202E" w:rsidRDefault="0031202E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02E" w:rsidRDefault="0031202E" w:rsidP="00421FC7">
      <w:r>
        <w:separator/>
      </w:r>
    </w:p>
  </w:footnote>
  <w:footnote w:type="continuationSeparator" w:id="0">
    <w:p w:rsidR="0031202E" w:rsidRDefault="0031202E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C50220E"/>
    <w:multiLevelType w:val="hybridMultilevel"/>
    <w:tmpl w:val="4BD8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76B5E"/>
    <w:multiLevelType w:val="hybridMultilevel"/>
    <w:tmpl w:val="99DC10A2"/>
    <w:lvl w:ilvl="0" w:tplc="6EF66DFC">
      <w:start w:val="1"/>
      <w:numFmt w:val="decimal"/>
      <w:lvlText w:val="%1."/>
      <w:lvlJc w:val="left"/>
      <w:pPr>
        <w:ind w:left="117" w:hanging="313"/>
      </w:pPr>
      <w:rPr>
        <w:rFonts w:hint="default"/>
        <w:spacing w:val="0"/>
        <w:w w:val="93"/>
        <w:lang w:val="ru-RU" w:eastAsia="en-US" w:bidi="ar-SA"/>
      </w:rPr>
    </w:lvl>
    <w:lvl w:ilvl="1" w:tplc="F02A0602">
      <w:numFmt w:val="bullet"/>
      <w:lvlText w:val="•"/>
      <w:lvlJc w:val="left"/>
      <w:pPr>
        <w:ind w:left="1055" w:hanging="313"/>
      </w:pPr>
      <w:rPr>
        <w:rFonts w:hint="default"/>
        <w:lang w:val="ru-RU" w:eastAsia="en-US" w:bidi="ar-SA"/>
      </w:rPr>
    </w:lvl>
    <w:lvl w:ilvl="2" w:tplc="D1044140">
      <w:numFmt w:val="bullet"/>
      <w:lvlText w:val="•"/>
      <w:lvlJc w:val="left"/>
      <w:pPr>
        <w:ind w:left="1991" w:hanging="313"/>
      </w:pPr>
      <w:rPr>
        <w:rFonts w:hint="default"/>
        <w:lang w:val="ru-RU" w:eastAsia="en-US" w:bidi="ar-SA"/>
      </w:rPr>
    </w:lvl>
    <w:lvl w:ilvl="3" w:tplc="B9241ECC">
      <w:numFmt w:val="bullet"/>
      <w:lvlText w:val="•"/>
      <w:lvlJc w:val="left"/>
      <w:pPr>
        <w:ind w:left="2926" w:hanging="313"/>
      </w:pPr>
      <w:rPr>
        <w:rFonts w:hint="default"/>
        <w:lang w:val="ru-RU" w:eastAsia="en-US" w:bidi="ar-SA"/>
      </w:rPr>
    </w:lvl>
    <w:lvl w:ilvl="4" w:tplc="FF42115E">
      <w:numFmt w:val="bullet"/>
      <w:lvlText w:val="•"/>
      <w:lvlJc w:val="left"/>
      <w:pPr>
        <w:ind w:left="3862" w:hanging="313"/>
      </w:pPr>
      <w:rPr>
        <w:rFonts w:hint="default"/>
        <w:lang w:val="ru-RU" w:eastAsia="en-US" w:bidi="ar-SA"/>
      </w:rPr>
    </w:lvl>
    <w:lvl w:ilvl="5" w:tplc="BBB4733E">
      <w:numFmt w:val="bullet"/>
      <w:lvlText w:val="•"/>
      <w:lvlJc w:val="left"/>
      <w:pPr>
        <w:ind w:left="4797" w:hanging="313"/>
      </w:pPr>
      <w:rPr>
        <w:rFonts w:hint="default"/>
        <w:lang w:val="ru-RU" w:eastAsia="en-US" w:bidi="ar-SA"/>
      </w:rPr>
    </w:lvl>
    <w:lvl w:ilvl="6" w:tplc="78BC36B0">
      <w:numFmt w:val="bullet"/>
      <w:lvlText w:val="•"/>
      <w:lvlJc w:val="left"/>
      <w:pPr>
        <w:ind w:left="5733" w:hanging="313"/>
      </w:pPr>
      <w:rPr>
        <w:rFonts w:hint="default"/>
        <w:lang w:val="ru-RU" w:eastAsia="en-US" w:bidi="ar-SA"/>
      </w:rPr>
    </w:lvl>
    <w:lvl w:ilvl="7" w:tplc="65E8DA30">
      <w:numFmt w:val="bullet"/>
      <w:lvlText w:val="•"/>
      <w:lvlJc w:val="left"/>
      <w:pPr>
        <w:ind w:left="6669" w:hanging="313"/>
      </w:pPr>
      <w:rPr>
        <w:rFonts w:hint="default"/>
        <w:lang w:val="ru-RU" w:eastAsia="en-US" w:bidi="ar-SA"/>
      </w:rPr>
    </w:lvl>
    <w:lvl w:ilvl="8" w:tplc="FBDE1064">
      <w:numFmt w:val="bullet"/>
      <w:lvlText w:val="•"/>
      <w:lvlJc w:val="left"/>
      <w:pPr>
        <w:ind w:left="7604" w:hanging="313"/>
      </w:pPr>
      <w:rPr>
        <w:rFonts w:hint="default"/>
        <w:lang w:val="ru-RU" w:eastAsia="en-US" w:bidi="ar-SA"/>
      </w:rPr>
    </w:lvl>
  </w:abstractNum>
  <w:abstractNum w:abstractNumId="6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72712D53"/>
    <w:multiLevelType w:val="hybridMultilevel"/>
    <w:tmpl w:val="178CA18A"/>
    <w:lvl w:ilvl="0" w:tplc="9E36E6E2">
      <w:start w:val="1"/>
      <w:numFmt w:val="decimal"/>
      <w:lvlText w:val="%1."/>
      <w:lvlJc w:val="left"/>
      <w:pPr>
        <w:ind w:left="15" w:hanging="3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2"/>
        <w:sz w:val="25"/>
        <w:szCs w:val="25"/>
        <w:lang w:val="ru-RU" w:eastAsia="en-US" w:bidi="ar-SA"/>
      </w:rPr>
    </w:lvl>
    <w:lvl w:ilvl="1" w:tplc="2DB49FFE">
      <w:numFmt w:val="bullet"/>
      <w:lvlText w:val="•"/>
      <w:lvlJc w:val="left"/>
      <w:pPr>
        <w:ind w:left="965" w:hanging="367"/>
      </w:pPr>
      <w:rPr>
        <w:rFonts w:hint="default"/>
        <w:lang w:val="ru-RU" w:eastAsia="en-US" w:bidi="ar-SA"/>
      </w:rPr>
    </w:lvl>
    <w:lvl w:ilvl="2" w:tplc="665C454E">
      <w:numFmt w:val="bullet"/>
      <w:lvlText w:val="•"/>
      <w:lvlJc w:val="left"/>
      <w:pPr>
        <w:ind w:left="1910" w:hanging="367"/>
      </w:pPr>
      <w:rPr>
        <w:rFonts w:hint="default"/>
        <w:lang w:val="ru-RU" w:eastAsia="en-US" w:bidi="ar-SA"/>
      </w:rPr>
    </w:lvl>
    <w:lvl w:ilvl="3" w:tplc="527A7EC2">
      <w:numFmt w:val="bullet"/>
      <w:lvlText w:val="•"/>
      <w:lvlJc w:val="left"/>
      <w:pPr>
        <w:ind w:left="2855" w:hanging="367"/>
      </w:pPr>
      <w:rPr>
        <w:rFonts w:hint="default"/>
        <w:lang w:val="ru-RU" w:eastAsia="en-US" w:bidi="ar-SA"/>
      </w:rPr>
    </w:lvl>
    <w:lvl w:ilvl="4" w:tplc="4782A558">
      <w:numFmt w:val="bullet"/>
      <w:lvlText w:val="•"/>
      <w:lvlJc w:val="left"/>
      <w:pPr>
        <w:ind w:left="3800" w:hanging="367"/>
      </w:pPr>
      <w:rPr>
        <w:rFonts w:hint="default"/>
        <w:lang w:val="ru-RU" w:eastAsia="en-US" w:bidi="ar-SA"/>
      </w:rPr>
    </w:lvl>
    <w:lvl w:ilvl="5" w:tplc="C92AC552">
      <w:numFmt w:val="bullet"/>
      <w:lvlText w:val="•"/>
      <w:lvlJc w:val="left"/>
      <w:pPr>
        <w:ind w:left="4745" w:hanging="367"/>
      </w:pPr>
      <w:rPr>
        <w:rFonts w:hint="default"/>
        <w:lang w:val="ru-RU" w:eastAsia="en-US" w:bidi="ar-SA"/>
      </w:rPr>
    </w:lvl>
    <w:lvl w:ilvl="6" w:tplc="8E62C7EC">
      <w:numFmt w:val="bullet"/>
      <w:lvlText w:val="•"/>
      <w:lvlJc w:val="left"/>
      <w:pPr>
        <w:ind w:left="5690" w:hanging="367"/>
      </w:pPr>
      <w:rPr>
        <w:rFonts w:hint="default"/>
        <w:lang w:val="ru-RU" w:eastAsia="en-US" w:bidi="ar-SA"/>
      </w:rPr>
    </w:lvl>
    <w:lvl w:ilvl="7" w:tplc="20D88678">
      <w:numFmt w:val="bullet"/>
      <w:lvlText w:val="•"/>
      <w:lvlJc w:val="left"/>
      <w:pPr>
        <w:ind w:left="6635" w:hanging="367"/>
      </w:pPr>
      <w:rPr>
        <w:rFonts w:hint="default"/>
        <w:lang w:val="ru-RU" w:eastAsia="en-US" w:bidi="ar-SA"/>
      </w:rPr>
    </w:lvl>
    <w:lvl w:ilvl="8" w:tplc="3C9A35CE">
      <w:numFmt w:val="bullet"/>
      <w:lvlText w:val="•"/>
      <w:lvlJc w:val="left"/>
      <w:pPr>
        <w:ind w:left="7580" w:hanging="367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09CC"/>
    <w:rsid w:val="00024503"/>
    <w:rsid w:val="00024C51"/>
    <w:rsid w:val="00027BD9"/>
    <w:rsid w:val="00036F1A"/>
    <w:rsid w:val="000405D1"/>
    <w:rsid w:val="00050522"/>
    <w:rsid w:val="00051D34"/>
    <w:rsid w:val="00056C5B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E6DB5"/>
    <w:rsid w:val="002F5560"/>
    <w:rsid w:val="003034A4"/>
    <w:rsid w:val="003043A5"/>
    <w:rsid w:val="0031202E"/>
    <w:rsid w:val="00324B43"/>
    <w:rsid w:val="00334D7B"/>
    <w:rsid w:val="003431E2"/>
    <w:rsid w:val="003439A7"/>
    <w:rsid w:val="00353EED"/>
    <w:rsid w:val="00361ADC"/>
    <w:rsid w:val="00367330"/>
    <w:rsid w:val="00373D8E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64ABD"/>
    <w:rsid w:val="004859B5"/>
    <w:rsid w:val="004A0305"/>
    <w:rsid w:val="004A35DC"/>
    <w:rsid w:val="004C33C4"/>
    <w:rsid w:val="004E4479"/>
    <w:rsid w:val="005029B4"/>
    <w:rsid w:val="00526546"/>
    <w:rsid w:val="00527D7C"/>
    <w:rsid w:val="00533508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4E51"/>
    <w:rsid w:val="00785DBB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54C3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21E74"/>
    <w:rsid w:val="00A32824"/>
    <w:rsid w:val="00A5480B"/>
    <w:rsid w:val="00A569DC"/>
    <w:rsid w:val="00A67F5B"/>
    <w:rsid w:val="00A710BF"/>
    <w:rsid w:val="00A73959"/>
    <w:rsid w:val="00A771C7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31DC"/>
    <w:rsid w:val="00C14365"/>
    <w:rsid w:val="00C24E38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CE086B"/>
    <w:rsid w:val="00D03DF5"/>
    <w:rsid w:val="00D041E5"/>
    <w:rsid w:val="00D25565"/>
    <w:rsid w:val="00D52382"/>
    <w:rsid w:val="00D537AC"/>
    <w:rsid w:val="00D91CCC"/>
    <w:rsid w:val="00D93844"/>
    <w:rsid w:val="00DB3552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C3909"/>
    <w:rsid w:val="00EF0574"/>
    <w:rsid w:val="00EF7DE4"/>
    <w:rsid w:val="00F0545E"/>
    <w:rsid w:val="00F373FF"/>
    <w:rsid w:val="00F558C4"/>
    <w:rsid w:val="00F67AB7"/>
    <w:rsid w:val="00F70CE1"/>
    <w:rsid w:val="00F71E13"/>
    <w:rsid w:val="00F779DD"/>
    <w:rsid w:val="00F80524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b">
    <w:name w:val="List Paragraph"/>
    <w:basedOn w:val="a"/>
    <w:uiPriority w:val="34"/>
    <w:qFormat/>
    <w:rsid w:val="00F80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b">
    <w:name w:val="List Paragraph"/>
    <w:basedOn w:val="a"/>
    <w:uiPriority w:val="34"/>
    <w:qFormat/>
    <w:rsid w:val="00F80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1E38-244B-4BB6-BBBB-BEA345CE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2025-04-10T12:47:00Z</cp:lastPrinted>
  <dcterms:created xsi:type="dcterms:W3CDTF">2025-04-28T05:56:00Z</dcterms:created>
  <dcterms:modified xsi:type="dcterms:W3CDTF">2025-06-27T06:11:00Z</dcterms:modified>
</cp:coreProperties>
</file>