
<file path=[Content_Types].xml><?xml version="1.0" encoding="utf-8"?>
<Types xmlns="http://schemas.openxmlformats.org/package/2006/content-types">
  <Default ContentType="image/png" Extension="png"/>
  <Default ContentType="image/jpeg" Extension="jpeg"/>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685"/>
        <w:tblW w:w="10208" w:type="dxa"/>
        <w:tblCellSpacing w:w="20"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1E0" w:firstRow="1" w:lastRow="1" w:firstColumn="1" w:lastColumn="1" w:noHBand="0" w:noVBand="0"/>
      </w:tblPr>
      <w:tblGrid>
        <w:gridCol w:w="10208"/>
      </w:tblGrid>
      <w:tr w:rsidR="008725C1" w:rsidRPr="003B10B5">
        <w:trPr>
          <w:trHeight w:val="14342"/>
          <w:tblCellSpacing w:w="20" w:type="dxa"/>
        </w:trPr>
        <w:tc>
          <w:tcPr>
            <w:tcW w:w="10128" w:type="dxa"/>
          </w:tcPr>
          <w:p w:rsidR="008725C1" w:rsidRPr="003B10B5" w:rsidRDefault="00D35F67" w:rsidP="003F6407">
            <w:pPr>
              <w:jc w:val="center"/>
              <w:rPr>
                <w:sz w:val="16"/>
                <w:szCs w:val="16"/>
              </w:rPr>
            </w:pPr>
            <w:r>
              <w:rPr>
                <w:sz w:val="16"/>
                <w:szCs w:val="16"/>
              </w:rPr>
              <w:t>,</w:t>
            </w:r>
          </w:p>
          <w:p w:rsidR="008725C1" w:rsidRPr="003B10B5" w:rsidRDefault="008725C1" w:rsidP="003F6407">
            <w:pPr>
              <w:jc w:val="center"/>
              <w:rPr>
                <w:sz w:val="16"/>
                <w:szCs w:val="16"/>
                <w:lang w:val="en-US"/>
              </w:rPr>
            </w:pPr>
          </w:p>
          <w:p w:rsidR="008725C1" w:rsidRPr="003B10B5" w:rsidRDefault="008725C1" w:rsidP="003F6407">
            <w:pPr>
              <w:jc w:val="center"/>
              <w:rPr>
                <w:sz w:val="16"/>
                <w:szCs w:val="16"/>
                <w:lang w:val="en-US"/>
              </w:rPr>
            </w:pPr>
          </w:p>
          <w:p w:rsidR="008725C1" w:rsidRPr="003B10B5" w:rsidRDefault="008725C1" w:rsidP="003F6407">
            <w:pPr>
              <w:jc w:val="center"/>
              <w:rPr>
                <w:sz w:val="16"/>
                <w:szCs w:val="16"/>
                <w:lang w:val="en-US"/>
              </w:rPr>
            </w:pPr>
          </w:p>
          <w:p w:rsidR="008725C1" w:rsidRPr="003B10B5" w:rsidRDefault="00BA5195" w:rsidP="003F6407">
            <w:pPr>
              <w:jc w:val="center"/>
              <w:rPr>
                <w:sz w:val="16"/>
                <w:szCs w:val="16"/>
                <w:lang w:val="en-US"/>
              </w:rPr>
            </w:pPr>
            <w:r>
              <w:rPr>
                <w:noProof/>
                <w:sz w:val="16"/>
                <w:szCs w:val="16"/>
              </w:rPr>
              <w:drawing>
                <wp:inline distT="0" distB="0" distL="0" distR="0">
                  <wp:extent cx="1718945" cy="2055495"/>
                  <wp:effectExtent l="1905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9"/>
                          <a:srcRect/>
                          <a:stretch>
                            <a:fillRect/>
                          </a:stretch>
                        </pic:blipFill>
                        <pic:spPr bwMode="auto">
                          <a:xfrm>
                            <a:off x="0" y="0"/>
                            <a:ext cx="1718945" cy="2055495"/>
                          </a:xfrm>
                          <a:prstGeom prst="rect">
                            <a:avLst/>
                          </a:prstGeom>
                          <a:noFill/>
                          <a:ln w="9525">
                            <a:noFill/>
                            <a:miter lim="800000"/>
                            <a:headEnd/>
                            <a:tailEnd/>
                          </a:ln>
                        </pic:spPr>
                      </pic:pic>
                    </a:graphicData>
                  </a:graphic>
                </wp:inline>
              </w:drawing>
            </w:r>
          </w:p>
          <w:p w:rsidR="008725C1" w:rsidRPr="003B10B5" w:rsidRDefault="008725C1" w:rsidP="003F6407">
            <w:pPr>
              <w:jc w:val="center"/>
              <w:rPr>
                <w:sz w:val="16"/>
                <w:szCs w:val="16"/>
                <w:lang w:val="en-US"/>
              </w:rPr>
            </w:pPr>
          </w:p>
          <w:p w:rsidR="008725C1" w:rsidRPr="003B10B5" w:rsidRDefault="008725C1" w:rsidP="003F6407">
            <w:pPr>
              <w:jc w:val="center"/>
              <w:rPr>
                <w:sz w:val="16"/>
                <w:szCs w:val="16"/>
                <w:lang w:val="en-US"/>
              </w:rPr>
            </w:pPr>
          </w:p>
          <w:p w:rsidR="008725C1" w:rsidRPr="003B10B5" w:rsidRDefault="00F35450" w:rsidP="003F6407">
            <w:pPr>
              <w:jc w:val="center"/>
              <w:rPr>
                <w:sz w:val="16"/>
                <w:szCs w:val="16"/>
              </w:rPr>
            </w:pPr>
            <w:r>
              <w:rPr>
                <w:sz w:val="16"/>
                <w:szCs w:val="16"/>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3.25pt;height:137.2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Вестник &#10;Бессоновского района"/>
                </v:shape>
              </w:pict>
            </w:r>
          </w:p>
          <w:p w:rsidR="008725C1" w:rsidRDefault="008725C1" w:rsidP="003F6407">
            <w:pPr>
              <w:jc w:val="center"/>
              <w:rPr>
                <w:sz w:val="16"/>
                <w:szCs w:val="16"/>
                <w:lang w:val="en-US"/>
              </w:rPr>
            </w:pPr>
          </w:p>
          <w:p w:rsidR="008725C1" w:rsidRDefault="008725C1" w:rsidP="003F6407">
            <w:pPr>
              <w:jc w:val="center"/>
              <w:rPr>
                <w:sz w:val="16"/>
                <w:szCs w:val="16"/>
                <w:lang w:val="en-US"/>
              </w:rPr>
            </w:pPr>
          </w:p>
          <w:p w:rsidR="008725C1" w:rsidRDefault="008725C1" w:rsidP="003F6407">
            <w:pPr>
              <w:jc w:val="center"/>
              <w:rPr>
                <w:sz w:val="16"/>
                <w:szCs w:val="16"/>
                <w:lang w:val="en-US"/>
              </w:rPr>
            </w:pPr>
          </w:p>
          <w:p w:rsidR="008725C1" w:rsidRDefault="008725C1" w:rsidP="003F6407">
            <w:pPr>
              <w:jc w:val="center"/>
              <w:rPr>
                <w:sz w:val="16"/>
                <w:szCs w:val="16"/>
              </w:rPr>
            </w:pPr>
          </w:p>
          <w:p w:rsidR="008725C1" w:rsidRPr="00136F90" w:rsidRDefault="008725C1" w:rsidP="003F6407">
            <w:pPr>
              <w:jc w:val="center"/>
              <w:rPr>
                <w:sz w:val="16"/>
                <w:szCs w:val="16"/>
              </w:rPr>
            </w:pPr>
          </w:p>
          <w:p w:rsidR="008725C1" w:rsidRDefault="008725C1" w:rsidP="003F6407">
            <w:pPr>
              <w:jc w:val="center"/>
              <w:rPr>
                <w:sz w:val="16"/>
                <w:szCs w:val="16"/>
                <w:lang w:val="en-US"/>
              </w:rPr>
            </w:pPr>
          </w:p>
          <w:p w:rsidR="008725C1" w:rsidRDefault="008725C1" w:rsidP="003F6407">
            <w:pPr>
              <w:jc w:val="center"/>
              <w:rPr>
                <w:sz w:val="16"/>
                <w:szCs w:val="16"/>
                <w:lang w:val="en-US"/>
              </w:rPr>
            </w:pPr>
          </w:p>
          <w:p w:rsidR="008725C1" w:rsidRDefault="008725C1" w:rsidP="003F6407">
            <w:pPr>
              <w:jc w:val="center"/>
              <w:rPr>
                <w:sz w:val="16"/>
                <w:szCs w:val="16"/>
                <w:lang w:val="en-US"/>
              </w:rPr>
            </w:pPr>
          </w:p>
          <w:p w:rsidR="008725C1" w:rsidRPr="006A3FDF" w:rsidRDefault="008725C1" w:rsidP="001F70F3">
            <w:pPr>
              <w:jc w:val="center"/>
              <w:rPr>
                <w:b/>
                <w:bCs/>
                <w:sz w:val="36"/>
                <w:szCs w:val="36"/>
              </w:rPr>
            </w:pPr>
            <w:r w:rsidRPr="006A3FDF">
              <w:rPr>
                <w:b/>
                <w:bCs/>
                <w:sz w:val="36"/>
                <w:szCs w:val="36"/>
              </w:rPr>
              <w:t xml:space="preserve">№ </w:t>
            </w:r>
            <w:r w:rsidR="006A3FDF" w:rsidRPr="006A3FDF">
              <w:rPr>
                <w:b/>
                <w:bCs/>
                <w:sz w:val="36"/>
                <w:szCs w:val="36"/>
              </w:rPr>
              <w:t>25</w:t>
            </w:r>
            <w:r w:rsidRPr="006A3FDF">
              <w:rPr>
                <w:b/>
                <w:bCs/>
                <w:sz w:val="36"/>
                <w:szCs w:val="36"/>
              </w:rPr>
              <w:t xml:space="preserve"> (</w:t>
            </w:r>
            <w:r w:rsidR="006A3FDF" w:rsidRPr="006A3FDF">
              <w:rPr>
                <w:b/>
                <w:bCs/>
                <w:sz w:val="36"/>
                <w:szCs w:val="36"/>
              </w:rPr>
              <w:t>652</w:t>
            </w:r>
            <w:r w:rsidRPr="006A3FDF">
              <w:rPr>
                <w:b/>
                <w:bCs/>
                <w:sz w:val="36"/>
                <w:szCs w:val="36"/>
              </w:rPr>
              <w:t>)</w:t>
            </w:r>
          </w:p>
          <w:p w:rsidR="008725C1" w:rsidRPr="00806938" w:rsidRDefault="008725C1" w:rsidP="003F6407">
            <w:pPr>
              <w:jc w:val="center"/>
              <w:rPr>
                <w:b/>
                <w:bCs/>
                <w:sz w:val="36"/>
                <w:szCs w:val="36"/>
              </w:rPr>
            </w:pPr>
            <w:r w:rsidRPr="006A3FDF">
              <w:rPr>
                <w:b/>
                <w:bCs/>
                <w:sz w:val="36"/>
                <w:szCs w:val="36"/>
              </w:rPr>
              <w:t xml:space="preserve">от </w:t>
            </w:r>
            <w:r w:rsidR="006A3FDF" w:rsidRPr="006A3FDF">
              <w:rPr>
                <w:b/>
                <w:bCs/>
                <w:sz w:val="36"/>
                <w:szCs w:val="36"/>
              </w:rPr>
              <w:t>08</w:t>
            </w:r>
            <w:r w:rsidR="001B6072" w:rsidRPr="006A3FDF">
              <w:rPr>
                <w:b/>
                <w:bCs/>
                <w:sz w:val="36"/>
                <w:szCs w:val="36"/>
              </w:rPr>
              <w:t xml:space="preserve"> </w:t>
            </w:r>
            <w:r w:rsidR="006A3FDF" w:rsidRPr="006A3FDF">
              <w:rPr>
                <w:b/>
                <w:bCs/>
                <w:sz w:val="36"/>
                <w:szCs w:val="36"/>
              </w:rPr>
              <w:t>августа</w:t>
            </w:r>
            <w:r w:rsidR="003A5B07" w:rsidRPr="006A3FDF">
              <w:rPr>
                <w:b/>
                <w:bCs/>
                <w:sz w:val="36"/>
                <w:szCs w:val="36"/>
              </w:rPr>
              <w:t xml:space="preserve"> 202</w:t>
            </w:r>
            <w:r w:rsidR="00E631E6" w:rsidRPr="006A3FDF">
              <w:rPr>
                <w:b/>
                <w:bCs/>
                <w:sz w:val="36"/>
                <w:szCs w:val="36"/>
              </w:rPr>
              <w:t>5</w:t>
            </w:r>
            <w:r w:rsidR="00ED336B" w:rsidRPr="006A3FDF">
              <w:rPr>
                <w:b/>
                <w:bCs/>
                <w:sz w:val="36"/>
                <w:szCs w:val="36"/>
              </w:rPr>
              <w:t xml:space="preserve"> </w:t>
            </w:r>
            <w:r w:rsidRPr="006A3FDF">
              <w:rPr>
                <w:b/>
                <w:bCs/>
                <w:sz w:val="36"/>
                <w:szCs w:val="36"/>
              </w:rPr>
              <w:t>г.</w:t>
            </w:r>
            <w:r w:rsidRPr="00806938">
              <w:rPr>
                <w:b/>
                <w:bCs/>
                <w:sz w:val="36"/>
                <w:szCs w:val="36"/>
              </w:rPr>
              <w:t xml:space="preserve"> </w:t>
            </w:r>
          </w:p>
          <w:p w:rsidR="008725C1" w:rsidRPr="003B10B5" w:rsidRDefault="008725C1" w:rsidP="003F6407">
            <w:pPr>
              <w:rPr>
                <w:b/>
                <w:bCs/>
                <w:sz w:val="36"/>
                <w:szCs w:val="36"/>
              </w:rPr>
            </w:pPr>
          </w:p>
          <w:p w:rsidR="008725C1" w:rsidRPr="003B10B5" w:rsidRDefault="008725C1" w:rsidP="003F6407">
            <w:pPr>
              <w:jc w:val="center"/>
              <w:rPr>
                <w:b/>
                <w:bCs/>
                <w:sz w:val="36"/>
                <w:szCs w:val="36"/>
              </w:rPr>
            </w:pPr>
          </w:p>
          <w:p w:rsidR="008725C1" w:rsidRPr="003B10B5" w:rsidRDefault="008725C1" w:rsidP="003F6407">
            <w:pPr>
              <w:jc w:val="center"/>
              <w:rPr>
                <w:b/>
                <w:bCs/>
                <w:sz w:val="36"/>
                <w:szCs w:val="36"/>
              </w:rPr>
            </w:pPr>
          </w:p>
          <w:p w:rsidR="008725C1" w:rsidRPr="003B10B5" w:rsidRDefault="008725C1" w:rsidP="003F6407">
            <w:pPr>
              <w:jc w:val="center"/>
              <w:rPr>
                <w:b/>
                <w:bCs/>
                <w:sz w:val="36"/>
                <w:szCs w:val="36"/>
              </w:rPr>
            </w:pPr>
          </w:p>
          <w:p w:rsidR="008725C1" w:rsidRPr="003B10B5" w:rsidRDefault="008725C1" w:rsidP="003F6407">
            <w:pPr>
              <w:jc w:val="center"/>
              <w:rPr>
                <w:b/>
                <w:bCs/>
                <w:sz w:val="36"/>
                <w:szCs w:val="36"/>
              </w:rPr>
            </w:pPr>
          </w:p>
          <w:p w:rsidR="008725C1" w:rsidRDefault="008725C1" w:rsidP="003F6407">
            <w:pPr>
              <w:jc w:val="center"/>
              <w:rPr>
                <w:b/>
                <w:bCs/>
                <w:sz w:val="36"/>
                <w:szCs w:val="36"/>
              </w:rPr>
            </w:pPr>
          </w:p>
          <w:p w:rsidR="008725C1" w:rsidRDefault="008725C1" w:rsidP="003F6407">
            <w:pPr>
              <w:jc w:val="center"/>
              <w:rPr>
                <w:b/>
                <w:bCs/>
                <w:sz w:val="36"/>
                <w:szCs w:val="36"/>
              </w:rPr>
            </w:pPr>
          </w:p>
          <w:p w:rsidR="008725C1" w:rsidRDefault="008725C1" w:rsidP="003F6407">
            <w:pPr>
              <w:jc w:val="center"/>
              <w:rPr>
                <w:b/>
                <w:bCs/>
                <w:sz w:val="36"/>
                <w:szCs w:val="36"/>
              </w:rPr>
            </w:pPr>
          </w:p>
          <w:p w:rsidR="008725C1" w:rsidRPr="00E11EFA" w:rsidRDefault="008725C1" w:rsidP="001F70F3">
            <w:pPr>
              <w:jc w:val="center"/>
              <w:rPr>
                <w:b/>
                <w:bCs/>
              </w:rPr>
            </w:pPr>
            <w:r w:rsidRPr="003B10B5">
              <w:rPr>
                <w:b/>
                <w:bCs/>
              </w:rPr>
              <w:t>с. Бессоновка</w:t>
            </w:r>
          </w:p>
          <w:p w:rsidR="008725C1" w:rsidRDefault="008725C1" w:rsidP="001F70F3">
            <w:pPr>
              <w:jc w:val="center"/>
              <w:rPr>
                <w:b/>
                <w:bCs/>
              </w:rPr>
            </w:pPr>
          </w:p>
          <w:p w:rsidR="008725C1" w:rsidRDefault="008725C1" w:rsidP="001F70F3">
            <w:pPr>
              <w:jc w:val="center"/>
              <w:rPr>
                <w:b/>
                <w:bCs/>
              </w:rPr>
            </w:pPr>
          </w:p>
          <w:p w:rsidR="008725C1" w:rsidRPr="00E11EFA" w:rsidRDefault="008725C1" w:rsidP="001F70F3">
            <w:pPr>
              <w:jc w:val="center"/>
              <w:rPr>
                <w:b/>
                <w:bCs/>
              </w:rPr>
            </w:pPr>
          </w:p>
          <w:p w:rsidR="008725C1" w:rsidRPr="00E11EFA" w:rsidRDefault="008725C1" w:rsidP="001F70F3">
            <w:pPr>
              <w:jc w:val="center"/>
              <w:rPr>
                <w:b/>
                <w:bCs/>
              </w:rPr>
            </w:pPr>
          </w:p>
        </w:tc>
      </w:tr>
    </w:tbl>
    <w:tbl>
      <w:tblPr>
        <w:tblW w:w="489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6"/>
        <w:gridCol w:w="456"/>
      </w:tblGrid>
      <w:tr w:rsidR="008725C1" w:rsidRPr="003F3372" w:rsidTr="00D8215A">
        <w:tc>
          <w:tcPr>
            <w:tcW w:w="4770" w:type="pct"/>
          </w:tcPr>
          <w:p w:rsidR="008725C1" w:rsidRPr="003F3372" w:rsidRDefault="006A3FDF" w:rsidP="006A3FDF">
            <w:pPr>
              <w:jc w:val="both"/>
              <w:rPr>
                <w:b/>
                <w:color w:val="000000"/>
                <w:sz w:val="20"/>
                <w:szCs w:val="20"/>
              </w:rPr>
            </w:pPr>
            <w:r>
              <w:rPr>
                <w:b/>
                <w:color w:val="000000"/>
                <w:sz w:val="20"/>
                <w:szCs w:val="20"/>
              </w:rPr>
              <w:lastRenderedPageBreak/>
              <w:t xml:space="preserve">Извещение </w:t>
            </w:r>
            <w:r w:rsidRPr="006A3FDF">
              <w:rPr>
                <w:b/>
                <w:color w:val="000000"/>
                <w:sz w:val="20"/>
                <w:szCs w:val="20"/>
              </w:rPr>
              <w:t>о возможности предоставления в собственность земельных участков</w:t>
            </w:r>
            <w:r w:rsidRPr="003F3372">
              <w:rPr>
                <w:b/>
                <w:color w:val="000000"/>
                <w:sz w:val="20"/>
                <w:szCs w:val="20"/>
              </w:rPr>
              <w:t xml:space="preserve"> </w:t>
            </w:r>
          </w:p>
        </w:tc>
        <w:tc>
          <w:tcPr>
            <w:tcW w:w="230" w:type="pct"/>
            <w:vAlign w:val="center"/>
          </w:tcPr>
          <w:p w:rsidR="008725C1" w:rsidRPr="003F3372" w:rsidRDefault="006A3FDF" w:rsidP="005437BF">
            <w:pPr>
              <w:jc w:val="center"/>
              <w:rPr>
                <w:b/>
                <w:color w:val="000000"/>
                <w:sz w:val="20"/>
                <w:szCs w:val="20"/>
              </w:rPr>
            </w:pPr>
            <w:r>
              <w:rPr>
                <w:b/>
                <w:color w:val="000000"/>
                <w:sz w:val="20"/>
                <w:szCs w:val="20"/>
              </w:rPr>
              <w:t>3</w:t>
            </w:r>
          </w:p>
        </w:tc>
      </w:tr>
    </w:tbl>
    <w:p w:rsidR="008725C1" w:rsidRDefault="008725C1"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B125FD" w:rsidRDefault="00B125FD" w:rsidP="00062383">
      <w:pPr>
        <w:spacing w:after="200" w:line="276" w:lineRule="auto"/>
      </w:pPr>
    </w:p>
    <w:p w:rsidR="003F3372" w:rsidRDefault="003F3372" w:rsidP="00062383">
      <w:pPr>
        <w:spacing w:after="200" w:line="276" w:lineRule="auto"/>
      </w:pPr>
    </w:p>
    <w:p w:rsidR="003F3372" w:rsidRDefault="003F3372" w:rsidP="00062383">
      <w:pPr>
        <w:spacing w:after="200" w:line="276" w:lineRule="auto"/>
      </w:pPr>
    </w:p>
    <w:p w:rsidR="003F3372" w:rsidRDefault="003F3372" w:rsidP="00062383">
      <w:pPr>
        <w:spacing w:after="200" w:line="276" w:lineRule="auto"/>
      </w:pPr>
    </w:p>
    <w:p w:rsidR="003F439E" w:rsidRDefault="003F439E" w:rsidP="00062383">
      <w:pPr>
        <w:spacing w:after="200" w:line="276" w:lineRule="auto"/>
      </w:pPr>
    </w:p>
    <w:p w:rsidR="00E631E6" w:rsidRDefault="00E631E6" w:rsidP="001B6072"/>
    <w:p w:rsidR="006A3FDF" w:rsidRPr="006A3FDF" w:rsidRDefault="006A3FDF" w:rsidP="006A3FDF">
      <w:pPr>
        <w:pStyle w:val="ConsNormal"/>
        <w:ind w:firstLine="709"/>
        <w:jc w:val="center"/>
        <w:rPr>
          <w:rFonts w:ascii="Times New Roman" w:hAnsi="Times New Roman"/>
          <w:b/>
          <w:bCs/>
          <w:sz w:val="24"/>
          <w:szCs w:val="24"/>
        </w:rPr>
      </w:pPr>
      <w:r w:rsidRPr="006A3FDF">
        <w:rPr>
          <w:rFonts w:ascii="Times New Roman" w:hAnsi="Times New Roman"/>
          <w:b/>
          <w:bCs/>
          <w:sz w:val="24"/>
          <w:szCs w:val="24"/>
        </w:rPr>
        <w:lastRenderedPageBreak/>
        <w:t>ИЗВЕЩЕНИЕ</w:t>
      </w:r>
    </w:p>
    <w:p w:rsidR="006A3FDF" w:rsidRPr="006A3FDF" w:rsidRDefault="006A3FDF" w:rsidP="006A3FDF">
      <w:pPr>
        <w:pStyle w:val="ConsNormal"/>
        <w:ind w:firstLine="709"/>
        <w:jc w:val="both"/>
        <w:rPr>
          <w:rFonts w:ascii="Times New Roman" w:hAnsi="Times New Roman"/>
          <w:bCs/>
          <w:sz w:val="24"/>
          <w:szCs w:val="24"/>
        </w:rPr>
      </w:pPr>
    </w:p>
    <w:p w:rsidR="006A3FDF" w:rsidRPr="006A3FDF" w:rsidRDefault="006A3FDF" w:rsidP="006A3FDF">
      <w:pPr>
        <w:pStyle w:val="ConsNormal"/>
        <w:ind w:firstLine="709"/>
        <w:jc w:val="both"/>
        <w:rPr>
          <w:rFonts w:ascii="Times New Roman" w:hAnsi="Times New Roman"/>
          <w:bCs/>
          <w:sz w:val="24"/>
          <w:szCs w:val="24"/>
        </w:rPr>
      </w:pPr>
      <w:r w:rsidRPr="006A3FDF">
        <w:rPr>
          <w:rFonts w:ascii="Times New Roman" w:hAnsi="Times New Roman"/>
          <w:bCs/>
          <w:sz w:val="24"/>
          <w:szCs w:val="24"/>
        </w:rPr>
        <w:t>Министерство градостроительства и архитектуры Пензенской области (далее – Министерство) информирует о возможности предоставления в собственность следующих земельных участков:</w:t>
      </w:r>
    </w:p>
    <w:p w:rsidR="006A3FDF" w:rsidRPr="006A3FDF" w:rsidRDefault="006A3FDF" w:rsidP="006A3FDF">
      <w:pPr>
        <w:pStyle w:val="ConsNormal"/>
        <w:jc w:val="both"/>
        <w:rPr>
          <w:rFonts w:ascii="Times New Roman" w:hAnsi="Times New Roman"/>
          <w:bCs/>
          <w:sz w:val="24"/>
          <w:szCs w:val="24"/>
        </w:rPr>
      </w:pPr>
      <w:r w:rsidRPr="006A3FDF">
        <w:rPr>
          <w:rFonts w:ascii="Times New Roman" w:hAnsi="Times New Roman"/>
          <w:bCs/>
          <w:sz w:val="24"/>
          <w:szCs w:val="24"/>
        </w:rPr>
        <w:t xml:space="preserve">- Российская Федерация, обл. Пензенская, р-н Бессоновский, с. Мастиновка, площадью 1500 кв.м, категория земель – земли населенных пунктов, разрешенное использование земельного участка – для ведения личного подсобного хозяйства (приусадебный земельный участок); </w:t>
      </w:r>
    </w:p>
    <w:p w:rsidR="006A3FDF" w:rsidRPr="006A3FDF" w:rsidRDefault="006A3FDF" w:rsidP="006A3FDF">
      <w:pPr>
        <w:pStyle w:val="ConsNormal"/>
        <w:jc w:val="both"/>
        <w:rPr>
          <w:rFonts w:ascii="Times New Roman" w:hAnsi="Times New Roman"/>
          <w:bCs/>
          <w:sz w:val="24"/>
          <w:szCs w:val="24"/>
        </w:rPr>
      </w:pPr>
      <w:r w:rsidRPr="006A3FDF">
        <w:rPr>
          <w:rFonts w:ascii="Times New Roman" w:hAnsi="Times New Roman"/>
          <w:bCs/>
          <w:sz w:val="24"/>
          <w:szCs w:val="24"/>
        </w:rPr>
        <w:t>- Российская Федерация, обл. Пензенская, р-н Бессоновский, с. Мастиновка, площадью 1500 кв.м, категория земель – земли населенных пунктов, разрешенное использование земельного участка – для ведения личного подсобного хозяйства  (приусадебный земельный участок).</w:t>
      </w:r>
    </w:p>
    <w:p w:rsidR="006A3FDF" w:rsidRPr="006A3FDF" w:rsidRDefault="006A3FDF" w:rsidP="006A3FDF">
      <w:pPr>
        <w:pStyle w:val="ConsNormal"/>
        <w:jc w:val="both"/>
        <w:rPr>
          <w:rFonts w:ascii="Times New Roman" w:hAnsi="Times New Roman"/>
          <w:bCs/>
          <w:sz w:val="24"/>
          <w:szCs w:val="24"/>
        </w:rPr>
      </w:pPr>
      <w:r w:rsidRPr="006A3FDF">
        <w:rPr>
          <w:rFonts w:ascii="Times New Roman" w:hAnsi="Times New Roman"/>
          <w:bCs/>
          <w:sz w:val="24"/>
          <w:szCs w:val="24"/>
        </w:rPr>
        <w:t>Граждане, заинтересованные в предоставлении указанных в данной публикации земельных участков, вправе подавать заявления о намерении участвовать в аукционе по продаже указанных земельных участков в течение тридцати дней со дня размещения настоящего извещения на официальном сайте. Заявление подается или направляется в Министерство, расположенное по адресу: г. Пенза, ул. Суворова, 156 (ежедневно в рабочие дни с 9:00 до 18:00, перерыв с 13:00 до 14:00) заявителем по его выбору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на электронный адрес Министерства - info@mingrad.pnzreg.ru. Заявление в форме электронного документа подписывается по выбору заявителя: электронной подписью заявителя (представителя заявителя); усиленной квалифицированной электронной подписью заявителя (представителя заявителя).</w:t>
      </w:r>
    </w:p>
    <w:p w:rsidR="006A3FDF" w:rsidRPr="006A3FDF" w:rsidRDefault="006A3FDF" w:rsidP="006A3FDF">
      <w:pPr>
        <w:pStyle w:val="ConsNormal"/>
        <w:jc w:val="both"/>
        <w:rPr>
          <w:rFonts w:ascii="Times New Roman" w:hAnsi="Times New Roman"/>
          <w:bCs/>
          <w:sz w:val="24"/>
          <w:szCs w:val="24"/>
        </w:rPr>
      </w:pPr>
      <w:r w:rsidRPr="006A3FDF">
        <w:rPr>
          <w:rFonts w:ascii="Times New Roman" w:hAnsi="Times New Roman"/>
          <w:bCs/>
          <w:sz w:val="24"/>
          <w:szCs w:val="24"/>
        </w:rPr>
        <w:t>Дата окончания приема заявлений 08.09.2025.</w:t>
      </w:r>
    </w:p>
    <w:p w:rsidR="006A3FDF" w:rsidRPr="006A3FDF" w:rsidRDefault="006A3FDF" w:rsidP="006A3FDF">
      <w:pPr>
        <w:pStyle w:val="ConsNormal"/>
        <w:jc w:val="both"/>
        <w:rPr>
          <w:rFonts w:ascii="Times New Roman" w:hAnsi="Times New Roman"/>
          <w:bCs/>
          <w:sz w:val="24"/>
          <w:szCs w:val="24"/>
        </w:rPr>
      </w:pPr>
      <w:r w:rsidRPr="006A3FDF">
        <w:rPr>
          <w:rFonts w:ascii="Times New Roman" w:hAnsi="Times New Roman"/>
          <w:bCs/>
          <w:sz w:val="24"/>
          <w:szCs w:val="24"/>
        </w:rPr>
        <w:t xml:space="preserve">Со схемами расположения земельного участка или земельных участков на кадастровом плане территории, в соответствии с которыми предстоит образовать земельные участки, заинтересованные лица могут ознакомиться на официальном сайте Министерства - </w:t>
      </w:r>
      <w:hyperlink r:id="rId10" w:history="1">
        <w:r w:rsidRPr="006A3FDF">
          <w:rPr>
            <w:rFonts w:ascii="Times New Roman" w:hAnsi="Times New Roman"/>
            <w:bCs/>
            <w:sz w:val="24"/>
            <w:szCs w:val="24"/>
          </w:rPr>
          <w:t>https://mingrad.pnzreg.ru</w:t>
        </w:r>
      </w:hyperlink>
      <w:r w:rsidRPr="006A3FDF">
        <w:rPr>
          <w:rFonts w:ascii="Times New Roman" w:hAnsi="Times New Roman"/>
          <w:bCs/>
          <w:sz w:val="24"/>
          <w:szCs w:val="24"/>
        </w:rPr>
        <w:t>, а также по адресу: г. Пенза, ул. Суворова, 156 (ежедневно в рабочие дни с 9:00 до 18:00, перерыв с 13:00 до 14:00).</w:t>
      </w:r>
    </w:p>
    <w:p w:rsidR="006A3FDF" w:rsidRPr="006A3FDF" w:rsidRDefault="006A3FDF" w:rsidP="003F3372">
      <w:pPr>
        <w:pStyle w:val="af3"/>
        <w:rPr>
          <w:sz w:val="24"/>
          <w:szCs w:val="24"/>
        </w:rPr>
      </w:pPr>
    </w:p>
    <w:p w:rsidR="00F700AF" w:rsidRPr="00F700AF" w:rsidRDefault="00F700AF" w:rsidP="00F700AF">
      <w:pPr>
        <w:jc w:val="both"/>
      </w:pPr>
    </w:p>
    <w:p w:rsidR="00F700AF" w:rsidRDefault="00AE50DE" w:rsidP="003F3372">
      <w:pPr>
        <w:rPr>
          <w:sz w:val="22"/>
          <w:szCs w:val="22"/>
        </w:rPr>
      </w:pPr>
      <w:r>
        <w:rPr>
          <w:noProof/>
          <w:sz w:val="22"/>
          <w:szCs w:val="22"/>
        </w:rPr>
        <w:lastRenderedPageBreak/>
        <w:drawing>
          <wp:inline distT="0" distB="0" distL="0" distR="0">
            <wp:extent cx="6301105" cy="8900755"/>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1105" cy="8900755"/>
                    </a:xfrm>
                    <a:prstGeom prst="rect">
                      <a:avLst/>
                    </a:prstGeom>
                    <a:noFill/>
                    <a:ln>
                      <a:noFill/>
                    </a:ln>
                  </pic:spPr>
                </pic:pic>
              </a:graphicData>
            </a:graphic>
          </wp:inline>
        </w:drawing>
      </w:r>
    </w:p>
    <w:p w:rsidR="00AE50DE" w:rsidRDefault="00AE50DE" w:rsidP="003F3372">
      <w:pPr>
        <w:rPr>
          <w:sz w:val="22"/>
          <w:szCs w:val="22"/>
        </w:rPr>
      </w:pPr>
    </w:p>
    <w:p w:rsidR="00AE50DE" w:rsidRDefault="00AE50DE" w:rsidP="003F3372">
      <w:pPr>
        <w:rPr>
          <w:sz w:val="22"/>
          <w:szCs w:val="22"/>
        </w:rPr>
      </w:pPr>
    </w:p>
    <w:p w:rsidR="00AE50DE" w:rsidRDefault="00AE50DE" w:rsidP="003F3372">
      <w:pPr>
        <w:rPr>
          <w:sz w:val="22"/>
          <w:szCs w:val="22"/>
        </w:rPr>
      </w:pPr>
    </w:p>
    <w:p w:rsidR="00AE50DE" w:rsidRDefault="00AE50DE" w:rsidP="003F3372">
      <w:pPr>
        <w:rPr>
          <w:sz w:val="22"/>
          <w:szCs w:val="22"/>
        </w:rPr>
      </w:pPr>
      <w:r>
        <w:rPr>
          <w:noProof/>
          <w:sz w:val="22"/>
          <w:szCs w:val="22"/>
        </w:rPr>
        <w:drawing>
          <wp:inline distT="0" distB="0" distL="0" distR="0">
            <wp:extent cx="6301105" cy="8900755"/>
            <wp:effectExtent l="0" t="0" r="444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1105" cy="8900755"/>
                    </a:xfrm>
                    <a:prstGeom prst="rect">
                      <a:avLst/>
                    </a:prstGeom>
                    <a:noFill/>
                    <a:ln>
                      <a:noFill/>
                    </a:ln>
                  </pic:spPr>
                </pic:pic>
              </a:graphicData>
            </a:graphic>
          </wp:inline>
        </w:drawing>
      </w:r>
      <w:bookmarkStart w:id="0" w:name="_GoBack"/>
      <w:bookmarkEnd w:id="0"/>
    </w:p>
    <w:p w:rsidR="00AE50DE" w:rsidRPr="003F3372" w:rsidRDefault="00AE50DE" w:rsidP="003F3372">
      <w:pPr>
        <w:rPr>
          <w:sz w:val="22"/>
          <w:szCs w:val="22"/>
        </w:rPr>
      </w:pPr>
    </w:p>
    <w:p w:rsidR="008725C1" w:rsidRDefault="00BA5195" w:rsidP="00C42142">
      <w:pPr>
        <w:jc w:val="center"/>
        <w:rPr>
          <w:sz w:val="16"/>
          <w:szCs w:val="16"/>
        </w:rPr>
      </w:pPr>
      <w:r>
        <w:rPr>
          <w:b/>
          <w:bCs/>
          <w:noProof/>
          <w:sz w:val="16"/>
          <w:szCs w:val="16"/>
        </w:rPr>
        <w:lastRenderedPageBreak/>
        <w:drawing>
          <wp:inline distT="0" distB="0" distL="0" distR="0">
            <wp:extent cx="5888990" cy="5822950"/>
            <wp:effectExtent l="1905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srcRect/>
                    <a:stretch>
                      <a:fillRect/>
                    </a:stretch>
                  </pic:blipFill>
                  <pic:spPr bwMode="auto">
                    <a:xfrm>
                      <a:off x="0" y="0"/>
                      <a:ext cx="5888990" cy="5822950"/>
                    </a:xfrm>
                    <a:prstGeom prst="rect">
                      <a:avLst/>
                    </a:prstGeom>
                    <a:noFill/>
                    <a:ln w="9525">
                      <a:noFill/>
                      <a:miter lim="800000"/>
                      <a:headEnd/>
                      <a:tailEnd/>
                    </a:ln>
                  </pic:spPr>
                </pic:pic>
              </a:graphicData>
            </a:graphic>
          </wp:inline>
        </w:drawing>
      </w:r>
    </w:p>
    <w:tbl>
      <w:tblPr>
        <w:tblpPr w:leftFromText="180" w:rightFromText="180" w:vertAnchor="page" w:horzAnchor="margin" w:tblpXSpec="center" w:tblpY="11148"/>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991"/>
        <w:gridCol w:w="2687"/>
        <w:gridCol w:w="1255"/>
        <w:gridCol w:w="1746"/>
      </w:tblGrid>
      <w:tr w:rsidR="008725C1" w:rsidRPr="003B10B5">
        <w:trPr>
          <w:trHeight w:val="3681"/>
        </w:trPr>
        <w:tc>
          <w:tcPr>
            <w:tcW w:w="1897" w:type="dxa"/>
          </w:tcPr>
          <w:p w:rsidR="008725C1" w:rsidRPr="003B10B5" w:rsidRDefault="008725C1" w:rsidP="00866A27">
            <w:pPr>
              <w:jc w:val="center"/>
            </w:pPr>
          </w:p>
          <w:p w:rsidR="008725C1" w:rsidRPr="003B10B5" w:rsidRDefault="008725C1" w:rsidP="00866A27">
            <w:pPr>
              <w:jc w:val="center"/>
              <w:rPr>
                <w:b/>
                <w:bCs/>
              </w:rPr>
            </w:pPr>
            <w:r w:rsidRPr="003B10B5">
              <w:rPr>
                <w:b/>
                <w:bCs/>
              </w:rPr>
              <w:t>Редактор</w:t>
            </w:r>
          </w:p>
          <w:p w:rsidR="008725C1" w:rsidRPr="003B10B5" w:rsidRDefault="00561863" w:rsidP="00866A27">
            <w:pPr>
              <w:jc w:val="center"/>
            </w:pPr>
            <w:r w:rsidRPr="006A3FDF">
              <w:rPr>
                <w:b/>
                <w:bCs/>
              </w:rPr>
              <w:t>Кузечкин С.А.</w:t>
            </w:r>
          </w:p>
        </w:tc>
        <w:tc>
          <w:tcPr>
            <w:tcW w:w="2991" w:type="dxa"/>
          </w:tcPr>
          <w:p w:rsidR="008725C1" w:rsidRPr="003B10B5" w:rsidRDefault="008725C1" w:rsidP="00866A27">
            <w:pPr>
              <w:jc w:val="center"/>
            </w:pPr>
          </w:p>
          <w:p w:rsidR="008725C1" w:rsidRPr="003B10B5" w:rsidRDefault="008725C1" w:rsidP="00866A27">
            <w:pPr>
              <w:jc w:val="center"/>
              <w:rPr>
                <w:b/>
                <w:bCs/>
              </w:rPr>
            </w:pPr>
            <w:r w:rsidRPr="003B10B5">
              <w:rPr>
                <w:b/>
                <w:bCs/>
              </w:rPr>
              <w:t>АДРЕС РЕДАКЦИИ,</w:t>
            </w:r>
          </w:p>
          <w:p w:rsidR="008725C1" w:rsidRPr="003B10B5" w:rsidRDefault="008725C1" w:rsidP="00866A27">
            <w:pPr>
              <w:jc w:val="center"/>
              <w:rPr>
                <w:b/>
                <w:bCs/>
              </w:rPr>
            </w:pPr>
            <w:r w:rsidRPr="003B10B5">
              <w:rPr>
                <w:b/>
                <w:bCs/>
              </w:rPr>
              <w:t>АДРЕС ИЗДАТЕЛЯ:</w:t>
            </w:r>
          </w:p>
          <w:p w:rsidR="008725C1" w:rsidRPr="003B10B5" w:rsidRDefault="008725C1" w:rsidP="00866A27">
            <w:pPr>
              <w:jc w:val="center"/>
              <w:rPr>
                <w:b/>
                <w:bCs/>
              </w:rPr>
            </w:pPr>
            <w:r w:rsidRPr="003B10B5">
              <w:rPr>
                <w:b/>
                <w:bCs/>
              </w:rPr>
              <w:t>442780, Пензенская область,</w:t>
            </w:r>
          </w:p>
          <w:p w:rsidR="008725C1" w:rsidRPr="003B10B5" w:rsidRDefault="008725C1" w:rsidP="00866A27">
            <w:pPr>
              <w:jc w:val="center"/>
              <w:rPr>
                <w:b/>
                <w:bCs/>
              </w:rPr>
            </w:pPr>
            <w:r w:rsidRPr="003B10B5">
              <w:rPr>
                <w:b/>
                <w:bCs/>
              </w:rPr>
              <w:t>с. Бессоновка,</w:t>
            </w:r>
          </w:p>
          <w:p w:rsidR="008725C1" w:rsidRPr="003B10B5" w:rsidRDefault="008725C1" w:rsidP="00866A27">
            <w:pPr>
              <w:jc w:val="center"/>
              <w:rPr>
                <w:b/>
                <w:bCs/>
              </w:rPr>
            </w:pPr>
            <w:r w:rsidRPr="003B10B5">
              <w:rPr>
                <w:b/>
                <w:bCs/>
              </w:rPr>
              <w:t>ул. Коммунистическая, 2</w:t>
            </w:r>
          </w:p>
          <w:p w:rsidR="008725C1" w:rsidRPr="003B10B5" w:rsidRDefault="008725C1" w:rsidP="00866A27">
            <w:pPr>
              <w:jc w:val="center"/>
              <w:rPr>
                <w:b/>
                <w:bCs/>
              </w:rPr>
            </w:pPr>
            <w:r w:rsidRPr="003B10B5">
              <w:rPr>
                <w:b/>
                <w:bCs/>
              </w:rPr>
              <w:t>Телефоны:</w:t>
            </w:r>
          </w:p>
          <w:p w:rsidR="008725C1" w:rsidRPr="003B10B5" w:rsidRDefault="008725C1" w:rsidP="00866A27">
            <w:pPr>
              <w:jc w:val="center"/>
              <w:rPr>
                <w:b/>
                <w:bCs/>
                <w:lang w:val="en-US"/>
              </w:rPr>
            </w:pPr>
            <w:r w:rsidRPr="003B10B5">
              <w:rPr>
                <w:b/>
                <w:bCs/>
                <w:lang w:val="en-US"/>
              </w:rPr>
              <w:t xml:space="preserve">(8 – 841 – 40) 2 – </w:t>
            </w:r>
            <w:r w:rsidR="00C42142" w:rsidRPr="00CD63C5">
              <w:rPr>
                <w:b/>
                <w:bCs/>
                <w:lang w:val="en-US"/>
              </w:rPr>
              <w:t>68</w:t>
            </w:r>
            <w:r w:rsidRPr="003B10B5">
              <w:rPr>
                <w:b/>
                <w:bCs/>
                <w:lang w:val="en-US"/>
              </w:rPr>
              <w:t xml:space="preserve"> – 40,</w:t>
            </w:r>
          </w:p>
          <w:p w:rsidR="008725C1" w:rsidRPr="003B10B5" w:rsidRDefault="008725C1" w:rsidP="00866A27">
            <w:pPr>
              <w:jc w:val="center"/>
              <w:rPr>
                <w:b/>
                <w:bCs/>
                <w:lang w:val="en-US"/>
              </w:rPr>
            </w:pPr>
            <w:r w:rsidRPr="003B10B5">
              <w:rPr>
                <w:b/>
                <w:bCs/>
                <w:lang w:val="en-US"/>
              </w:rPr>
              <w:t>67 – 73 – 17,</w:t>
            </w:r>
          </w:p>
          <w:p w:rsidR="008725C1" w:rsidRPr="003B10B5" w:rsidRDefault="008725C1" w:rsidP="00866A27">
            <w:pPr>
              <w:jc w:val="center"/>
              <w:rPr>
                <w:b/>
                <w:bCs/>
                <w:lang w:val="en-US"/>
              </w:rPr>
            </w:pPr>
            <w:r w:rsidRPr="003B10B5">
              <w:rPr>
                <w:b/>
                <w:bCs/>
                <w:lang w:val="en-US"/>
              </w:rPr>
              <w:t>67 – 73 – 22,</w:t>
            </w:r>
          </w:p>
          <w:p w:rsidR="008725C1" w:rsidRPr="003B10B5" w:rsidRDefault="008725C1" w:rsidP="00866A27">
            <w:pPr>
              <w:jc w:val="center"/>
              <w:rPr>
                <w:b/>
                <w:bCs/>
                <w:lang w:val="en-US"/>
              </w:rPr>
            </w:pPr>
            <w:r w:rsidRPr="003B10B5">
              <w:rPr>
                <w:b/>
                <w:bCs/>
                <w:lang w:val="en-US"/>
              </w:rPr>
              <w:t xml:space="preserve">E- mail: </w:t>
            </w:r>
            <w:hyperlink r:id="rId14" w:history="1">
              <w:r w:rsidRPr="00B049C6">
                <w:rPr>
                  <w:rStyle w:val="ab"/>
                  <w:b/>
                  <w:bCs/>
                  <w:lang w:val="en-US"/>
                </w:rPr>
                <w:t>besson_adm@mail.ru</w:t>
              </w:r>
            </w:hyperlink>
          </w:p>
          <w:p w:rsidR="008725C1" w:rsidRPr="003B10B5" w:rsidRDefault="008725C1" w:rsidP="00866A27">
            <w:pPr>
              <w:jc w:val="center"/>
              <w:rPr>
                <w:lang w:val="en-US"/>
              </w:rPr>
            </w:pPr>
          </w:p>
        </w:tc>
        <w:tc>
          <w:tcPr>
            <w:tcW w:w="2687" w:type="dxa"/>
          </w:tcPr>
          <w:p w:rsidR="008725C1" w:rsidRPr="003B10B5" w:rsidRDefault="008725C1" w:rsidP="00866A27">
            <w:pPr>
              <w:jc w:val="center"/>
              <w:rPr>
                <w:lang w:val="en-US"/>
              </w:rPr>
            </w:pPr>
          </w:p>
          <w:p w:rsidR="008725C1" w:rsidRPr="003B10B5" w:rsidRDefault="008725C1" w:rsidP="00866A27">
            <w:pPr>
              <w:jc w:val="center"/>
              <w:rPr>
                <w:b/>
                <w:bCs/>
              </w:rPr>
            </w:pPr>
            <w:r w:rsidRPr="003B10B5">
              <w:rPr>
                <w:b/>
                <w:bCs/>
              </w:rPr>
              <w:t>Учредитель:</w:t>
            </w:r>
          </w:p>
          <w:p w:rsidR="008725C1" w:rsidRPr="003B10B5" w:rsidRDefault="008725C1" w:rsidP="00866A27">
            <w:pPr>
              <w:jc w:val="center"/>
              <w:rPr>
                <w:b/>
                <w:bCs/>
              </w:rPr>
            </w:pPr>
            <w:r w:rsidRPr="003B10B5">
              <w:rPr>
                <w:b/>
                <w:bCs/>
              </w:rPr>
              <w:t>Собрание представителей</w:t>
            </w:r>
          </w:p>
          <w:p w:rsidR="008725C1" w:rsidRPr="003B10B5" w:rsidRDefault="008725C1" w:rsidP="00866A27">
            <w:pPr>
              <w:jc w:val="center"/>
              <w:rPr>
                <w:b/>
                <w:bCs/>
              </w:rPr>
            </w:pPr>
            <w:r w:rsidRPr="003B10B5">
              <w:rPr>
                <w:b/>
                <w:bCs/>
              </w:rPr>
              <w:t>Бессоновского района</w:t>
            </w:r>
          </w:p>
          <w:p w:rsidR="008725C1" w:rsidRPr="003B10B5" w:rsidRDefault="00C42142" w:rsidP="00866A27">
            <w:pPr>
              <w:jc w:val="center"/>
              <w:rPr>
                <w:b/>
                <w:bCs/>
              </w:rPr>
            </w:pPr>
            <w:r>
              <w:rPr>
                <w:b/>
                <w:bCs/>
              </w:rPr>
              <w:t xml:space="preserve">(Решение № </w:t>
            </w:r>
            <w:r w:rsidR="008725C1" w:rsidRPr="003B10B5">
              <w:rPr>
                <w:b/>
                <w:bCs/>
              </w:rPr>
              <w:t>198 -26/2</w:t>
            </w:r>
          </w:p>
          <w:p w:rsidR="008725C1" w:rsidRPr="003B10B5" w:rsidRDefault="00C42142" w:rsidP="00866A27">
            <w:pPr>
              <w:jc w:val="center"/>
            </w:pPr>
            <w:r>
              <w:rPr>
                <w:b/>
                <w:bCs/>
              </w:rPr>
              <w:t>о</w:t>
            </w:r>
            <w:r w:rsidR="008725C1" w:rsidRPr="003B10B5">
              <w:rPr>
                <w:b/>
                <w:bCs/>
              </w:rPr>
              <w:t>т 3 сентября 2008 г.)</w:t>
            </w:r>
          </w:p>
        </w:tc>
        <w:tc>
          <w:tcPr>
            <w:tcW w:w="1255" w:type="dxa"/>
          </w:tcPr>
          <w:p w:rsidR="008725C1" w:rsidRPr="003B10B5" w:rsidRDefault="008725C1" w:rsidP="00866A27">
            <w:pPr>
              <w:jc w:val="center"/>
            </w:pPr>
          </w:p>
          <w:p w:rsidR="008725C1" w:rsidRPr="003B10B5" w:rsidRDefault="008725C1" w:rsidP="00866A27">
            <w:pPr>
              <w:jc w:val="center"/>
              <w:rPr>
                <w:b/>
                <w:bCs/>
              </w:rPr>
            </w:pPr>
            <w:r w:rsidRPr="003B10B5">
              <w:rPr>
                <w:b/>
                <w:bCs/>
              </w:rPr>
              <w:t>Тираж –</w:t>
            </w:r>
          </w:p>
          <w:p w:rsidR="008725C1" w:rsidRPr="003B10B5" w:rsidRDefault="008725C1" w:rsidP="001C496A">
            <w:pPr>
              <w:jc w:val="center"/>
            </w:pPr>
            <w:r w:rsidRPr="003B10B5">
              <w:rPr>
                <w:b/>
                <w:bCs/>
              </w:rPr>
              <w:t>3 экз</w:t>
            </w:r>
            <w:r w:rsidRPr="003B10B5">
              <w:t>.</w:t>
            </w:r>
          </w:p>
        </w:tc>
        <w:tc>
          <w:tcPr>
            <w:tcW w:w="1746" w:type="dxa"/>
          </w:tcPr>
          <w:p w:rsidR="008725C1" w:rsidRPr="003B10B5" w:rsidRDefault="00BA5195" w:rsidP="00866A27">
            <w:r>
              <w:rPr>
                <w:noProof/>
              </w:rPr>
              <w:drawing>
                <wp:inline distT="0" distB="0" distL="0" distR="0">
                  <wp:extent cx="899795" cy="1250950"/>
                  <wp:effectExtent l="19050" t="0" r="0" b="0"/>
                  <wp:docPr id="4" name="Рисунок 3" descr="Герб1-1с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1-1св"/>
                          <pic:cNvPicPr>
                            <a:picLocks noChangeAspect="1" noChangeArrowheads="1"/>
                          </pic:cNvPicPr>
                        </pic:nvPicPr>
                        <pic:blipFill>
                          <a:blip r:embed="rId15"/>
                          <a:srcRect/>
                          <a:stretch>
                            <a:fillRect/>
                          </a:stretch>
                        </pic:blipFill>
                        <pic:spPr bwMode="auto">
                          <a:xfrm>
                            <a:off x="0" y="0"/>
                            <a:ext cx="899795" cy="1250950"/>
                          </a:xfrm>
                          <a:prstGeom prst="rect">
                            <a:avLst/>
                          </a:prstGeom>
                          <a:noFill/>
                          <a:ln w="9525">
                            <a:noFill/>
                            <a:miter lim="800000"/>
                            <a:headEnd/>
                            <a:tailEnd/>
                          </a:ln>
                        </pic:spPr>
                      </pic:pic>
                    </a:graphicData>
                  </a:graphic>
                </wp:inline>
              </w:drawing>
            </w:r>
          </w:p>
          <w:p w:rsidR="008725C1" w:rsidRPr="003B10B5" w:rsidRDefault="008725C1" w:rsidP="00866A27">
            <w:pPr>
              <w:jc w:val="center"/>
            </w:pPr>
          </w:p>
          <w:p w:rsidR="008725C1" w:rsidRPr="003B10B5" w:rsidRDefault="008725C1" w:rsidP="00866A27">
            <w:pPr>
              <w:jc w:val="center"/>
              <w:rPr>
                <w:b/>
                <w:bCs/>
              </w:rPr>
            </w:pPr>
            <w:r w:rsidRPr="003B10B5">
              <w:rPr>
                <w:b/>
                <w:bCs/>
              </w:rPr>
              <w:t>Бесплатно</w:t>
            </w:r>
          </w:p>
          <w:p w:rsidR="008725C1" w:rsidRPr="003B10B5" w:rsidRDefault="008725C1" w:rsidP="00866A27"/>
        </w:tc>
      </w:tr>
    </w:tbl>
    <w:p w:rsidR="008725C1" w:rsidRDefault="008725C1" w:rsidP="00C05272"/>
    <w:sectPr w:rsidR="008725C1" w:rsidSect="006A3FDF">
      <w:headerReference w:type="default" r:id="rId16"/>
      <w:pgSz w:w="11906" w:h="16838"/>
      <w:pgMar w:top="1135" w:right="849" w:bottom="1134"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450" w:rsidRDefault="00F35450" w:rsidP="00D4696B">
      <w:r>
        <w:separator/>
      </w:r>
    </w:p>
  </w:endnote>
  <w:endnote w:type="continuationSeparator" w:id="0">
    <w:p w:rsidR="00F35450" w:rsidRDefault="00F35450" w:rsidP="00D4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450" w:rsidRDefault="00F35450" w:rsidP="00D4696B">
      <w:r>
        <w:separator/>
      </w:r>
    </w:p>
  </w:footnote>
  <w:footnote w:type="continuationSeparator" w:id="0">
    <w:p w:rsidR="00F35450" w:rsidRDefault="00F35450" w:rsidP="00D46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E6" w:rsidRPr="00AF6C92" w:rsidRDefault="00E631E6" w:rsidP="00AF6C92">
    <w:pPr>
      <w:pStyle w:val="a7"/>
      <w:jc w:val="center"/>
    </w:pPr>
    <w:r>
      <w:fldChar w:fldCharType="begin"/>
    </w:r>
    <w:r>
      <w:instrText xml:space="preserve"> PAGE   \* MERGEFORMAT </w:instrText>
    </w:r>
    <w:r>
      <w:fldChar w:fldCharType="separate"/>
    </w:r>
    <w:r w:rsidR="00AE50DE">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C46440"/>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singleLevel"/>
    <w:tmpl w:val="00000005"/>
    <w:name w:val="WW8Num5"/>
    <w:lvl w:ilvl="0">
      <w:start w:val="1"/>
      <w:numFmt w:val="decimal"/>
      <w:lvlText w:val="%1."/>
      <w:lvlJc w:val="left"/>
      <w:pPr>
        <w:tabs>
          <w:tab w:val="num" w:pos="0"/>
        </w:tabs>
      </w:pPr>
    </w:lvl>
  </w:abstractNum>
  <w:abstractNum w:abstractNumId="4">
    <w:nsid w:val="00000009"/>
    <w:multiLevelType w:val="multilevel"/>
    <w:tmpl w:val="00000009"/>
    <w:name w:val="WW8Num9"/>
    <w:lvl w:ilvl="0">
      <w:start w:val="1"/>
      <w:numFmt w:val="bullet"/>
      <w:lvlText w:val=""/>
      <w:lvlJc w:val="left"/>
      <w:pPr>
        <w:tabs>
          <w:tab w:val="num" w:pos="720"/>
        </w:tabs>
      </w:pPr>
      <w:rPr>
        <w:rFonts w:ascii="Symbol" w:hAnsi="Symbol" w:cs="Symbol"/>
      </w:rPr>
    </w:lvl>
    <w:lvl w:ilvl="1">
      <w:start w:val="1"/>
      <w:numFmt w:val="bullet"/>
      <w:lvlText w:val=""/>
      <w:lvlJc w:val="left"/>
      <w:pPr>
        <w:tabs>
          <w:tab w:val="num" w:pos="1080"/>
        </w:tabs>
      </w:pPr>
      <w:rPr>
        <w:rFonts w:ascii="Symbol" w:hAnsi="Symbol" w:cs="Symbol"/>
      </w:rPr>
    </w:lvl>
    <w:lvl w:ilvl="2">
      <w:start w:val="1"/>
      <w:numFmt w:val="bullet"/>
      <w:lvlText w:val=""/>
      <w:lvlJc w:val="left"/>
      <w:pPr>
        <w:tabs>
          <w:tab w:val="num" w:pos="1440"/>
        </w:tabs>
      </w:pPr>
      <w:rPr>
        <w:rFonts w:ascii="Symbol" w:hAnsi="Symbol" w:cs="Symbol"/>
      </w:rPr>
    </w:lvl>
    <w:lvl w:ilvl="3">
      <w:start w:val="1"/>
      <w:numFmt w:val="bullet"/>
      <w:lvlText w:val=""/>
      <w:lvlJc w:val="left"/>
      <w:pPr>
        <w:tabs>
          <w:tab w:val="num" w:pos="1800"/>
        </w:tabs>
      </w:pPr>
      <w:rPr>
        <w:rFonts w:ascii="Symbol" w:hAnsi="Symbol" w:cs="Symbol"/>
      </w:rPr>
    </w:lvl>
    <w:lvl w:ilvl="4">
      <w:start w:val="1"/>
      <w:numFmt w:val="bullet"/>
      <w:lvlText w:val=""/>
      <w:lvlJc w:val="left"/>
      <w:pPr>
        <w:tabs>
          <w:tab w:val="num" w:pos="2160"/>
        </w:tabs>
      </w:pPr>
      <w:rPr>
        <w:rFonts w:ascii="Symbol" w:hAnsi="Symbol" w:cs="Symbol"/>
      </w:rPr>
    </w:lvl>
    <w:lvl w:ilvl="5">
      <w:start w:val="1"/>
      <w:numFmt w:val="bullet"/>
      <w:lvlText w:val=""/>
      <w:lvlJc w:val="left"/>
      <w:pPr>
        <w:tabs>
          <w:tab w:val="num" w:pos="2520"/>
        </w:tabs>
      </w:pPr>
      <w:rPr>
        <w:rFonts w:ascii="Symbol" w:hAnsi="Symbol" w:cs="Symbol"/>
      </w:rPr>
    </w:lvl>
    <w:lvl w:ilvl="6">
      <w:start w:val="1"/>
      <w:numFmt w:val="bullet"/>
      <w:lvlText w:val=""/>
      <w:lvlJc w:val="left"/>
      <w:pPr>
        <w:tabs>
          <w:tab w:val="num" w:pos="2880"/>
        </w:tabs>
      </w:pPr>
      <w:rPr>
        <w:rFonts w:ascii="Symbol" w:hAnsi="Symbol" w:cs="Symbol"/>
      </w:rPr>
    </w:lvl>
    <w:lvl w:ilvl="7">
      <w:start w:val="1"/>
      <w:numFmt w:val="bullet"/>
      <w:lvlText w:val=""/>
      <w:lvlJc w:val="left"/>
      <w:pPr>
        <w:tabs>
          <w:tab w:val="num" w:pos="3240"/>
        </w:tabs>
      </w:pPr>
      <w:rPr>
        <w:rFonts w:ascii="Symbol" w:hAnsi="Symbol" w:cs="Symbol"/>
      </w:rPr>
    </w:lvl>
    <w:lvl w:ilvl="8">
      <w:start w:val="1"/>
      <w:numFmt w:val="bullet"/>
      <w:lvlText w:val=""/>
      <w:lvlJc w:val="left"/>
      <w:pPr>
        <w:tabs>
          <w:tab w:val="num" w:pos="3600"/>
        </w:tabs>
      </w:pPr>
      <w:rPr>
        <w:rFonts w:ascii="Symbol" w:hAnsi="Symbol" w:cs="Symbol"/>
      </w:rPr>
    </w:lvl>
  </w:abstractNum>
  <w:abstractNum w:abstractNumId="5">
    <w:nsid w:val="0000000A"/>
    <w:multiLevelType w:val="multilevel"/>
    <w:tmpl w:val="0000000A"/>
    <w:name w:val="WW8Num10"/>
    <w:lvl w:ilvl="0">
      <w:start w:val="1"/>
      <w:numFmt w:val="bullet"/>
      <w:lvlText w:val=""/>
      <w:lvlJc w:val="left"/>
      <w:pPr>
        <w:tabs>
          <w:tab w:val="num" w:pos="720"/>
        </w:tabs>
      </w:pPr>
      <w:rPr>
        <w:rFonts w:ascii="Symbol" w:hAnsi="Symbol" w:cs="Symbol"/>
      </w:rPr>
    </w:lvl>
    <w:lvl w:ilvl="1">
      <w:start w:val="1"/>
      <w:numFmt w:val="bullet"/>
      <w:lvlText w:val=""/>
      <w:lvlJc w:val="left"/>
      <w:pPr>
        <w:tabs>
          <w:tab w:val="num" w:pos="1080"/>
        </w:tabs>
      </w:pPr>
      <w:rPr>
        <w:rFonts w:ascii="Symbol" w:hAnsi="Symbol" w:cs="Symbol"/>
      </w:rPr>
    </w:lvl>
    <w:lvl w:ilvl="2">
      <w:start w:val="1"/>
      <w:numFmt w:val="bullet"/>
      <w:lvlText w:val=""/>
      <w:lvlJc w:val="left"/>
      <w:pPr>
        <w:tabs>
          <w:tab w:val="num" w:pos="1440"/>
        </w:tabs>
      </w:pPr>
      <w:rPr>
        <w:rFonts w:ascii="Symbol" w:hAnsi="Symbol" w:cs="Symbol"/>
      </w:rPr>
    </w:lvl>
    <w:lvl w:ilvl="3">
      <w:start w:val="1"/>
      <w:numFmt w:val="bullet"/>
      <w:lvlText w:val=""/>
      <w:lvlJc w:val="left"/>
      <w:pPr>
        <w:tabs>
          <w:tab w:val="num" w:pos="1800"/>
        </w:tabs>
      </w:pPr>
      <w:rPr>
        <w:rFonts w:ascii="Symbol" w:hAnsi="Symbol" w:cs="Symbol"/>
      </w:rPr>
    </w:lvl>
    <w:lvl w:ilvl="4">
      <w:start w:val="1"/>
      <w:numFmt w:val="bullet"/>
      <w:lvlText w:val=""/>
      <w:lvlJc w:val="left"/>
      <w:pPr>
        <w:tabs>
          <w:tab w:val="num" w:pos="2160"/>
        </w:tabs>
      </w:pPr>
      <w:rPr>
        <w:rFonts w:ascii="Symbol" w:hAnsi="Symbol" w:cs="Symbol"/>
      </w:rPr>
    </w:lvl>
    <w:lvl w:ilvl="5">
      <w:start w:val="1"/>
      <w:numFmt w:val="bullet"/>
      <w:lvlText w:val=""/>
      <w:lvlJc w:val="left"/>
      <w:pPr>
        <w:tabs>
          <w:tab w:val="num" w:pos="2520"/>
        </w:tabs>
      </w:pPr>
      <w:rPr>
        <w:rFonts w:ascii="Symbol" w:hAnsi="Symbol" w:cs="Symbol"/>
      </w:rPr>
    </w:lvl>
    <w:lvl w:ilvl="6">
      <w:start w:val="1"/>
      <w:numFmt w:val="bullet"/>
      <w:lvlText w:val=""/>
      <w:lvlJc w:val="left"/>
      <w:pPr>
        <w:tabs>
          <w:tab w:val="num" w:pos="2880"/>
        </w:tabs>
      </w:pPr>
      <w:rPr>
        <w:rFonts w:ascii="Symbol" w:hAnsi="Symbol" w:cs="Symbol"/>
      </w:rPr>
    </w:lvl>
    <w:lvl w:ilvl="7">
      <w:start w:val="1"/>
      <w:numFmt w:val="bullet"/>
      <w:lvlText w:val=""/>
      <w:lvlJc w:val="left"/>
      <w:pPr>
        <w:tabs>
          <w:tab w:val="num" w:pos="3240"/>
        </w:tabs>
      </w:pPr>
      <w:rPr>
        <w:rFonts w:ascii="Symbol" w:hAnsi="Symbol" w:cs="Symbol"/>
      </w:rPr>
    </w:lvl>
    <w:lvl w:ilvl="8">
      <w:start w:val="1"/>
      <w:numFmt w:val="bullet"/>
      <w:lvlText w:val=""/>
      <w:lvlJc w:val="left"/>
      <w:pPr>
        <w:tabs>
          <w:tab w:val="num" w:pos="3600"/>
        </w:tabs>
      </w:pPr>
      <w:rPr>
        <w:rFonts w:ascii="Symbol" w:hAnsi="Symbol" w:cs="Symbol"/>
      </w:rPr>
    </w:lvl>
  </w:abstractNum>
  <w:abstractNum w:abstractNumId="6">
    <w:nsid w:val="0000000B"/>
    <w:multiLevelType w:val="multilevel"/>
    <w:tmpl w:val="0000000B"/>
    <w:name w:val="WW8Num11"/>
    <w:lvl w:ilvl="0">
      <w:start w:val="1"/>
      <w:numFmt w:val="bullet"/>
      <w:lvlText w:val=""/>
      <w:lvlJc w:val="left"/>
      <w:pPr>
        <w:tabs>
          <w:tab w:val="num" w:pos="720"/>
        </w:tabs>
      </w:pPr>
      <w:rPr>
        <w:rFonts w:ascii="Symbol" w:hAnsi="Symbol" w:cs="Symbol"/>
      </w:rPr>
    </w:lvl>
    <w:lvl w:ilvl="1">
      <w:start w:val="1"/>
      <w:numFmt w:val="bullet"/>
      <w:lvlText w:val=""/>
      <w:lvlJc w:val="left"/>
      <w:pPr>
        <w:tabs>
          <w:tab w:val="num" w:pos="1080"/>
        </w:tabs>
      </w:pPr>
      <w:rPr>
        <w:rFonts w:ascii="Symbol" w:hAnsi="Symbol" w:cs="Symbol"/>
      </w:rPr>
    </w:lvl>
    <w:lvl w:ilvl="2">
      <w:start w:val="1"/>
      <w:numFmt w:val="bullet"/>
      <w:lvlText w:val=""/>
      <w:lvlJc w:val="left"/>
      <w:pPr>
        <w:tabs>
          <w:tab w:val="num" w:pos="1440"/>
        </w:tabs>
      </w:pPr>
      <w:rPr>
        <w:rFonts w:ascii="Symbol" w:hAnsi="Symbol" w:cs="Symbol"/>
      </w:rPr>
    </w:lvl>
    <w:lvl w:ilvl="3">
      <w:start w:val="1"/>
      <w:numFmt w:val="bullet"/>
      <w:lvlText w:val=""/>
      <w:lvlJc w:val="left"/>
      <w:pPr>
        <w:tabs>
          <w:tab w:val="num" w:pos="1800"/>
        </w:tabs>
      </w:pPr>
      <w:rPr>
        <w:rFonts w:ascii="Symbol" w:hAnsi="Symbol" w:cs="Symbol"/>
      </w:rPr>
    </w:lvl>
    <w:lvl w:ilvl="4">
      <w:start w:val="1"/>
      <w:numFmt w:val="bullet"/>
      <w:lvlText w:val=""/>
      <w:lvlJc w:val="left"/>
      <w:pPr>
        <w:tabs>
          <w:tab w:val="num" w:pos="2160"/>
        </w:tabs>
      </w:pPr>
      <w:rPr>
        <w:rFonts w:ascii="Symbol" w:hAnsi="Symbol" w:cs="Symbol"/>
      </w:rPr>
    </w:lvl>
    <w:lvl w:ilvl="5">
      <w:start w:val="1"/>
      <w:numFmt w:val="bullet"/>
      <w:lvlText w:val=""/>
      <w:lvlJc w:val="left"/>
      <w:pPr>
        <w:tabs>
          <w:tab w:val="num" w:pos="2520"/>
        </w:tabs>
      </w:pPr>
      <w:rPr>
        <w:rFonts w:ascii="Symbol" w:hAnsi="Symbol" w:cs="Symbol"/>
      </w:rPr>
    </w:lvl>
    <w:lvl w:ilvl="6">
      <w:start w:val="1"/>
      <w:numFmt w:val="bullet"/>
      <w:lvlText w:val=""/>
      <w:lvlJc w:val="left"/>
      <w:pPr>
        <w:tabs>
          <w:tab w:val="num" w:pos="2880"/>
        </w:tabs>
      </w:pPr>
      <w:rPr>
        <w:rFonts w:ascii="Symbol" w:hAnsi="Symbol" w:cs="Symbol"/>
      </w:rPr>
    </w:lvl>
    <w:lvl w:ilvl="7">
      <w:start w:val="1"/>
      <w:numFmt w:val="bullet"/>
      <w:lvlText w:val=""/>
      <w:lvlJc w:val="left"/>
      <w:pPr>
        <w:tabs>
          <w:tab w:val="num" w:pos="3240"/>
        </w:tabs>
      </w:pPr>
      <w:rPr>
        <w:rFonts w:ascii="Symbol" w:hAnsi="Symbol" w:cs="Symbol"/>
      </w:rPr>
    </w:lvl>
    <w:lvl w:ilvl="8">
      <w:start w:val="1"/>
      <w:numFmt w:val="bullet"/>
      <w:lvlText w:val=""/>
      <w:lvlJc w:val="left"/>
      <w:pPr>
        <w:tabs>
          <w:tab w:val="num" w:pos="3600"/>
        </w:tabs>
      </w:pPr>
      <w:rPr>
        <w:rFonts w:ascii="Symbol" w:hAnsi="Symbol" w:cs="Symbol"/>
      </w:rPr>
    </w:lvl>
  </w:abstractNum>
  <w:abstractNum w:abstractNumId="7">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8">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nsid w:val="0514017E"/>
    <w:multiLevelType w:val="multilevel"/>
    <w:tmpl w:val="FDC86BBE"/>
    <w:lvl w:ilvl="0">
      <w:start w:val="3"/>
      <w:numFmt w:val="decimal"/>
      <w:lvlText w:val="%1."/>
      <w:lvlJc w:val="left"/>
      <w:pPr>
        <w:ind w:left="480" w:hanging="480"/>
      </w:pPr>
      <w:rPr>
        <w:rFonts w:hint="default"/>
      </w:rPr>
    </w:lvl>
    <w:lvl w:ilvl="1">
      <w:start w:val="2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0CCE64B2"/>
    <w:multiLevelType w:val="hybridMultilevel"/>
    <w:tmpl w:val="93385B90"/>
    <w:lvl w:ilvl="0" w:tplc="48520A00">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0D4F5379"/>
    <w:multiLevelType w:val="hybridMultilevel"/>
    <w:tmpl w:val="1B7CD312"/>
    <w:lvl w:ilvl="0" w:tplc="AF62E566">
      <w:start w:val="2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D6B64CA"/>
    <w:multiLevelType w:val="hybridMultilevel"/>
    <w:tmpl w:val="B8CAA396"/>
    <w:lvl w:ilvl="0" w:tplc="AC54C590">
      <w:start w:val="1"/>
      <w:numFmt w:val="decimal"/>
      <w:lvlText w:val="%1."/>
      <w:lvlJc w:val="left"/>
      <w:pPr>
        <w:ind w:left="-765" w:hanging="360"/>
      </w:pPr>
      <w:rPr>
        <w:rFonts w:hint="default"/>
      </w:rPr>
    </w:lvl>
    <w:lvl w:ilvl="1" w:tplc="04190019" w:tentative="1">
      <w:start w:val="1"/>
      <w:numFmt w:val="lowerLetter"/>
      <w:lvlText w:val="%2."/>
      <w:lvlJc w:val="left"/>
      <w:pPr>
        <w:ind w:left="-45" w:hanging="360"/>
      </w:pPr>
    </w:lvl>
    <w:lvl w:ilvl="2" w:tplc="0419001B" w:tentative="1">
      <w:start w:val="1"/>
      <w:numFmt w:val="lowerRoman"/>
      <w:lvlText w:val="%3."/>
      <w:lvlJc w:val="right"/>
      <w:pPr>
        <w:ind w:left="675" w:hanging="180"/>
      </w:pPr>
    </w:lvl>
    <w:lvl w:ilvl="3" w:tplc="0419000F" w:tentative="1">
      <w:start w:val="1"/>
      <w:numFmt w:val="decimal"/>
      <w:lvlText w:val="%4."/>
      <w:lvlJc w:val="left"/>
      <w:pPr>
        <w:ind w:left="1395" w:hanging="360"/>
      </w:pPr>
    </w:lvl>
    <w:lvl w:ilvl="4" w:tplc="04190019" w:tentative="1">
      <w:start w:val="1"/>
      <w:numFmt w:val="lowerLetter"/>
      <w:lvlText w:val="%5."/>
      <w:lvlJc w:val="left"/>
      <w:pPr>
        <w:ind w:left="2115" w:hanging="360"/>
      </w:pPr>
    </w:lvl>
    <w:lvl w:ilvl="5" w:tplc="0419001B" w:tentative="1">
      <w:start w:val="1"/>
      <w:numFmt w:val="lowerRoman"/>
      <w:lvlText w:val="%6."/>
      <w:lvlJc w:val="right"/>
      <w:pPr>
        <w:ind w:left="2835" w:hanging="180"/>
      </w:pPr>
    </w:lvl>
    <w:lvl w:ilvl="6" w:tplc="0419000F" w:tentative="1">
      <w:start w:val="1"/>
      <w:numFmt w:val="decimal"/>
      <w:lvlText w:val="%7."/>
      <w:lvlJc w:val="left"/>
      <w:pPr>
        <w:ind w:left="3555" w:hanging="360"/>
      </w:pPr>
    </w:lvl>
    <w:lvl w:ilvl="7" w:tplc="04190019" w:tentative="1">
      <w:start w:val="1"/>
      <w:numFmt w:val="lowerLetter"/>
      <w:lvlText w:val="%8."/>
      <w:lvlJc w:val="left"/>
      <w:pPr>
        <w:ind w:left="4275" w:hanging="360"/>
      </w:pPr>
    </w:lvl>
    <w:lvl w:ilvl="8" w:tplc="0419001B" w:tentative="1">
      <w:start w:val="1"/>
      <w:numFmt w:val="lowerRoman"/>
      <w:lvlText w:val="%9."/>
      <w:lvlJc w:val="right"/>
      <w:pPr>
        <w:ind w:left="4995" w:hanging="180"/>
      </w:pPr>
    </w:lvl>
  </w:abstractNum>
  <w:abstractNum w:abstractNumId="13">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szCs w:val="24"/>
      </w:rPr>
    </w:lvl>
    <w:lvl w:ilvl="2">
      <w:start w:val="1"/>
      <w:numFmt w:val="decimal"/>
      <w:lvlText w:val="%3."/>
      <w:lvlJc w:val="left"/>
      <w:pPr>
        <w:tabs>
          <w:tab w:val="num" w:pos="1097"/>
        </w:tabs>
        <w:ind w:firstLine="737"/>
      </w:pPr>
    </w:lvl>
    <w:lvl w:ilvl="3">
      <w:start w:val="1"/>
      <w:numFmt w:val="decimal"/>
      <w:pStyle w:val="4"/>
      <w:lvlText w:val="%4)"/>
      <w:lvlJc w:val="left"/>
      <w:pPr>
        <w:tabs>
          <w:tab w:val="num" w:pos="1324"/>
        </w:tabs>
        <w:ind w:left="340" w:firstLine="624"/>
      </w:pPr>
    </w:lvl>
    <w:lvl w:ilvl="4">
      <w:start w:val="1"/>
      <w:numFmt w:val="none"/>
      <w:lvlRestart w:val="0"/>
      <w:suff w:val="nothing"/>
      <w:lvlText w:val=""/>
      <w:lvlJc w:val="left"/>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firstLine="4958"/>
      </w:pPr>
    </w:lvl>
  </w:abstractNum>
  <w:abstractNum w:abstractNumId="14">
    <w:nsid w:val="1AFE2DB0"/>
    <w:multiLevelType w:val="multilevel"/>
    <w:tmpl w:val="12943F70"/>
    <w:lvl w:ilvl="0">
      <w:start w:val="1"/>
      <w:numFmt w:val="decimal"/>
      <w:lvlText w:val="%1."/>
      <w:lvlJc w:val="left"/>
      <w:pPr>
        <w:ind w:left="420" w:hanging="420"/>
      </w:pPr>
      <w:rPr>
        <w:rFonts w:cs="Times New Roman" w:hint="default"/>
      </w:rPr>
    </w:lvl>
    <w:lvl w:ilvl="1">
      <w:start w:val="1"/>
      <w:numFmt w:val="decimal"/>
      <w:lvlText w:val="%1.%2."/>
      <w:lvlJc w:val="left"/>
      <w:pPr>
        <w:ind w:left="1470" w:hanging="720"/>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3330" w:hanging="108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5190" w:hanging="1440"/>
      </w:pPr>
      <w:rPr>
        <w:rFonts w:cs="Times New Roman" w:hint="default"/>
      </w:rPr>
    </w:lvl>
    <w:lvl w:ilvl="6">
      <w:start w:val="1"/>
      <w:numFmt w:val="decimal"/>
      <w:lvlText w:val="%1.%2.%3.%4.%5.%6.%7."/>
      <w:lvlJc w:val="left"/>
      <w:pPr>
        <w:ind w:left="6300" w:hanging="1800"/>
      </w:pPr>
      <w:rPr>
        <w:rFonts w:cs="Times New Roman" w:hint="default"/>
      </w:rPr>
    </w:lvl>
    <w:lvl w:ilvl="7">
      <w:start w:val="1"/>
      <w:numFmt w:val="decimal"/>
      <w:lvlText w:val="%1.%2.%3.%4.%5.%6.%7.%8."/>
      <w:lvlJc w:val="left"/>
      <w:pPr>
        <w:ind w:left="7050" w:hanging="1800"/>
      </w:pPr>
      <w:rPr>
        <w:rFonts w:cs="Times New Roman" w:hint="default"/>
      </w:rPr>
    </w:lvl>
    <w:lvl w:ilvl="8">
      <w:start w:val="1"/>
      <w:numFmt w:val="decimal"/>
      <w:lvlText w:val="%1.%2.%3.%4.%5.%6.%7.%8.%9."/>
      <w:lvlJc w:val="left"/>
      <w:pPr>
        <w:ind w:left="8160" w:hanging="2160"/>
      </w:pPr>
      <w:rPr>
        <w:rFonts w:cs="Times New Roman" w:hint="default"/>
      </w:rPr>
    </w:lvl>
  </w:abstractNum>
  <w:abstractNum w:abstractNumId="15">
    <w:nsid w:val="1B8B4AE4"/>
    <w:multiLevelType w:val="hybridMultilevel"/>
    <w:tmpl w:val="C80860C6"/>
    <w:lvl w:ilvl="0" w:tplc="F0101BB6">
      <w:start w:val="1"/>
      <w:numFmt w:val="decimal"/>
      <w:lvlText w:val="3.%1."/>
      <w:lvlJc w:val="left"/>
      <w:pPr>
        <w:tabs>
          <w:tab w:val="num" w:pos="900"/>
        </w:tabs>
        <w:ind w:left="900" w:firstLine="0"/>
      </w:pPr>
      <w:rPr>
        <w:rFonts w:ascii="Times New Roman" w:hAnsi="Times New Roman" w:cs="Times New Roman" w:hint="default"/>
        <w:color w:val="auto"/>
        <w:sz w:val="24"/>
        <w:szCs w:val="24"/>
      </w:r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312"/>
        </w:tabs>
        <w:ind w:left="2312" w:hanging="180"/>
      </w:pPr>
    </w:lvl>
    <w:lvl w:ilvl="3" w:tplc="0419000F" w:tentative="1">
      <w:start w:val="1"/>
      <w:numFmt w:val="decimal"/>
      <w:lvlText w:val="%4."/>
      <w:lvlJc w:val="left"/>
      <w:pPr>
        <w:tabs>
          <w:tab w:val="num" w:pos="3032"/>
        </w:tabs>
        <w:ind w:left="3032" w:hanging="360"/>
      </w:pPr>
    </w:lvl>
    <w:lvl w:ilvl="4" w:tplc="04190019" w:tentative="1">
      <w:start w:val="1"/>
      <w:numFmt w:val="lowerLetter"/>
      <w:lvlText w:val="%5."/>
      <w:lvlJc w:val="left"/>
      <w:pPr>
        <w:tabs>
          <w:tab w:val="num" w:pos="3752"/>
        </w:tabs>
        <w:ind w:left="3752" w:hanging="360"/>
      </w:pPr>
    </w:lvl>
    <w:lvl w:ilvl="5" w:tplc="0419001B" w:tentative="1">
      <w:start w:val="1"/>
      <w:numFmt w:val="lowerRoman"/>
      <w:lvlText w:val="%6."/>
      <w:lvlJc w:val="right"/>
      <w:pPr>
        <w:tabs>
          <w:tab w:val="num" w:pos="4472"/>
        </w:tabs>
        <w:ind w:left="4472" w:hanging="180"/>
      </w:pPr>
    </w:lvl>
    <w:lvl w:ilvl="6" w:tplc="0419000F" w:tentative="1">
      <w:start w:val="1"/>
      <w:numFmt w:val="decimal"/>
      <w:lvlText w:val="%7."/>
      <w:lvlJc w:val="left"/>
      <w:pPr>
        <w:tabs>
          <w:tab w:val="num" w:pos="5192"/>
        </w:tabs>
        <w:ind w:left="5192" w:hanging="360"/>
      </w:pPr>
    </w:lvl>
    <w:lvl w:ilvl="7" w:tplc="04190019" w:tentative="1">
      <w:start w:val="1"/>
      <w:numFmt w:val="lowerLetter"/>
      <w:lvlText w:val="%8."/>
      <w:lvlJc w:val="left"/>
      <w:pPr>
        <w:tabs>
          <w:tab w:val="num" w:pos="5912"/>
        </w:tabs>
        <w:ind w:left="5912" w:hanging="360"/>
      </w:pPr>
    </w:lvl>
    <w:lvl w:ilvl="8" w:tplc="0419001B" w:tentative="1">
      <w:start w:val="1"/>
      <w:numFmt w:val="lowerRoman"/>
      <w:lvlText w:val="%9."/>
      <w:lvlJc w:val="right"/>
      <w:pPr>
        <w:tabs>
          <w:tab w:val="num" w:pos="6632"/>
        </w:tabs>
        <w:ind w:left="6632" w:hanging="180"/>
      </w:pPr>
    </w:lvl>
  </w:abstractNum>
  <w:abstractNum w:abstractNumId="16">
    <w:nsid w:val="1C3F628C"/>
    <w:multiLevelType w:val="hybridMultilevel"/>
    <w:tmpl w:val="D714CECC"/>
    <w:lvl w:ilvl="0" w:tplc="48520A00">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8B14115"/>
    <w:multiLevelType w:val="hybridMultilevel"/>
    <w:tmpl w:val="84A8CB2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C3640B9"/>
    <w:multiLevelType w:val="multilevel"/>
    <w:tmpl w:val="64EAE446"/>
    <w:lvl w:ilvl="0">
      <w:start w:val="1"/>
      <w:numFmt w:val="decimal"/>
      <w:lvlText w:val="%1."/>
      <w:lvlJc w:val="left"/>
      <w:pPr>
        <w:ind w:left="420" w:hanging="420"/>
      </w:pPr>
      <w:rPr>
        <w:rFonts w:cs="Times New Roman" w:hint="default"/>
      </w:rPr>
    </w:lvl>
    <w:lvl w:ilvl="1">
      <w:start w:val="3"/>
      <w:numFmt w:val="decimal"/>
      <w:lvlText w:val="%1.%2."/>
      <w:lvlJc w:val="left"/>
      <w:pPr>
        <w:ind w:left="1470" w:hanging="720"/>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3330" w:hanging="108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5190" w:hanging="1440"/>
      </w:pPr>
      <w:rPr>
        <w:rFonts w:cs="Times New Roman" w:hint="default"/>
      </w:rPr>
    </w:lvl>
    <w:lvl w:ilvl="6">
      <w:start w:val="1"/>
      <w:numFmt w:val="decimal"/>
      <w:lvlText w:val="%1.%2.%3.%4.%5.%6.%7."/>
      <w:lvlJc w:val="left"/>
      <w:pPr>
        <w:ind w:left="6300" w:hanging="1800"/>
      </w:pPr>
      <w:rPr>
        <w:rFonts w:cs="Times New Roman" w:hint="default"/>
      </w:rPr>
    </w:lvl>
    <w:lvl w:ilvl="7">
      <w:start w:val="1"/>
      <w:numFmt w:val="decimal"/>
      <w:lvlText w:val="%1.%2.%3.%4.%5.%6.%7.%8."/>
      <w:lvlJc w:val="left"/>
      <w:pPr>
        <w:ind w:left="7050" w:hanging="1800"/>
      </w:pPr>
      <w:rPr>
        <w:rFonts w:cs="Times New Roman" w:hint="default"/>
      </w:rPr>
    </w:lvl>
    <w:lvl w:ilvl="8">
      <w:start w:val="1"/>
      <w:numFmt w:val="decimal"/>
      <w:lvlText w:val="%1.%2.%3.%4.%5.%6.%7.%8.%9."/>
      <w:lvlJc w:val="left"/>
      <w:pPr>
        <w:ind w:left="8160" w:hanging="2160"/>
      </w:pPr>
      <w:rPr>
        <w:rFonts w:cs="Times New Roman" w:hint="default"/>
      </w:rPr>
    </w:lvl>
  </w:abstractNum>
  <w:abstractNum w:abstractNumId="19">
    <w:nsid w:val="2C835CDA"/>
    <w:multiLevelType w:val="multilevel"/>
    <w:tmpl w:val="12943F70"/>
    <w:lvl w:ilvl="0">
      <w:start w:val="1"/>
      <w:numFmt w:val="decimal"/>
      <w:lvlText w:val="%1."/>
      <w:lvlJc w:val="left"/>
      <w:pPr>
        <w:ind w:left="420" w:hanging="420"/>
      </w:pPr>
      <w:rPr>
        <w:rFonts w:cs="Times New Roman" w:hint="default"/>
      </w:rPr>
    </w:lvl>
    <w:lvl w:ilvl="1">
      <w:start w:val="1"/>
      <w:numFmt w:val="decimal"/>
      <w:lvlText w:val="%1.%2."/>
      <w:lvlJc w:val="left"/>
      <w:pPr>
        <w:ind w:left="1470" w:hanging="720"/>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3330" w:hanging="108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5190" w:hanging="1440"/>
      </w:pPr>
      <w:rPr>
        <w:rFonts w:cs="Times New Roman" w:hint="default"/>
      </w:rPr>
    </w:lvl>
    <w:lvl w:ilvl="6">
      <w:start w:val="1"/>
      <w:numFmt w:val="decimal"/>
      <w:lvlText w:val="%1.%2.%3.%4.%5.%6.%7."/>
      <w:lvlJc w:val="left"/>
      <w:pPr>
        <w:ind w:left="6300" w:hanging="1800"/>
      </w:pPr>
      <w:rPr>
        <w:rFonts w:cs="Times New Roman" w:hint="default"/>
      </w:rPr>
    </w:lvl>
    <w:lvl w:ilvl="7">
      <w:start w:val="1"/>
      <w:numFmt w:val="decimal"/>
      <w:lvlText w:val="%1.%2.%3.%4.%5.%6.%7.%8."/>
      <w:lvlJc w:val="left"/>
      <w:pPr>
        <w:ind w:left="7050" w:hanging="1800"/>
      </w:pPr>
      <w:rPr>
        <w:rFonts w:cs="Times New Roman" w:hint="default"/>
      </w:rPr>
    </w:lvl>
    <w:lvl w:ilvl="8">
      <w:start w:val="1"/>
      <w:numFmt w:val="decimal"/>
      <w:lvlText w:val="%1.%2.%3.%4.%5.%6.%7.%8.%9."/>
      <w:lvlJc w:val="left"/>
      <w:pPr>
        <w:ind w:left="8160" w:hanging="2160"/>
      </w:pPr>
      <w:rPr>
        <w:rFonts w:cs="Times New Roman" w:hint="default"/>
      </w:rPr>
    </w:lvl>
  </w:abstractNum>
  <w:abstractNum w:abstractNumId="20">
    <w:nsid w:val="2E942553"/>
    <w:multiLevelType w:val="multilevel"/>
    <w:tmpl w:val="D472BA90"/>
    <w:lvl w:ilvl="0">
      <w:start w:val="3"/>
      <w:numFmt w:val="decimal"/>
      <w:lvlText w:val="%1."/>
      <w:lvlJc w:val="left"/>
      <w:pPr>
        <w:ind w:left="480" w:hanging="480"/>
      </w:pPr>
      <w:rPr>
        <w:rFonts w:hint="default"/>
      </w:rPr>
    </w:lvl>
    <w:lvl w:ilvl="1">
      <w:start w:val="20"/>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2ED43498"/>
    <w:multiLevelType w:val="hybridMultilevel"/>
    <w:tmpl w:val="C22EE1BC"/>
    <w:lvl w:ilvl="0" w:tplc="48520A00">
      <w:start w:val="1"/>
      <w:numFmt w:val="bullet"/>
      <w:lvlText w:val="-"/>
      <w:lvlJc w:val="left"/>
      <w:pPr>
        <w:tabs>
          <w:tab w:val="num" w:pos="1069"/>
        </w:tabs>
        <w:ind w:left="1069"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328269B4"/>
    <w:multiLevelType w:val="multilevel"/>
    <w:tmpl w:val="BFEC5C70"/>
    <w:lvl w:ilvl="0">
      <w:start w:val="3"/>
      <w:numFmt w:val="decimal"/>
      <w:lvlText w:val="%1"/>
      <w:lvlJc w:val="left"/>
      <w:pPr>
        <w:tabs>
          <w:tab w:val="num" w:pos="420"/>
        </w:tabs>
        <w:ind w:left="420" w:hanging="420"/>
      </w:pPr>
      <w:rPr>
        <w:rFonts w:hint="default"/>
      </w:rPr>
    </w:lvl>
    <w:lvl w:ilvl="1">
      <w:start w:val="25"/>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35DE433B"/>
    <w:multiLevelType w:val="hybridMultilevel"/>
    <w:tmpl w:val="4B58B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6F1589"/>
    <w:multiLevelType w:val="hybridMultilevel"/>
    <w:tmpl w:val="8A90419E"/>
    <w:lvl w:ilvl="0" w:tplc="4AC28854">
      <w:start w:val="1"/>
      <w:numFmt w:val="bullet"/>
      <w:pStyle w:val="11"/>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4D9E5B9E"/>
    <w:multiLevelType w:val="multilevel"/>
    <w:tmpl w:val="BE4C1C42"/>
    <w:lvl w:ilvl="0">
      <w:start w:val="1"/>
      <w:numFmt w:val="decimal"/>
      <w:lvlText w:val="%1."/>
      <w:lvlJc w:val="left"/>
      <w:pPr>
        <w:ind w:left="1813" w:hanging="1245"/>
      </w:pPr>
      <w:rPr>
        <w:rFonts w:hint="default"/>
      </w:rPr>
    </w:lvl>
    <w:lvl w:ilvl="1">
      <w:start w:val="1"/>
      <w:numFmt w:val="decimal"/>
      <w:isLgl/>
      <w:lvlText w:val="%1.%2."/>
      <w:lvlJc w:val="left"/>
      <w:pPr>
        <w:ind w:left="1444" w:hanging="735"/>
      </w:pPr>
      <w:rPr>
        <w:rFonts w:hint="default"/>
      </w:rPr>
    </w:lvl>
    <w:lvl w:ilvl="2">
      <w:start w:val="1"/>
      <w:numFmt w:val="decimal"/>
      <w:isLgl/>
      <w:lvlText w:val="%1.%2.%3."/>
      <w:lvlJc w:val="left"/>
      <w:pPr>
        <w:ind w:left="1585" w:hanging="735"/>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26">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27">
    <w:nsid w:val="540A5373"/>
    <w:multiLevelType w:val="hybridMultilevel"/>
    <w:tmpl w:val="3CC24A28"/>
    <w:lvl w:ilvl="0" w:tplc="48520A00">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57F40550"/>
    <w:multiLevelType w:val="hybridMultilevel"/>
    <w:tmpl w:val="0FA8E38E"/>
    <w:lvl w:ilvl="0" w:tplc="48520A00">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B127E43"/>
    <w:multiLevelType w:val="hybridMultilevel"/>
    <w:tmpl w:val="FD4CDF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2F2D97"/>
    <w:multiLevelType w:val="multilevel"/>
    <w:tmpl w:val="8EA018FE"/>
    <w:lvl w:ilvl="0">
      <w:start w:val="3"/>
      <w:numFmt w:val="decimal"/>
      <w:lvlText w:val="%1."/>
      <w:lvlJc w:val="left"/>
      <w:pPr>
        <w:tabs>
          <w:tab w:val="num" w:pos="480"/>
        </w:tabs>
        <w:ind w:left="480" w:hanging="480"/>
      </w:pPr>
      <w:rPr>
        <w:rFonts w:hint="default"/>
      </w:rPr>
    </w:lvl>
    <w:lvl w:ilvl="1">
      <w:start w:val="2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FD11AC5"/>
    <w:multiLevelType w:val="hybridMultilevel"/>
    <w:tmpl w:val="5BE85358"/>
    <w:lvl w:ilvl="0" w:tplc="B6F69436">
      <w:start w:val="1"/>
      <w:numFmt w:val="decimal"/>
      <w:lvlText w:val="%1)"/>
      <w:lvlJc w:val="left"/>
      <w:pPr>
        <w:ind w:left="1752" w:hanging="104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D3D7A4C"/>
    <w:multiLevelType w:val="multilevel"/>
    <w:tmpl w:val="90B642C4"/>
    <w:lvl w:ilvl="0">
      <w:numFmt w:val="decimal"/>
      <w:lvlText w:val="%1."/>
      <w:lvlJc w:val="left"/>
      <w:pPr>
        <w:ind w:left="1230" w:hanging="1230"/>
      </w:pPr>
      <w:rPr>
        <w:rFonts w:cs="Times New Roman" w:hint="default"/>
      </w:rPr>
    </w:lvl>
    <w:lvl w:ilvl="1">
      <w:start w:val="1"/>
      <w:numFmt w:val="decimal"/>
      <w:lvlText w:val="%1.%2."/>
      <w:lvlJc w:val="left"/>
      <w:pPr>
        <w:ind w:left="1939" w:hanging="1230"/>
      </w:pPr>
      <w:rPr>
        <w:rFonts w:ascii="Times New Roman" w:hAnsi="Times New Roman" w:cs="Times New Roman" w:hint="default"/>
        <w:color w:val="auto"/>
      </w:rPr>
    </w:lvl>
    <w:lvl w:ilvl="2">
      <w:start w:val="1"/>
      <w:numFmt w:val="decimal"/>
      <w:lvlText w:val="%1.%2.%3."/>
      <w:lvlJc w:val="left"/>
      <w:pPr>
        <w:ind w:left="2648" w:hanging="1230"/>
      </w:pPr>
      <w:rPr>
        <w:rFonts w:cs="Times New Roman" w:hint="default"/>
      </w:rPr>
    </w:lvl>
    <w:lvl w:ilvl="3">
      <w:start w:val="1"/>
      <w:numFmt w:val="decimal"/>
      <w:lvlText w:val="%1.%2.%3.%4."/>
      <w:lvlJc w:val="left"/>
      <w:pPr>
        <w:ind w:left="3357" w:hanging="1230"/>
      </w:pPr>
      <w:rPr>
        <w:rFonts w:cs="Times New Roman" w:hint="default"/>
      </w:rPr>
    </w:lvl>
    <w:lvl w:ilvl="4">
      <w:start w:val="1"/>
      <w:numFmt w:val="decimal"/>
      <w:lvlText w:val="%1.%2.%3.%4.%5."/>
      <w:lvlJc w:val="left"/>
      <w:pPr>
        <w:ind w:left="4066" w:hanging="1230"/>
      </w:pPr>
      <w:rPr>
        <w:rFonts w:cs="Times New Roman" w:hint="default"/>
      </w:rPr>
    </w:lvl>
    <w:lvl w:ilvl="5">
      <w:start w:val="1"/>
      <w:numFmt w:val="decimal"/>
      <w:lvlText w:val="%1.%2.%3.%4.%5.%6."/>
      <w:lvlJc w:val="left"/>
      <w:pPr>
        <w:ind w:left="4775" w:hanging="123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3">
    <w:nsid w:val="6E377670"/>
    <w:multiLevelType w:val="hybridMultilevel"/>
    <w:tmpl w:val="492C9B2A"/>
    <w:lvl w:ilvl="0" w:tplc="FD6A6C54">
      <w:start w:val="6"/>
      <w:numFmt w:val="decimal"/>
      <w:lvlText w:val="%1)"/>
      <w:lvlJc w:val="left"/>
      <w:pPr>
        <w:ind w:left="1430" w:hanging="360"/>
      </w:pPr>
      <w:rPr>
        <w:rFonts w:hint="default"/>
        <w:color w:val="00000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4">
    <w:nsid w:val="7CAF171E"/>
    <w:multiLevelType w:val="multilevel"/>
    <w:tmpl w:val="12943F70"/>
    <w:lvl w:ilvl="0">
      <w:start w:val="1"/>
      <w:numFmt w:val="decimal"/>
      <w:lvlText w:val="%1."/>
      <w:lvlJc w:val="left"/>
      <w:pPr>
        <w:ind w:left="420" w:hanging="420"/>
      </w:pPr>
      <w:rPr>
        <w:rFonts w:cs="Times New Roman" w:hint="default"/>
      </w:rPr>
    </w:lvl>
    <w:lvl w:ilvl="1">
      <w:start w:val="1"/>
      <w:numFmt w:val="decimal"/>
      <w:lvlText w:val="%1.%2."/>
      <w:lvlJc w:val="left"/>
      <w:pPr>
        <w:ind w:left="1470" w:hanging="720"/>
      </w:pPr>
      <w:rPr>
        <w:rFonts w:cs="Times New Roman" w:hint="default"/>
      </w:rPr>
    </w:lvl>
    <w:lvl w:ilvl="2">
      <w:start w:val="1"/>
      <w:numFmt w:val="decimal"/>
      <w:lvlText w:val="%1.%2.%3."/>
      <w:lvlJc w:val="left"/>
      <w:pPr>
        <w:ind w:left="2220" w:hanging="720"/>
      </w:pPr>
      <w:rPr>
        <w:rFonts w:cs="Times New Roman" w:hint="default"/>
      </w:rPr>
    </w:lvl>
    <w:lvl w:ilvl="3">
      <w:start w:val="1"/>
      <w:numFmt w:val="decimal"/>
      <w:lvlText w:val="%1.%2.%3.%4."/>
      <w:lvlJc w:val="left"/>
      <w:pPr>
        <w:ind w:left="3330" w:hanging="1080"/>
      </w:pPr>
      <w:rPr>
        <w:rFonts w:cs="Times New Roman" w:hint="default"/>
      </w:rPr>
    </w:lvl>
    <w:lvl w:ilvl="4">
      <w:start w:val="1"/>
      <w:numFmt w:val="decimal"/>
      <w:lvlText w:val="%1.%2.%3.%4.%5."/>
      <w:lvlJc w:val="left"/>
      <w:pPr>
        <w:ind w:left="4080" w:hanging="1080"/>
      </w:pPr>
      <w:rPr>
        <w:rFonts w:cs="Times New Roman" w:hint="default"/>
      </w:rPr>
    </w:lvl>
    <w:lvl w:ilvl="5">
      <w:start w:val="1"/>
      <w:numFmt w:val="decimal"/>
      <w:lvlText w:val="%1.%2.%3.%4.%5.%6."/>
      <w:lvlJc w:val="left"/>
      <w:pPr>
        <w:ind w:left="5190" w:hanging="1440"/>
      </w:pPr>
      <w:rPr>
        <w:rFonts w:cs="Times New Roman" w:hint="default"/>
      </w:rPr>
    </w:lvl>
    <w:lvl w:ilvl="6">
      <w:start w:val="1"/>
      <w:numFmt w:val="decimal"/>
      <w:lvlText w:val="%1.%2.%3.%4.%5.%6.%7."/>
      <w:lvlJc w:val="left"/>
      <w:pPr>
        <w:ind w:left="6300" w:hanging="1800"/>
      </w:pPr>
      <w:rPr>
        <w:rFonts w:cs="Times New Roman" w:hint="default"/>
      </w:rPr>
    </w:lvl>
    <w:lvl w:ilvl="7">
      <w:start w:val="1"/>
      <w:numFmt w:val="decimal"/>
      <w:lvlText w:val="%1.%2.%3.%4.%5.%6.%7.%8."/>
      <w:lvlJc w:val="left"/>
      <w:pPr>
        <w:ind w:left="7050" w:hanging="1800"/>
      </w:pPr>
      <w:rPr>
        <w:rFonts w:cs="Times New Roman" w:hint="default"/>
      </w:rPr>
    </w:lvl>
    <w:lvl w:ilvl="8">
      <w:start w:val="1"/>
      <w:numFmt w:val="decimal"/>
      <w:lvlText w:val="%1.%2.%3.%4.%5.%6.%7.%8.%9."/>
      <w:lvlJc w:val="left"/>
      <w:pPr>
        <w:ind w:left="8160" w:hanging="2160"/>
      </w:pPr>
      <w:rPr>
        <w:rFonts w:cs="Times New Roman" w:hint="default"/>
      </w:rPr>
    </w:lvl>
  </w:abstractNum>
  <w:abstractNum w:abstractNumId="35">
    <w:nsid w:val="7CCA282A"/>
    <w:multiLevelType w:val="multilevel"/>
    <w:tmpl w:val="201C2A88"/>
    <w:lvl w:ilvl="0">
      <w:start w:val="1"/>
      <w:numFmt w:val="none"/>
      <w:suff w:val="space"/>
      <w:lvlText w:val=""/>
      <w:lvlJc w:val="left"/>
      <w:rPr>
        <w:rFonts w:ascii="Times New Roman" w:hAnsi="Times New Roman" w:cs="Times New Roman" w:hint="default"/>
        <w:b w:val="0"/>
        <w:bCs w:val="0"/>
        <w:i w:val="0"/>
        <w:iCs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hint="default"/>
        <w:sz w:val="24"/>
        <w:szCs w:val="24"/>
      </w:rPr>
    </w:lvl>
    <w:lvl w:ilvl="2">
      <w:start w:val="1616"/>
      <w:numFmt w:val="decimal"/>
      <w:lvlText w:val="№ %3 - 57/3  ЗС"/>
      <w:lvlJc w:val="left"/>
      <w:pPr>
        <w:tabs>
          <w:tab w:val="num" w:pos="0"/>
        </w:tabs>
        <w:ind w:left="1701" w:hanging="1701"/>
      </w:pPr>
      <w:rPr>
        <w:rFonts w:hint="default"/>
      </w:rPr>
    </w:lvl>
    <w:lvl w:ilvl="3">
      <w:start w:val="1480"/>
      <w:numFmt w:val="decimal"/>
      <w:lvlRestart w:val="0"/>
      <w:pStyle w:val="3"/>
      <w:lvlText w:val="№ %4 - 54/3  ЗС"/>
      <w:lvlJc w:val="left"/>
      <w:pPr>
        <w:tabs>
          <w:tab w:val="num" w:pos="0"/>
        </w:tabs>
        <w:ind w:left="1985" w:hanging="1985"/>
      </w:pPr>
      <w:rPr>
        <w:rFonts w:hint="default"/>
      </w:rPr>
    </w:lvl>
    <w:lvl w:ilvl="4">
      <w:start w:val="16"/>
      <w:numFmt w:val="none"/>
      <w:lvlRestart w:val="0"/>
      <w:suff w:val="nothing"/>
      <w:lvlText w:val=""/>
      <w:lvlJc w:val="left"/>
      <w:pPr>
        <w:ind w:left="-340"/>
      </w:pPr>
      <w:rPr>
        <w:rFonts w:hint="default"/>
      </w:rPr>
    </w:lvl>
    <w:lvl w:ilvl="5">
      <w:start w:val="1"/>
      <w:numFmt w:val="none"/>
      <w:lvlText w:val="%6"/>
      <w:lvlJc w:val="left"/>
      <w:pPr>
        <w:tabs>
          <w:tab w:val="num" w:pos="303"/>
        </w:tabs>
        <w:ind w:left="-624" w:firstLine="567"/>
      </w:pPr>
      <w:rPr>
        <w:rFonts w:hint="default"/>
      </w:rPr>
    </w:lvl>
    <w:lvl w:ilvl="6">
      <w:start w:val="1"/>
      <w:numFmt w:val="none"/>
      <w:suff w:val="space"/>
      <w:lvlText w:val=""/>
      <w:lvlJc w:val="left"/>
      <w:pPr>
        <w:ind w:left="227" w:firstLine="284"/>
      </w:pPr>
      <w:rPr>
        <w:rFonts w:hint="default"/>
      </w:rPr>
    </w:lvl>
    <w:lvl w:ilvl="7">
      <w:start w:val="1"/>
      <w:numFmt w:val="none"/>
      <w:lvlText w:val=""/>
      <w:lvlJc w:val="left"/>
      <w:pPr>
        <w:tabs>
          <w:tab w:val="num" w:pos="4618"/>
        </w:tabs>
        <w:ind w:left="4618" w:hanging="708"/>
      </w:pPr>
      <w:rPr>
        <w:rFonts w:hint="default"/>
      </w:rPr>
    </w:lvl>
    <w:lvl w:ilvl="8">
      <w:start w:val="1"/>
      <w:numFmt w:val="none"/>
      <w:lvlRestart w:val="0"/>
      <w:suff w:val="nothing"/>
      <w:lvlText w:val=""/>
      <w:lvlJc w:val="left"/>
      <w:pPr>
        <w:ind w:left="-340"/>
      </w:pPr>
      <w:rPr>
        <w:rFonts w:hint="default"/>
      </w:rPr>
    </w:lvl>
  </w:abstractNum>
  <w:num w:numId="1">
    <w:abstractNumId w:val="13"/>
  </w:num>
  <w:num w:numId="2">
    <w:abstractNumId w:val="24"/>
  </w:num>
  <w:num w:numId="3">
    <w:abstractNumId w:val="35"/>
  </w:num>
  <w:num w:numId="4">
    <w:abstractNumId w:val="26"/>
    <w:lvlOverride w:ilvl="0">
      <w:startOverride w:val="1"/>
    </w:lvlOverride>
    <w:lvlOverride w:ilvl="1"/>
    <w:lvlOverride w:ilvl="2"/>
    <w:lvlOverride w:ilvl="3"/>
    <w:lvlOverride w:ilvl="4"/>
    <w:lvlOverride w:ilvl="5"/>
    <w:lvlOverride w:ilvl="6"/>
    <w:lvlOverride w:ilvl="7"/>
    <w:lvlOverride w:ilvl="8"/>
  </w:num>
  <w:num w:numId="5">
    <w:abstractNumId w:val="12"/>
  </w:num>
  <w:num w:numId="6">
    <w:abstractNumId w:val="34"/>
  </w:num>
  <w:num w:numId="7">
    <w:abstractNumId w:val="18"/>
  </w:num>
  <w:num w:numId="8">
    <w:abstractNumId w:val="25"/>
  </w:num>
  <w:num w:numId="9">
    <w:abstractNumId w:val="17"/>
  </w:num>
  <w:num w:numId="10">
    <w:abstractNumId w:val="19"/>
  </w:num>
  <w:num w:numId="11">
    <w:abstractNumId w:val="14"/>
  </w:num>
  <w:num w:numId="12">
    <w:abstractNumId w:val="21"/>
  </w:num>
  <w:num w:numId="13">
    <w:abstractNumId w:val="15"/>
  </w:num>
  <w:num w:numId="14">
    <w:abstractNumId w:val="27"/>
  </w:num>
  <w:num w:numId="15">
    <w:abstractNumId w:val="16"/>
  </w:num>
  <w:num w:numId="16">
    <w:abstractNumId w:val="0"/>
    <w:lvlOverride w:ilvl="0">
      <w:lvl w:ilvl="0">
        <w:start w:val="65535"/>
        <w:numFmt w:val="bullet"/>
        <w:lvlText w:val="-"/>
        <w:legacy w:legacy="1" w:legacySpace="0" w:legacyIndent="147"/>
        <w:lvlJc w:val="left"/>
        <w:rPr>
          <w:rFonts w:ascii="Times New Roman" w:hAnsi="Times New Roman" w:cs="Times New Roman" w:hint="default"/>
        </w:rPr>
      </w:lvl>
    </w:lvlOverride>
  </w:num>
  <w:num w:numId="17">
    <w:abstractNumId w:val="20"/>
  </w:num>
  <w:num w:numId="18">
    <w:abstractNumId w:val="9"/>
  </w:num>
  <w:num w:numId="19">
    <w:abstractNumId w:val="28"/>
  </w:num>
  <w:num w:numId="20">
    <w:abstractNumId w:val="22"/>
  </w:num>
  <w:num w:numId="21">
    <w:abstractNumId w:val="30"/>
  </w:num>
  <w:num w:numId="22">
    <w:abstractNumId w:val="32"/>
  </w:num>
  <w:num w:numId="23">
    <w:abstractNumId w:val="10"/>
  </w:num>
  <w:num w:numId="24">
    <w:abstractNumId w:val="31"/>
  </w:num>
  <w:num w:numId="25">
    <w:abstractNumId w:val="23"/>
  </w:num>
  <w:num w:numId="26">
    <w:abstractNumId w:val="33"/>
  </w:num>
  <w:num w:numId="27">
    <w:abstractNumId w:val="11"/>
  </w:num>
  <w:num w:numId="2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96B"/>
    <w:rsid w:val="000139B6"/>
    <w:rsid w:val="000228C8"/>
    <w:rsid w:val="00024064"/>
    <w:rsid w:val="00032E80"/>
    <w:rsid w:val="000449C3"/>
    <w:rsid w:val="0005187E"/>
    <w:rsid w:val="00062383"/>
    <w:rsid w:val="00065A5B"/>
    <w:rsid w:val="00083FF8"/>
    <w:rsid w:val="00084B47"/>
    <w:rsid w:val="000926D2"/>
    <w:rsid w:val="00094B67"/>
    <w:rsid w:val="0009693D"/>
    <w:rsid w:val="00097D96"/>
    <w:rsid w:val="000A3ED2"/>
    <w:rsid w:val="000B20FE"/>
    <w:rsid w:val="000C0ED3"/>
    <w:rsid w:val="000C2A7A"/>
    <w:rsid w:val="000C60F3"/>
    <w:rsid w:val="000D16D1"/>
    <w:rsid w:val="000D357C"/>
    <w:rsid w:val="000D4F12"/>
    <w:rsid w:val="000D5D31"/>
    <w:rsid w:val="000D5E85"/>
    <w:rsid w:val="000D6D27"/>
    <w:rsid w:val="000E44CE"/>
    <w:rsid w:val="000E52D6"/>
    <w:rsid w:val="000F49CE"/>
    <w:rsid w:val="000F60B2"/>
    <w:rsid w:val="00103E64"/>
    <w:rsid w:val="001042FB"/>
    <w:rsid w:val="0012372F"/>
    <w:rsid w:val="001238EA"/>
    <w:rsid w:val="001366CC"/>
    <w:rsid w:val="00136F90"/>
    <w:rsid w:val="00142DF4"/>
    <w:rsid w:val="001459CD"/>
    <w:rsid w:val="0015444B"/>
    <w:rsid w:val="00157390"/>
    <w:rsid w:val="0017481B"/>
    <w:rsid w:val="0018121E"/>
    <w:rsid w:val="001830B1"/>
    <w:rsid w:val="00183715"/>
    <w:rsid w:val="00192C08"/>
    <w:rsid w:val="001A4162"/>
    <w:rsid w:val="001B3360"/>
    <w:rsid w:val="001B6072"/>
    <w:rsid w:val="001C468D"/>
    <w:rsid w:val="001C496A"/>
    <w:rsid w:val="001D394A"/>
    <w:rsid w:val="001D5F43"/>
    <w:rsid w:val="001D7542"/>
    <w:rsid w:val="001E0960"/>
    <w:rsid w:val="001E1123"/>
    <w:rsid w:val="001E5830"/>
    <w:rsid w:val="001F3C51"/>
    <w:rsid w:val="001F70F3"/>
    <w:rsid w:val="00207C99"/>
    <w:rsid w:val="00210D64"/>
    <w:rsid w:val="002173B5"/>
    <w:rsid w:val="002216C5"/>
    <w:rsid w:val="002230B9"/>
    <w:rsid w:val="002266E7"/>
    <w:rsid w:val="00251781"/>
    <w:rsid w:val="00263DE5"/>
    <w:rsid w:val="002767BE"/>
    <w:rsid w:val="00277104"/>
    <w:rsid w:val="00280CB0"/>
    <w:rsid w:val="00283F3D"/>
    <w:rsid w:val="002852C5"/>
    <w:rsid w:val="002A2028"/>
    <w:rsid w:val="002B3AAB"/>
    <w:rsid w:val="002C0581"/>
    <w:rsid w:val="002C33FE"/>
    <w:rsid w:val="002C39F9"/>
    <w:rsid w:val="002C4767"/>
    <w:rsid w:val="002D6A74"/>
    <w:rsid w:val="002E2144"/>
    <w:rsid w:val="002E52FA"/>
    <w:rsid w:val="002E7B01"/>
    <w:rsid w:val="00302DB6"/>
    <w:rsid w:val="00306C5C"/>
    <w:rsid w:val="0030732D"/>
    <w:rsid w:val="00327250"/>
    <w:rsid w:val="00330F86"/>
    <w:rsid w:val="00331E25"/>
    <w:rsid w:val="00352EBC"/>
    <w:rsid w:val="0036486F"/>
    <w:rsid w:val="00366A06"/>
    <w:rsid w:val="00366B2E"/>
    <w:rsid w:val="00373437"/>
    <w:rsid w:val="003736AE"/>
    <w:rsid w:val="00374596"/>
    <w:rsid w:val="0038035F"/>
    <w:rsid w:val="0038150A"/>
    <w:rsid w:val="00381891"/>
    <w:rsid w:val="00381A22"/>
    <w:rsid w:val="003824FC"/>
    <w:rsid w:val="0038415A"/>
    <w:rsid w:val="003900C0"/>
    <w:rsid w:val="003A52FF"/>
    <w:rsid w:val="003A5B07"/>
    <w:rsid w:val="003B10B5"/>
    <w:rsid w:val="003B2444"/>
    <w:rsid w:val="003B431C"/>
    <w:rsid w:val="003C14A2"/>
    <w:rsid w:val="003C51D1"/>
    <w:rsid w:val="003C6222"/>
    <w:rsid w:val="003C6411"/>
    <w:rsid w:val="003D4C2D"/>
    <w:rsid w:val="003D6CFA"/>
    <w:rsid w:val="003E239C"/>
    <w:rsid w:val="003E2468"/>
    <w:rsid w:val="003F3372"/>
    <w:rsid w:val="003F439E"/>
    <w:rsid w:val="003F4891"/>
    <w:rsid w:val="003F5DA4"/>
    <w:rsid w:val="003F6407"/>
    <w:rsid w:val="00435B24"/>
    <w:rsid w:val="00474410"/>
    <w:rsid w:val="00492178"/>
    <w:rsid w:val="004A0FA7"/>
    <w:rsid w:val="004B1C08"/>
    <w:rsid w:val="004B3552"/>
    <w:rsid w:val="004B6AF3"/>
    <w:rsid w:val="004C2CC4"/>
    <w:rsid w:val="004D32F5"/>
    <w:rsid w:val="004D3419"/>
    <w:rsid w:val="004D4282"/>
    <w:rsid w:val="004D4793"/>
    <w:rsid w:val="004D4AB0"/>
    <w:rsid w:val="004D5006"/>
    <w:rsid w:val="004E1CBA"/>
    <w:rsid w:val="004E6213"/>
    <w:rsid w:val="004F1617"/>
    <w:rsid w:val="00502F7F"/>
    <w:rsid w:val="00510A80"/>
    <w:rsid w:val="0051477A"/>
    <w:rsid w:val="0054111C"/>
    <w:rsid w:val="00542D33"/>
    <w:rsid w:val="005437BF"/>
    <w:rsid w:val="005448F2"/>
    <w:rsid w:val="0055166A"/>
    <w:rsid w:val="00552D52"/>
    <w:rsid w:val="00560B07"/>
    <w:rsid w:val="00561863"/>
    <w:rsid w:val="0056305F"/>
    <w:rsid w:val="00573F1A"/>
    <w:rsid w:val="00577CE5"/>
    <w:rsid w:val="00585195"/>
    <w:rsid w:val="00595852"/>
    <w:rsid w:val="005A6006"/>
    <w:rsid w:val="005B25FD"/>
    <w:rsid w:val="005D5217"/>
    <w:rsid w:val="005E09E8"/>
    <w:rsid w:val="005E1219"/>
    <w:rsid w:val="005F03B7"/>
    <w:rsid w:val="0060654E"/>
    <w:rsid w:val="00620D1C"/>
    <w:rsid w:val="00630DE4"/>
    <w:rsid w:val="00637D27"/>
    <w:rsid w:val="00641D58"/>
    <w:rsid w:val="006445EC"/>
    <w:rsid w:val="0065782F"/>
    <w:rsid w:val="00662D06"/>
    <w:rsid w:val="006723FB"/>
    <w:rsid w:val="00674F53"/>
    <w:rsid w:val="00692244"/>
    <w:rsid w:val="006A3FDF"/>
    <w:rsid w:val="006A5794"/>
    <w:rsid w:val="006A61E8"/>
    <w:rsid w:val="006B05A4"/>
    <w:rsid w:val="006B4D13"/>
    <w:rsid w:val="006C417E"/>
    <w:rsid w:val="006D01C4"/>
    <w:rsid w:val="006E1F74"/>
    <w:rsid w:val="006E5DF2"/>
    <w:rsid w:val="006F1759"/>
    <w:rsid w:val="0070365C"/>
    <w:rsid w:val="007128B1"/>
    <w:rsid w:val="00721CE1"/>
    <w:rsid w:val="007254ED"/>
    <w:rsid w:val="0073518F"/>
    <w:rsid w:val="0074616B"/>
    <w:rsid w:val="00761472"/>
    <w:rsid w:val="00765433"/>
    <w:rsid w:val="00780B12"/>
    <w:rsid w:val="00785E0A"/>
    <w:rsid w:val="007904BE"/>
    <w:rsid w:val="00795E81"/>
    <w:rsid w:val="00795FD7"/>
    <w:rsid w:val="00797710"/>
    <w:rsid w:val="007C4CF1"/>
    <w:rsid w:val="007D0D7B"/>
    <w:rsid w:val="007D26A0"/>
    <w:rsid w:val="007D4FAB"/>
    <w:rsid w:val="007E1D95"/>
    <w:rsid w:val="007F0D3B"/>
    <w:rsid w:val="008010F8"/>
    <w:rsid w:val="00801DA2"/>
    <w:rsid w:val="00806938"/>
    <w:rsid w:val="00812177"/>
    <w:rsid w:val="00831E54"/>
    <w:rsid w:val="00836D32"/>
    <w:rsid w:val="008432F4"/>
    <w:rsid w:val="008469B5"/>
    <w:rsid w:val="008542B7"/>
    <w:rsid w:val="00861F6A"/>
    <w:rsid w:val="00866A27"/>
    <w:rsid w:val="008725C1"/>
    <w:rsid w:val="0088116D"/>
    <w:rsid w:val="00884B11"/>
    <w:rsid w:val="00884CD6"/>
    <w:rsid w:val="008852BB"/>
    <w:rsid w:val="00887C1A"/>
    <w:rsid w:val="00895534"/>
    <w:rsid w:val="00897B9F"/>
    <w:rsid w:val="008B1B0A"/>
    <w:rsid w:val="008B6B4A"/>
    <w:rsid w:val="008C1129"/>
    <w:rsid w:val="008C2858"/>
    <w:rsid w:val="008D7FEC"/>
    <w:rsid w:val="008E6CEE"/>
    <w:rsid w:val="008F001A"/>
    <w:rsid w:val="00900CF1"/>
    <w:rsid w:val="00924AD3"/>
    <w:rsid w:val="00925CFB"/>
    <w:rsid w:val="00951114"/>
    <w:rsid w:val="0095464D"/>
    <w:rsid w:val="00962C83"/>
    <w:rsid w:val="00977C15"/>
    <w:rsid w:val="00982260"/>
    <w:rsid w:val="00984270"/>
    <w:rsid w:val="00991C23"/>
    <w:rsid w:val="00997C66"/>
    <w:rsid w:val="009A20EE"/>
    <w:rsid w:val="009A22F1"/>
    <w:rsid w:val="009B7FA4"/>
    <w:rsid w:val="009C1C72"/>
    <w:rsid w:val="009C7069"/>
    <w:rsid w:val="009D6E83"/>
    <w:rsid w:val="00A04A34"/>
    <w:rsid w:val="00A04C39"/>
    <w:rsid w:val="00A06C6D"/>
    <w:rsid w:val="00A1307C"/>
    <w:rsid w:val="00A14243"/>
    <w:rsid w:val="00A15474"/>
    <w:rsid w:val="00A20719"/>
    <w:rsid w:val="00A23ECC"/>
    <w:rsid w:val="00A32370"/>
    <w:rsid w:val="00A46C78"/>
    <w:rsid w:val="00A46F84"/>
    <w:rsid w:val="00A47243"/>
    <w:rsid w:val="00A559D0"/>
    <w:rsid w:val="00A82557"/>
    <w:rsid w:val="00A82F22"/>
    <w:rsid w:val="00A844C8"/>
    <w:rsid w:val="00A85E4D"/>
    <w:rsid w:val="00A87135"/>
    <w:rsid w:val="00AA08B2"/>
    <w:rsid w:val="00AA09DB"/>
    <w:rsid w:val="00AA2253"/>
    <w:rsid w:val="00AA240E"/>
    <w:rsid w:val="00AA7921"/>
    <w:rsid w:val="00AC7F84"/>
    <w:rsid w:val="00AD14D7"/>
    <w:rsid w:val="00AD55B9"/>
    <w:rsid w:val="00AE50DE"/>
    <w:rsid w:val="00AE72D6"/>
    <w:rsid w:val="00AF1EB2"/>
    <w:rsid w:val="00AF6C92"/>
    <w:rsid w:val="00AF6D17"/>
    <w:rsid w:val="00B049C6"/>
    <w:rsid w:val="00B125FD"/>
    <w:rsid w:val="00B13355"/>
    <w:rsid w:val="00B24813"/>
    <w:rsid w:val="00B31C75"/>
    <w:rsid w:val="00B331F6"/>
    <w:rsid w:val="00B356DE"/>
    <w:rsid w:val="00B45692"/>
    <w:rsid w:val="00B4637F"/>
    <w:rsid w:val="00B512DB"/>
    <w:rsid w:val="00B5227D"/>
    <w:rsid w:val="00B53BED"/>
    <w:rsid w:val="00B61856"/>
    <w:rsid w:val="00B6798E"/>
    <w:rsid w:val="00B706B2"/>
    <w:rsid w:val="00B81E21"/>
    <w:rsid w:val="00B92237"/>
    <w:rsid w:val="00B9621F"/>
    <w:rsid w:val="00BA208D"/>
    <w:rsid w:val="00BA5195"/>
    <w:rsid w:val="00BD6820"/>
    <w:rsid w:val="00BD6A0A"/>
    <w:rsid w:val="00BE599B"/>
    <w:rsid w:val="00BF44C0"/>
    <w:rsid w:val="00BF7FB6"/>
    <w:rsid w:val="00C0041A"/>
    <w:rsid w:val="00C03A63"/>
    <w:rsid w:val="00C05272"/>
    <w:rsid w:val="00C1337B"/>
    <w:rsid w:val="00C15A0E"/>
    <w:rsid w:val="00C201D3"/>
    <w:rsid w:val="00C205C7"/>
    <w:rsid w:val="00C23F03"/>
    <w:rsid w:val="00C274A1"/>
    <w:rsid w:val="00C32039"/>
    <w:rsid w:val="00C35179"/>
    <w:rsid w:val="00C35C7E"/>
    <w:rsid w:val="00C42142"/>
    <w:rsid w:val="00C479C9"/>
    <w:rsid w:val="00C51B52"/>
    <w:rsid w:val="00C64131"/>
    <w:rsid w:val="00C66109"/>
    <w:rsid w:val="00C73850"/>
    <w:rsid w:val="00C75742"/>
    <w:rsid w:val="00C800A8"/>
    <w:rsid w:val="00CA177C"/>
    <w:rsid w:val="00CA229F"/>
    <w:rsid w:val="00CD29B0"/>
    <w:rsid w:val="00CD46DC"/>
    <w:rsid w:val="00CD63C5"/>
    <w:rsid w:val="00CE0549"/>
    <w:rsid w:val="00CE55F8"/>
    <w:rsid w:val="00CF2DE0"/>
    <w:rsid w:val="00CF2F5F"/>
    <w:rsid w:val="00CF4D93"/>
    <w:rsid w:val="00CF6BCF"/>
    <w:rsid w:val="00D006C0"/>
    <w:rsid w:val="00D11243"/>
    <w:rsid w:val="00D131C5"/>
    <w:rsid w:val="00D27FB5"/>
    <w:rsid w:val="00D3039D"/>
    <w:rsid w:val="00D35F67"/>
    <w:rsid w:val="00D36EB4"/>
    <w:rsid w:val="00D3713F"/>
    <w:rsid w:val="00D37A89"/>
    <w:rsid w:val="00D42D69"/>
    <w:rsid w:val="00D4696B"/>
    <w:rsid w:val="00D46BCB"/>
    <w:rsid w:val="00D5101B"/>
    <w:rsid w:val="00D65F83"/>
    <w:rsid w:val="00D76A0B"/>
    <w:rsid w:val="00D811A6"/>
    <w:rsid w:val="00D8215A"/>
    <w:rsid w:val="00D92A90"/>
    <w:rsid w:val="00DA6426"/>
    <w:rsid w:val="00DC1FED"/>
    <w:rsid w:val="00DC5B5A"/>
    <w:rsid w:val="00DE4D16"/>
    <w:rsid w:val="00E00AA8"/>
    <w:rsid w:val="00E05223"/>
    <w:rsid w:val="00E11C62"/>
    <w:rsid w:val="00E11EFA"/>
    <w:rsid w:val="00E12591"/>
    <w:rsid w:val="00E12592"/>
    <w:rsid w:val="00E24B2C"/>
    <w:rsid w:val="00E303E4"/>
    <w:rsid w:val="00E40502"/>
    <w:rsid w:val="00E44564"/>
    <w:rsid w:val="00E44B43"/>
    <w:rsid w:val="00E53909"/>
    <w:rsid w:val="00E55B1C"/>
    <w:rsid w:val="00E56542"/>
    <w:rsid w:val="00E57385"/>
    <w:rsid w:val="00E631E6"/>
    <w:rsid w:val="00E6518F"/>
    <w:rsid w:val="00E66A65"/>
    <w:rsid w:val="00E77A10"/>
    <w:rsid w:val="00E82DF6"/>
    <w:rsid w:val="00E835AB"/>
    <w:rsid w:val="00E862F6"/>
    <w:rsid w:val="00E932EF"/>
    <w:rsid w:val="00E97C27"/>
    <w:rsid w:val="00EA15F3"/>
    <w:rsid w:val="00EA216D"/>
    <w:rsid w:val="00EA4757"/>
    <w:rsid w:val="00EB0EFB"/>
    <w:rsid w:val="00EB1398"/>
    <w:rsid w:val="00EC4432"/>
    <w:rsid w:val="00ED1A61"/>
    <w:rsid w:val="00ED336B"/>
    <w:rsid w:val="00ED542B"/>
    <w:rsid w:val="00ED6ACB"/>
    <w:rsid w:val="00EE308A"/>
    <w:rsid w:val="00F025C6"/>
    <w:rsid w:val="00F13293"/>
    <w:rsid w:val="00F148D2"/>
    <w:rsid w:val="00F1756F"/>
    <w:rsid w:val="00F30298"/>
    <w:rsid w:val="00F35450"/>
    <w:rsid w:val="00F56518"/>
    <w:rsid w:val="00F700AF"/>
    <w:rsid w:val="00F701C2"/>
    <w:rsid w:val="00F70DC4"/>
    <w:rsid w:val="00F76243"/>
    <w:rsid w:val="00F97229"/>
    <w:rsid w:val="00FA4FE8"/>
    <w:rsid w:val="00FA77C1"/>
    <w:rsid w:val="00FB01A2"/>
    <w:rsid w:val="00FB2B66"/>
    <w:rsid w:val="00FC253D"/>
    <w:rsid w:val="00FC2EED"/>
    <w:rsid w:val="00FC4F7D"/>
    <w:rsid w:val="00FC57D1"/>
    <w:rsid w:val="00FD1DF2"/>
    <w:rsid w:val="00FD7CD3"/>
    <w:rsid w:val="00FF4D79"/>
    <w:rsid w:val="00FF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4696B"/>
    <w:rPr>
      <w:rFonts w:ascii="Times New Roman" w:eastAsia="Times New Roman" w:hAnsi="Times New Roman"/>
      <w:sz w:val="24"/>
      <w:szCs w:val="24"/>
    </w:rPr>
  </w:style>
  <w:style w:type="paragraph" w:styleId="10">
    <w:name w:val="heading 1"/>
    <w:basedOn w:val="a"/>
    <w:next w:val="a"/>
    <w:link w:val="12"/>
    <w:uiPriority w:val="9"/>
    <w:qFormat/>
    <w:rsid w:val="003F6407"/>
    <w:pPr>
      <w:keepNext/>
      <w:keepLines/>
      <w:spacing w:after="360"/>
      <w:jc w:val="center"/>
      <w:outlineLvl w:val="0"/>
    </w:pPr>
    <w:rPr>
      <w:rFonts w:ascii="Arial" w:hAnsi="Arial" w:cs="Arial"/>
      <w:b/>
      <w:bCs/>
      <w:kern w:val="28"/>
      <w:sz w:val="28"/>
      <w:szCs w:val="28"/>
    </w:rPr>
  </w:style>
  <w:style w:type="paragraph" w:styleId="2">
    <w:name w:val="heading 2"/>
    <w:basedOn w:val="a"/>
    <w:next w:val="a0"/>
    <w:link w:val="20"/>
    <w:qFormat/>
    <w:rsid w:val="003F6407"/>
    <w:pPr>
      <w:keepNext/>
      <w:keepLines/>
      <w:spacing w:after="360"/>
      <w:jc w:val="center"/>
      <w:outlineLvl w:val="1"/>
    </w:pPr>
    <w:rPr>
      <w:b/>
      <w:bCs/>
      <w:sz w:val="28"/>
      <w:szCs w:val="28"/>
    </w:rPr>
  </w:style>
  <w:style w:type="paragraph" w:styleId="30">
    <w:name w:val="heading 3"/>
    <w:aliases w:val="H3,&quot;Сапфир&quot;"/>
    <w:basedOn w:val="a"/>
    <w:next w:val="40"/>
    <w:link w:val="31"/>
    <w:uiPriority w:val="99"/>
    <w:qFormat/>
    <w:rsid w:val="003F6407"/>
    <w:pPr>
      <w:keepNext/>
      <w:keepLines/>
      <w:spacing w:before="360"/>
      <w:ind w:left="1701" w:hanging="1134"/>
      <w:outlineLvl w:val="2"/>
    </w:pPr>
    <w:rPr>
      <w:b/>
      <w:bCs/>
      <w:sz w:val="28"/>
      <w:szCs w:val="28"/>
    </w:rPr>
  </w:style>
  <w:style w:type="paragraph" w:styleId="40">
    <w:name w:val="heading 4"/>
    <w:basedOn w:val="a"/>
    <w:next w:val="a0"/>
    <w:link w:val="41"/>
    <w:uiPriority w:val="99"/>
    <w:qFormat/>
    <w:rsid w:val="003F6407"/>
    <w:pPr>
      <w:keepNext/>
      <w:keepLines/>
      <w:spacing w:before="240"/>
      <w:ind w:left="1854" w:hanging="1134"/>
      <w:outlineLvl w:val="3"/>
    </w:pPr>
    <w:rPr>
      <w:b/>
      <w:bCs/>
    </w:rPr>
  </w:style>
  <w:style w:type="paragraph" w:styleId="5">
    <w:name w:val="heading 5"/>
    <w:basedOn w:val="a"/>
    <w:next w:val="a"/>
    <w:link w:val="50"/>
    <w:qFormat/>
    <w:rsid w:val="003F6407"/>
    <w:pPr>
      <w:keepNext/>
      <w:spacing w:before="240" w:after="60"/>
      <w:ind w:left="284" w:right="284"/>
      <w:jc w:val="center"/>
      <w:outlineLvl w:val="4"/>
    </w:pPr>
    <w:rPr>
      <w:b/>
      <w:bCs/>
      <w:sz w:val="28"/>
      <w:szCs w:val="28"/>
    </w:rPr>
  </w:style>
  <w:style w:type="paragraph" w:styleId="6">
    <w:name w:val="heading 6"/>
    <w:aliases w:val="H6"/>
    <w:basedOn w:val="a"/>
    <w:next w:val="a"/>
    <w:link w:val="60"/>
    <w:uiPriority w:val="99"/>
    <w:qFormat/>
    <w:rsid w:val="000D357C"/>
    <w:pPr>
      <w:keepNext/>
      <w:spacing w:before="240" w:after="60"/>
      <w:jc w:val="center"/>
      <w:outlineLvl w:val="5"/>
    </w:pPr>
    <w:rPr>
      <w:sz w:val="28"/>
      <w:szCs w:val="28"/>
    </w:rPr>
  </w:style>
  <w:style w:type="paragraph" w:styleId="7">
    <w:name w:val="heading 7"/>
    <w:basedOn w:val="a"/>
    <w:next w:val="a"/>
    <w:link w:val="70"/>
    <w:uiPriority w:val="99"/>
    <w:qFormat/>
    <w:rsid w:val="000D357C"/>
    <w:pPr>
      <w:numPr>
        <w:ilvl w:val="6"/>
        <w:numId w:val="1"/>
      </w:numPr>
      <w:spacing w:before="240" w:after="60"/>
      <w:outlineLvl w:val="6"/>
    </w:pPr>
    <w:rPr>
      <w:rFonts w:ascii="Arial" w:hAnsi="Arial" w:cs="Arial"/>
    </w:rPr>
  </w:style>
  <w:style w:type="paragraph" w:styleId="8">
    <w:name w:val="heading 8"/>
    <w:basedOn w:val="a"/>
    <w:next w:val="a"/>
    <w:link w:val="80"/>
    <w:uiPriority w:val="99"/>
    <w:qFormat/>
    <w:rsid w:val="000D357C"/>
    <w:pPr>
      <w:spacing w:after="240" w:line="240" w:lineRule="exact"/>
      <w:ind w:left="4536"/>
      <w:outlineLvl w:val="7"/>
    </w:pPr>
  </w:style>
  <w:style w:type="paragraph" w:styleId="9">
    <w:name w:val="heading 9"/>
    <w:basedOn w:val="a"/>
    <w:next w:val="5"/>
    <w:link w:val="90"/>
    <w:uiPriority w:val="99"/>
    <w:qFormat/>
    <w:rsid w:val="000D357C"/>
    <w:pPr>
      <w:keepNext/>
      <w:keepLines/>
      <w:numPr>
        <w:ilvl w:val="8"/>
        <w:numId w:val="1"/>
      </w:numPr>
      <w:spacing w:after="120" w:line="240" w:lineRule="exact"/>
      <w:jc w:val="right"/>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
    <w:locked/>
    <w:rsid w:val="003F6407"/>
    <w:rPr>
      <w:rFonts w:ascii="Arial" w:eastAsia="Times New Roman" w:hAnsi="Arial" w:cs="Arial"/>
      <w:b/>
      <w:bCs/>
      <w:kern w:val="28"/>
      <w:sz w:val="28"/>
      <w:szCs w:val="28"/>
    </w:rPr>
  </w:style>
  <w:style w:type="character" w:customStyle="1" w:styleId="20">
    <w:name w:val="Заголовок 2 Знак"/>
    <w:basedOn w:val="a1"/>
    <w:link w:val="2"/>
    <w:locked/>
    <w:rsid w:val="003F6407"/>
    <w:rPr>
      <w:rFonts w:ascii="Times New Roman" w:eastAsia="Times New Roman" w:hAnsi="Times New Roman"/>
      <w:b/>
      <w:bCs/>
      <w:sz w:val="28"/>
      <w:szCs w:val="28"/>
    </w:rPr>
  </w:style>
  <w:style w:type="character" w:customStyle="1" w:styleId="31">
    <w:name w:val="Заголовок 3 Знак"/>
    <w:aliases w:val="H3 Знак,&quot;Сапфир&quot; Знак"/>
    <w:basedOn w:val="a1"/>
    <w:link w:val="30"/>
    <w:uiPriority w:val="99"/>
    <w:locked/>
    <w:rsid w:val="003F6407"/>
    <w:rPr>
      <w:rFonts w:ascii="Times New Roman" w:eastAsia="Times New Roman" w:hAnsi="Times New Roman"/>
      <w:b/>
      <w:bCs/>
      <w:sz w:val="28"/>
      <w:szCs w:val="28"/>
    </w:rPr>
  </w:style>
  <w:style w:type="character" w:customStyle="1" w:styleId="41">
    <w:name w:val="Заголовок 4 Знак"/>
    <w:basedOn w:val="a1"/>
    <w:link w:val="40"/>
    <w:uiPriority w:val="99"/>
    <w:locked/>
    <w:rsid w:val="003F6407"/>
    <w:rPr>
      <w:rFonts w:ascii="Times New Roman" w:eastAsia="Times New Roman" w:hAnsi="Times New Roman"/>
      <w:b/>
      <w:bCs/>
      <w:sz w:val="24"/>
      <w:szCs w:val="24"/>
    </w:rPr>
  </w:style>
  <w:style w:type="character" w:customStyle="1" w:styleId="50">
    <w:name w:val="Заголовок 5 Знак"/>
    <w:basedOn w:val="a1"/>
    <w:link w:val="5"/>
    <w:uiPriority w:val="99"/>
    <w:locked/>
    <w:rsid w:val="003F6407"/>
    <w:rPr>
      <w:rFonts w:ascii="Times New Roman" w:eastAsia="Times New Roman" w:hAnsi="Times New Roman"/>
      <w:b/>
      <w:bCs/>
      <w:sz w:val="28"/>
      <w:szCs w:val="28"/>
    </w:rPr>
  </w:style>
  <w:style w:type="character" w:customStyle="1" w:styleId="60">
    <w:name w:val="Заголовок 6 Знак"/>
    <w:aliases w:val="H6 Знак"/>
    <w:basedOn w:val="a1"/>
    <w:link w:val="6"/>
    <w:uiPriority w:val="99"/>
    <w:locked/>
    <w:rsid w:val="000D357C"/>
    <w:rPr>
      <w:rFonts w:ascii="Times New Roman" w:hAnsi="Times New Roman" w:cs="Times New Roman"/>
      <w:sz w:val="20"/>
      <w:szCs w:val="20"/>
      <w:lang w:eastAsia="ru-RU"/>
    </w:rPr>
  </w:style>
  <w:style w:type="character" w:customStyle="1" w:styleId="70">
    <w:name w:val="Заголовок 7 Знак"/>
    <w:basedOn w:val="a1"/>
    <w:link w:val="7"/>
    <w:uiPriority w:val="99"/>
    <w:locked/>
    <w:rsid w:val="000D357C"/>
    <w:rPr>
      <w:rFonts w:ascii="Arial" w:eastAsia="Times New Roman" w:hAnsi="Arial" w:cs="Arial"/>
      <w:sz w:val="24"/>
      <w:szCs w:val="24"/>
    </w:rPr>
  </w:style>
  <w:style w:type="character" w:customStyle="1" w:styleId="80">
    <w:name w:val="Заголовок 8 Знак"/>
    <w:basedOn w:val="a1"/>
    <w:link w:val="8"/>
    <w:uiPriority w:val="99"/>
    <w:locked/>
    <w:rsid w:val="000D357C"/>
    <w:rPr>
      <w:rFonts w:ascii="Times New Roman" w:hAnsi="Times New Roman" w:cs="Times New Roman"/>
      <w:sz w:val="20"/>
      <w:szCs w:val="20"/>
      <w:lang w:eastAsia="ru-RU"/>
    </w:rPr>
  </w:style>
  <w:style w:type="character" w:customStyle="1" w:styleId="90">
    <w:name w:val="Заголовок 9 Знак"/>
    <w:basedOn w:val="a1"/>
    <w:link w:val="9"/>
    <w:uiPriority w:val="99"/>
    <w:locked/>
    <w:rsid w:val="000D357C"/>
    <w:rPr>
      <w:rFonts w:ascii="Times New Roman" w:eastAsia="Times New Roman" w:hAnsi="Times New Roman"/>
      <w:sz w:val="24"/>
      <w:szCs w:val="24"/>
    </w:rPr>
  </w:style>
  <w:style w:type="paragraph" w:styleId="a4">
    <w:name w:val="Balloon Text"/>
    <w:basedOn w:val="a"/>
    <w:link w:val="a5"/>
    <w:rsid w:val="00D4696B"/>
    <w:rPr>
      <w:rFonts w:ascii="Tahoma" w:hAnsi="Tahoma" w:cs="Tahoma"/>
      <w:sz w:val="16"/>
      <w:szCs w:val="16"/>
    </w:rPr>
  </w:style>
  <w:style w:type="character" w:customStyle="1" w:styleId="a5">
    <w:name w:val="Текст выноски Знак"/>
    <w:basedOn w:val="a1"/>
    <w:link w:val="a4"/>
    <w:locked/>
    <w:rsid w:val="00D4696B"/>
    <w:rPr>
      <w:rFonts w:ascii="Tahoma" w:hAnsi="Tahoma" w:cs="Tahoma"/>
      <w:sz w:val="16"/>
      <w:szCs w:val="16"/>
      <w:lang w:eastAsia="ru-RU"/>
    </w:rPr>
  </w:style>
  <w:style w:type="paragraph" w:styleId="a0">
    <w:name w:val="Body Text"/>
    <w:aliases w:val="Основной текст1,Основной текст Знак Знак,bt,text,Body Text2,Знак1 Знак"/>
    <w:basedOn w:val="a"/>
    <w:link w:val="a6"/>
    <w:rsid w:val="00D4696B"/>
    <w:pPr>
      <w:widowControl w:val="0"/>
      <w:suppressAutoHyphens/>
      <w:spacing w:after="120"/>
    </w:pPr>
    <w:rPr>
      <w:rFonts w:eastAsia="Calibri"/>
      <w:kern w:val="1"/>
    </w:rPr>
  </w:style>
  <w:style w:type="character" w:customStyle="1" w:styleId="BodyTextChar">
    <w:name w:val="Body Text Char"/>
    <w:aliases w:val="Основной текст1 Char,Основной текст Знак Знак Char,bt Char,text Char,Body Text2 Char,Знак1 Знак Char"/>
    <w:basedOn w:val="a1"/>
    <w:uiPriority w:val="99"/>
    <w:semiHidden/>
    <w:locked/>
    <w:rsid w:val="00E97C27"/>
    <w:rPr>
      <w:sz w:val="24"/>
      <w:szCs w:val="24"/>
      <w:lang w:val="ru-RU" w:eastAsia="ar-SA" w:bidi="ar-SA"/>
    </w:rPr>
  </w:style>
  <w:style w:type="character" w:customStyle="1" w:styleId="a6">
    <w:name w:val="Основной текст Знак"/>
    <w:aliases w:val="Основной текст1 Знак,Основной текст Знак Знак Знак,bt Знак,text Знак,Body Text2 Знак,Знак1 Знак Знак"/>
    <w:basedOn w:val="a1"/>
    <w:link w:val="a0"/>
    <w:locked/>
    <w:rsid w:val="00D4696B"/>
    <w:rPr>
      <w:rFonts w:ascii="Times New Roman" w:hAnsi="Times New Roman" w:cs="Times New Roman"/>
      <w:kern w:val="1"/>
      <w:sz w:val="24"/>
      <w:szCs w:val="24"/>
      <w:lang w:eastAsia="ru-RU"/>
    </w:rPr>
  </w:style>
  <w:style w:type="paragraph" w:styleId="a7">
    <w:name w:val="header"/>
    <w:basedOn w:val="a"/>
    <w:link w:val="a8"/>
    <w:uiPriority w:val="99"/>
    <w:rsid w:val="00D4696B"/>
    <w:pPr>
      <w:tabs>
        <w:tab w:val="center" w:pos="4677"/>
        <w:tab w:val="right" w:pos="9355"/>
      </w:tabs>
    </w:pPr>
  </w:style>
  <w:style w:type="character" w:customStyle="1" w:styleId="a8">
    <w:name w:val="Верхний колонтитул Знак"/>
    <w:basedOn w:val="a1"/>
    <w:link w:val="a7"/>
    <w:uiPriority w:val="99"/>
    <w:locked/>
    <w:rsid w:val="00D4696B"/>
    <w:rPr>
      <w:rFonts w:ascii="Times New Roman" w:hAnsi="Times New Roman" w:cs="Times New Roman"/>
      <w:sz w:val="24"/>
      <w:szCs w:val="24"/>
      <w:lang w:eastAsia="ru-RU"/>
    </w:rPr>
  </w:style>
  <w:style w:type="paragraph" w:styleId="a9">
    <w:name w:val="footer"/>
    <w:basedOn w:val="a"/>
    <w:link w:val="aa"/>
    <w:uiPriority w:val="99"/>
    <w:rsid w:val="00D4696B"/>
    <w:pPr>
      <w:tabs>
        <w:tab w:val="center" w:pos="4677"/>
        <w:tab w:val="right" w:pos="9355"/>
      </w:tabs>
    </w:pPr>
  </w:style>
  <w:style w:type="character" w:customStyle="1" w:styleId="aa">
    <w:name w:val="Нижний колонтитул Знак"/>
    <w:basedOn w:val="a1"/>
    <w:link w:val="a9"/>
    <w:uiPriority w:val="99"/>
    <w:locked/>
    <w:rsid w:val="00D4696B"/>
    <w:rPr>
      <w:rFonts w:ascii="Times New Roman" w:hAnsi="Times New Roman" w:cs="Times New Roman"/>
      <w:sz w:val="24"/>
      <w:szCs w:val="24"/>
      <w:lang w:eastAsia="ru-RU"/>
    </w:rPr>
  </w:style>
  <w:style w:type="character" w:styleId="ab">
    <w:name w:val="Hyperlink"/>
    <w:basedOn w:val="a1"/>
    <w:rsid w:val="00C05272"/>
    <w:rPr>
      <w:color w:val="0000FF"/>
      <w:u w:val="single"/>
    </w:rPr>
  </w:style>
  <w:style w:type="character" w:styleId="ac">
    <w:name w:val="line number"/>
    <w:basedOn w:val="a1"/>
    <w:uiPriority w:val="99"/>
    <w:semiHidden/>
    <w:rsid w:val="0018121E"/>
  </w:style>
  <w:style w:type="paragraph" w:styleId="ad">
    <w:name w:val="Body Text Indent"/>
    <w:basedOn w:val="a"/>
    <w:link w:val="ae"/>
    <w:rsid w:val="002852C5"/>
    <w:pPr>
      <w:spacing w:after="120"/>
      <w:ind w:left="283"/>
    </w:pPr>
  </w:style>
  <w:style w:type="character" w:customStyle="1" w:styleId="ae">
    <w:name w:val="Основной текст с отступом Знак"/>
    <w:basedOn w:val="a1"/>
    <w:link w:val="ad"/>
    <w:locked/>
    <w:rsid w:val="002852C5"/>
    <w:rPr>
      <w:rFonts w:ascii="Times New Roman" w:hAnsi="Times New Roman" w:cs="Times New Roman"/>
      <w:sz w:val="24"/>
      <w:szCs w:val="24"/>
      <w:lang w:eastAsia="ru-RU"/>
    </w:rPr>
  </w:style>
  <w:style w:type="table" w:styleId="af">
    <w:name w:val="Table Grid"/>
    <w:basedOn w:val="a2"/>
    <w:rsid w:val="00EA475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Стиль1"/>
    <w:basedOn w:val="a"/>
    <w:uiPriority w:val="99"/>
    <w:rsid w:val="003F6407"/>
    <w:pPr>
      <w:tabs>
        <w:tab w:val="num" w:pos="1080"/>
      </w:tabs>
      <w:autoSpaceDE w:val="0"/>
      <w:autoSpaceDN w:val="0"/>
      <w:adjustRightInd w:val="0"/>
      <w:spacing w:before="120"/>
      <w:ind w:left="153" w:firstLine="567"/>
      <w:jc w:val="both"/>
      <w:outlineLvl w:val="5"/>
    </w:pPr>
  </w:style>
  <w:style w:type="paragraph" w:customStyle="1" w:styleId="42">
    <w:name w:val="Стиль4"/>
    <w:basedOn w:val="a"/>
    <w:uiPriority w:val="99"/>
    <w:rsid w:val="003F6407"/>
    <w:pPr>
      <w:ind w:left="567" w:firstLine="284"/>
      <w:jc w:val="both"/>
    </w:pPr>
  </w:style>
  <w:style w:type="paragraph" w:customStyle="1" w:styleId="21">
    <w:name w:val="Стиль2"/>
    <w:basedOn w:val="13"/>
    <w:uiPriority w:val="99"/>
    <w:rsid w:val="003F6407"/>
    <w:pPr>
      <w:numPr>
        <w:ilvl w:val="6"/>
      </w:numPr>
      <w:tabs>
        <w:tab w:val="num" w:pos="1080"/>
      </w:tabs>
      <w:spacing w:before="60"/>
      <w:ind w:left="-283" w:firstLine="283"/>
      <w:outlineLvl w:val="6"/>
    </w:pPr>
  </w:style>
  <w:style w:type="paragraph" w:styleId="14">
    <w:name w:val="toc 1"/>
    <w:basedOn w:val="a"/>
    <w:next w:val="a"/>
    <w:autoRedefine/>
    <w:uiPriority w:val="99"/>
    <w:semiHidden/>
    <w:rsid w:val="000D357C"/>
    <w:pPr>
      <w:widowControl w:val="0"/>
      <w:autoSpaceDE w:val="0"/>
      <w:autoSpaceDN w:val="0"/>
      <w:adjustRightInd w:val="0"/>
      <w:snapToGrid w:val="0"/>
      <w:jc w:val="center"/>
    </w:pPr>
  </w:style>
  <w:style w:type="paragraph" w:styleId="af0">
    <w:name w:val="annotation text"/>
    <w:basedOn w:val="a"/>
    <w:link w:val="af1"/>
    <w:uiPriority w:val="99"/>
    <w:semiHidden/>
    <w:rsid w:val="000D357C"/>
    <w:rPr>
      <w:sz w:val="20"/>
      <w:szCs w:val="20"/>
    </w:rPr>
  </w:style>
  <w:style w:type="character" w:customStyle="1" w:styleId="af1">
    <w:name w:val="Текст примечания Знак"/>
    <w:basedOn w:val="a1"/>
    <w:link w:val="af0"/>
    <w:uiPriority w:val="99"/>
    <w:locked/>
    <w:rsid w:val="000D357C"/>
    <w:rPr>
      <w:rFonts w:ascii="Times New Roman" w:hAnsi="Times New Roman" w:cs="Times New Roman"/>
      <w:sz w:val="20"/>
      <w:szCs w:val="20"/>
      <w:lang w:eastAsia="ru-RU"/>
    </w:rPr>
  </w:style>
  <w:style w:type="paragraph" w:styleId="af2">
    <w:name w:val="table of figures"/>
    <w:basedOn w:val="a"/>
    <w:next w:val="a"/>
    <w:uiPriority w:val="99"/>
    <w:semiHidden/>
    <w:rsid w:val="000D357C"/>
    <w:pPr>
      <w:ind w:left="480" w:hanging="480"/>
    </w:pPr>
  </w:style>
  <w:style w:type="paragraph" w:styleId="af3">
    <w:name w:val="Title"/>
    <w:basedOn w:val="a"/>
    <w:link w:val="af4"/>
    <w:qFormat/>
    <w:rsid w:val="000D357C"/>
    <w:pPr>
      <w:jc w:val="center"/>
    </w:pPr>
    <w:rPr>
      <w:b/>
      <w:bCs/>
      <w:sz w:val="28"/>
      <w:szCs w:val="28"/>
    </w:rPr>
  </w:style>
  <w:style w:type="character" w:customStyle="1" w:styleId="af4">
    <w:name w:val="Название Знак"/>
    <w:basedOn w:val="a1"/>
    <w:link w:val="af3"/>
    <w:locked/>
    <w:rsid w:val="000D357C"/>
    <w:rPr>
      <w:rFonts w:ascii="Times New Roman" w:hAnsi="Times New Roman" w:cs="Times New Roman"/>
      <w:b/>
      <w:bCs/>
      <w:sz w:val="20"/>
      <w:szCs w:val="20"/>
      <w:lang w:eastAsia="ru-RU"/>
    </w:rPr>
  </w:style>
  <w:style w:type="paragraph" w:styleId="af5">
    <w:name w:val="Document Map"/>
    <w:basedOn w:val="a"/>
    <w:link w:val="af6"/>
    <w:uiPriority w:val="99"/>
    <w:semiHidden/>
    <w:rsid w:val="000D357C"/>
    <w:pPr>
      <w:shd w:val="clear" w:color="auto" w:fill="000080"/>
    </w:pPr>
    <w:rPr>
      <w:rFonts w:ascii="Tahoma" w:hAnsi="Tahoma" w:cs="Tahoma"/>
      <w:sz w:val="20"/>
      <w:szCs w:val="20"/>
    </w:rPr>
  </w:style>
  <w:style w:type="character" w:customStyle="1" w:styleId="af6">
    <w:name w:val="Схема документа Знак"/>
    <w:basedOn w:val="a1"/>
    <w:link w:val="af5"/>
    <w:uiPriority w:val="99"/>
    <w:semiHidden/>
    <w:locked/>
    <w:rsid w:val="000D357C"/>
    <w:rPr>
      <w:rFonts w:ascii="Tahoma" w:hAnsi="Tahoma" w:cs="Tahoma"/>
      <w:sz w:val="20"/>
      <w:szCs w:val="20"/>
      <w:shd w:val="clear" w:color="auto" w:fill="000080"/>
      <w:lang w:eastAsia="ru-RU"/>
    </w:rPr>
  </w:style>
  <w:style w:type="paragraph" w:customStyle="1" w:styleId="32">
    <w:name w:val="Стиль3"/>
    <w:basedOn w:val="a"/>
    <w:uiPriority w:val="99"/>
    <w:rsid w:val="000D357C"/>
    <w:pPr>
      <w:tabs>
        <w:tab w:val="num" w:pos="1047"/>
      </w:tabs>
      <w:ind w:left="1047" w:hanging="480"/>
      <w:jc w:val="both"/>
    </w:pPr>
  </w:style>
  <w:style w:type="paragraph" w:customStyle="1" w:styleId="ConsPlusNormal">
    <w:name w:val="ConsPlusNormal"/>
    <w:link w:val="ConsPlusNormal0"/>
    <w:rsid w:val="000D357C"/>
    <w:pPr>
      <w:widowControl w:val="0"/>
      <w:autoSpaceDE w:val="0"/>
      <w:autoSpaceDN w:val="0"/>
      <w:adjustRightInd w:val="0"/>
      <w:ind w:firstLine="720"/>
    </w:pPr>
    <w:rPr>
      <w:rFonts w:ascii="Arial" w:hAnsi="Arial"/>
      <w:sz w:val="22"/>
      <w:szCs w:val="22"/>
    </w:rPr>
  </w:style>
  <w:style w:type="paragraph" w:customStyle="1" w:styleId="af7">
    <w:name w:val="Нормальный (таблица)"/>
    <w:basedOn w:val="a"/>
    <w:next w:val="a"/>
    <w:uiPriority w:val="99"/>
    <w:rsid w:val="000D357C"/>
    <w:pPr>
      <w:autoSpaceDE w:val="0"/>
      <w:autoSpaceDN w:val="0"/>
      <w:adjustRightInd w:val="0"/>
      <w:jc w:val="both"/>
    </w:pPr>
    <w:rPr>
      <w:rFonts w:ascii="Arial" w:hAnsi="Arial" w:cs="Arial"/>
    </w:rPr>
  </w:style>
  <w:style w:type="paragraph" w:customStyle="1" w:styleId="af8">
    <w:name w:val="Прижатый влево"/>
    <w:basedOn w:val="a"/>
    <w:next w:val="a"/>
    <w:rsid w:val="000D357C"/>
    <w:pPr>
      <w:autoSpaceDE w:val="0"/>
      <w:autoSpaceDN w:val="0"/>
      <w:adjustRightInd w:val="0"/>
    </w:pPr>
    <w:rPr>
      <w:rFonts w:ascii="Arial" w:hAnsi="Arial" w:cs="Arial"/>
    </w:rPr>
  </w:style>
  <w:style w:type="character" w:styleId="af9">
    <w:name w:val="annotation reference"/>
    <w:basedOn w:val="a1"/>
    <w:uiPriority w:val="99"/>
    <w:semiHidden/>
    <w:rsid w:val="000D357C"/>
    <w:rPr>
      <w:sz w:val="16"/>
      <w:szCs w:val="16"/>
    </w:rPr>
  </w:style>
  <w:style w:type="character" w:styleId="afa">
    <w:name w:val="page number"/>
    <w:basedOn w:val="a1"/>
    <w:rsid w:val="000D357C"/>
    <w:rPr>
      <w:sz w:val="24"/>
      <w:szCs w:val="24"/>
    </w:rPr>
  </w:style>
  <w:style w:type="character" w:customStyle="1" w:styleId="afb">
    <w:name w:val="Активная гипертекстовая ссылка"/>
    <w:basedOn w:val="a1"/>
    <w:uiPriority w:val="99"/>
    <w:rsid w:val="000D357C"/>
    <w:rPr>
      <w:u w:val="single"/>
    </w:rPr>
  </w:style>
  <w:style w:type="character" w:styleId="afc">
    <w:name w:val="FollowedHyperlink"/>
    <w:basedOn w:val="a1"/>
    <w:uiPriority w:val="99"/>
    <w:rsid w:val="00E12592"/>
    <w:rPr>
      <w:color w:val="800080"/>
      <w:u w:val="single"/>
    </w:rPr>
  </w:style>
  <w:style w:type="paragraph" w:customStyle="1" w:styleId="font5">
    <w:name w:val="font5"/>
    <w:basedOn w:val="a"/>
    <w:uiPriority w:val="99"/>
    <w:rsid w:val="00E12592"/>
    <w:pPr>
      <w:spacing w:before="100" w:beforeAutospacing="1" w:after="100" w:afterAutospacing="1"/>
    </w:pPr>
    <w:rPr>
      <w:rFonts w:ascii="Arial Narrow" w:hAnsi="Arial Narrow" w:cs="Arial Narrow"/>
      <w:sz w:val="20"/>
      <w:szCs w:val="20"/>
    </w:rPr>
  </w:style>
  <w:style w:type="paragraph" w:customStyle="1" w:styleId="xl65">
    <w:name w:val="xl65"/>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cs="MS Sans Serif"/>
      <w:b/>
      <w:bCs/>
    </w:rPr>
  </w:style>
  <w:style w:type="paragraph" w:customStyle="1" w:styleId="xl66">
    <w:name w:val="xl66"/>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b/>
      <w:bCs/>
    </w:rPr>
  </w:style>
  <w:style w:type="paragraph" w:customStyle="1" w:styleId="xl67">
    <w:name w:val="xl67"/>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b/>
      <w:bCs/>
    </w:rPr>
  </w:style>
  <w:style w:type="paragraph" w:customStyle="1" w:styleId="xl68">
    <w:name w:val="xl68"/>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s="Arial Narrow"/>
      <w:b/>
      <w:bCs/>
    </w:rPr>
  </w:style>
  <w:style w:type="paragraph" w:customStyle="1" w:styleId="xl69">
    <w:name w:val="xl69"/>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rPr>
  </w:style>
  <w:style w:type="paragraph" w:customStyle="1" w:styleId="xl70">
    <w:name w:val="xl70"/>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rPr>
  </w:style>
  <w:style w:type="paragraph" w:customStyle="1" w:styleId="xl71">
    <w:name w:val="xl71"/>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s="Arial Narrow"/>
    </w:rPr>
  </w:style>
  <w:style w:type="paragraph" w:customStyle="1" w:styleId="xl72">
    <w:name w:val="xl72"/>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rPr>
  </w:style>
  <w:style w:type="paragraph" w:customStyle="1" w:styleId="xl73">
    <w:name w:val="xl73"/>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b/>
      <w:bCs/>
    </w:rPr>
  </w:style>
  <w:style w:type="paragraph" w:customStyle="1" w:styleId="xl74">
    <w:name w:val="xl74"/>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b/>
      <w:bCs/>
    </w:rPr>
  </w:style>
  <w:style w:type="paragraph" w:customStyle="1" w:styleId="xl75">
    <w:name w:val="xl75"/>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s="Arial Narrow"/>
      <w:b/>
      <w:bCs/>
    </w:rPr>
  </w:style>
  <w:style w:type="paragraph" w:customStyle="1" w:styleId="xl76">
    <w:name w:val="xl76"/>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s="Arial Narrow"/>
    </w:rPr>
  </w:style>
  <w:style w:type="paragraph" w:customStyle="1" w:styleId="xl77">
    <w:name w:val="xl77"/>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b/>
      <w:bCs/>
    </w:rPr>
  </w:style>
  <w:style w:type="paragraph" w:customStyle="1" w:styleId="xl78">
    <w:name w:val="xl78"/>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cs="MS Sans Serif"/>
      <w:b/>
      <w:bCs/>
    </w:rPr>
  </w:style>
  <w:style w:type="paragraph" w:customStyle="1" w:styleId="xl79">
    <w:name w:val="xl79"/>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rPr>
  </w:style>
  <w:style w:type="paragraph" w:customStyle="1" w:styleId="xl80">
    <w:name w:val="xl80"/>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rPr>
  </w:style>
  <w:style w:type="paragraph" w:customStyle="1" w:styleId="xl81">
    <w:name w:val="xl81"/>
    <w:basedOn w:val="a"/>
    <w:uiPriority w:val="99"/>
    <w:rsid w:val="00E12592"/>
    <w:pPr>
      <w:pBdr>
        <w:bottom w:val="single" w:sz="4" w:space="0" w:color="auto"/>
      </w:pBdr>
      <w:spacing w:before="100" w:beforeAutospacing="1" w:after="100" w:afterAutospacing="1"/>
      <w:jc w:val="right"/>
    </w:pPr>
    <w:rPr>
      <w:rFonts w:ascii="MS Sans Serif" w:hAnsi="MS Sans Serif" w:cs="MS Sans Serif"/>
    </w:rPr>
  </w:style>
  <w:style w:type="paragraph" w:customStyle="1" w:styleId="xl82">
    <w:name w:val="xl82"/>
    <w:basedOn w:val="a"/>
    <w:uiPriority w:val="99"/>
    <w:rsid w:val="00E12592"/>
    <w:pPr>
      <w:pBdr>
        <w:bottom w:val="single" w:sz="4" w:space="0" w:color="auto"/>
      </w:pBdr>
      <w:spacing w:before="100" w:beforeAutospacing="1" w:after="100" w:afterAutospacing="1"/>
    </w:pPr>
  </w:style>
  <w:style w:type="paragraph" w:customStyle="1" w:styleId="xl83">
    <w:name w:val="xl83"/>
    <w:basedOn w:val="a"/>
    <w:uiPriority w:val="99"/>
    <w:rsid w:val="00E12592"/>
    <w:pPr>
      <w:pBdr>
        <w:bottom w:val="single" w:sz="4" w:space="0" w:color="auto"/>
      </w:pBdr>
      <w:spacing w:before="100" w:beforeAutospacing="1" w:after="100" w:afterAutospacing="1"/>
    </w:pPr>
  </w:style>
  <w:style w:type="paragraph" w:styleId="afd">
    <w:name w:val="Normal (Web)"/>
    <w:aliases w:val="Обычный (Web) 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e"/>
    <w:uiPriority w:val="99"/>
    <w:rsid w:val="002E7B01"/>
    <w:pPr>
      <w:jc w:val="center"/>
    </w:pPr>
    <w:rPr>
      <w:rFonts w:eastAsia="Calibri"/>
    </w:rPr>
  </w:style>
  <w:style w:type="paragraph" w:customStyle="1" w:styleId="ConsNormal">
    <w:name w:val="ConsNormal"/>
    <w:link w:val="ConsNormal0"/>
    <w:rsid w:val="003E2468"/>
    <w:pPr>
      <w:widowControl w:val="0"/>
      <w:autoSpaceDE w:val="0"/>
      <w:autoSpaceDN w:val="0"/>
      <w:adjustRightInd w:val="0"/>
      <w:ind w:firstLine="720"/>
    </w:pPr>
    <w:rPr>
      <w:rFonts w:ascii="Arial" w:hAnsi="Arial"/>
      <w:sz w:val="16"/>
      <w:szCs w:val="16"/>
    </w:rPr>
  </w:style>
  <w:style w:type="paragraph" w:customStyle="1" w:styleId="ConsPlusNonformat">
    <w:name w:val="ConsPlusNonformat"/>
    <w:rsid w:val="003E2468"/>
    <w:pPr>
      <w:autoSpaceDE w:val="0"/>
      <w:autoSpaceDN w:val="0"/>
      <w:adjustRightInd w:val="0"/>
    </w:pPr>
    <w:rPr>
      <w:rFonts w:ascii="Courier New" w:eastAsia="Times New Roman" w:hAnsi="Courier New" w:cs="Courier New"/>
    </w:rPr>
  </w:style>
  <w:style w:type="paragraph" w:styleId="aff">
    <w:name w:val="footnote text"/>
    <w:aliases w:val="Текст сноски-FN,Footnote Text Char Знак Знак,Footnote Text Char Знак,single space,Текст сноски Знак Знак Знак,Footnote Text Char Знак Знак Знак Знак"/>
    <w:basedOn w:val="a"/>
    <w:link w:val="aff0"/>
    <w:rsid w:val="003E2468"/>
    <w:rPr>
      <w:sz w:val="20"/>
      <w:szCs w:val="20"/>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Footnote Text Char Знак Знак Знак Знак Char"/>
    <w:basedOn w:val="a1"/>
    <w:uiPriority w:val="99"/>
    <w:semiHidden/>
    <w:locked/>
    <w:rsid w:val="00306C5C"/>
    <w:rPr>
      <w:rFonts w:ascii="Times New Roman" w:hAnsi="Times New Roman" w:cs="Times New Roman"/>
      <w:sz w:val="20"/>
      <w:szCs w:val="20"/>
    </w:rPr>
  </w:style>
  <w:style w:type="character" w:customStyle="1" w:styleId="aff0">
    <w:name w:val="Текст сноски Знак"/>
    <w:aliases w:val="Текст сноски-FN Знак1,Footnote Text Char Знак Знак Знак1,Footnote Text Char Знак Знак3,single space Знак2,Текст сноски Знак Знак Знак Знак2,Footnote Text Char Знак Знак Знак Знак Знак"/>
    <w:basedOn w:val="a1"/>
    <w:link w:val="aff"/>
    <w:locked/>
    <w:rsid w:val="003E2468"/>
    <w:rPr>
      <w:rFonts w:ascii="Times New Roman" w:hAnsi="Times New Roman" w:cs="Times New Roman"/>
      <w:sz w:val="20"/>
      <w:szCs w:val="20"/>
      <w:lang w:eastAsia="ru-RU"/>
    </w:rPr>
  </w:style>
  <w:style w:type="character" w:styleId="aff1">
    <w:name w:val="footnote reference"/>
    <w:basedOn w:val="a1"/>
    <w:rsid w:val="003E2468"/>
    <w:rPr>
      <w:vertAlign w:val="superscript"/>
    </w:rPr>
  </w:style>
  <w:style w:type="paragraph" w:customStyle="1" w:styleId="Char">
    <w:name w:val="Char"/>
    <w:basedOn w:val="a"/>
    <w:uiPriority w:val="99"/>
    <w:rsid w:val="0055166A"/>
    <w:pPr>
      <w:spacing w:after="160" w:line="240" w:lineRule="exact"/>
    </w:pPr>
    <w:rPr>
      <w:rFonts w:ascii="Arial" w:hAnsi="Arial" w:cs="Arial"/>
      <w:sz w:val="20"/>
      <w:szCs w:val="20"/>
      <w:lang w:val="fr-FR" w:eastAsia="en-US"/>
    </w:rPr>
  </w:style>
  <w:style w:type="paragraph" w:styleId="aff2">
    <w:name w:val="No Spacing"/>
    <w:link w:val="aff3"/>
    <w:uiPriority w:val="1"/>
    <w:qFormat/>
    <w:rsid w:val="00780B12"/>
    <w:pPr>
      <w:spacing w:after="200" w:line="276" w:lineRule="auto"/>
    </w:pPr>
    <w:rPr>
      <w:sz w:val="22"/>
      <w:szCs w:val="22"/>
    </w:rPr>
  </w:style>
  <w:style w:type="paragraph" w:customStyle="1" w:styleId="210">
    <w:name w:val="Основной текст (2)1"/>
    <w:basedOn w:val="a"/>
    <w:uiPriority w:val="99"/>
    <w:rsid w:val="000C60F3"/>
    <w:pPr>
      <w:shd w:val="clear" w:color="auto" w:fill="FFFFFF"/>
      <w:spacing w:after="120" w:line="240" w:lineRule="atLeast"/>
      <w:jc w:val="right"/>
    </w:pPr>
    <w:rPr>
      <w:rFonts w:eastAsia="Calibri"/>
      <w:b/>
      <w:bCs/>
      <w:spacing w:val="10"/>
      <w:sz w:val="23"/>
      <w:szCs w:val="23"/>
    </w:rPr>
  </w:style>
  <w:style w:type="character" w:customStyle="1" w:styleId="15">
    <w:name w:val="Заголовок №1_"/>
    <w:link w:val="16"/>
    <w:uiPriority w:val="99"/>
    <w:locked/>
    <w:rsid w:val="00366B2E"/>
    <w:rPr>
      <w:b/>
      <w:bCs/>
      <w:sz w:val="26"/>
      <w:szCs w:val="26"/>
      <w:shd w:val="clear" w:color="auto" w:fill="FFFFFF"/>
    </w:rPr>
  </w:style>
  <w:style w:type="paragraph" w:customStyle="1" w:styleId="16">
    <w:name w:val="Заголовок №1"/>
    <w:basedOn w:val="a"/>
    <w:link w:val="15"/>
    <w:uiPriority w:val="99"/>
    <w:rsid w:val="00366B2E"/>
    <w:pPr>
      <w:shd w:val="clear" w:color="auto" w:fill="FFFFFF"/>
      <w:spacing w:before="600" w:line="322" w:lineRule="exact"/>
      <w:outlineLvl w:val="0"/>
    </w:pPr>
    <w:rPr>
      <w:rFonts w:ascii="Calibri" w:eastAsia="Calibri" w:hAnsi="Calibri"/>
      <w:b/>
      <w:bCs/>
      <w:sz w:val="26"/>
      <w:szCs w:val="26"/>
    </w:rPr>
  </w:style>
  <w:style w:type="paragraph" w:styleId="aff4">
    <w:name w:val="Plain Text"/>
    <w:basedOn w:val="a"/>
    <w:link w:val="aff5"/>
    <w:uiPriority w:val="99"/>
    <w:rsid w:val="00366B2E"/>
    <w:rPr>
      <w:rFonts w:ascii="Courier New" w:hAnsi="Courier New" w:cs="Courier New"/>
      <w:sz w:val="20"/>
      <w:szCs w:val="20"/>
    </w:rPr>
  </w:style>
  <w:style w:type="character" w:customStyle="1" w:styleId="aff5">
    <w:name w:val="Текст Знак"/>
    <w:basedOn w:val="a1"/>
    <w:link w:val="aff4"/>
    <w:uiPriority w:val="99"/>
    <w:locked/>
    <w:rsid w:val="00366B2E"/>
    <w:rPr>
      <w:rFonts w:ascii="Courier New" w:hAnsi="Courier New" w:cs="Courier New"/>
      <w:sz w:val="20"/>
      <w:szCs w:val="20"/>
      <w:lang w:eastAsia="ru-RU"/>
    </w:rPr>
  </w:style>
  <w:style w:type="paragraph" w:customStyle="1" w:styleId="ConsNonformat">
    <w:name w:val="ConsNonformat"/>
    <w:rsid w:val="00366B2E"/>
    <w:pPr>
      <w:widowControl w:val="0"/>
      <w:autoSpaceDE w:val="0"/>
      <w:autoSpaceDN w:val="0"/>
      <w:adjustRightInd w:val="0"/>
      <w:ind w:right="19772"/>
    </w:pPr>
    <w:rPr>
      <w:rFonts w:ascii="Courier New" w:eastAsia="Times New Roman" w:hAnsi="Courier New" w:cs="Courier New"/>
      <w:sz w:val="16"/>
      <w:szCs w:val="16"/>
    </w:rPr>
  </w:style>
  <w:style w:type="paragraph" w:customStyle="1" w:styleId="17">
    <w:name w:val="Знак Знак Знак Знак Знак Знак1 Знак"/>
    <w:basedOn w:val="a"/>
    <w:uiPriority w:val="99"/>
    <w:rsid w:val="007D4FAB"/>
    <w:pPr>
      <w:spacing w:after="160" w:line="240" w:lineRule="exact"/>
    </w:pPr>
    <w:rPr>
      <w:rFonts w:ascii="Arial" w:hAnsi="Arial" w:cs="Arial"/>
      <w:sz w:val="20"/>
      <w:szCs w:val="20"/>
      <w:lang w:val="fr-FR" w:eastAsia="en-US"/>
    </w:rPr>
  </w:style>
  <w:style w:type="paragraph" w:styleId="aff6">
    <w:name w:val="Signature"/>
    <w:basedOn w:val="a"/>
    <w:next w:val="a"/>
    <w:link w:val="aff7"/>
    <w:uiPriority w:val="99"/>
    <w:rsid w:val="007D4FAB"/>
    <w:pPr>
      <w:tabs>
        <w:tab w:val="left" w:pos="6237"/>
      </w:tabs>
      <w:spacing w:before="600"/>
      <w:ind w:left="1276"/>
    </w:pPr>
  </w:style>
  <w:style w:type="character" w:customStyle="1" w:styleId="aff7">
    <w:name w:val="Подпись Знак"/>
    <w:basedOn w:val="a1"/>
    <w:link w:val="aff6"/>
    <w:uiPriority w:val="99"/>
    <w:locked/>
    <w:rsid w:val="007D4FAB"/>
    <w:rPr>
      <w:rFonts w:ascii="Times New Roman" w:hAnsi="Times New Roman" w:cs="Times New Roman"/>
      <w:sz w:val="20"/>
      <w:szCs w:val="20"/>
      <w:lang w:eastAsia="ru-RU"/>
    </w:rPr>
  </w:style>
  <w:style w:type="paragraph" w:customStyle="1" w:styleId="aff8">
    <w:name w:val="Обычный + вправо"/>
    <w:basedOn w:val="a"/>
    <w:uiPriority w:val="99"/>
    <w:rsid w:val="007D4FAB"/>
    <w:pPr>
      <w:jc w:val="right"/>
    </w:pPr>
    <w:rPr>
      <w:color w:val="000000"/>
    </w:rPr>
  </w:style>
  <w:style w:type="paragraph" w:customStyle="1" w:styleId="aff9">
    <w:name w:val="Обычный + курсив"/>
    <w:basedOn w:val="a"/>
    <w:uiPriority w:val="99"/>
    <w:rsid w:val="007D4FAB"/>
    <w:rPr>
      <w:i/>
      <w:iCs/>
    </w:rPr>
  </w:style>
  <w:style w:type="paragraph" w:customStyle="1" w:styleId="0">
    <w:name w:val="Заголовок 0"/>
    <w:basedOn w:val="a"/>
    <w:uiPriority w:val="99"/>
    <w:rsid w:val="007D4FAB"/>
    <w:pPr>
      <w:spacing w:before="1440"/>
      <w:jc w:val="center"/>
    </w:pPr>
    <w:rPr>
      <w:rFonts w:ascii="Arial" w:hAnsi="Arial" w:cs="Arial"/>
      <w:sz w:val="40"/>
      <w:szCs w:val="40"/>
    </w:rPr>
  </w:style>
  <w:style w:type="paragraph" w:styleId="affa">
    <w:name w:val="List Number"/>
    <w:basedOn w:val="a"/>
    <w:uiPriority w:val="99"/>
    <w:rsid w:val="007D4FAB"/>
    <w:pPr>
      <w:tabs>
        <w:tab w:val="right" w:leader="dot" w:pos="8505"/>
      </w:tabs>
    </w:pPr>
  </w:style>
  <w:style w:type="paragraph" w:customStyle="1" w:styleId="affb">
    <w:name w:val="Знак"/>
    <w:basedOn w:val="a"/>
    <w:uiPriority w:val="99"/>
    <w:rsid w:val="007D4FAB"/>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22">
    <w:name w:val="toc 2"/>
    <w:basedOn w:val="a"/>
    <w:next w:val="a"/>
    <w:autoRedefine/>
    <w:uiPriority w:val="99"/>
    <w:semiHidden/>
    <w:rsid w:val="007D4FAB"/>
    <w:pPr>
      <w:keepLines/>
      <w:tabs>
        <w:tab w:val="right" w:leader="dot" w:pos="9072"/>
      </w:tabs>
      <w:spacing w:before="60"/>
      <w:ind w:left="1725" w:right="567"/>
    </w:pPr>
  </w:style>
  <w:style w:type="paragraph" w:styleId="3">
    <w:name w:val="toc 3"/>
    <w:basedOn w:val="a"/>
    <w:next w:val="a"/>
    <w:autoRedefine/>
    <w:uiPriority w:val="99"/>
    <w:semiHidden/>
    <w:rsid w:val="007D4FAB"/>
    <w:pPr>
      <w:keepLines/>
      <w:numPr>
        <w:ilvl w:val="3"/>
        <w:numId w:val="3"/>
      </w:numPr>
      <w:tabs>
        <w:tab w:val="clear" w:pos="0"/>
        <w:tab w:val="left" w:pos="1995"/>
        <w:tab w:val="right" w:leader="dot" w:pos="9072"/>
      </w:tabs>
      <w:spacing w:before="60"/>
      <w:ind w:left="1588" w:right="567" w:hanging="1588"/>
    </w:pPr>
    <w:rPr>
      <w:noProof/>
    </w:rPr>
  </w:style>
  <w:style w:type="paragraph" w:styleId="4">
    <w:name w:val="toc 4"/>
    <w:basedOn w:val="a"/>
    <w:next w:val="a"/>
    <w:autoRedefine/>
    <w:uiPriority w:val="99"/>
    <w:semiHidden/>
    <w:rsid w:val="007D4FAB"/>
    <w:pPr>
      <w:keepLines/>
      <w:numPr>
        <w:ilvl w:val="3"/>
        <w:numId w:val="1"/>
      </w:numPr>
      <w:tabs>
        <w:tab w:val="left" w:pos="1985"/>
        <w:tab w:val="right" w:leader="dot" w:pos="9072"/>
      </w:tabs>
      <w:spacing w:before="60"/>
      <w:ind w:right="567"/>
    </w:pPr>
  </w:style>
  <w:style w:type="paragraph" w:styleId="51">
    <w:name w:val="toc 5"/>
    <w:basedOn w:val="a"/>
    <w:next w:val="a"/>
    <w:autoRedefine/>
    <w:uiPriority w:val="99"/>
    <w:semiHidden/>
    <w:rsid w:val="007D4FAB"/>
    <w:pPr>
      <w:keepLines/>
      <w:tabs>
        <w:tab w:val="right" w:leader="dot" w:pos="9072"/>
      </w:tabs>
      <w:spacing w:before="60"/>
      <w:ind w:right="567"/>
    </w:pPr>
  </w:style>
  <w:style w:type="paragraph" w:customStyle="1" w:styleId="affc">
    <w:name w:val="Таблицы (моноширинный)"/>
    <w:basedOn w:val="a"/>
    <w:next w:val="a"/>
    <w:rsid w:val="007D4FAB"/>
    <w:pPr>
      <w:autoSpaceDE w:val="0"/>
      <w:autoSpaceDN w:val="0"/>
      <w:adjustRightInd w:val="0"/>
      <w:jc w:val="both"/>
    </w:pPr>
    <w:rPr>
      <w:rFonts w:ascii="Courier New" w:hAnsi="Courier New" w:cs="Courier New"/>
      <w:sz w:val="22"/>
      <w:szCs w:val="22"/>
    </w:rPr>
  </w:style>
  <w:style w:type="paragraph" w:customStyle="1" w:styleId="11">
    <w:name w:val="Стиль11"/>
    <w:basedOn w:val="a"/>
    <w:uiPriority w:val="99"/>
    <w:rsid w:val="007D4FAB"/>
    <w:pPr>
      <w:numPr>
        <w:numId w:val="2"/>
      </w:numPr>
      <w:spacing w:before="120"/>
      <w:jc w:val="both"/>
      <w:outlineLvl w:val="0"/>
    </w:pPr>
  </w:style>
  <w:style w:type="paragraph" w:styleId="affd">
    <w:name w:val="Normal Indent"/>
    <w:basedOn w:val="a"/>
    <w:uiPriority w:val="99"/>
    <w:rsid w:val="007D4FAB"/>
    <w:pPr>
      <w:ind w:left="708"/>
    </w:pPr>
  </w:style>
  <w:style w:type="paragraph" w:customStyle="1" w:styleId="52">
    <w:name w:val="Знак Знак5 Знак Знак Знак Знак"/>
    <w:basedOn w:val="a"/>
    <w:uiPriority w:val="99"/>
    <w:rsid w:val="007D4FAB"/>
    <w:pPr>
      <w:spacing w:after="160" w:line="240" w:lineRule="exact"/>
    </w:pPr>
    <w:rPr>
      <w:rFonts w:ascii="Arial" w:hAnsi="Arial" w:cs="Arial"/>
      <w:sz w:val="20"/>
      <w:szCs w:val="20"/>
      <w:lang w:val="fr-FR" w:eastAsia="en-US"/>
    </w:rPr>
  </w:style>
  <w:style w:type="character" w:customStyle="1" w:styleId="afe">
    <w:name w:val="Обычный (веб) Знак"/>
    <w:aliases w:val="Обычный (Web) Знак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basedOn w:val="a1"/>
    <w:link w:val="afd"/>
    <w:uiPriority w:val="99"/>
    <w:locked/>
    <w:rsid w:val="00E6518F"/>
    <w:rPr>
      <w:rFonts w:ascii="Times New Roman" w:hAnsi="Times New Roman" w:cs="Times New Roman"/>
      <w:sz w:val="24"/>
      <w:szCs w:val="24"/>
      <w:lang w:eastAsia="ru-RU"/>
    </w:rPr>
  </w:style>
  <w:style w:type="character" w:customStyle="1" w:styleId="affe">
    <w:name w:val="Цветовое выделение"/>
    <w:rsid w:val="000A3ED2"/>
    <w:rPr>
      <w:b/>
      <w:bCs/>
      <w:color w:val="000080"/>
    </w:rPr>
  </w:style>
  <w:style w:type="paragraph" w:customStyle="1" w:styleId="afff">
    <w:name w:val="Заголовок статьи"/>
    <w:basedOn w:val="a"/>
    <w:next w:val="a"/>
    <w:uiPriority w:val="99"/>
    <w:rsid w:val="000A3ED2"/>
    <w:pPr>
      <w:widowControl w:val="0"/>
      <w:autoSpaceDE w:val="0"/>
      <w:autoSpaceDN w:val="0"/>
      <w:adjustRightInd w:val="0"/>
      <w:ind w:left="1612" w:hanging="892"/>
      <w:jc w:val="both"/>
    </w:pPr>
    <w:rPr>
      <w:rFonts w:ascii="Arial" w:hAnsi="Arial" w:cs="Arial"/>
    </w:rPr>
  </w:style>
  <w:style w:type="paragraph" w:customStyle="1" w:styleId="consplusnormal1">
    <w:name w:val="consplusnormal"/>
    <w:basedOn w:val="a"/>
    <w:rsid w:val="000A3ED2"/>
    <w:pPr>
      <w:spacing w:before="100" w:beforeAutospacing="1" w:after="100" w:afterAutospacing="1"/>
    </w:pPr>
  </w:style>
  <w:style w:type="paragraph" w:styleId="33">
    <w:name w:val="Body Text 3"/>
    <w:basedOn w:val="a"/>
    <w:link w:val="34"/>
    <w:uiPriority w:val="99"/>
    <w:rsid w:val="000A3ED2"/>
    <w:pPr>
      <w:spacing w:after="120"/>
    </w:pPr>
    <w:rPr>
      <w:sz w:val="16"/>
      <w:szCs w:val="16"/>
    </w:rPr>
  </w:style>
  <w:style w:type="character" w:customStyle="1" w:styleId="34">
    <w:name w:val="Основной текст 3 Знак"/>
    <w:basedOn w:val="a1"/>
    <w:link w:val="33"/>
    <w:uiPriority w:val="99"/>
    <w:semiHidden/>
    <w:locked/>
    <w:rsid w:val="000A3ED2"/>
    <w:rPr>
      <w:rFonts w:ascii="Times New Roman" w:hAnsi="Times New Roman" w:cs="Times New Roman"/>
      <w:sz w:val="16"/>
      <w:szCs w:val="16"/>
      <w:lang w:eastAsia="ru-RU"/>
    </w:rPr>
  </w:style>
  <w:style w:type="paragraph" w:styleId="HTML">
    <w:name w:val="HTML Preformatted"/>
    <w:basedOn w:val="a"/>
    <w:link w:val="HTML0"/>
    <w:uiPriority w:val="99"/>
    <w:rsid w:val="000A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0A3ED2"/>
    <w:rPr>
      <w:rFonts w:ascii="Courier New" w:hAnsi="Courier New" w:cs="Courier New"/>
      <w:sz w:val="20"/>
      <w:szCs w:val="20"/>
      <w:lang w:eastAsia="ru-RU"/>
    </w:rPr>
  </w:style>
  <w:style w:type="paragraph" w:styleId="23">
    <w:name w:val="Body Text 2"/>
    <w:basedOn w:val="a"/>
    <w:link w:val="24"/>
    <w:rsid w:val="00FA77C1"/>
    <w:pPr>
      <w:spacing w:after="120" w:line="480" w:lineRule="auto"/>
      <w:jc w:val="both"/>
    </w:pPr>
  </w:style>
  <w:style w:type="character" w:customStyle="1" w:styleId="24">
    <w:name w:val="Основной текст 2 Знак"/>
    <w:basedOn w:val="a1"/>
    <w:link w:val="23"/>
    <w:locked/>
    <w:rsid w:val="00FA77C1"/>
    <w:rPr>
      <w:rFonts w:ascii="Times New Roman" w:hAnsi="Times New Roman" w:cs="Times New Roman"/>
      <w:sz w:val="24"/>
      <w:szCs w:val="24"/>
      <w:lang w:eastAsia="ru-RU"/>
    </w:rPr>
  </w:style>
  <w:style w:type="paragraph" w:styleId="25">
    <w:name w:val="Body Text Indent 2"/>
    <w:basedOn w:val="a"/>
    <w:link w:val="26"/>
    <w:rsid w:val="00FA77C1"/>
    <w:pPr>
      <w:spacing w:after="120" w:line="480" w:lineRule="auto"/>
      <w:ind w:left="283"/>
      <w:jc w:val="both"/>
    </w:pPr>
  </w:style>
  <w:style w:type="character" w:customStyle="1" w:styleId="26">
    <w:name w:val="Основной текст с отступом 2 Знак"/>
    <w:basedOn w:val="a1"/>
    <w:link w:val="25"/>
    <w:locked/>
    <w:rsid w:val="00FA77C1"/>
    <w:rPr>
      <w:rFonts w:ascii="Times New Roman" w:hAnsi="Times New Roman" w:cs="Times New Roman"/>
      <w:sz w:val="24"/>
      <w:szCs w:val="24"/>
      <w:lang w:eastAsia="ru-RU"/>
    </w:rPr>
  </w:style>
  <w:style w:type="paragraph" w:customStyle="1" w:styleId="p2">
    <w:name w:val="p2"/>
    <w:basedOn w:val="a"/>
    <w:uiPriority w:val="99"/>
    <w:rsid w:val="00474410"/>
    <w:pPr>
      <w:spacing w:before="100" w:beforeAutospacing="1" w:after="100" w:afterAutospacing="1"/>
    </w:pPr>
  </w:style>
  <w:style w:type="paragraph" w:customStyle="1" w:styleId="p3">
    <w:name w:val="p3"/>
    <w:basedOn w:val="a"/>
    <w:uiPriority w:val="99"/>
    <w:rsid w:val="00474410"/>
    <w:pPr>
      <w:spacing w:before="100" w:beforeAutospacing="1" w:after="100" w:afterAutospacing="1"/>
    </w:pPr>
  </w:style>
  <w:style w:type="paragraph" w:styleId="afff0">
    <w:name w:val="List Paragraph"/>
    <w:basedOn w:val="a"/>
    <w:link w:val="afff1"/>
    <w:uiPriority w:val="34"/>
    <w:qFormat/>
    <w:rsid w:val="00C201D3"/>
    <w:pPr>
      <w:spacing w:after="200" w:line="276" w:lineRule="auto"/>
      <w:ind w:left="720"/>
    </w:pPr>
    <w:rPr>
      <w:rFonts w:ascii="Calibri" w:eastAsia="Calibri" w:hAnsi="Calibri"/>
      <w:sz w:val="20"/>
      <w:szCs w:val="20"/>
    </w:rPr>
  </w:style>
  <w:style w:type="character" w:customStyle="1" w:styleId="afff1">
    <w:name w:val="Абзац списка Знак"/>
    <w:link w:val="afff0"/>
    <w:uiPriority w:val="99"/>
    <w:locked/>
    <w:rsid w:val="00C201D3"/>
    <w:rPr>
      <w:rFonts w:ascii="Calibri" w:hAnsi="Calibri" w:cs="Calibri"/>
    </w:rPr>
  </w:style>
  <w:style w:type="paragraph" w:customStyle="1" w:styleId="18">
    <w:name w:val="Абзац списка1"/>
    <w:basedOn w:val="a"/>
    <w:link w:val="ListParagraphChar"/>
    <w:uiPriority w:val="99"/>
    <w:rsid w:val="00C201D3"/>
    <w:pPr>
      <w:spacing w:after="200" w:line="276" w:lineRule="auto"/>
      <w:ind w:left="720"/>
    </w:pPr>
    <w:rPr>
      <w:rFonts w:ascii="Calibri" w:eastAsia="Calibri" w:hAnsi="Calibri"/>
      <w:sz w:val="20"/>
      <w:szCs w:val="20"/>
    </w:rPr>
  </w:style>
  <w:style w:type="character" w:customStyle="1" w:styleId="ListParagraphChar">
    <w:name w:val="List Paragraph Char"/>
    <w:link w:val="18"/>
    <w:uiPriority w:val="99"/>
    <w:locked/>
    <w:rsid w:val="00C201D3"/>
    <w:rPr>
      <w:rFonts w:ascii="Calibri" w:hAnsi="Calibri" w:cs="Calibri"/>
    </w:rPr>
  </w:style>
  <w:style w:type="character" w:customStyle="1" w:styleId="ListParagraphChar1">
    <w:name w:val="List Paragraph Char1"/>
    <w:link w:val="27"/>
    <w:locked/>
    <w:rsid w:val="00C201D3"/>
    <w:rPr>
      <w:rFonts w:ascii="Calibri" w:hAnsi="Calibri" w:cs="Calibri"/>
    </w:rPr>
  </w:style>
  <w:style w:type="paragraph" w:customStyle="1" w:styleId="27">
    <w:name w:val="Абзац списка2"/>
    <w:basedOn w:val="a"/>
    <w:link w:val="ListParagraphChar1"/>
    <w:uiPriority w:val="99"/>
    <w:rsid w:val="00C201D3"/>
    <w:pPr>
      <w:spacing w:after="200" w:line="276" w:lineRule="auto"/>
      <w:ind w:left="720"/>
    </w:pPr>
    <w:rPr>
      <w:rFonts w:ascii="Calibri" w:eastAsia="Calibri" w:hAnsi="Calibri"/>
      <w:sz w:val="20"/>
      <w:szCs w:val="20"/>
    </w:rPr>
  </w:style>
  <w:style w:type="character" w:customStyle="1" w:styleId="ConsPlusNormal0">
    <w:name w:val="ConsPlusNormal Знак"/>
    <w:link w:val="ConsPlusNormal"/>
    <w:locked/>
    <w:rsid w:val="00C201D3"/>
    <w:rPr>
      <w:rFonts w:ascii="Arial" w:hAnsi="Arial"/>
      <w:sz w:val="22"/>
      <w:szCs w:val="22"/>
      <w:lang w:eastAsia="ru-RU" w:bidi="ar-SA"/>
    </w:rPr>
  </w:style>
  <w:style w:type="character" w:customStyle="1" w:styleId="apple-converted-space">
    <w:name w:val="apple-converted-space"/>
    <w:basedOn w:val="a1"/>
    <w:rsid w:val="00C201D3"/>
  </w:style>
  <w:style w:type="character" w:customStyle="1" w:styleId="aff3">
    <w:name w:val="Без интервала Знак"/>
    <w:link w:val="aff2"/>
    <w:uiPriority w:val="99"/>
    <w:locked/>
    <w:rsid w:val="00C201D3"/>
    <w:rPr>
      <w:sz w:val="22"/>
      <w:szCs w:val="22"/>
      <w:lang w:eastAsia="ru-RU" w:bidi="ar-SA"/>
    </w:rPr>
  </w:style>
  <w:style w:type="paragraph" w:customStyle="1" w:styleId="310">
    <w:name w:val="Основной текст с отступом 31"/>
    <w:basedOn w:val="a"/>
    <w:uiPriority w:val="99"/>
    <w:rsid w:val="00331E25"/>
    <w:pPr>
      <w:suppressAutoHyphens/>
      <w:ind w:firstLine="709"/>
      <w:jc w:val="both"/>
    </w:pPr>
    <w:rPr>
      <w:sz w:val="28"/>
      <w:szCs w:val="28"/>
      <w:lang w:eastAsia="ar-SA"/>
    </w:rPr>
  </w:style>
  <w:style w:type="character" w:styleId="afff2">
    <w:name w:val="Strong"/>
    <w:basedOn w:val="a1"/>
    <w:qFormat/>
    <w:rsid w:val="00502F7F"/>
    <w:rPr>
      <w:b/>
      <w:bCs/>
    </w:rPr>
  </w:style>
  <w:style w:type="paragraph" w:customStyle="1" w:styleId="p20">
    <w:name w:val="p20"/>
    <w:basedOn w:val="a"/>
    <w:uiPriority w:val="99"/>
    <w:rsid w:val="00502F7F"/>
    <w:pPr>
      <w:spacing w:before="100" w:beforeAutospacing="1" w:after="100" w:afterAutospacing="1"/>
    </w:pPr>
  </w:style>
  <w:style w:type="character" w:customStyle="1" w:styleId="s23">
    <w:name w:val="s23"/>
    <w:basedOn w:val="a1"/>
    <w:uiPriority w:val="99"/>
    <w:rsid w:val="00502F7F"/>
  </w:style>
  <w:style w:type="paragraph" w:customStyle="1" w:styleId="p22">
    <w:name w:val="p22"/>
    <w:basedOn w:val="a"/>
    <w:uiPriority w:val="99"/>
    <w:rsid w:val="00502F7F"/>
    <w:pPr>
      <w:spacing w:before="100" w:beforeAutospacing="1" w:after="100" w:afterAutospacing="1"/>
    </w:pPr>
  </w:style>
  <w:style w:type="paragraph" w:customStyle="1" w:styleId="p23">
    <w:name w:val="p23"/>
    <w:basedOn w:val="a"/>
    <w:uiPriority w:val="99"/>
    <w:rsid w:val="00502F7F"/>
    <w:pPr>
      <w:spacing w:before="100" w:beforeAutospacing="1" w:after="100" w:afterAutospacing="1"/>
    </w:pPr>
  </w:style>
  <w:style w:type="character" w:customStyle="1" w:styleId="s26">
    <w:name w:val="s26"/>
    <w:basedOn w:val="a1"/>
    <w:uiPriority w:val="99"/>
    <w:rsid w:val="00502F7F"/>
  </w:style>
  <w:style w:type="character" w:customStyle="1" w:styleId="s25">
    <w:name w:val="s25"/>
    <w:basedOn w:val="a1"/>
    <w:uiPriority w:val="99"/>
    <w:rsid w:val="00502F7F"/>
  </w:style>
  <w:style w:type="character" w:customStyle="1" w:styleId="s8">
    <w:name w:val="s8"/>
    <w:basedOn w:val="a1"/>
    <w:uiPriority w:val="99"/>
    <w:rsid w:val="00502F7F"/>
  </w:style>
  <w:style w:type="paragraph" w:customStyle="1" w:styleId="p9">
    <w:name w:val="p9"/>
    <w:basedOn w:val="a"/>
    <w:uiPriority w:val="99"/>
    <w:rsid w:val="00502F7F"/>
    <w:pPr>
      <w:spacing w:before="100" w:beforeAutospacing="1" w:after="100" w:afterAutospacing="1"/>
    </w:pPr>
  </w:style>
  <w:style w:type="paragraph" w:customStyle="1" w:styleId="ConsTitle">
    <w:name w:val="ConsTitle"/>
    <w:uiPriority w:val="99"/>
    <w:rsid w:val="00263DE5"/>
    <w:pPr>
      <w:widowControl w:val="0"/>
      <w:autoSpaceDE w:val="0"/>
      <w:autoSpaceDN w:val="0"/>
      <w:adjustRightInd w:val="0"/>
    </w:pPr>
    <w:rPr>
      <w:rFonts w:ascii="Arial" w:eastAsia="Times New Roman" w:hAnsi="Arial" w:cs="Arial"/>
      <w:b/>
      <w:bCs/>
      <w:sz w:val="16"/>
      <w:szCs w:val="16"/>
    </w:rPr>
  </w:style>
  <w:style w:type="character" w:customStyle="1" w:styleId="19">
    <w:name w:val="Основной шрифт абзаца1"/>
    <w:uiPriority w:val="99"/>
    <w:rsid w:val="00D36EB4"/>
    <w:rPr>
      <w:sz w:val="20"/>
      <w:szCs w:val="20"/>
    </w:rPr>
  </w:style>
  <w:style w:type="paragraph" w:styleId="afff3">
    <w:name w:val="caption"/>
    <w:basedOn w:val="a"/>
    <w:next w:val="a"/>
    <w:uiPriority w:val="99"/>
    <w:qFormat/>
    <w:rsid w:val="00D36EB4"/>
    <w:pPr>
      <w:jc w:val="center"/>
    </w:pPr>
    <w:rPr>
      <w:b/>
      <w:bCs/>
      <w:sz w:val="40"/>
      <w:szCs w:val="40"/>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36EB4"/>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D36EB4"/>
    <w:pPr>
      <w:widowControl w:val="0"/>
      <w:autoSpaceDE w:val="0"/>
      <w:autoSpaceDN w:val="0"/>
      <w:adjustRightInd w:val="0"/>
    </w:pPr>
    <w:rPr>
      <w:rFonts w:ascii="Times New Roman" w:eastAsia="Times New Roman" w:hAnsi="Times New Roman"/>
      <w:b/>
      <w:bCs/>
      <w:sz w:val="24"/>
      <w:szCs w:val="24"/>
    </w:rPr>
  </w:style>
  <w:style w:type="paragraph" w:customStyle="1" w:styleId="ConsPlusCell">
    <w:name w:val="ConsPlusCell"/>
    <w:rsid w:val="00D36EB4"/>
    <w:pPr>
      <w:widowControl w:val="0"/>
      <w:autoSpaceDE w:val="0"/>
      <w:autoSpaceDN w:val="0"/>
      <w:adjustRightInd w:val="0"/>
    </w:pPr>
    <w:rPr>
      <w:rFonts w:ascii="Arial" w:eastAsia="Times New Roman" w:hAnsi="Arial" w:cs="Arial"/>
    </w:rPr>
  </w:style>
  <w:style w:type="paragraph" w:customStyle="1" w:styleId="xl84">
    <w:name w:val="xl84"/>
    <w:basedOn w:val="a"/>
    <w:uiPriority w:val="99"/>
    <w:rsid w:val="00D36EB4"/>
    <w:pPr>
      <w:shd w:val="clear" w:color="000000" w:fill="FFFFFF"/>
      <w:spacing w:before="100" w:beforeAutospacing="1" w:after="100" w:afterAutospacing="1"/>
    </w:pPr>
    <w:rPr>
      <w:b/>
      <w:bCs/>
      <w:sz w:val="22"/>
      <w:szCs w:val="22"/>
    </w:rPr>
  </w:style>
  <w:style w:type="paragraph" w:customStyle="1" w:styleId="xl85">
    <w:name w:val="xl85"/>
    <w:basedOn w:val="a"/>
    <w:uiPriority w:val="99"/>
    <w:rsid w:val="00D36EB4"/>
    <w:pPr>
      <w:shd w:val="clear" w:color="000000" w:fill="FFFFFF"/>
      <w:spacing w:before="100" w:beforeAutospacing="1" w:after="100" w:afterAutospacing="1"/>
      <w:jc w:val="center"/>
    </w:pPr>
    <w:rPr>
      <w:b/>
      <w:bCs/>
    </w:rPr>
  </w:style>
  <w:style w:type="paragraph" w:customStyle="1" w:styleId="xl86">
    <w:name w:val="xl86"/>
    <w:basedOn w:val="a"/>
    <w:uiPriority w:val="99"/>
    <w:rsid w:val="00D36EB4"/>
    <w:pPr>
      <w:shd w:val="clear" w:color="000000" w:fill="FFFFFF"/>
      <w:spacing w:before="100" w:beforeAutospacing="1" w:after="100" w:afterAutospacing="1"/>
      <w:jc w:val="both"/>
    </w:pPr>
  </w:style>
  <w:style w:type="paragraph" w:customStyle="1" w:styleId="xl87">
    <w:name w:val="xl87"/>
    <w:basedOn w:val="a"/>
    <w:uiPriority w:val="99"/>
    <w:rsid w:val="00D36EB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8">
    <w:name w:val="xl88"/>
    <w:basedOn w:val="a"/>
    <w:uiPriority w:val="99"/>
    <w:rsid w:val="00D36EB4"/>
    <w:pPr>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9">
    <w:name w:val="xl89"/>
    <w:basedOn w:val="a"/>
    <w:uiPriority w:val="99"/>
    <w:rsid w:val="00D36EB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0">
    <w:name w:val="xl90"/>
    <w:basedOn w:val="a"/>
    <w:uiPriority w:val="99"/>
    <w:rsid w:val="00D36EB4"/>
    <w:pPr>
      <w:pBdr>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1">
    <w:name w:val="xl91"/>
    <w:basedOn w:val="a"/>
    <w:uiPriority w:val="99"/>
    <w:rsid w:val="00D36EB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2">
    <w:name w:val="xl92"/>
    <w:basedOn w:val="a"/>
    <w:uiPriority w:val="99"/>
    <w:rsid w:val="00D36EB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3">
    <w:name w:val="xl93"/>
    <w:basedOn w:val="a"/>
    <w:uiPriority w:val="99"/>
    <w:rsid w:val="00D36EB4"/>
    <w:pPr>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4">
    <w:name w:val="xl94"/>
    <w:basedOn w:val="a"/>
    <w:uiPriority w:val="99"/>
    <w:rsid w:val="00D36EB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5">
    <w:name w:val="xl95"/>
    <w:basedOn w:val="a"/>
    <w:uiPriority w:val="99"/>
    <w:rsid w:val="00D36EB4"/>
    <w:pPr>
      <w:pBdr>
        <w:top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6">
    <w:name w:val="xl96"/>
    <w:basedOn w:val="a"/>
    <w:uiPriority w:val="99"/>
    <w:rsid w:val="00D36EB4"/>
    <w:pPr>
      <w:pBdr>
        <w:right w:val="single" w:sz="4" w:space="0" w:color="auto"/>
      </w:pBdr>
      <w:shd w:val="clear" w:color="000000" w:fill="FFFFFF"/>
      <w:spacing w:before="100" w:beforeAutospacing="1" w:after="100" w:afterAutospacing="1"/>
      <w:textAlignment w:val="top"/>
    </w:pPr>
    <w:rPr>
      <w:sz w:val="22"/>
      <w:szCs w:val="22"/>
    </w:rPr>
  </w:style>
  <w:style w:type="paragraph" w:customStyle="1" w:styleId="xl97">
    <w:name w:val="xl97"/>
    <w:basedOn w:val="a"/>
    <w:uiPriority w:val="99"/>
    <w:rsid w:val="00D36EB4"/>
    <w:pPr>
      <w:pBdr>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8">
    <w:name w:val="xl98"/>
    <w:basedOn w:val="a"/>
    <w:uiPriority w:val="99"/>
    <w:rsid w:val="00D36EB4"/>
    <w:pPr>
      <w:shd w:val="clear" w:color="000000" w:fill="FFFFFF"/>
      <w:spacing w:before="100" w:beforeAutospacing="1" w:after="100" w:afterAutospacing="1"/>
    </w:pPr>
  </w:style>
  <w:style w:type="paragraph" w:customStyle="1" w:styleId="xl99">
    <w:name w:val="xl99"/>
    <w:basedOn w:val="a"/>
    <w:uiPriority w:val="99"/>
    <w:rsid w:val="00D36EB4"/>
    <w:pPr>
      <w:shd w:val="clear" w:color="000000" w:fill="FFFFFF"/>
      <w:spacing w:before="100" w:beforeAutospacing="1" w:after="100" w:afterAutospacing="1"/>
    </w:pPr>
  </w:style>
  <w:style w:type="paragraph" w:customStyle="1" w:styleId="xl100">
    <w:name w:val="xl100"/>
    <w:basedOn w:val="a"/>
    <w:uiPriority w:val="99"/>
    <w:rsid w:val="00D36EB4"/>
    <w:pPr>
      <w:pBdr>
        <w:left w:val="single" w:sz="8" w:space="0" w:color="auto"/>
      </w:pBdr>
      <w:shd w:val="clear" w:color="000000" w:fill="FFFFFF"/>
      <w:spacing w:before="100" w:beforeAutospacing="1" w:after="100" w:afterAutospacing="1"/>
      <w:textAlignment w:val="top"/>
    </w:pPr>
    <w:rPr>
      <w:sz w:val="22"/>
      <w:szCs w:val="22"/>
    </w:rPr>
  </w:style>
  <w:style w:type="paragraph" w:customStyle="1" w:styleId="xl101">
    <w:name w:val="xl101"/>
    <w:basedOn w:val="a"/>
    <w:uiPriority w:val="99"/>
    <w:rsid w:val="00D36EB4"/>
    <w:pPr>
      <w:pBdr>
        <w:right w:val="single" w:sz="8" w:space="0" w:color="000000"/>
      </w:pBdr>
      <w:shd w:val="clear" w:color="000000" w:fill="FFFFFF"/>
      <w:spacing w:before="100" w:beforeAutospacing="1" w:after="100" w:afterAutospacing="1"/>
      <w:textAlignment w:val="top"/>
    </w:pPr>
    <w:rPr>
      <w:sz w:val="22"/>
      <w:szCs w:val="22"/>
    </w:rPr>
  </w:style>
  <w:style w:type="character" w:customStyle="1" w:styleId="230">
    <w:name w:val="Знак Знак23"/>
    <w:uiPriority w:val="99"/>
    <w:rsid w:val="00D36EB4"/>
    <w:rPr>
      <w:rFonts w:ascii="Times New Roman" w:hAnsi="Times New Roman" w:cs="Times New Roman"/>
      <w:b/>
      <w:bCs/>
      <w:caps/>
      <w:sz w:val="28"/>
      <w:szCs w:val="28"/>
      <w:lang w:val="en-US"/>
    </w:rPr>
  </w:style>
  <w:style w:type="character" w:customStyle="1" w:styleId="220">
    <w:name w:val="Знак Знак22"/>
    <w:uiPriority w:val="99"/>
    <w:rsid w:val="00D36EB4"/>
    <w:rPr>
      <w:rFonts w:ascii="Times New Roman" w:hAnsi="Times New Roman" w:cs="Times New Roman"/>
      <w:b/>
      <w:bCs/>
      <w:kern w:val="24"/>
      <w:sz w:val="28"/>
      <w:szCs w:val="28"/>
    </w:rPr>
  </w:style>
  <w:style w:type="character" w:customStyle="1" w:styleId="H6">
    <w:name w:val="H6 Знак Знак"/>
    <w:uiPriority w:val="99"/>
    <w:rsid w:val="00D36EB4"/>
    <w:rPr>
      <w:rFonts w:ascii="PetersburgCTT" w:hAnsi="PetersburgCTT" w:cs="PetersburgCTT"/>
      <w:i/>
      <w:iCs/>
      <w:sz w:val="24"/>
      <w:szCs w:val="24"/>
      <w:lang w:eastAsia="en-US"/>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D36EB4"/>
    <w:pPr>
      <w:spacing w:after="160" w:line="240" w:lineRule="exact"/>
    </w:pPr>
    <w:rPr>
      <w:rFonts w:eastAsia="SimSun"/>
      <w:b/>
      <w:bCs/>
      <w:sz w:val="28"/>
      <w:szCs w:val="28"/>
      <w:lang w:val="en-US" w:eastAsia="en-US"/>
    </w:rPr>
  </w:style>
  <w:style w:type="character" w:customStyle="1" w:styleId="1a">
    <w:name w:val="Основной текст 1 Знак"/>
    <w:aliases w:val="Нумерованный список !! Знак,Надин стиль Знак,Body Text Indent Знак,Iniiaiie oaeno 1 Знак Знак"/>
    <w:uiPriority w:val="99"/>
    <w:rsid w:val="00D36EB4"/>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D36EB4"/>
    <w:rPr>
      <w:rFonts w:ascii="Times New Roman CYR" w:hAnsi="Times New Roman CYR" w:cs="Times New Roman CYR"/>
      <w:sz w:val="20"/>
      <w:szCs w:val="20"/>
      <w:lang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uiPriority w:val="99"/>
    <w:rsid w:val="00D36EB4"/>
    <w:rPr>
      <w:rFonts w:ascii="Times New Roman" w:hAnsi="Times New Roman" w:cs="Times New Roman"/>
    </w:rPr>
  </w:style>
  <w:style w:type="paragraph" w:customStyle="1" w:styleId="afff6">
    <w:name w:val="Таблица"/>
    <w:basedOn w:val="a"/>
    <w:uiPriority w:val="99"/>
    <w:rsid w:val="00D36EB4"/>
    <w:pPr>
      <w:jc w:val="center"/>
    </w:pPr>
    <w:rPr>
      <w:rFonts w:eastAsia="Calibri"/>
      <w:b/>
      <w:bCs/>
      <w:sz w:val="28"/>
      <w:szCs w:val="28"/>
    </w:rPr>
  </w:style>
  <w:style w:type="paragraph" w:styleId="35">
    <w:name w:val="Body Text Indent 3"/>
    <w:basedOn w:val="a"/>
    <w:link w:val="36"/>
    <w:rsid w:val="00D36EB4"/>
    <w:pPr>
      <w:spacing w:after="120"/>
      <w:ind w:left="283"/>
      <w:jc w:val="both"/>
    </w:pPr>
    <w:rPr>
      <w:rFonts w:ascii="Times New Roman CYR" w:eastAsia="Calibri" w:hAnsi="Times New Roman CYR" w:cs="Times New Roman CYR"/>
      <w:sz w:val="16"/>
      <w:szCs w:val="16"/>
    </w:rPr>
  </w:style>
  <w:style w:type="character" w:customStyle="1" w:styleId="36">
    <w:name w:val="Основной текст с отступом 3 Знак"/>
    <w:basedOn w:val="a1"/>
    <w:link w:val="35"/>
    <w:locked/>
    <w:rsid w:val="00D36EB4"/>
    <w:rPr>
      <w:rFonts w:ascii="Times New Roman CYR" w:hAnsi="Times New Roman CYR" w:cs="Times New Roman CYR"/>
      <w:sz w:val="16"/>
      <w:szCs w:val="16"/>
      <w:lang w:eastAsia="ru-RU"/>
    </w:rPr>
  </w:style>
  <w:style w:type="paragraph" w:customStyle="1" w:styleId="afff7">
    <w:name w:val="Ст. без интервала"/>
    <w:basedOn w:val="aff2"/>
    <w:uiPriority w:val="99"/>
    <w:rsid w:val="00D36EB4"/>
    <w:pPr>
      <w:ind w:firstLine="709"/>
      <w:jc w:val="both"/>
    </w:pPr>
    <w:rPr>
      <w:rFonts w:ascii="Times New Roman" w:hAnsi="Times New Roman"/>
      <w:sz w:val="28"/>
      <w:szCs w:val="28"/>
      <w:lang w:eastAsia="en-US"/>
    </w:rPr>
  </w:style>
  <w:style w:type="character" w:customStyle="1" w:styleId="28">
    <w:name w:val="Основной текст 2 Знак Знак Знак"/>
    <w:basedOn w:val="a1"/>
    <w:uiPriority w:val="99"/>
    <w:rsid w:val="00D36EB4"/>
  </w:style>
  <w:style w:type="paragraph" w:customStyle="1" w:styleId="314">
    <w:name w:val="Основной текст с отступом 3 + 14 пт"/>
    <w:aliases w:val="По ширине,Слева:  0 см,Первая строка: ..."/>
    <w:basedOn w:val="35"/>
    <w:uiPriority w:val="99"/>
    <w:rsid w:val="00D36EB4"/>
    <w:pPr>
      <w:ind w:left="0" w:firstLine="540"/>
    </w:pPr>
    <w:rPr>
      <w:rFonts w:ascii="Times New Roman" w:eastAsia="Times New Roman" w:hAnsi="Times New Roman" w:cs="Times New Roman"/>
      <w:sz w:val="28"/>
      <w:szCs w:val="28"/>
    </w:rPr>
  </w:style>
  <w:style w:type="paragraph" w:customStyle="1" w:styleId="TimesNewRoman">
    <w:name w:val="Times New Roman"/>
    <w:basedOn w:val="a"/>
    <w:uiPriority w:val="99"/>
    <w:rsid w:val="00D36EB4"/>
    <w:pPr>
      <w:suppressAutoHyphens/>
      <w:spacing w:after="200" w:line="276" w:lineRule="auto"/>
    </w:pPr>
    <w:rPr>
      <w:sz w:val="28"/>
      <w:szCs w:val="28"/>
      <w:lang w:eastAsia="ar-SA"/>
    </w:rPr>
  </w:style>
  <w:style w:type="paragraph" w:customStyle="1" w:styleId="1b">
    <w:name w:val="Без интервала1"/>
    <w:uiPriority w:val="99"/>
    <w:rsid w:val="00D36EB4"/>
    <w:pPr>
      <w:suppressAutoHyphens/>
    </w:pPr>
    <w:rPr>
      <w:rFonts w:cs="Calibri"/>
      <w:sz w:val="22"/>
      <w:szCs w:val="22"/>
      <w:lang w:eastAsia="ar-SA"/>
    </w:rPr>
  </w:style>
  <w:style w:type="character" w:customStyle="1" w:styleId="FontStyle12">
    <w:name w:val="Font Style12"/>
    <w:uiPriority w:val="99"/>
    <w:rsid w:val="00D36EB4"/>
    <w:rPr>
      <w:rFonts w:ascii="Times New Roman" w:hAnsi="Times New Roman" w:cs="Times New Roman"/>
      <w:b/>
      <w:bCs/>
      <w:sz w:val="26"/>
      <w:szCs w:val="26"/>
    </w:rPr>
  </w:style>
  <w:style w:type="paragraph" w:customStyle="1" w:styleId="Style2">
    <w:name w:val="Style2"/>
    <w:basedOn w:val="a"/>
    <w:uiPriority w:val="99"/>
    <w:rsid w:val="00D36EB4"/>
    <w:pPr>
      <w:widowControl w:val="0"/>
      <w:autoSpaceDE w:val="0"/>
      <w:autoSpaceDN w:val="0"/>
      <w:adjustRightInd w:val="0"/>
    </w:pPr>
  </w:style>
  <w:style w:type="paragraph" w:customStyle="1" w:styleId="Style3">
    <w:name w:val="Style3"/>
    <w:basedOn w:val="a"/>
    <w:uiPriority w:val="99"/>
    <w:rsid w:val="00D36EB4"/>
    <w:pPr>
      <w:widowControl w:val="0"/>
      <w:autoSpaceDE w:val="0"/>
      <w:autoSpaceDN w:val="0"/>
      <w:adjustRightInd w:val="0"/>
      <w:spacing w:line="322" w:lineRule="exact"/>
      <w:ind w:firstLine="706"/>
      <w:jc w:val="both"/>
    </w:pPr>
  </w:style>
  <w:style w:type="paragraph" w:customStyle="1" w:styleId="Style4">
    <w:name w:val="Style4"/>
    <w:basedOn w:val="a"/>
    <w:uiPriority w:val="99"/>
    <w:rsid w:val="00D36EB4"/>
    <w:pPr>
      <w:widowControl w:val="0"/>
      <w:autoSpaceDE w:val="0"/>
      <w:autoSpaceDN w:val="0"/>
      <w:adjustRightInd w:val="0"/>
      <w:spacing w:line="324" w:lineRule="exact"/>
      <w:ind w:firstLine="552"/>
      <w:jc w:val="both"/>
    </w:pPr>
  </w:style>
  <w:style w:type="paragraph" w:customStyle="1" w:styleId="Style5">
    <w:name w:val="Style5"/>
    <w:basedOn w:val="a"/>
    <w:uiPriority w:val="99"/>
    <w:rsid w:val="00D36EB4"/>
    <w:pPr>
      <w:widowControl w:val="0"/>
      <w:autoSpaceDE w:val="0"/>
      <w:autoSpaceDN w:val="0"/>
      <w:adjustRightInd w:val="0"/>
      <w:spacing w:line="326" w:lineRule="exact"/>
      <w:ind w:hanging="360"/>
    </w:pPr>
  </w:style>
  <w:style w:type="character" w:customStyle="1" w:styleId="FontStyle13">
    <w:name w:val="Font Style13"/>
    <w:uiPriority w:val="99"/>
    <w:rsid w:val="00D36EB4"/>
    <w:rPr>
      <w:rFonts w:ascii="Times New Roman" w:hAnsi="Times New Roman" w:cs="Times New Roman"/>
      <w:sz w:val="26"/>
      <w:szCs w:val="26"/>
    </w:rPr>
  </w:style>
  <w:style w:type="paragraph" w:customStyle="1" w:styleId="110">
    <w:name w:val="Знак Знак11 Знак"/>
    <w:basedOn w:val="10"/>
    <w:uiPriority w:val="99"/>
    <w:rsid w:val="00D36EB4"/>
    <w:pPr>
      <w:spacing w:after="0"/>
      <w:jc w:val="both"/>
    </w:pPr>
    <w:rPr>
      <w:rFonts w:ascii="Times New Roman" w:hAnsi="Times New Roman" w:cs="Times New Roman"/>
      <w:b w:val="0"/>
      <w:bCs w:val="0"/>
      <w:sz w:val="27"/>
      <w:szCs w:val="27"/>
    </w:rPr>
  </w:style>
  <w:style w:type="paragraph" w:customStyle="1" w:styleId="s13">
    <w:name w:val="s_13"/>
    <w:basedOn w:val="a"/>
    <w:uiPriority w:val="99"/>
    <w:rsid w:val="00D36EB4"/>
    <w:pPr>
      <w:ind w:firstLine="720"/>
    </w:pPr>
    <w:rPr>
      <w:sz w:val="20"/>
      <w:szCs w:val="20"/>
    </w:rPr>
  </w:style>
  <w:style w:type="character" w:customStyle="1" w:styleId="afff8">
    <w:name w:val="Гипертекстовая ссылка"/>
    <w:basedOn w:val="a1"/>
    <w:rsid w:val="00D36EB4"/>
    <w:rPr>
      <w:color w:val="008000"/>
    </w:rPr>
  </w:style>
  <w:style w:type="paragraph" w:customStyle="1" w:styleId="afff9">
    <w:name w:val="Текст (справка)"/>
    <w:basedOn w:val="a"/>
    <w:next w:val="a"/>
    <w:uiPriority w:val="99"/>
    <w:rsid w:val="00207C99"/>
    <w:pPr>
      <w:widowControl w:val="0"/>
      <w:autoSpaceDE w:val="0"/>
      <w:autoSpaceDN w:val="0"/>
      <w:adjustRightInd w:val="0"/>
      <w:ind w:left="170" w:right="170"/>
    </w:pPr>
    <w:rPr>
      <w:rFonts w:ascii="Arial" w:hAnsi="Arial" w:cs="Arial"/>
    </w:rPr>
  </w:style>
  <w:style w:type="paragraph" w:customStyle="1" w:styleId="afffa">
    <w:name w:val="Комментарий"/>
    <w:basedOn w:val="afff9"/>
    <w:next w:val="a"/>
    <w:uiPriority w:val="99"/>
    <w:rsid w:val="00207C99"/>
    <w:pPr>
      <w:spacing w:before="75"/>
      <w:ind w:right="0"/>
      <w:jc w:val="both"/>
    </w:pPr>
    <w:rPr>
      <w:color w:val="353842"/>
      <w:shd w:val="clear" w:color="auto" w:fill="F0F0F0"/>
    </w:rPr>
  </w:style>
  <w:style w:type="paragraph" w:customStyle="1" w:styleId="afffb">
    <w:name w:val="Информация об изменениях документа"/>
    <w:basedOn w:val="afffa"/>
    <w:next w:val="a"/>
    <w:uiPriority w:val="99"/>
    <w:rsid w:val="00207C99"/>
    <w:rPr>
      <w:i/>
      <w:iCs/>
    </w:rPr>
  </w:style>
  <w:style w:type="character" w:customStyle="1" w:styleId="afffc">
    <w:name w:val="Цветовое выделение для Текст"/>
    <w:uiPriority w:val="99"/>
    <w:rsid w:val="00207C99"/>
  </w:style>
  <w:style w:type="paragraph" w:customStyle="1" w:styleId="130">
    <w:name w:val="Знак Знак Знак Знак Знак Знак1 Знак3"/>
    <w:basedOn w:val="a"/>
    <w:uiPriority w:val="99"/>
    <w:rsid w:val="00207C99"/>
    <w:pPr>
      <w:spacing w:after="160" w:line="240" w:lineRule="exact"/>
    </w:pPr>
    <w:rPr>
      <w:rFonts w:ascii="Arial" w:hAnsi="Arial" w:cs="Arial"/>
      <w:sz w:val="20"/>
      <w:szCs w:val="20"/>
      <w:lang w:val="fr-FR" w:eastAsia="en-US"/>
    </w:rPr>
  </w:style>
  <w:style w:type="paragraph" w:customStyle="1" w:styleId="53">
    <w:name w:val="Знак Знак5 Знак Знак Знак Знак3"/>
    <w:basedOn w:val="a"/>
    <w:uiPriority w:val="99"/>
    <w:rsid w:val="00207C99"/>
    <w:pPr>
      <w:spacing w:after="160" w:line="240" w:lineRule="exact"/>
    </w:pPr>
    <w:rPr>
      <w:rFonts w:ascii="Arial" w:hAnsi="Arial" w:cs="Arial"/>
      <w:sz w:val="20"/>
      <w:szCs w:val="20"/>
      <w:lang w:val="fr-FR" w:eastAsia="en-US"/>
    </w:rPr>
  </w:style>
  <w:style w:type="paragraph" w:customStyle="1" w:styleId="1c">
    <w:name w:val="Основной текст с отступом1"/>
    <w:basedOn w:val="a"/>
    <w:uiPriority w:val="99"/>
    <w:rsid w:val="003E239C"/>
    <w:pPr>
      <w:jc w:val="both"/>
    </w:pPr>
    <w:rPr>
      <w:rFonts w:ascii="Arial" w:hAnsi="Arial" w:cs="Arial"/>
      <w:b/>
      <w:bCs/>
    </w:rPr>
  </w:style>
  <w:style w:type="paragraph" w:styleId="afffd">
    <w:name w:val="endnote text"/>
    <w:basedOn w:val="a"/>
    <w:link w:val="afffe"/>
    <w:uiPriority w:val="99"/>
    <w:semiHidden/>
    <w:rsid w:val="003E239C"/>
    <w:pPr>
      <w:widowControl w:val="0"/>
    </w:pPr>
    <w:rPr>
      <w:sz w:val="20"/>
      <w:szCs w:val="20"/>
    </w:rPr>
  </w:style>
  <w:style w:type="character" w:customStyle="1" w:styleId="afffe">
    <w:name w:val="Текст концевой сноски Знак"/>
    <w:basedOn w:val="a1"/>
    <w:link w:val="afffd"/>
    <w:uiPriority w:val="99"/>
    <w:locked/>
    <w:rsid w:val="003E239C"/>
    <w:rPr>
      <w:rFonts w:ascii="Times New Roman" w:hAnsi="Times New Roman" w:cs="Times New Roman"/>
      <w:sz w:val="20"/>
      <w:szCs w:val="20"/>
      <w:lang w:eastAsia="ru-RU"/>
    </w:rPr>
  </w:style>
  <w:style w:type="character" w:styleId="affff">
    <w:name w:val="endnote reference"/>
    <w:basedOn w:val="a1"/>
    <w:uiPriority w:val="99"/>
    <w:semiHidden/>
    <w:rsid w:val="003E239C"/>
    <w:rPr>
      <w:vertAlign w:val="superscript"/>
    </w:rPr>
  </w:style>
  <w:style w:type="paragraph" w:customStyle="1" w:styleId="520">
    <w:name w:val="Знак Знак5 Знак Знак Знак Знак2"/>
    <w:basedOn w:val="a"/>
    <w:uiPriority w:val="99"/>
    <w:rsid w:val="00991C23"/>
    <w:pPr>
      <w:spacing w:after="160" w:line="240" w:lineRule="exact"/>
    </w:pPr>
    <w:rPr>
      <w:rFonts w:ascii="Arial" w:hAnsi="Arial" w:cs="Arial"/>
      <w:sz w:val="20"/>
      <w:szCs w:val="20"/>
      <w:lang w:val="fr-FR" w:eastAsia="en-US"/>
    </w:rPr>
  </w:style>
  <w:style w:type="paragraph" w:customStyle="1" w:styleId="120">
    <w:name w:val="Знак Знак Знак Знак Знак Знак1 Знак2"/>
    <w:basedOn w:val="a"/>
    <w:uiPriority w:val="99"/>
    <w:rsid w:val="00991C23"/>
    <w:pPr>
      <w:spacing w:after="160" w:line="240" w:lineRule="exact"/>
    </w:pPr>
    <w:rPr>
      <w:rFonts w:ascii="Arial" w:hAnsi="Arial" w:cs="Arial"/>
      <w:sz w:val="20"/>
      <w:szCs w:val="20"/>
      <w:lang w:val="fr-FR" w:eastAsia="en-US"/>
    </w:rPr>
  </w:style>
  <w:style w:type="character" w:customStyle="1" w:styleId="121">
    <w:name w:val="Знак Знак12"/>
    <w:uiPriority w:val="99"/>
    <w:locked/>
    <w:rsid w:val="00991C23"/>
    <w:rPr>
      <w:b/>
      <w:bCs/>
      <w:sz w:val="24"/>
      <w:szCs w:val="24"/>
      <w:lang w:val="ru-RU" w:eastAsia="ru-RU"/>
    </w:rPr>
  </w:style>
  <w:style w:type="character" w:customStyle="1" w:styleId="54">
    <w:name w:val="Знак Знак5"/>
    <w:uiPriority w:val="99"/>
    <w:locked/>
    <w:rsid w:val="00991C23"/>
    <w:rPr>
      <w:sz w:val="24"/>
      <w:szCs w:val="24"/>
      <w:lang w:val="ru-RU" w:eastAsia="ru-RU"/>
    </w:rPr>
  </w:style>
  <w:style w:type="character" w:styleId="affff0">
    <w:name w:val="Placeholder Text"/>
    <w:basedOn w:val="a1"/>
    <w:uiPriority w:val="99"/>
    <w:semiHidden/>
    <w:rsid w:val="009C1C72"/>
    <w:rPr>
      <w:color w:val="808080"/>
    </w:rPr>
  </w:style>
  <w:style w:type="paragraph" w:customStyle="1" w:styleId="affff1">
    <w:name w:val="Содержимое таблицы"/>
    <w:basedOn w:val="a"/>
    <w:uiPriority w:val="99"/>
    <w:rsid w:val="009C1C72"/>
    <w:pPr>
      <w:suppressLineNumbers/>
      <w:suppressAutoHyphens/>
    </w:pPr>
    <w:rPr>
      <w:lang w:eastAsia="ar-SA"/>
    </w:rPr>
  </w:style>
  <w:style w:type="character" w:customStyle="1" w:styleId="WW8Num1z0">
    <w:name w:val="WW8Num1z0"/>
    <w:uiPriority w:val="99"/>
    <w:rsid w:val="00BF44C0"/>
    <w:rPr>
      <w:rFonts w:ascii="Symbol" w:hAnsi="Symbol" w:cs="Symbol"/>
      <w:sz w:val="18"/>
      <w:szCs w:val="18"/>
    </w:rPr>
  </w:style>
  <w:style w:type="character" w:customStyle="1" w:styleId="Absatz-Standardschriftart">
    <w:name w:val="Absatz-Standardschriftart"/>
    <w:uiPriority w:val="99"/>
    <w:rsid w:val="00BF44C0"/>
  </w:style>
  <w:style w:type="character" w:customStyle="1" w:styleId="WW-Absatz-Standardschriftart">
    <w:name w:val="WW-Absatz-Standardschriftart"/>
    <w:uiPriority w:val="99"/>
    <w:rsid w:val="00BF44C0"/>
  </w:style>
  <w:style w:type="character" w:customStyle="1" w:styleId="WW-Absatz-Standardschriftart1">
    <w:name w:val="WW-Absatz-Standardschriftart1"/>
    <w:uiPriority w:val="99"/>
    <w:rsid w:val="00BF44C0"/>
  </w:style>
  <w:style w:type="character" w:customStyle="1" w:styleId="WW-Absatz-Standardschriftart11">
    <w:name w:val="WW-Absatz-Standardschriftart11"/>
    <w:uiPriority w:val="99"/>
    <w:rsid w:val="00BF44C0"/>
  </w:style>
  <w:style w:type="character" w:customStyle="1" w:styleId="WW-Absatz-Standardschriftart111">
    <w:name w:val="WW-Absatz-Standardschriftart111"/>
    <w:uiPriority w:val="99"/>
    <w:rsid w:val="00BF44C0"/>
  </w:style>
  <w:style w:type="character" w:customStyle="1" w:styleId="affff2">
    <w:name w:val="Маркеры списка"/>
    <w:uiPriority w:val="99"/>
    <w:rsid w:val="00BF44C0"/>
    <w:rPr>
      <w:rFonts w:ascii="StarSymbol" w:eastAsia="StarSymbol" w:hAnsi="StarSymbol" w:cs="StarSymbol"/>
      <w:sz w:val="18"/>
      <w:szCs w:val="18"/>
    </w:rPr>
  </w:style>
  <w:style w:type="paragraph" w:customStyle="1" w:styleId="affff3">
    <w:name w:val="Заголовок"/>
    <w:basedOn w:val="a"/>
    <w:next w:val="a0"/>
    <w:uiPriority w:val="99"/>
    <w:rsid w:val="00BF44C0"/>
    <w:pPr>
      <w:keepNext/>
      <w:suppressAutoHyphens/>
      <w:spacing w:before="240" w:after="120"/>
    </w:pPr>
    <w:rPr>
      <w:rFonts w:ascii="Arial" w:eastAsia="Calibri" w:hAnsi="Arial" w:cs="Arial"/>
      <w:sz w:val="28"/>
      <w:szCs w:val="28"/>
      <w:lang w:eastAsia="ar-SA"/>
    </w:rPr>
  </w:style>
  <w:style w:type="paragraph" w:styleId="affff4">
    <w:name w:val="List"/>
    <w:basedOn w:val="a0"/>
    <w:uiPriority w:val="99"/>
    <w:semiHidden/>
    <w:rsid w:val="00BF44C0"/>
    <w:pPr>
      <w:widowControl/>
    </w:pPr>
    <w:rPr>
      <w:rFonts w:ascii="Arial" w:eastAsia="Times New Roman" w:hAnsi="Arial" w:cs="Arial"/>
      <w:kern w:val="0"/>
      <w:lang w:eastAsia="ar-SA"/>
    </w:rPr>
  </w:style>
  <w:style w:type="paragraph" w:customStyle="1" w:styleId="1d">
    <w:name w:val="Название1"/>
    <w:basedOn w:val="a"/>
    <w:uiPriority w:val="99"/>
    <w:rsid w:val="00BF44C0"/>
    <w:pPr>
      <w:suppressLineNumbers/>
      <w:suppressAutoHyphens/>
      <w:spacing w:before="120" w:after="120"/>
    </w:pPr>
    <w:rPr>
      <w:rFonts w:ascii="Arial" w:hAnsi="Arial" w:cs="Arial"/>
      <w:i/>
      <w:iCs/>
      <w:sz w:val="20"/>
      <w:szCs w:val="20"/>
      <w:lang w:eastAsia="ar-SA"/>
    </w:rPr>
  </w:style>
  <w:style w:type="paragraph" w:customStyle="1" w:styleId="1e">
    <w:name w:val="Указатель1"/>
    <w:basedOn w:val="a"/>
    <w:uiPriority w:val="99"/>
    <w:rsid w:val="00BF44C0"/>
    <w:pPr>
      <w:suppressLineNumbers/>
      <w:suppressAutoHyphens/>
    </w:pPr>
    <w:rPr>
      <w:rFonts w:ascii="Arial" w:hAnsi="Arial" w:cs="Arial"/>
      <w:lang w:eastAsia="ar-SA"/>
    </w:rPr>
  </w:style>
  <w:style w:type="paragraph" w:styleId="affff5">
    <w:name w:val="Subtitle"/>
    <w:basedOn w:val="a"/>
    <w:next w:val="a0"/>
    <w:link w:val="affff6"/>
    <w:uiPriority w:val="99"/>
    <w:qFormat/>
    <w:rsid w:val="00BF44C0"/>
    <w:pPr>
      <w:tabs>
        <w:tab w:val="left" w:pos="4340"/>
      </w:tabs>
      <w:suppressAutoHyphens/>
    </w:pPr>
    <w:rPr>
      <w:sz w:val="32"/>
      <w:szCs w:val="32"/>
      <w:lang w:eastAsia="ar-SA"/>
    </w:rPr>
  </w:style>
  <w:style w:type="character" w:customStyle="1" w:styleId="affff6">
    <w:name w:val="Подзаголовок Знак"/>
    <w:basedOn w:val="a1"/>
    <w:link w:val="affff5"/>
    <w:uiPriority w:val="99"/>
    <w:locked/>
    <w:rsid w:val="00BF44C0"/>
    <w:rPr>
      <w:rFonts w:ascii="Times New Roman" w:hAnsi="Times New Roman" w:cs="Times New Roman"/>
      <w:sz w:val="24"/>
      <w:szCs w:val="24"/>
      <w:lang w:eastAsia="ar-SA" w:bidi="ar-SA"/>
    </w:rPr>
  </w:style>
  <w:style w:type="paragraph" w:customStyle="1" w:styleId="29">
    <w:name w:val="Без интервала2"/>
    <w:uiPriority w:val="99"/>
    <w:rsid w:val="00BF44C0"/>
    <w:rPr>
      <w:rFonts w:eastAsia="Times New Roman" w:cs="Calibri"/>
      <w:sz w:val="22"/>
      <w:szCs w:val="22"/>
      <w:lang w:eastAsia="en-US"/>
    </w:rPr>
  </w:style>
  <w:style w:type="paragraph" w:customStyle="1" w:styleId="2a">
    <w:name w:val="Знак Знак2"/>
    <w:basedOn w:val="a"/>
    <w:uiPriority w:val="99"/>
    <w:rsid w:val="00136F90"/>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Default">
    <w:name w:val="Default"/>
    <w:rsid w:val="00136F90"/>
    <w:pPr>
      <w:autoSpaceDE w:val="0"/>
      <w:autoSpaceDN w:val="0"/>
      <w:adjustRightInd w:val="0"/>
    </w:pPr>
    <w:rPr>
      <w:rFonts w:ascii="Times New Roman" w:eastAsia="Times New Roman" w:hAnsi="Times New Roman"/>
      <w:color w:val="000000"/>
      <w:sz w:val="24"/>
      <w:szCs w:val="24"/>
      <w:lang w:eastAsia="en-US"/>
    </w:rPr>
  </w:style>
  <w:style w:type="paragraph" w:customStyle="1" w:styleId="111">
    <w:name w:val="Знак Знак11 Знак Знак Знак"/>
    <w:basedOn w:val="10"/>
    <w:uiPriority w:val="99"/>
    <w:rsid w:val="00136F90"/>
    <w:pPr>
      <w:spacing w:after="0"/>
      <w:jc w:val="both"/>
    </w:pPr>
    <w:rPr>
      <w:rFonts w:ascii="Times New Roman" w:hAnsi="Times New Roman" w:cs="Times New Roman"/>
      <w:b w:val="0"/>
      <w:bCs w:val="0"/>
      <w:sz w:val="27"/>
      <w:szCs w:val="27"/>
    </w:rPr>
  </w:style>
  <w:style w:type="paragraph" w:customStyle="1" w:styleId="1f">
    <w:name w:val="Знак Знак Знак1"/>
    <w:basedOn w:val="a"/>
    <w:uiPriority w:val="99"/>
    <w:rsid w:val="00136F90"/>
    <w:pPr>
      <w:spacing w:after="160" w:line="240" w:lineRule="exact"/>
    </w:pPr>
    <w:rPr>
      <w:rFonts w:ascii="Verdana" w:hAnsi="Verdana" w:cs="Verdana"/>
      <w:sz w:val="20"/>
      <w:szCs w:val="20"/>
      <w:lang w:val="en-US" w:eastAsia="en-US"/>
    </w:rPr>
  </w:style>
  <w:style w:type="paragraph" w:customStyle="1" w:styleId="1-1">
    <w:name w:val="Заголовок 1- нумерованный Знак Знак Знак1 Знак Знак Знак Знак Знак Знак Знак Знак Знак Знак"/>
    <w:basedOn w:val="a"/>
    <w:uiPriority w:val="99"/>
    <w:rsid w:val="00136F90"/>
    <w:pPr>
      <w:widowControl w:val="0"/>
      <w:tabs>
        <w:tab w:val="num" w:pos="1315"/>
      </w:tabs>
      <w:adjustRightInd w:val="0"/>
      <w:spacing w:after="160" w:line="240" w:lineRule="exact"/>
      <w:ind w:left="1315" w:hanging="180"/>
      <w:jc w:val="center"/>
    </w:pPr>
    <w:rPr>
      <w:b/>
      <w:bCs/>
      <w:i/>
      <w:iCs/>
      <w:sz w:val="28"/>
      <w:szCs w:val="28"/>
      <w:lang w:val="en-GB" w:eastAsia="en-US"/>
    </w:rPr>
  </w:style>
  <w:style w:type="character" w:customStyle="1" w:styleId="200">
    <w:name w:val="Знак Знак20"/>
    <w:uiPriority w:val="99"/>
    <w:rsid w:val="00136F90"/>
    <w:rPr>
      <w:sz w:val="24"/>
      <w:szCs w:val="24"/>
    </w:rPr>
  </w:style>
  <w:style w:type="character" w:customStyle="1" w:styleId="150">
    <w:name w:val="Знак Знак15"/>
    <w:uiPriority w:val="99"/>
    <w:rsid w:val="00136F90"/>
    <w:rPr>
      <w:b/>
      <w:bCs/>
      <w:sz w:val="24"/>
      <w:szCs w:val="24"/>
    </w:rPr>
  </w:style>
  <w:style w:type="character" w:customStyle="1" w:styleId="140">
    <w:name w:val="Знак Знак14"/>
    <w:uiPriority w:val="99"/>
    <w:rsid w:val="00136F90"/>
    <w:rPr>
      <w:b/>
      <w:bCs/>
      <w:sz w:val="24"/>
      <w:szCs w:val="24"/>
    </w:rPr>
  </w:style>
  <w:style w:type="character" w:customStyle="1" w:styleId="131">
    <w:name w:val="Знак Знак13"/>
    <w:uiPriority w:val="99"/>
    <w:rsid w:val="00136F90"/>
    <w:rPr>
      <w:b/>
      <w:bCs/>
      <w:sz w:val="24"/>
      <w:szCs w:val="24"/>
    </w:rPr>
  </w:style>
  <w:style w:type="character" w:customStyle="1" w:styleId="1210">
    <w:name w:val="Знак Знак121"/>
    <w:uiPriority w:val="99"/>
    <w:rsid w:val="00136F90"/>
    <w:rPr>
      <w:b/>
      <w:bCs/>
      <w:sz w:val="24"/>
      <w:szCs w:val="24"/>
    </w:rPr>
  </w:style>
  <w:style w:type="character" w:customStyle="1" w:styleId="100">
    <w:name w:val="Знак Знак10"/>
    <w:uiPriority w:val="99"/>
    <w:rsid w:val="00136F90"/>
    <w:rPr>
      <w:sz w:val="24"/>
      <w:szCs w:val="24"/>
    </w:rPr>
  </w:style>
  <w:style w:type="character" w:customStyle="1" w:styleId="91">
    <w:name w:val="Знак Знак9"/>
    <w:uiPriority w:val="99"/>
    <w:rsid w:val="00136F90"/>
    <w:rPr>
      <w:sz w:val="24"/>
      <w:szCs w:val="24"/>
    </w:rPr>
  </w:style>
  <w:style w:type="paragraph" w:styleId="affff7">
    <w:name w:val="annotation subject"/>
    <w:basedOn w:val="af0"/>
    <w:next w:val="af0"/>
    <w:link w:val="affff8"/>
    <w:uiPriority w:val="99"/>
    <w:semiHidden/>
    <w:rsid w:val="00136F90"/>
    <w:rPr>
      <w:b/>
      <w:bCs/>
    </w:rPr>
  </w:style>
  <w:style w:type="character" w:customStyle="1" w:styleId="affff8">
    <w:name w:val="Тема примечания Знак"/>
    <w:basedOn w:val="af1"/>
    <w:link w:val="affff7"/>
    <w:uiPriority w:val="99"/>
    <w:locked/>
    <w:rsid w:val="00136F90"/>
    <w:rPr>
      <w:rFonts w:ascii="Times New Roman" w:hAnsi="Times New Roman" w:cs="Times New Roman"/>
      <w:b/>
      <w:bCs/>
      <w:sz w:val="20"/>
      <w:szCs w:val="20"/>
      <w:lang w:eastAsia="ru-RU"/>
    </w:rPr>
  </w:style>
  <w:style w:type="paragraph" w:customStyle="1" w:styleId="1f0">
    <w:name w:val="Верхний колонтитул1"/>
    <w:basedOn w:val="a"/>
    <w:uiPriority w:val="99"/>
    <w:rsid w:val="00136F90"/>
    <w:pPr>
      <w:spacing w:before="100" w:beforeAutospacing="1" w:after="100" w:afterAutospacing="1"/>
    </w:pPr>
    <w:rPr>
      <w:rFonts w:ascii="Arial" w:hAnsi="Arial" w:cs="Arial"/>
      <w:b/>
      <w:bCs/>
      <w:color w:val="333333"/>
    </w:rPr>
  </w:style>
  <w:style w:type="paragraph" w:customStyle="1" w:styleId="1f1">
    <w:name w:val="Знак Знак Знак Знак Знак Знак Знак1 Знак Знак Знак"/>
    <w:basedOn w:val="a"/>
    <w:uiPriority w:val="99"/>
    <w:rsid w:val="00F97229"/>
    <w:pPr>
      <w:spacing w:after="160" w:line="240" w:lineRule="exact"/>
    </w:pPr>
    <w:rPr>
      <w:rFonts w:ascii="Arial" w:hAnsi="Arial" w:cs="Arial"/>
      <w:sz w:val="20"/>
      <w:szCs w:val="20"/>
      <w:lang w:val="fr-FR" w:eastAsia="en-US"/>
    </w:rPr>
  </w:style>
  <w:style w:type="paragraph" w:customStyle="1" w:styleId="211">
    <w:name w:val="Основной текст с отступом 21"/>
    <w:basedOn w:val="a"/>
    <w:uiPriority w:val="99"/>
    <w:rsid w:val="00F97229"/>
    <w:pPr>
      <w:ind w:firstLine="426"/>
      <w:jc w:val="both"/>
    </w:pPr>
    <w:rPr>
      <w:sz w:val="26"/>
      <w:szCs w:val="26"/>
    </w:rPr>
  </w:style>
  <w:style w:type="paragraph" w:customStyle="1" w:styleId="1f2">
    <w:name w:val="Обычный (веб)1"/>
    <w:basedOn w:val="a"/>
    <w:uiPriority w:val="99"/>
    <w:rsid w:val="00F97229"/>
    <w:pPr>
      <w:spacing w:before="100" w:beforeAutospacing="1" w:after="150"/>
    </w:pPr>
  </w:style>
  <w:style w:type="paragraph" w:customStyle="1" w:styleId="1f3">
    <w:name w:val="Обычный1"/>
    <w:basedOn w:val="a"/>
    <w:uiPriority w:val="99"/>
    <w:rsid w:val="00F97229"/>
    <w:pPr>
      <w:spacing w:after="64"/>
      <w:ind w:firstLine="284"/>
      <w:jc w:val="both"/>
    </w:pPr>
    <w:rPr>
      <w:rFonts w:ascii="Arial Unicode MS" w:eastAsia="Calibri" w:hAnsi="Arial Unicode MS" w:cs="Arial Unicode MS"/>
    </w:rPr>
  </w:style>
  <w:style w:type="paragraph" w:customStyle="1" w:styleId="1f4">
    <w:name w:val="Знак Знак Знак Знак Знак Знак Знак1"/>
    <w:basedOn w:val="a"/>
    <w:uiPriority w:val="99"/>
    <w:rsid w:val="00F97229"/>
    <w:pPr>
      <w:spacing w:after="160" w:line="240" w:lineRule="exact"/>
    </w:pPr>
    <w:rPr>
      <w:rFonts w:ascii="Arial" w:hAnsi="Arial" w:cs="Arial"/>
      <w:sz w:val="20"/>
      <w:szCs w:val="20"/>
      <w:lang w:val="fr-FR" w:eastAsia="en-US"/>
    </w:rPr>
  </w:style>
  <w:style w:type="paragraph" w:customStyle="1" w:styleId="37">
    <w:name w:val="Абзац списка3"/>
    <w:basedOn w:val="a"/>
    <w:uiPriority w:val="99"/>
    <w:rsid w:val="00F97229"/>
    <w:pPr>
      <w:spacing w:after="200" w:line="276" w:lineRule="auto"/>
      <w:ind w:left="720"/>
    </w:pPr>
    <w:rPr>
      <w:rFonts w:ascii="Calibri" w:hAnsi="Calibri" w:cs="Calibri"/>
      <w:sz w:val="22"/>
      <w:szCs w:val="22"/>
      <w:lang w:eastAsia="en-US"/>
    </w:rPr>
  </w:style>
  <w:style w:type="paragraph" w:customStyle="1" w:styleId="affff9">
    <w:name w:val="Знак Знак Знак Знак"/>
    <w:basedOn w:val="a"/>
    <w:uiPriority w:val="99"/>
    <w:rsid w:val="00F97229"/>
    <w:pPr>
      <w:spacing w:after="160" w:line="240" w:lineRule="exact"/>
    </w:pPr>
    <w:rPr>
      <w:rFonts w:ascii="Arial" w:hAnsi="Arial" w:cs="Arial"/>
      <w:sz w:val="20"/>
      <w:szCs w:val="20"/>
      <w:lang w:val="fr-FR" w:eastAsia="en-US"/>
    </w:rPr>
  </w:style>
  <w:style w:type="paragraph" w:customStyle="1" w:styleId="bodytext">
    <w:name w:val="bodytext"/>
    <w:basedOn w:val="a"/>
    <w:uiPriority w:val="99"/>
    <w:rsid w:val="00F97229"/>
    <w:pPr>
      <w:spacing w:before="100" w:beforeAutospacing="1" w:after="100" w:afterAutospacing="1"/>
    </w:pPr>
    <w:rPr>
      <w:rFonts w:ascii="Arial" w:eastAsia="SimSun" w:hAnsi="Arial" w:cs="Arial"/>
      <w:sz w:val="20"/>
      <w:szCs w:val="20"/>
      <w:lang w:eastAsia="zh-CN"/>
    </w:rPr>
  </w:style>
  <w:style w:type="paragraph" w:customStyle="1" w:styleId="affffa">
    <w:name w:val="Знак Знак Знак Знак Знак Знак Знак"/>
    <w:basedOn w:val="a"/>
    <w:uiPriority w:val="99"/>
    <w:rsid w:val="00F97229"/>
    <w:pPr>
      <w:spacing w:after="160" w:line="240" w:lineRule="exact"/>
    </w:pPr>
    <w:rPr>
      <w:rFonts w:ascii="Arial" w:hAnsi="Arial" w:cs="Arial"/>
      <w:sz w:val="20"/>
      <w:szCs w:val="20"/>
      <w:lang w:val="fr-FR" w:eastAsia="en-US"/>
    </w:rPr>
  </w:style>
  <w:style w:type="paragraph" w:customStyle="1" w:styleId="affffb">
    <w:name w:val="Текст информации об изменениях"/>
    <w:basedOn w:val="a"/>
    <w:next w:val="a"/>
    <w:uiPriority w:val="99"/>
    <w:rsid w:val="00F97229"/>
    <w:pPr>
      <w:widowControl w:val="0"/>
      <w:autoSpaceDE w:val="0"/>
      <w:autoSpaceDN w:val="0"/>
      <w:adjustRightInd w:val="0"/>
      <w:ind w:firstLine="720"/>
      <w:jc w:val="both"/>
    </w:pPr>
    <w:rPr>
      <w:rFonts w:ascii="Arial" w:hAnsi="Arial" w:cs="Arial"/>
      <w:color w:val="353842"/>
      <w:sz w:val="18"/>
      <w:szCs w:val="18"/>
    </w:rPr>
  </w:style>
  <w:style w:type="character" w:customStyle="1" w:styleId="ConsNormal0">
    <w:name w:val="ConsNormal Знак"/>
    <w:link w:val="ConsNormal"/>
    <w:locked/>
    <w:rsid w:val="00F97229"/>
    <w:rPr>
      <w:rFonts w:ascii="Arial" w:hAnsi="Arial"/>
      <w:sz w:val="16"/>
      <w:szCs w:val="16"/>
      <w:lang w:eastAsia="ru-RU" w:bidi="ar-SA"/>
    </w:rPr>
  </w:style>
  <w:style w:type="paragraph" w:customStyle="1" w:styleId="1f5">
    <w:name w:val="Обычный1"/>
    <w:uiPriority w:val="99"/>
    <w:rsid w:val="00F97229"/>
    <w:pPr>
      <w:widowControl w:val="0"/>
    </w:pPr>
    <w:rPr>
      <w:rFonts w:ascii="Times New Roman" w:eastAsia="Times New Roman" w:hAnsi="Times New Roman"/>
      <w:sz w:val="24"/>
      <w:szCs w:val="24"/>
    </w:rPr>
  </w:style>
  <w:style w:type="paragraph" w:customStyle="1" w:styleId="112">
    <w:name w:val="Абзац списка11"/>
    <w:basedOn w:val="a"/>
    <w:uiPriority w:val="99"/>
    <w:rsid w:val="006E1F74"/>
    <w:pPr>
      <w:spacing w:after="200" w:line="276" w:lineRule="auto"/>
      <w:ind w:left="720"/>
    </w:pPr>
    <w:rPr>
      <w:rFonts w:ascii="Calibri" w:hAnsi="Calibri" w:cs="Calibri"/>
      <w:sz w:val="22"/>
      <w:szCs w:val="22"/>
      <w:lang w:eastAsia="en-US"/>
    </w:rPr>
  </w:style>
  <w:style w:type="character" w:customStyle="1" w:styleId="newsanounce1">
    <w:name w:val="news_anounce1"/>
    <w:uiPriority w:val="99"/>
    <w:rsid w:val="006E1F74"/>
    <w:rPr>
      <w:color w:val="000000"/>
    </w:rPr>
  </w:style>
  <w:style w:type="paragraph" w:customStyle="1" w:styleId="rtecenter">
    <w:name w:val="rtecenter"/>
    <w:basedOn w:val="a"/>
    <w:uiPriority w:val="99"/>
    <w:rsid w:val="006E1F74"/>
    <w:pPr>
      <w:spacing w:before="120" w:after="216"/>
      <w:jc w:val="center"/>
    </w:pPr>
  </w:style>
  <w:style w:type="paragraph" w:customStyle="1" w:styleId="1">
    <w:name w:val="Знак Знак Знак1 Знак Знак Знак Знак Знак Знак Знак"/>
    <w:basedOn w:val="a"/>
    <w:uiPriority w:val="99"/>
    <w:rsid w:val="006E1F74"/>
    <w:pPr>
      <w:widowControl w:val="0"/>
      <w:numPr>
        <w:numId w:val="4"/>
      </w:numPr>
      <w:adjustRightInd w:val="0"/>
      <w:spacing w:after="160" w:line="240" w:lineRule="exact"/>
      <w:jc w:val="center"/>
    </w:pPr>
    <w:rPr>
      <w:b/>
      <w:bCs/>
      <w:i/>
      <w:iCs/>
      <w:sz w:val="28"/>
      <w:szCs w:val="28"/>
      <w:lang w:val="en-GB" w:eastAsia="en-US"/>
    </w:rPr>
  </w:style>
  <w:style w:type="paragraph" w:customStyle="1" w:styleId="affffc">
    <w:name w:val="Оглавление"/>
    <w:basedOn w:val="affc"/>
    <w:next w:val="a"/>
    <w:uiPriority w:val="99"/>
    <w:rsid w:val="006E1F74"/>
    <w:pPr>
      <w:widowControl w:val="0"/>
      <w:ind w:left="140"/>
    </w:pPr>
    <w:rPr>
      <w:sz w:val="20"/>
      <w:szCs w:val="20"/>
    </w:rPr>
  </w:style>
  <w:style w:type="paragraph" w:customStyle="1" w:styleId="1f6">
    <w:name w:val="Знак1"/>
    <w:basedOn w:val="a"/>
    <w:uiPriority w:val="99"/>
    <w:rsid w:val="006E1F74"/>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tekstob">
    <w:name w:val="tekstob"/>
    <w:basedOn w:val="a"/>
    <w:rsid w:val="006E1F74"/>
    <w:pPr>
      <w:spacing w:before="100" w:beforeAutospacing="1" w:after="100" w:afterAutospacing="1"/>
    </w:pPr>
  </w:style>
  <w:style w:type="paragraph" w:customStyle="1" w:styleId="2b">
    <w:name w:val="Обычный2"/>
    <w:uiPriority w:val="99"/>
    <w:rsid w:val="006E1F74"/>
    <w:pPr>
      <w:widowControl w:val="0"/>
    </w:pPr>
    <w:rPr>
      <w:rFonts w:ascii="Times New Roman" w:eastAsia="Times New Roman" w:hAnsi="Times New Roman"/>
      <w:sz w:val="24"/>
      <w:szCs w:val="24"/>
    </w:rPr>
  </w:style>
  <w:style w:type="paragraph" w:customStyle="1" w:styleId="221">
    <w:name w:val="Основной текст с отступом 22"/>
    <w:basedOn w:val="a"/>
    <w:uiPriority w:val="99"/>
    <w:rsid w:val="006E1F74"/>
    <w:pPr>
      <w:widowControl w:val="0"/>
      <w:ind w:firstLine="709"/>
      <w:jc w:val="both"/>
    </w:pPr>
    <w:rPr>
      <w:spacing w:val="-8"/>
      <w:sz w:val="28"/>
      <w:szCs w:val="28"/>
    </w:rPr>
  </w:style>
  <w:style w:type="paragraph" w:customStyle="1" w:styleId="Char1">
    <w:name w:val="Char1"/>
    <w:basedOn w:val="a"/>
    <w:uiPriority w:val="99"/>
    <w:rsid w:val="006E1F74"/>
    <w:pPr>
      <w:spacing w:after="160" w:line="240" w:lineRule="exact"/>
    </w:pPr>
    <w:rPr>
      <w:rFonts w:ascii="Arial" w:hAnsi="Arial" w:cs="Arial"/>
      <w:sz w:val="20"/>
      <w:szCs w:val="20"/>
      <w:lang w:val="fr-FR" w:eastAsia="en-US"/>
    </w:rPr>
  </w:style>
  <w:style w:type="paragraph" w:customStyle="1" w:styleId="1f7">
    <w:name w:val="Знак Знак Знак1 Знак Знак Знак Знак Знак Знак Знак Знак Знак Знак Знак Знак Знак"/>
    <w:basedOn w:val="a"/>
    <w:rsid w:val="006E1F74"/>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1f8">
    <w:name w:val="Знак Знак Знак1 Знак Знак Знак Знак Знак Знак Знак Знак Знак"/>
    <w:basedOn w:val="a"/>
    <w:rsid w:val="006E1F74"/>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fd">
    <w:name w:val="Знак Знак Знак Знак Знак Знак Знак Знак Знак Знак Знак Знак"/>
    <w:basedOn w:val="a"/>
    <w:rsid w:val="006E1F74"/>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fe">
    <w:name w:val="Внимание"/>
    <w:basedOn w:val="a"/>
    <w:next w:val="a"/>
    <w:uiPriority w:val="99"/>
    <w:rsid w:val="006E1F74"/>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
    <w:name w:val="Внимание: криминал!!"/>
    <w:basedOn w:val="affffe"/>
    <w:next w:val="a"/>
    <w:uiPriority w:val="99"/>
    <w:rsid w:val="006E1F74"/>
  </w:style>
  <w:style w:type="paragraph" w:customStyle="1" w:styleId="afffff0">
    <w:name w:val="Внимание: недобросовестность!"/>
    <w:basedOn w:val="affffe"/>
    <w:next w:val="a"/>
    <w:uiPriority w:val="99"/>
    <w:rsid w:val="006E1F74"/>
  </w:style>
  <w:style w:type="character" w:customStyle="1" w:styleId="afffff1">
    <w:name w:val="Выделение для Базового Поиска"/>
    <w:basedOn w:val="affe"/>
    <w:uiPriority w:val="99"/>
    <w:rsid w:val="006E1F74"/>
    <w:rPr>
      <w:b/>
      <w:bCs/>
      <w:color w:val="0058A9"/>
    </w:rPr>
  </w:style>
  <w:style w:type="character" w:customStyle="1" w:styleId="afffff2">
    <w:name w:val="Выделение для Базового Поиска (курсив)"/>
    <w:basedOn w:val="afffff1"/>
    <w:uiPriority w:val="99"/>
    <w:rsid w:val="006E1F74"/>
    <w:rPr>
      <w:b/>
      <w:bCs/>
      <w:i/>
      <w:iCs/>
      <w:color w:val="0058A9"/>
    </w:rPr>
  </w:style>
  <w:style w:type="paragraph" w:customStyle="1" w:styleId="afffff3">
    <w:name w:val="Дочерний элемент списка"/>
    <w:basedOn w:val="a"/>
    <w:next w:val="a"/>
    <w:uiPriority w:val="99"/>
    <w:rsid w:val="006E1F74"/>
    <w:pPr>
      <w:widowControl w:val="0"/>
      <w:autoSpaceDE w:val="0"/>
      <w:autoSpaceDN w:val="0"/>
      <w:adjustRightInd w:val="0"/>
      <w:jc w:val="both"/>
    </w:pPr>
    <w:rPr>
      <w:rFonts w:ascii="Arial" w:hAnsi="Arial" w:cs="Arial"/>
      <w:color w:val="868381"/>
      <w:sz w:val="20"/>
      <w:szCs w:val="20"/>
    </w:rPr>
  </w:style>
  <w:style w:type="paragraph" w:customStyle="1" w:styleId="afffff4">
    <w:name w:val="Основное меню (преемственное)"/>
    <w:basedOn w:val="a"/>
    <w:next w:val="a"/>
    <w:uiPriority w:val="99"/>
    <w:rsid w:val="006E1F74"/>
    <w:pPr>
      <w:widowControl w:val="0"/>
      <w:autoSpaceDE w:val="0"/>
      <w:autoSpaceDN w:val="0"/>
      <w:adjustRightInd w:val="0"/>
      <w:ind w:firstLine="720"/>
      <w:jc w:val="both"/>
    </w:pPr>
    <w:rPr>
      <w:rFonts w:ascii="Verdana" w:hAnsi="Verdana" w:cs="Verdana"/>
      <w:sz w:val="22"/>
      <w:szCs w:val="22"/>
    </w:rPr>
  </w:style>
  <w:style w:type="paragraph" w:customStyle="1" w:styleId="afffff5">
    <w:name w:val="Заголовок группы контролов"/>
    <w:basedOn w:val="a"/>
    <w:next w:val="a"/>
    <w:uiPriority w:val="99"/>
    <w:rsid w:val="006E1F74"/>
    <w:pPr>
      <w:widowControl w:val="0"/>
      <w:autoSpaceDE w:val="0"/>
      <w:autoSpaceDN w:val="0"/>
      <w:adjustRightInd w:val="0"/>
      <w:ind w:firstLine="720"/>
      <w:jc w:val="both"/>
    </w:pPr>
    <w:rPr>
      <w:rFonts w:ascii="Arial" w:hAnsi="Arial" w:cs="Arial"/>
      <w:b/>
      <w:bCs/>
      <w:color w:val="000000"/>
    </w:rPr>
  </w:style>
  <w:style w:type="paragraph" w:customStyle="1" w:styleId="afffff6">
    <w:name w:val="Заголовок для информации об изменениях"/>
    <w:basedOn w:val="10"/>
    <w:next w:val="a"/>
    <w:uiPriority w:val="99"/>
    <w:rsid w:val="006E1F74"/>
    <w:pPr>
      <w:keepNext w:val="0"/>
      <w:keepLines w:val="0"/>
      <w:widowControl w:val="0"/>
      <w:autoSpaceDE w:val="0"/>
      <w:autoSpaceDN w:val="0"/>
      <w:adjustRightInd w:val="0"/>
      <w:spacing w:after="108"/>
      <w:outlineLvl w:val="9"/>
    </w:pPr>
    <w:rPr>
      <w:b w:val="0"/>
      <w:bCs w:val="0"/>
      <w:color w:val="26282F"/>
      <w:kern w:val="0"/>
      <w:sz w:val="18"/>
      <w:szCs w:val="18"/>
      <w:shd w:val="clear" w:color="auto" w:fill="FFFFFF"/>
    </w:rPr>
  </w:style>
  <w:style w:type="paragraph" w:customStyle="1" w:styleId="afffff7">
    <w:name w:val="Заголовок распахивающейся части диалога"/>
    <w:basedOn w:val="a"/>
    <w:next w:val="a"/>
    <w:uiPriority w:val="99"/>
    <w:rsid w:val="006E1F74"/>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8">
    <w:name w:val="Заголовок своего сообщения"/>
    <w:basedOn w:val="affe"/>
    <w:uiPriority w:val="99"/>
    <w:rsid w:val="006E1F74"/>
    <w:rPr>
      <w:b/>
      <w:bCs/>
      <w:color w:val="26282F"/>
    </w:rPr>
  </w:style>
  <w:style w:type="character" w:customStyle="1" w:styleId="afffff9">
    <w:name w:val="Заголовок чужого сообщения"/>
    <w:basedOn w:val="affe"/>
    <w:uiPriority w:val="99"/>
    <w:rsid w:val="006E1F74"/>
    <w:rPr>
      <w:b/>
      <w:bCs/>
      <w:color w:val="FF0000"/>
    </w:rPr>
  </w:style>
  <w:style w:type="paragraph" w:customStyle="1" w:styleId="afffffa">
    <w:name w:val="Заголовок ЭР (левое окно)"/>
    <w:basedOn w:val="a"/>
    <w:next w:val="a"/>
    <w:uiPriority w:val="99"/>
    <w:rsid w:val="006E1F74"/>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b">
    <w:name w:val="Заголовок ЭР (правое окно)"/>
    <w:basedOn w:val="afffffa"/>
    <w:next w:val="a"/>
    <w:uiPriority w:val="99"/>
    <w:rsid w:val="006E1F74"/>
    <w:pPr>
      <w:spacing w:after="0"/>
      <w:jc w:val="left"/>
    </w:pPr>
  </w:style>
  <w:style w:type="paragraph" w:customStyle="1" w:styleId="afffffc">
    <w:name w:val="Интерактивный заголовок"/>
    <w:basedOn w:val="affff3"/>
    <w:next w:val="a"/>
    <w:uiPriority w:val="99"/>
    <w:rsid w:val="006E1F74"/>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ECE9D8"/>
      <w:lang w:eastAsia="ru-RU"/>
    </w:rPr>
  </w:style>
  <w:style w:type="paragraph" w:customStyle="1" w:styleId="afffffd">
    <w:name w:val="Информация об изменениях"/>
    <w:basedOn w:val="affffb"/>
    <w:next w:val="a"/>
    <w:uiPriority w:val="99"/>
    <w:rsid w:val="006E1F74"/>
    <w:pPr>
      <w:spacing w:before="180"/>
      <w:ind w:left="360" w:right="360" w:firstLine="0"/>
    </w:pPr>
    <w:rPr>
      <w:shd w:val="clear" w:color="auto" w:fill="EAEFED"/>
    </w:rPr>
  </w:style>
  <w:style w:type="paragraph" w:customStyle="1" w:styleId="afffffe">
    <w:name w:val="Текст (лев. подпись)"/>
    <w:basedOn w:val="a"/>
    <w:next w:val="a"/>
    <w:uiPriority w:val="99"/>
    <w:rsid w:val="006E1F74"/>
    <w:pPr>
      <w:widowControl w:val="0"/>
      <w:autoSpaceDE w:val="0"/>
      <w:autoSpaceDN w:val="0"/>
      <w:adjustRightInd w:val="0"/>
    </w:pPr>
    <w:rPr>
      <w:rFonts w:ascii="Arial" w:hAnsi="Arial" w:cs="Arial"/>
    </w:rPr>
  </w:style>
  <w:style w:type="paragraph" w:customStyle="1" w:styleId="affffff">
    <w:name w:val="Колонтитул (левый)"/>
    <w:basedOn w:val="afffffe"/>
    <w:next w:val="a"/>
    <w:uiPriority w:val="99"/>
    <w:rsid w:val="006E1F74"/>
    <w:rPr>
      <w:sz w:val="14"/>
      <w:szCs w:val="14"/>
    </w:rPr>
  </w:style>
  <w:style w:type="paragraph" w:customStyle="1" w:styleId="affffff0">
    <w:name w:val="Текст (прав. подпись)"/>
    <w:basedOn w:val="a"/>
    <w:next w:val="a"/>
    <w:uiPriority w:val="99"/>
    <w:rsid w:val="006E1F74"/>
    <w:pPr>
      <w:widowControl w:val="0"/>
      <w:autoSpaceDE w:val="0"/>
      <w:autoSpaceDN w:val="0"/>
      <w:adjustRightInd w:val="0"/>
      <w:jc w:val="right"/>
    </w:pPr>
    <w:rPr>
      <w:rFonts w:ascii="Arial" w:hAnsi="Arial" w:cs="Arial"/>
    </w:rPr>
  </w:style>
  <w:style w:type="paragraph" w:customStyle="1" w:styleId="affffff1">
    <w:name w:val="Колонтитул (правый)"/>
    <w:basedOn w:val="affffff0"/>
    <w:next w:val="a"/>
    <w:uiPriority w:val="99"/>
    <w:rsid w:val="006E1F74"/>
    <w:rPr>
      <w:sz w:val="14"/>
      <w:szCs w:val="14"/>
    </w:rPr>
  </w:style>
  <w:style w:type="paragraph" w:customStyle="1" w:styleId="affffff2">
    <w:name w:val="Комментарий пользователя"/>
    <w:basedOn w:val="afffa"/>
    <w:next w:val="a"/>
    <w:uiPriority w:val="99"/>
    <w:rsid w:val="006E1F74"/>
    <w:pPr>
      <w:jc w:val="left"/>
    </w:pPr>
    <w:rPr>
      <w:shd w:val="clear" w:color="auto" w:fill="FFDFE0"/>
    </w:rPr>
  </w:style>
  <w:style w:type="paragraph" w:customStyle="1" w:styleId="affffff3">
    <w:name w:val="Куда обратиться?"/>
    <w:basedOn w:val="affffe"/>
    <w:next w:val="a"/>
    <w:uiPriority w:val="99"/>
    <w:rsid w:val="006E1F74"/>
  </w:style>
  <w:style w:type="paragraph" w:customStyle="1" w:styleId="affffff4">
    <w:name w:val="Моноширинный"/>
    <w:basedOn w:val="a"/>
    <w:next w:val="a"/>
    <w:uiPriority w:val="99"/>
    <w:rsid w:val="006E1F74"/>
    <w:pPr>
      <w:widowControl w:val="0"/>
      <w:autoSpaceDE w:val="0"/>
      <w:autoSpaceDN w:val="0"/>
      <w:adjustRightInd w:val="0"/>
    </w:pPr>
    <w:rPr>
      <w:rFonts w:ascii="Courier New" w:hAnsi="Courier New" w:cs="Courier New"/>
    </w:rPr>
  </w:style>
  <w:style w:type="character" w:customStyle="1" w:styleId="affffff5">
    <w:name w:val="Найденные слова"/>
    <w:basedOn w:val="affe"/>
    <w:uiPriority w:val="99"/>
    <w:rsid w:val="006E1F74"/>
    <w:rPr>
      <w:b/>
      <w:bCs/>
      <w:color w:val="26282F"/>
      <w:shd w:val="clear" w:color="auto" w:fill="auto"/>
    </w:rPr>
  </w:style>
  <w:style w:type="paragraph" w:customStyle="1" w:styleId="affffff6">
    <w:name w:val="Напишите нам"/>
    <w:basedOn w:val="a"/>
    <w:next w:val="a"/>
    <w:uiPriority w:val="99"/>
    <w:rsid w:val="006E1F74"/>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ff7">
    <w:name w:val="Не вступил в силу"/>
    <w:basedOn w:val="affe"/>
    <w:uiPriority w:val="99"/>
    <w:rsid w:val="006E1F74"/>
    <w:rPr>
      <w:b/>
      <w:bCs/>
      <w:color w:val="000000"/>
      <w:shd w:val="clear" w:color="auto" w:fill="auto"/>
    </w:rPr>
  </w:style>
  <w:style w:type="paragraph" w:customStyle="1" w:styleId="affffff8">
    <w:name w:val="Необходимые документы"/>
    <w:basedOn w:val="affffe"/>
    <w:next w:val="a"/>
    <w:uiPriority w:val="99"/>
    <w:rsid w:val="006E1F74"/>
    <w:pPr>
      <w:ind w:firstLine="118"/>
    </w:pPr>
  </w:style>
  <w:style w:type="character" w:customStyle="1" w:styleId="affffff9">
    <w:name w:val="Опечатки"/>
    <w:uiPriority w:val="99"/>
    <w:rsid w:val="006E1F74"/>
    <w:rPr>
      <w:color w:val="FF0000"/>
    </w:rPr>
  </w:style>
  <w:style w:type="paragraph" w:customStyle="1" w:styleId="affffffa">
    <w:name w:val="Переменная часть"/>
    <w:basedOn w:val="afffff4"/>
    <w:next w:val="a"/>
    <w:uiPriority w:val="99"/>
    <w:rsid w:val="006E1F74"/>
    <w:rPr>
      <w:sz w:val="18"/>
      <w:szCs w:val="18"/>
    </w:rPr>
  </w:style>
  <w:style w:type="paragraph" w:customStyle="1" w:styleId="affffffb">
    <w:name w:val="Подвал для информации об изменениях"/>
    <w:basedOn w:val="10"/>
    <w:next w:val="a"/>
    <w:uiPriority w:val="99"/>
    <w:rsid w:val="006E1F74"/>
    <w:pPr>
      <w:keepNext w:val="0"/>
      <w:keepLines w:val="0"/>
      <w:widowControl w:val="0"/>
      <w:autoSpaceDE w:val="0"/>
      <w:autoSpaceDN w:val="0"/>
      <w:adjustRightInd w:val="0"/>
      <w:spacing w:before="108" w:after="108"/>
      <w:outlineLvl w:val="9"/>
    </w:pPr>
    <w:rPr>
      <w:b w:val="0"/>
      <w:bCs w:val="0"/>
      <w:color w:val="26282F"/>
      <w:kern w:val="0"/>
      <w:sz w:val="18"/>
      <w:szCs w:val="18"/>
    </w:rPr>
  </w:style>
  <w:style w:type="paragraph" w:customStyle="1" w:styleId="affffffc">
    <w:name w:val="Подзаголовок для информации об изменениях"/>
    <w:basedOn w:val="affffb"/>
    <w:next w:val="a"/>
    <w:uiPriority w:val="99"/>
    <w:rsid w:val="006E1F74"/>
    <w:rPr>
      <w:b/>
      <w:bCs/>
    </w:rPr>
  </w:style>
  <w:style w:type="paragraph" w:customStyle="1" w:styleId="affffffd">
    <w:name w:val="Подчёркнутый текст"/>
    <w:basedOn w:val="a"/>
    <w:next w:val="a"/>
    <w:uiPriority w:val="99"/>
    <w:rsid w:val="006E1F74"/>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e">
    <w:name w:val="Постоянная часть"/>
    <w:basedOn w:val="afffff4"/>
    <w:next w:val="a"/>
    <w:uiPriority w:val="99"/>
    <w:rsid w:val="006E1F74"/>
    <w:rPr>
      <w:sz w:val="20"/>
      <w:szCs w:val="20"/>
    </w:rPr>
  </w:style>
  <w:style w:type="paragraph" w:customStyle="1" w:styleId="afffffff">
    <w:name w:val="Пример."/>
    <w:basedOn w:val="affffe"/>
    <w:next w:val="a"/>
    <w:uiPriority w:val="99"/>
    <w:rsid w:val="006E1F74"/>
  </w:style>
  <w:style w:type="paragraph" w:customStyle="1" w:styleId="afffffff0">
    <w:name w:val="Примечание."/>
    <w:basedOn w:val="affffe"/>
    <w:next w:val="a"/>
    <w:uiPriority w:val="99"/>
    <w:rsid w:val="006E1F74"/>
  </w:style>
  <w:style w:type="character" w:customStyle="1" w:styleId="afffffff1">
    <w:name w:val="Продолжение ссылки"/>
    <w:basedOn w:val="afff8"/>
    <w:uiPriority w:val="99"/>
    <w:rsid w:val="006E1F74"/>
    <w:rPr>
      <w:b/>
      <w:bCs/>
      <w:color w:val="auto"/>
    </w:rPr>
  </w:style>
  <w:style w:type="paragraph" w:customStyle="1" w:styleId="afffffff2">
    <w:name w:val="Словарная статья"/>
    <w:basedOn w:val="a"/>
    <w:next w:val="a"/>
    <w:uiPriority w:val="99"/>
    <w:rsid w:val="006E1F74"/>
    <w:pPr>
      <w:widowControl w:val="0"/>
      <w:autoSpaceDE w:val="0"/>
      <w:autoSpaceDN w:val="0"/>
      <w:adjustRightInd w:val="0"/>
      <w:ind w:right="118"/>
      <w:jc w:val="both"/>
    </w:pPr>
    <w:rPr>
      <w:rFonts w:ascii="Arial" w:hAnsi="Arial" w:cs="Arial"/>
    </w:rPr>
  </w:style>
  <w:style w:type="character" w:customStyle="1" w:styleId="afffffff3">
    <w:name w:val="Сравнение редакций"/>
    <w:basedOn w:val="affe"/>
    <w:uiPriority w:val="99"/>
    <w:rsid w:val="006E1F74"/>
    <w:rPr>
      <w:b/>
      <w:bCs/>
      <w:color w:val="26282F"/>
    </w:rPr>
  </w:style>
  <w:style w:type="character" w:customStyle="1" w:styleId="afffffff4">
    <w:name w:val="Сравнение редакций. Добавленный фрагмент"/>
    <w:uiPriority w:val="99"/>
    <w:rsid w:val="006E1F74"/>
    <w:rPr>
      <w:color w:val="000000"/>
      <w:shd w:val="clear" w:color="auto" w:fill="auto"/>
    </w:rPr>
  </w:style>
  <w:style w:type="character" w:customStyle="1" w:styleId="afffffff5">
    <w:name w:val="Сравнение редакций. Удаленный фрагмент"/>
    <w:uiPriority w:val="99"/>
    <w:rsid w:val="006E1F74"/>
    <w:rPr>
      <w:color w:val="000000"/>
      <w:shd w:val="clear" w:color="auto" w:fill="auto"/>
    </w:rPr>
  </w:style>
  <w:style w:type="paragraph" w:customStyle="1" w:styleId="afffffff6">
    <w:name w:val="Ссылка на официальную публикацию"/>
    <w:basedOn w:val="a"/>
    <w:next w:val="a"/>
    <w:uiPriority w:val="99"/>
    <w:rsid w:val="006E1F74"/>
    <w:pPr>
      <w:widowControl w:val="0"/>
      <w:autoSpaceDE w:val="0"/>
      <w:autoSpaceDN w:val="0"/>
      <w:adjustRightInd w:val="0"/>
      <w:ind w:firstLine="720"/>
      <w:jc w:val="both"/>
    </w:pPr>
    <w:rPr>
      <w:rFonts w:ascii="Arial" w:hAnsi="Arial" w:cs="Arial"/>
    </w:rPr>
  </w:style>
  <w:style w:type="character" w:customStyle="1" w:styleId="afffffff7">
    <w:name w:val="Ссылка на утративший силу документ"/>
    <w:basedOn w:val="afff8"/>
    <w:uiPriority w:val="99"/>
    <w:rsid w:val="006E1F74"/>
    <w:rPr>
      <w:b/>
      <w:bCs/>
      <w:color w:val="auto"/>
    </w:rPr>
  </w:style>
  <w:style w:type="paragraph" w:customStyle="1" w:styleId="afffffff8">
    <w:name w:val="Текст в таблице"/>
    <w:basedOn w:val="af7"/>
    <w:next w:val="a"/>
    <w:uiPriority w:val="99"/>
    <w:rsid w:val="006E1F74"/>
    <w:pPr>
      <w:widowControl w:val="0"/>
      <w:ind w:firstLine="500"/>
    </w:pPr>
  </w:style>
  <w:style w:type="paragraph" w:customStyle="1" w:styleId="afffffff9">
    <w:name w:val="Текст ЭР (см. также)"/>
    <w:basedOn w:val="a"/>
    <w:next w:val="a"/>
    <w:uiPriority w:val="99"/>
    <w:rsid w:val="006E1F74"/>
    <w:pPr>
      <w:widowControl w:val="0"/>
      <w:autoSpaceDE w:val="0"/>
      <w:autoSpaceDN w:val="0"/>
      <w:adjustRightInd w:val="0"/>
      <w:spacing w:before="200"/>
    </w:pPr>
    <w:rPr>
      <w:rFonts w:ascii="Arial" w:hAnsi="Arial" w:cs="Arial"/>
      <w:sz w:val="20"/>
      <w:szCs w:val="20"/>
    </w:rPr>
  </w:style>
  <w:style w:type="paragraph" w:customStyle="1" w:styleId="afffffffa">
    <w:name w:val="Технический комментарий"/>
    <w:basedOn w:val="a"/>
    <w:next w:val="a"/>
    <w:uiPriority w:val="99"/>
    <w:rsid w:val="006E1F74"/>
    <w:pPr>
      <w:widowControl w:val="0"/>
      <w:autoSpaceDE w:val="0"/>
      <w:autoSpaceDN w:val="0"/>
      <w:adjustRightInd w:val="0"/>
    </w:pPr>
    <w:rPr>
      <w:rFonts w:ascii="Arial" w:hAnsi="Arial" w:cs="Arial"/>
      <w:color w:val="463F31"/>
      <w:shd w:val="clear" w:color="auto" w:fill="FFFFA6"/>
    </w:rPr>
  </w:style>
  <w:style w:type="character" w:customStyle="1" w:styleId="afffffffb">
    <w:name w:val="Утратил силу"/>
    <w:basedOn w:val="affe"/>
    <w:uiPriority w:val="99"/>
    <w:rsid w:val="006E1F74"/>
    <w:rPr>
      <w:b/>
      <w:bCs/>
      <w:strike/>
      <w:color w:val="auto"/>
    </w:rPr>
  </w:style>
  <w:style w:type="paragraph" w:customStyle="1" w:styleId="afffffffc">
    <w:name w:val="Формула"/>
    <w:basedOn w:val="a"/>
    <w:next w:val="a"/>
    <w:uiPriority w:val="99"/>
    <w:rsid w:val="006E1F74"/>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d">
    <w:name w:val="Центрированный (таблица)"/>
    <w:basedOn w:val="af7"/>
    <w:next w:val="a"/>
    <w:uiPriority w:val="99"/>
    <w:rsid w:val="006E1F74"/>
    <w:pPr>
      <w:widowControl w:val="0"/>
      <w:jc w:val="center"/>
    </w:pPr>
  </w:style>
  <w:style w:type="paragraph" w:customStyle="1" w:styleId="-">
    <w:name w:val="ЭР-содержание (правое окно)"/>
    <w:basedOn w:val="a"/>
    <w:next w:val="a"/>
    <w:uiPriority w:val="99"/>
    <w:rsid w:val="006E1F74"/>
    <w:pPr>
      <w:widowControl w:val="0"/>
      <w:autoSpaceDE w:val="0"/>
      <w:autoSpaceDN w:val="0"/>
      <w:adjustRightInd w:val="0"/>
      <w:spacing w:before="300"/>
    </w:pPr>
    <w:rPr>
      <w:rFonts w:ascii="Arial" w:hAnsi="Arial" w:cs="Arial"/>
    </w:rPr>
  </w:style>
  <w:style w:type="character" w:customStyle="1" w:styleId="afffffffe">
    <w:name w:val="Основной текст_"/>
    <w:rsid w:val="006E1F74"/>
    <w:rPr>
      <w:spacing w:val="-7"/>
      <w:sz w:val="26"/>
      <w:szCs w:val="26"/>
      <w:shd w:val="clear" w:color="auto" w:fill="FFFFFF"/>
      <w:lang w:val="en-GB" w:eastAsia="en-US"/>
    </w:rPr>
  </w:style>
  <w:style w:type="character" w:customStyle="1" w:styleId="92">
    <w:name w:val="Основной текст + 9"/>
    <w:aliases w:val="5 pt,Интервал 0 pt"/>
    <w:uiPriority w:val="99"/>
    <w:rsid w:val="006E1F74"/>
    <w:rPr>
      <w:rFonts w:ascii="Times New Roman" w:hAnsi="Times New Roman" w:cs="Times New Roman"/>
      <w:color w:val="000000"/>
      <w:spacing w:val="-6"/>
      <w:w w:val="100"/>
      <w:position w:val="0"/>
      <w:sz w:val="19"/>
      <w:szCs w:val="19"/>
      <w:u w:val="none"/>
      <w:shd w:val="clear" w:color="auto" w:fill="FFFFFF"/>
      <w:lang w:val="ru-RU" w:eastAsia="en-US"/>
    </w:rPr>
  </w:style>
  <w:style w:type="paragraph" w:customStyle="1" w:styleId="Style17">
    <w:name w:val="Style17"/>
    <w:basedOn w:val="a"/>
    <w:rsid w:val="006E1F74"/>
    <w:pPr>
      <w:widowControl w:val="0"/>
      <w:autoSpaceDE w:val="0"/>
      <w:autoSpaceDN w:val="0"/>
      <w:adjustRightInd w:val="0"/>
      <w:spacing w:line="250" w:lineRule="exact"/>
    </w:pPr>
  </w:style>
  <w:style w:type="character" w:customStyle="1" w:styleId="FontStyle30">
    <w:name w:val="Font Style30"/>
    <w:basedOn w:val="a1"/>
    <w:rsid w:val="006E1F74"/>
    <w:rPr>
      <w:rFonts w:ascii="Times New Roman" w:hAnsi="Times New Roman" w:cs="Times New Roman"/>
      <w:b/>
      <w:bCs/>
      <w:i/>
      <w:iCs/>
      <w:sz w:val="22"/>
      <w:szCs w:val="22"/>
      <w:lang w:val="en-GB" w:eastAsia="en-US"/>
    </w:rPr>
  </w:style>
  <w:style w:type="paragraph" w:customStyle="1" w:styleId="redline">
    <w:name w:val="redline"/>
    <w:basedOn w:val="a"/>
    <w:rsid w:val="006E1F74"/>
    <w:pPr>
      <w:spacing w:before="100" w:beforeAutospacing="1" w:after="100" w:afterAutospacing="1"/>
    </w:pPr>
  </w:style>
  <w:style w:type="character" w:styleId="affffffff">
    <w:name w:val="Emphasis"/>
    <w:basedOn w:val="a1"/>
    <w:uiPriority w:val="99"/>
    <w:qFormat/>
    <w:rsid w:val="006E1F74"/>
    <w:rPr>
      <w:b/>
      <w:bCs/>
      <w:i/>
      <w:iCs/>
      <w:sz w:val="28"/>
      <w:szCs w:val="28"/>
      <w:lang w:val="en-GB" w:eastAsia="en-US"/>
    </w:rPr>
  </w:style>
  <w:style w:type="paragraph" w:customStyle="1" w:styleId="font6">
    <w:name w:val="font6"/>
    <w:basedOn w:val="a"/>
    <w:uiPriority w:val="99"/>
    <w:rsid w:val="004B3552"/>
    <w:pPr>
      <w:spacing w:before="100" w:beforeAutospacing="1" w:after="100" w:afterAutospacing="1"/>
    </w:pPr>
    <w:rPr>
      <w:b/>
      <w:bCs/>
    </w:rPr>
  </w:style>
  <w:style w:type="paragraph" w:customStyle="1" w:styleId="xl102">
    <w:name w:val="xl102"/>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a"/>
    <w:uiPriority w:val="99"/>
    <w:rsid w:val="004B3552"/>
    <w:pPr>
      <w:pBdr>
        <w:left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5">
    <w:name w:val="xl105"/>
    <w:basedOn w:val="a"/>
    <w:uiPriority w:val="99"/>
    <w:rsid w:val="004B3552"/>
    <w:pPr>
      <w:pBdr>
        <w:left w:val="single" w:sz="4" w:space="0" w:color="auto"/>
        <w:right w:val="single" w:sz="4" w:space="0" w:color="auto"/>
      </w:pBdr>
      <w:spacing w:before="100" w:beforeAutospacing="1" w:after="100" w:afterAutospacing="1"/>
      <w:jc w:val="center"/>
    </w:pPr>
  </w:style>
  <w:style w:type="paragraph" w:customStyle="1" w:styleId="xl106">
    <w:name w:val="xl106"/>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7">
    <w:name w:val="xl107"/>
    <w:basedOn w:val="a"/>
    <w:uiPriority w:val="99"/>
    <w:rsid w:val="004B3552"/>
    <w:pPr>
      <w:pBdr>
        <w:left w:val="single" w:sz="4" w:space="0" w:color="auto"/>
        <w:bottom w:val="single" w:sz="4" w:space="0" w:color="auto"/>
      </w:pBdr>
      <w:spacing w:before="100" w:beforeAutospacing="1" w:after="100" w:afterAutospacing="1"/>
      <w:textAlignment w:val="center"/>
    </w:pPr>
  </w:style>
  <w:style w:type="paragraph" w:customStyle="1" w:styleId="xl108">
    <w:name w:val="xl108"/>
    <w:basedOn w:val="a"/>
    <w:uiPriority w:val="99"/>
    <w:rsid w:val="004B3552"/>
    <w:pPr>
      <w:pBdr>
        <w:top w:val="single" w:sz="4" w:space="0" w:color="auto"/>
        <w:left w:val="single" w:sz="4" w:space="0" w:color="auto"/>
      </w:pBdr>
      <w:spacing w:before="100" w:beforeAutospacing="1" w:after="100" w:afterAutospacing="1"/>
      <w:textAlignment w:val="center"/>
    </w:pPr>
  </w:style>
  <w:style w:type="paragraph" w:customStyle="1" w:styleId="xl109">
    <w:name w:val="xl109"/>
    <w:basedOn w:val="a"/>
    <w:uiPriority w:val="99"/>
    <w:rsid w:val="004B3552"/>
    <w:pPr>
      <w:pBdr>
        <w:top w:val="single" w:sz="4" w:space="0" w:color="auto"/>
        <w:left w:val="single" w:sz="4" w:space="0" w:color="auto"/>
        <w:bottom w:val="single" w:sz="4" w:space="0" w:color="auto"/>
      </w:pBdr>
      <w:spacing w:before="100" w:beforeAutospacing="1" w:after="100" w:afterAutospacing="1"/>
    </w:pPr>
  </w:style>
  <w:style w:type="paragraph" w:customStyle="1" w:styleId="xl110">
    <w:name w:val="xl110"/>
    <w:basedOn w:val="a"/>
    <w:uiPriority w:val="99"/>
    <w:rsid w:val="004B3552"/>
    <w:pPr>
      <w:pBdr>
        <w:right w:val="single" w:sz="4" w:space="0" w:color="auto"/>
      </w:pBdr>
      <w:spacing w:before="100" w:beforeAutospacing="1" w:after="100" w:afterAutospacing="1"/>
      <w:jc w:val="center"/>
    </w:pPr>
    <w:rPr>
      <w:b/>
      <w:bCs/>
    </w:rPr>
  </w:style>
  <w:style w:type="paragraph" w:customStyle="1" w:styleId="xl111">
    <w:name w:val="xl111"/>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uiPriority w:val="99"/>
    <w:rsid w:val="004B3552"/>
    <w:pPr>
      <w:pBdr>
        <w:left w:val="single" w:sz="4" w:space="0" w:color="auto"/>
        <w:bottom w:val="single" w:sz="4" w:space="0" w:color="auto"/>
      </w:pBdr>
      <w:spacing w:before="100" w:beforeAutospacing="1" w:after="100" w:afterAutospacing="1"/>
    </w:pPr>
  </w:style>
  <w:style w:type="paragraph" w:customStyle="1" w:styleId="xl113">
    <w:name w:val="xl113"/>
    <w:basedOn w:val="a"/>
    <w:uiPriority w:val="99"/>
    <w:rsid w:val="004B3552"/>
    <w:pPr>
      <w:pBdr>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uiPriority w:val="99"/>
    <w:rsid w:val="004B3552"/>
    <w:pPr>
      <w:pBdr>
        <w:left w:val="single" w:sz="4" w:space="0" w:color="auto"/>
      </w:pBdr>
      <w:spacing w:before="100" w:beforeAutospacing="1" w:after="100" w:afterAutospacing="1"/>
      <w:textAlignment w:val="center"/>
    </w:pPr>
  </w:style>
  <w:style w:type="paragraph" w:customStyle="1" w:styleId="xl115">
    <w:name w:val="xl115"/>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uiPriority w:val="99"/>
    <w:rsid w:val="004B355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9">
    <w:name w:val="xl119"/>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3">
    <w:name w:val="xl123"/>
    <w:basedOn w:val="a"/>
    <w:uiPriority w:val="99"/>
    <w:rsid w:val="004B3552"/>
    <w:pPr>
      <w:pBdr>
        <w:top w:val="single" w:sz="4" w:space="0" w:color="auto"/>
        <w:bottom w:val="single" w:sz="4" w:space="0" w:color="auto"/>
      </w:pBdr>
      <w:spacing w:before="100" w:beforeAutospacing="1" w:after="100" w:afterAutospacing="1"/>
      <w:jc w:val="center"/>
    </w:pPr>
  </w:style>
  <w:style w:type="paragraph" w:customStyle="1" w:styleId="xl124">
    <w:name w:val="xl124"/>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uiPriority w:val="99"/>
    <w:rsid w:val="004B3552"/>
    <w:pPr>
      <w:pBdr>
        <w:top w:val="single" w:sz="4" w:space="0" w:color="auto"/>
        <w:bottom w:val="single" w:sz="4" w:space="0" w:color="auto"/>
      </w:pBdr>
      <w:spacing w:before="100" w:beforeAutospacing="1" w:after="100" w:afterAutospacing="1"/>
    </w:pPr>
  </w:style>
  <w:style w:type="paragraph" w:customStyle="1" w:styleId="xl126">
    <w:name w:val="xl126"/>
    <w:basedOn w:val="a"/>
    <w:uiPriority w:val="99"/>
    <w:rsid w:val="004B3552"/>
    <w:pPr>
      <w:spacing w:before="100" w:beforeAutospacing="1" w:after="100" w:afterAutospacing="1"/>
    </w:pPr>
  </w:style>
  <w:style w:type="paragraph" w:customStyle="1" w:styleId="xl127">
    <w:name w:val="xl127"/>
    <w:basedOn w:val="a"/>
    <w:uiPriority w:val="99"/>
    <w:rsid w:val="004B3552"/>
    <w:pPr>
      <w:pBdr>
        <w:top w:val="single" w:sz="4" w:space="0" w:color="auto"/>
        <w:left w:val="single" w:sz="4" w:space="0" w:color="auto"/>
        <w:right w:val="single" w:sz="4" w:space="0" w:color="auto"/>
      </w:pBdr>
      <w:spacing w:before="100" w:beforeAutospacing="1" w:after="100" w:afterAutospacing="1"/>
    </w:pPr>
  </w:style>
  <w:style w:type="paragraph" w:customStyle="1" w:styleId="xl128">
    <w:name w:val="xl128"/>
    <w:basedOn w:val="a"/>
    <w:uiPriority w:val="99"/>
    <w:rsid w:val="004B3552"/>
    <w:pPr>
      <w:pBdr>
        <w:left w:val="single" w:sz="4" w:space="0" w:color="auto"/>
      </w:pBdr>
      <w:spacing w:before="100" w:beforeAutospacing="1" w:after="100" w:afterAutospacing="1"/>
      <w:jc w:val="center"/>
      <w:textAlignment w:val="center"/>
    </w:pPr>
  </w:style>
  <w:style w:type="paragraph" w:customStyle="1" w:styleId="xl129">
    <w:name w:val="xl129"/>
    <w:basedOn w:val="a"/>
    <w:uiPriority w:val="99"/>
    <w:rsid w:val="004B3552"/>
    <w:pPr>
      <w:pBdr>
        <w:bottom w:val="single" w:sz="4" w:space="0" w:color="auto"/>
      </w:pBdr>
      <w:spacing w:before="100" w:beforeAutospacing="1" w:after="100" w:afterAutospacing="1"/>
    </w:pPr>
  </w:style>
  <w:style w:type="paragraph" w:customStyle="1" w:styleId="xl130">
    <w:name w:val="xl130"/>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1">
    <w:name w:val="xl131"/>
    <w:basedOn w:val="a"/>
    <w:uiPriority w:val="99"/>
    <w:rsid w:val="004B3552"/>
    <w:pPr>
      <w:pBdr>
        <w:top w:val="single" w:sz="4" w:space="0" w:color="auto"/>
      </w:pBdr>
      <w:spacing w:before="100" w:beforeAutospacing="1" w:after="100" w:afterAutospacing="1"/>
    </w:pPr>
    <w:rPr>
      <w:b/>
      <w:bCs/>
    </w:rPr>
  </w:style>
  <w:style w:type="paragraph" w:customStyle="1" w:styleId="xl132">
    <w:name w:val="xl132"/>
    <w:basedOn w:val="a"/>
    <w:uiPriority w:val="99"/>
    <w:rsid w:val="004B3552"/>
    <w:pPr>
      <w:pBdr>
        <w:bottom w:val="single" w:sz="4" w:space="0" w:color="auto"/>
      </w:pBdr>
      <w:spacing w:before="100" w:beforeAutospacing="1" w:after="100" w:afterAutospacing="1"/>
    </w:pPr>
    <w:rPr>
      <w:b/>
      <w:bCs/>
    </w:rPr>
  </w:style>
  <w:style w:type="paragraph" w:customStyle="1" w:styleId="xl133">
    <w:name w:val="xl133"/>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4">
    <w:name w:val="xl134"/>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5">
    <w:name w:val="xl135"/>
    <w:basedOn w:val="a"/>
    <w:uiPriority w:val="99"/>
    <w:rsid w:val="004B3552"/>
    <w:pPr>
      <w:pBdr>
        <w:top w:val="single" w:sz="4" w:space="0" w:color="auto"/>
        <w:bottom w:val="single" w:sz="4" w:space="0" w:color="auto"/>
      </w:pBdr>
      <w:spacing w:before="100" w:beforeAutospacing="1" w:after="100" w:afterAutospacing="1"/>
    </w:pPr>
    <w:rPr>
      <w:b/>
      <w:bCs/>
    </w:rPr>
  </w:style>
  <w:style w:type="paragraph" w:customStyle="1" w:styleId="xl136">
    <w:name w:val="xl136"/>
    <w:basedOn w:val="a"/>
    <w:uiPriority w:val="99"/>
    <w:rsid w:val="004B3552"/>
    <w:pPr>
      <w:pBdr>
        <w:bottom w:val="single" w:sz="4" w:space="0" w:color="auto"/>
      </w:pBdr>
      <w:spacing w:before="100" w:beforeAutospacing="1" w:after="100" w:afterAutospacing="1"/>
      <w:jc w:val="center"/>
    </w:pPr>
    <w:rPr>
      <w:b/>
      <w:bCs/>
    </w:rPr>
  </w:style>
  <w:style w:type="paragraph" w:customStyle="1" w:styleId="xl137">
    <w:name w:val="xl137"/>
    <w:basedOn w:val="a"/>
    <w:uiPriority w:val="99"/>
    <w:rsid w:val="004B3552"/>
    <w:pPr>
      <w:pBdr>
        <w:top w:val="single" w:sz="4" w:space="0" w:color="auto"/>
      </w:pBdr>
      <w:spacing w:before="100" w:beforeAutospacing="1" w:after="100" w:afterAutospacing="1"/>
    </w:pPr>
  </w:style>
  <w:style w:type="paragraph" w:customStyle="1" w:styleId="xl138">
    <w:name w:val="xl138"/>
    <w:basedOn w:val="a"/>
    <w:uiPriority w:val="99"/>
    <w:rsid w:val="004B3552"/>
    <w:pPr>
      <w:pBdr>
        <w:top w:val="single" w:sz="4" w:space="0" w:color="auto"/>
        <w:bottom w:val="single" w:sz="4" w:space="0" w:color="auto"/>
      </w:pBdr>
      <w:spacing w:before="100" w:beforeAutospacing="1" w:after="100" w:afterAutospacing="1"/>
    </w:pPr>
  </w:style>
  <w:style w:type="paragraph" w:customStyle="1" w:styleId="xl139">
    <w:name w:val="xl139"/>
    <w:basedOn w:val="a"/>
    <w:uiPriority w:val="99"/>
    <w:rsid w:val="004B3552"/>
    <w:pPr>
      <w:spacing w:before="100" w:beforeAutospacing="1" w:after="100" w:afterAutospacing="1"/>
      <w:jc w:val="center"/>
    </w:pPr>
  </w:style>
  <w:style w:type="paragraph" w:customStyle="1" w:styleId="xl140">
    <w:name w:val="xl140"/>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2">
    <w:name w:val="xl142"/>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
    <w:uiPriority w:val="99"/>
    <w:rsid w:val="004B3552"/>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4">
    <w:name w:val="xl144"/>
    <w:basedOn w:val="a"/>
    <w:uiPriority w:val="99"/>
    <w:rsid w:val="004B3552"/>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45">
    <w:name w:val="xl145"/>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
    <w:name w:val="xl146"/>
    <w:basedOn w:val="a"/>
    <w:uiPriority w:val="99"/>
    <w:rsid w:val="004B3552"/>
    <w:pPr>
      <w:spacing w:before="100" w:beforeAutospacing="1" w:after="100" w:afterAutospacing="1"/>
      <w:jc w:val="center"/>
      <w:textAlignment w:val="center"/>
    </w:pPr>
    <w:rPr>
      <w:b/>
      <w:bCs/>
    </w:rPr>
  </w:style>
  <w:style w:type="paragraph" w:customStyle="1" w:styleId="xl147">
    <w:name w:val="xl147"/>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48">
    <w:name w:val="xl148"/>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49">
    <w:name w:val="xl149"/>
    <w:basedOn w:val="a"/>
    <w:uiPriority w:val="99"/>
    <w:rsid w:val="004B3552"/>
    <w:pPr>
      <w:pBdr>
        <w:top w:val="single" w:sz="4" w:space="0" w:color="auto"/>
        <w:left w:val="single" w:sz="4" w:space="0" w:color="auto"/>
        <w:right w:val="single" w:sz="4" w:space="0" w:color="auto"/>
      </w:pBdr>
      <w:spacing w:before="100" w:beforeAutospacing="1" w:after="100" w:afterAutospacing="1"/>
    </w:pPr>
    <w:rPr>
      <w:color w:val="FF0000"/>
    </w:rPr>
  </w:style>
  <w:style w:type="paragraph" w:customStyle="1" w:styleId="xl150">
    <w:name w:val="xl150"/>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51">
    <w:name w:val="xl151"/>
    <w:basedOn w:val="a"/>
    <w:uiPriority w:val="99"/>
    <w:rsid w:val="004B355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152">
    <w:name w:val="xl152"/>
    <w:basedOn w:val="a"/>
    <w:uiPriority w:val="99"/>
    <w:rsid w:val="004B355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color w:val="FF0000"/>
    </w:rPr>
  </w:style>
  <w:style w:type="paragraph" w:customStyle="1" w:styleId="xl153">
    <w:name w:val="xl153"/>
    <w:basedOn w:val="a"/>
    <w:uiPriority w:val="99"/>
    <w:rsid w:val="004B355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154">
    <w:name w:val="xl154"/>
    <w:basedOn w:val="a"/>
    <w:uiPriority w:val="99"/>
    <w:rsid w:val="004B355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155">
    <w:name w:val="xl155"/>
    <w:basedOn w:val="a"/>
    <w:uiPriority w:val="99"/>
    <w:rsid w:val="004B3552"/>
    <w:pPr>
      <w:pBdr>
        <w:top w:val="single" w:sz="4" w:space="0" w:color="auto"/>
        <w:left w:val="single" w:sz="4" w:space="0" w:color="auto"/>
        <w:right w:val="single" w:sz="4" w:space="0" w:color="auto"/>
      </w:pBdr>
      <w:shd w:val="clear" w:color="000000" w:fill="CCFFFF"/>
      <w:spacing w:before="100" w:beforeAutospacing="1" w:after="100" w:afterAutospacing="1"/>
    </w:pPr>
    <w:rPr>
      <w:color w:val="FF0000"/>
    </w:rPr>
  </w:style>
  <w:style w:type="paragraph" w:customStyle="1" w:styleId="xl156">
    <w:name w:val="xl156"/>
    <w:basedOn w:val="a"/>
    <w:uiPriority w:val="99"/>
    <w:rsid w:val="004B3552"/>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157">
    <w:name w:val="xl157"/>
    <w:basedOn w:val="a"/>
    <w:uiPriority w:val="99"/>
    <w:rsid w:val="004B3552"/>
    <w:pPr>
      <w:pBdr>
        <w:left w:val="single" w:sz="4" w:space="0" w:color="auto"/>
        <w:bottom w:val="single" w:sz="4" w:space="0" w:color="auto"/>
        <w:right w:val="single" w:sz="4" w:space="0" w:color="auto"/>
      </w:pBdr>
      <w:shd w:val="clear" w:color="000000" w:fill="CCFFFF"/>
      <w:spacing w:before="100" w:beforeAutospacing="1" w:after="100" w:afterAutospacing="1"/>
    </w:pPr>
    <w:rPr>
      <w:color w:val="FF0000"/>
    </w:rPr>
  </w:style>
  <w:style w:type="paragraph" w:customStyle="1" w:styleId="xl158">
    <w:name w:val="xl158"/>
    <w:basedOn w:val="a"/>
    <w:uiPriority w:val="99"/>
    <w:rsid w:val="004B355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FF0000"/>
    </w:rPr>
  </w:style>
  <w:style w:type="paragraph" w:customStyle="1" w:styleId="xl159">
    <w:name w:val="xl159"/>
    <w:basedOn w:val="a"/>
    <w:uiPriority w:val="99"/>
    <w:rsid w:val="004B3552"/>
    <w:pPr>
      <w:pBdr>
        <w:top w:val="single" w:sz="4" w:space="0" w:color="auto"/>
        <w:left w:val="single" w:sz="4" w:space="0" w:color="auto"/>
        <w:right w:val="single" w:sz="4" w:space="0" w:color="auto"/>
      </w:pBdr>
      <w:shd w:val="clear" w:color="000000" w:fill="CCFFFF"/>
      <w:spacing w:before="100" w:beforeAutospacing="1" w:after="100" w:afterAutospacing="1"/>
    </w:pPr>
  </w:style>
  <w:style w:type="paragraph" w:customStyle="1" w:styleId="xl160">
    <w:name w:val="xl160"/>
    <w:basedOn w:val="a"/>
    <w:uiPriority w:val="99"/>
    <w:rsid w:val="004B355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FF0000"/>
    </w:rPr>
  </w:style>
  <w:style w:type="paragraph" w:customStyle="1" w:styleId="xl161">
    <w:name w:val="xl161"/>
    <w:basedOn w:val="a"/>
    <w:uiPriority w:val="99"/>
    <w:rsid w:val="004B3552"/>
    <w:pPr>
      <w:pBdr>
        <w:top w:val="single" w:sz="4" w:space="0" w:color="auto"/>
        <w:bottom w:val="single" w:sz="4" w:space="0" w:color="auto"/>
      </w:pBdr>
      <w:shd w:val="clear" w:color="000000" w:fill="CCFFFF"/>
      <w:spacing w:before="100" w:beforeAutospacing="1" w:after="100" w:afterAutospacing="1"/>
    </w:pPr>
    <w:rPr>
      <w:b/>
      <w:bCs/>
      <w:color w:val="FF0000"/>
    </w:rPr>
  </w:style>
  <w:style w:type="paragraph" w:customStyle="1" w:styleId="xl162">
    <w:name w:val="xl162"/>
    <w:basedOn w:val="a"/>
    <w:uiPriority w:val="99"/>
    <w:rsid w:val="004B3552"/>
    <w:pPr>
      <w:pBdr>
        <w:top w:val="single" w:sz="4" w:space="0" w:color="auto"/>
        <w:bottom w:val="single" w:sz="4" w:space="0" w:color="auto"/>
      </w:pBdr>
      <w:shd w:val="clear" w:color="000000" w:fill="CCFFFF"/>
      <w:spacing w:before="100" w:beforeAutospacing="1" w:after="100" w:afterAutospacing="1"/>
    </w:pPr>
    <w:rPr>
      <w:color w:val="FF0000"/>
    </w:rPr>
  </w:style>
  <w:style w:type="paragraph" w:customStyle="1" w:styleId="xl163">
    <w:name w:val="xl163"/>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4">
    <w:name w:val="xl164"/>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5">
    <w:name w:val="xl165"/>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166">
    <w:name w:val="xl166"/>
    <w:basedOn w:val="a"/>
    <w:uiPriority w:val="99"/>
    <w:rsid w:val="004B3552"/>
    <w:pPr>
      <w:pBdr>
        <w:top w:val="single" w:sz="4" w:space="0" w:color="auto"/>
        <w:bottom w:val="single" w:sz="4" w:space="0" w:color="auto"/>
      </w:pBdr>
      <w:spacing w:before="100" w:beforeAutospacing="1" w:after="100" w:afterAutospacing="1"/>
    </w:pPr>
    <w:rPr>
      <w:b/>
      <w:bCs/>
      <w:color w:val="FF0000"/>
    </w:rPr>
  </w:style>
  <w:style w:type="paragraph" w:customStyle="1" w:styleId="xl167">
    <w:name w:val="xl167"/>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8">
    <w:name w:val="xl168"/>
    <w:basedOn w:val="a"/>
    <w:uiPriority w:val="99"/>
    <w:rsid w:val="004B3552"/>
    <w:pPr>
      <w:pBdr>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69">
    <w:name w:val="xl169"/>
    <w:basedOn w:val="a"/>
    <w:uiPriority w:val="99"/>
    <w:rsid w:val="004B3552"/>
    <w:pPr>
      <w:pBdr>
        <w:left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
    <w:uiPriority w:val="99"/>
    <w:rsid w:val="004B3552"/>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71">
    <w:name w:val="xl171"/>
    <w:basedOn w:val="a"/>
    <w:uiPriority w:val="99"/>
    <w:rsid w:val="004B3552"/>
    <w:pPr>
      <w:pBdr>
        <w:top w:val="single" w:sz="4" w:space="0" w:color="auto"/>
      </w:pBdr>
      <w:spacing w:before="100" w:beforeAutospacing="1" w:after="100" w:afterAutospacing="1"/>
      <w:jc w:val="center"/>
      <w:textAlignment w:val="center"/>
    </w:pPr>
    <w:rPr>
      <w:b/>
      <w:bCs/>
    </w:rPr>
  </w:style>
  <w:style w:type="paragraph" w:customStyle="1" w:styleId="xl172">
    <w:name w:val="xl172"/>
    <w:basedOn w:val="a"/>
    <w:uiPriority w:val="99"/>
    <w:rsid w:val="004B355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73">
    <w:name w:val="xl173"/>
    <w:basedOn w:val="a"/>
    <w:uiPriority w:val="99"/>
    <w:rsid w:val="004B3552"/>
    <w:pPr>
      <w:pBdr>
        <w:left w:val="single" w:sz="4" w:space="0" w:color="auto"/>
        <w:right w:val="single" w:sz="4" w:space="0" w:color="auto"/>
      </w:pBdr>
      <w:spacing w:before="100" w:beforeAutospacing="1" w:after="100" w:afterAutospacing="1"/>
      <w:jc w:val="center"/>
    </w:pPr>
  </w:style>
  <w:style w:type="paragraph" w:customStyle="1" w:styleId="xl174">
    <w:name w:val="xl174"/>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75">
    <w:name w:val="xl175"/>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
    <w:uiPriority w:val="99"/>
    <w:rsid w:val="004B3552"/>
    <w:pPr>
      <w:pBdr>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8">
    <w:name w:val="xl178"/>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a"/>
    <w:uiPriority w:val="99"/>
    <w:rsid w:val="004B355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0">
    <w:name w:val="xl180"/>
    <w:basedOn w:val="a"/>
    <w:uiPriority w:val="99"/>
    <w:rsid w:val="004B3552"/>
    <w:pPr>
      <w:pBdr>
        <w:left w:val="single" w:sz="4" w:space="0" w:color="auto"/>
        <w:right w:val="single" w:sz="4" w:space="0" w:color="auto"/>
      </w:pBdr>
      <w:spacing w:before="100" w:beforeAutospacing="1" w:after="100" w:afterAutospacing="1"/>
      <w:jc w:val="center"/>
    </w:pPr>
  </w:style>
  <w:style w:type="paragraph" w:customStyle="1" w:styleId="xl181">
    <w:name w:val="xl181"/>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2">
    <w:name w:val="xl182"/>
    <w:basedOn w:val="a"/>
    <w:uiPriority w:val="99"/>
    <w:rsid w:val="004B355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3">
    <w:name w:val="xl183"/>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a"/>
    <w:uiPriority w:val="99"/>
    <w:rsid w:val="004B3552"/>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85">
    <w:name w:val="xl185"/>
    <w:basedOn w:val="a"/>
    <w:uiPriority w:val="99"/>
    <w:rsid w:val="004B3552"/>
    <w:pPr>
      <w:pBdr>
        <w:left w:val="single" w:sz="4" w:space="0" w:color="auto"/>
        <w:right w:val="single" w:sz="4" w:space="0" w:color="auto"/>
      </w:pBdr>
      <w:spacing w:before="100" w:beforeAutospacing="1" w:after="100" w:afterAutospacing="1"/>
      <w:jc w:val="center"/>
    </w:pPr>
    <w:rPr>
      <w:b/>
      <w:bCs/>
    </w:rPr>
  </w:style>
  <w:style w:type="paragraph" w:customStyle="1" w:styleId="xl186">
    <w:name w:val="xl186"/>
    <w:basedOn w:val="a"/>
    <w:uiPriority w:val="99"/>
    <w:rsid w:val="004B3552"/>
    <w:pPr>
      <w:pBdr>
        <w:left w:val="single" w:sz="4" w:space="0" w:color="auto"/>
      </w:pBdr>
      <w:spacing w:before="100" w:beforeAutospacing="1" w:after="100" w:afterAutospacing="1"/>
      <w:jc w:val="center"/>
    </w:pPr>
  </w:style>
  <w:style w:type="paragraph" w:customStyle="1" w:styleId="xl187">
    <w:name w:val="xl187"/>
    <w:basedOn w:val="a"/>
    <w:uiPriority w:val="99"/>
    <w:rsid w:val="004B3552"/>
    <w:pPr>
      <w:pBdr>
        <w:top w:val="single" w:sz="4" w:space="0" w:color="auto"/>
        <w:left w:val="single" w:sz="4" w:space="0" w:color="auto"/>
      </w:pBdr>
      <w:spacing w:before="100" w:beforeAutospacing="1" w:after="100" w:afterAutospacing="1"/>
      <w:jc w:val="center"/>
    </w:pPr>
    <w:rPr>
      <w:b/>
      <w:bCs/>
    </w:rPr>
  </w:style>
  <w:style w:type="paragraph" w:customStyle="1" w:styleId="xl188">
    <w:name w:val="xl188"/>
    <w:basedOn w:val="a"/>
    <w:uiPriority w:val="99"/>
    <w:rsid w:val="004B3552"/>
    <w:pPr>
      <w:pBdr>
        <w:top w:val="single" w:sz="4" w:space="0" w:color="auto"/>
        <w:right w:val="single" w:sz="4" w:space="0" w:color="auto"/>
      </w:pBdr>
      <w:spacing w:before="100" w:beforeAutospacing="1" w:after="100" w:afterAutospacing="1"/>
      <w:jc w:val="center"/>
    </w:pPr>
    <w:rPr>
      <w:b/>
      <w:bCs/>
    </w:rPr>
  </w:style>
  <w:style w:type="paragraph" w:customStyle="1" w:styleId="xl189">
    <w:name w:val="xl189"/>
    <w:basedOn w:val="a"/>
    <w:uiPriority w:val="99"/>
    <w:rsid w:val="004B3552"/>
    <w:pPr>
      <w:pBdr>
        <w:left w:val="single" w:sz="4" w:space="0" w:color="auto"/>
      </w:pBdr>
      <w:spacing w:before="100" w:beforeAutospacing="1" w:after="100" w:afterAutospacing="1"/>
      <w:jc w:val="center"/>
    </w:pPr>
    <w:rPr>
      <w:b/>
      <w:bCs/>
    </w:rPr>
  </w:style>
  <w:style w:type="paragraph" w:customStyle="1" w:styleId="xl190">
    <w:name w:val="xl190"/>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2">
    <w:name w:val="xl192"/>
    <w:basedOn w:val="a"/>
    <w:uiPriority w:val="99"/>
    <w:rsid w:val="004B3552"/>
    <w:pPr>
      <w:pBdr>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
    <w:uiPriority w:val="99"/>
    <w:rsid w:val="004B3552"/>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95">
    <w:name w:val="xl195"/>
    <w:basedOn w:val="a"/>
    <w:uiPriority w:val="99"/>
    <w:rsid w:val="004B3552"/>
    <w:pPr>
      <w:pBdr>
        <w:top w:val="single" w:sz="4" w:space="0" w:color="auto"/>
        <w:bottom w:val="single" w:sz="4" w:space="0" w:color="auto"/>
      </w:pBdr>
      <w:spacing w:before="100" w:beforeAutospacing="1" w:after="100" w:afterAutospacing="1"/>
      <w:textAlignment w:val="center"/>
    </w:pPr>
    <w:rPr>
      <w:b/>
      <w:bCs/>
    </w:rPr>
  </w:style>
  <w:style w:type="paragraph" w:customStyle="1" w:styleId="xl196">
    <w:name w:val="xl196"/>
    <w:basedOn w:val="a"/>
    <w:uiPriority w:val="99"/>
    <w:rsid w:val="004B3552"/>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7">
    <w:name w:val="xl197"/>
    <w:basedOn w:val="a"/>
    <w:uiPriority w:val="99"/>
    <w:rsid w:val="004B3552"/>
    <w:pPr>
      <w:pBdr>
        <w:top w:val="single" w:sz="4" w:space="0" w:color="auto"/>
        <w:left w:val="single" w:sz="4" w:space="0" w:color="auto"/>
      </w:pBdr>
      <w:spacing w:before="100" w:beforeAutospacing="1" w:after="100" w:afterAutospacing="1"/>
      <w:jc w:val="center"/>
    </w:pPr>
  </w:style>
  <w:style w:type="paragraph" w:customStyle="1" w:styleId="xl198">
    <w:name w:val="xl198"/>
    <w:basedOn w:val="a"/>
    <w:uiPriority w:val="99"/>
    <w:rsid w:val="004B3552"/>
    <w:pPr>
      <w:pBdr>
        <w:left w:val="single" w:sz="4" w:space="0" w:color="auto"/>
      </w:pBdr>
      <w:spacing w:before="100" w:beforeAutospacing="1" w:after="100" w:afterAutospacing="1"/>
      <w:jc w:val="center"/>
    </w:pPr>
  </w:style>
  <w:style w:type="paragraph" w:customStyle="1" w:styleId="xl199">
    <w:name w:val="xl199"/>
    <w:basedOn w:val="a"/>
    <w:uiPriority w:val="99"/>
    <w:rsid w:val="004B3552"/>
    <w:pPr>
      <w:pBdr>
        <w:left w:val="single" w:sz="4" w:space="0" w:color="auto"/>
        <w:bottom w:val="single" w:sz="4" w:space="0" w:color="auto"/>
      </w:pBdr>
      <w:spacing w:before="100" w:beforeAutospacing="1" w:after="100" w:afterAutospacing="1"/>
      <w:jc w:val="center"/>
    </w:pPr>
  </w:style>
  <w:style w:type="paragraph" w:customStyle="1" w:styleId="xl200">
    <w:name w:val="xl200"/>
    <w:basedOn w:val="a"/>
    <w:uiPriority w:val="99"/>
    <w:rsid w:val="004B3552"/>
    <w:pPr>
      <w:pBdr>
        <w:left w:val="single" w:sz="4" w:space="0" w:color="auto"/>
        <w:bottom w:val="single" w:sz="4" w:space="0" w:color="auto"/>
      </w:pBdr>
      <w:spacing w:before="100" w:beforeAutospacing="1" w:after="100" w:afterAutospacing="1"/>
      <w:jc w:val="center"/>
    </w:pPr>
  </w:style>
  <w:style w:type="paragraph" w:customStyle="1" w:styleId="xl201">
    <w:name w:val="xl201"/>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02">
    <w:name w:val="xl202"/>
    <w:basedOn w:val="a"/>
    <w:uiPriority w:val="99"/>
    <w:rsid w:val="004B3552"/>
    <w:pPr>
      <w:pBdr>
        <w:top w:val="single" w:sz="4" w:space="0" w:color="auto"/>
      </w:pBdr>
      <w:spacing w:before="100" w:beforeAutospacing="1" w:after="100" w:afterAutospacing="1"/>
      <w:jc w:val="center"/>
    </w:pPr>
    <w:rPr>
      <w:b/>
      <w:bCs/>
    </w:rPr>
  </w:style>
  <w:style w:type="paragraph" w:customStyle="1" w:styleId="xl203">
    <w:name w:val="xl203"/>
    <w:basedOn w:val="a"/>
    <w:uiPriority w:val="99"/>
    <w:rsid w:val="004B3552"/>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04">
    <w:name w:val="xl204"/>
    <w:basedOn w:val="a"/>
    <w:uiPriority w:val="99"/>
    <w:rsid w:val="004B3552"/>
    <w:pPr>
      <w:pBdr>
        <w:left w:val="single" w:sz="4" w:space="0" w:color="auto"/>
        <w:right w:val="single" w:sz="4" w:space="0" w:color="auto"/>
      </w:pBdr>
      <w:spacing w:before="100" w:beforeAutospacing="1" w:after="100" w:afterAutospacing="1"/>
      <w:jc w:val="center"/>
    </w:pPr>
    <w:rPr>
      <w:b/>
      <w:bCs/>
    </w:rPr>
  </w:style>
  <w:style w:type="paragraph" w:customStyle="1" w:styleId="xl205">
    <w:name w:val="xl205"/>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06">
    <w:name w:val="xl206"/>
    <w:basedOn w:val="a"/>
    <w:uiPriority w:val="99"/>
    <w:rsid w:val="004B355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07">
    <w:name w:val="xl207"/>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8">
    <w:name w:val="xl208"/>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10">
    <w:name w:val="xl210"/>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2">
    <w:name w:val="xl212"/>
    <w:basedOn w:val="a"/>
    <w:uiPriority w:val="99"/>
    <w:rsid w:val="004B3552"/>
    <w:pPr>
      <w:pBdr>
        <w:top w:val="single" w:sz="4" w:space="0" w:color="auto"/>
        <w:left w:val="single" w:sz="4" w:space="0" w:color="auto"/>
      </w:pBdr>
      <w:spacing w:before="100" w:beforeAutospacing="1" w:after="100" w:afterAutospacing="1"/>
      <w:jc w:val="center"/>
      <w:textAlignment w:val="center"/>
    </w:pPr>
  </w:style>
  <w:style w:type="paragraph" w:customStyle="1" w:styleId="xl213">
    <w:name w:val="xl213"/>
    <w:basedOn w:val="a"/>
    <w:uiPriority w:val="99"/>
    <w:rsid w:val="004B3552"/>
    <w:pPr>
      <w:pBdr>
        <w:left w:val="single" w:sz="4" w:space="0" w:color="auto"/>
      </w:pBdr>
      <w:spacing w:before="100" w:beforeAutospacing="1" w:after="100" w:afterAutospacing="1"/>
      <w:jc w:val="center"/>
      <w:textAlignment w:val="center"/>
    </w:pPr>
  </w:style>
  <w:style w:type="paragraph" w:customStyle="1" w:styleId="xl214">
    <w:name w:val="xl214"/>
    <w:basedOn w:val="a"/>
    <w:uiPriority w:val="99"/>
    <w:rsid w:val="004B3552"/>
    <w:pPr>
      <w:pBdr>
        <w:left w:val="single" w:sz="4" w:space="0" w:color="auto"/>
        <w:bottom w:val="single" w:sz="4" w:space="0" w:color="auto"/>
      </w:pBdr>
      <w:spacing w:before="100" w:beforeAutospacing="1" w:after="100" w:afterAutospacing="1"/>
      <w:jc w:val="center"/>
      <w:textAlignment w:val="center"/>
    </w:pPr>
  </w:style>
  <w:style w:type="paragraph" w:customStyle="1" w:styleId="xl215">
    <w:name w:val="xl215"/>
    <w:basedOn w:val="a"/>
    <w:uiPriority w:val="99"/>
    <w:rsid w:val="004B3552"/>
    <w:pPr>
      <w:pBdr>
        <w:left w:val="single" w:sz="4" w:space="0" w:color="auto"/>
        <w:right w:val="single" w:sz="4" w:space="0" w:color="auto"/>
      </w:pBdr>
      <w:spacing w:before="100" w:beforeAutospacing="1" w:after="100" w:afterAutospacing="1"/>
      <w:jc w:val="center"/>
      <w:textAlignment w:val="top"/>
    </w:pPr>
  </w:style>
  <w:style w:type="paragraph" w:customStyle="1" w:styleId="xl216">
    <w:name w:val="xl216"/>
    <w:basedOn w:val="a"/>
    <w:uiPriority w:val="99"/>
    <w:rsid w:val="004B3552"/>
    <w:pPr>
      <w:spacing w:before="100" w:beforeAutospacing="1" w:after="100" w:afterAutospacing="1"/>
      <w:jc w:val="center"/>
    </w:pPr>
  </w:style>
  <w:style w:type="paragraph" w:customStyle="1" w:styleId="xl217">
    <w:name w:val="xl217"/>
    <w:basedOn w:val="a"/>
    <w:uiPriority w:val="99"/>
    <w:rsid w:val="004B3552"/>
    <w:pPr>
      <w:spacing w:before="100" w:beforeAutospacing="1" w:after="100" w:afterAutospacing="1"/>
      <w:jc w:val="right"/>
    </w:pPr>
    <w:rPr>
      <w:sz w:val="22"/>
      <w:szCs w:val="22"/>
    </w:rPr>
  </w:style>
  <w:style w:type="paragraph" w:customStyle="1" w:styleId="xl218">
    <w:name w:val="xl218"/>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9">
    <w:name w:val="xl219"/>
    <w:basedOn w:val="a"/>
    <w:uiPriority w:val="99"/>
    <w:rsid w:val="004B3552"/>
    <w:pPr>
      <w:pBdr>
        <w:top w:val="single" w:sz="4" w:space="0" w:color="auto"/>
        <w:bottom w:val="single" w:sz="4" w:space="0" w:color="auto"/>
      </w:pBdr>
      <w:spacing w:before="100" w:beforeAutospacing="1" w:after="100" w:afterAutospacing="1"/>
      <w:jc w:val="center"/>
    </w:pPr>
    <w:rPr>
      <w:b/>
      <w:bCs/>
    </w:rPr>
  </w:style>
  <w:style w:type="paragraph" w:customStyle="1" w:styleId="xl220">
    <w:name w:val="xl220"/>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21">
    <w:name w:val="xl221"/>
    <w:basedOn w:val="a"/>
    <w:uiPriority w:val="99"/>
    <w:rsid w:val="004B3552"/>
    <w:pPr>
      <w:pBdr>
        <w:top w:val="single" w:sz="4" w:space="0" w:color="auto"/>
      </w:pBdr>
      <w:spacing w:before="100" w:beforeAutospacing="1" w:after="100" w:afterAutospacing="1"/>
      <w:jc w:val="center"/>
      <w:textAlignment w:val="center"/>
    </w:pPr>
  </w:style>
  <w:style w:type="paragraph" w:customStyle="1" w:styleId="xl222">
    <w:name w:val="xl222"/>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223">
    <w:name w:val="xl223"/>
    <w:basedOn w:val="a"/>
    <w:uiPriority w:val="99"/>
    <w:rsid w:val="004B3552"/>
    <w:pPr>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224">
    <w:name w:val="xl224"/>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25">
    <w:name w:val="xl225"/>
    <w:basedOn w:val="a"/>
    <w:uiPriority w:val="99"/>
    <w:rsid w:val="004B3552"/>
    <w:pPr>
      <w:pBdr>
        <w:right w:val="single" w:sz="4" w:space="0" w:color="auto"/>
      </w:pBdr>
      <w:spacing w:before="100" w:beforeAutospacing="1" w:after="100" w:afterAutospacing="1"/>
      <w:jc w:val="center"/>
    </w:pPr>
  </w:style>
  <w:style w:type="paragraph" w:customStyle="1" w:styleId="xl226">
    <w:name w:val="xl226"/>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27">
    <w:name w:val="xl227"/>
    <w:basedOn w:val="a"/>
    <w:uiPriority w:val="99"/>
    <w:rsid w:val="004B3552"/>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228">
    <w:name w:val="xl228"/>
    <w:basedOn w:val="a"/>
    <w:uiPriority w:val="99"/>
    <w:rsid w:val="004B3552"/>
    <w:pPr>
      <w:pBdr>
        <w:left w:val="single" w:sz="4" w:space="0" w:color="auto"/>
        <w:bottom w:val="single" w:sz="4" w:space="0" w:color="auto"/>
      </w:pBdr>
      <w:spacing w:before="100" w:beforeAutospacing="1" w:after="100" w:afterAutospacing="1"/>
      <w:jc w:val="center"/>
    </w:pPr>
    <w:rPr>
      <w:b/>
      <w:bCs/>
    </w:rPr>
  </w:style>
  <w:style w:type="paragraph" w:customStyle="1" w:styleId="xl229">
    <w:name w:val="xl229"/>
    <w:basedOn w:val="a"/>
    <w:uiPriority w:val="99"/>
    <w:rsid w:val="004B3552"/>
    <w:pPr>
      <w:pBdr>
        <w:top w:val="single" w:sz="4" w:space="0" w:color="auto"/>
        <w:bottom w:val="single" w:sz="4" w:space="0" w:color="auto"/>
      </w:pBdr>
      <w:spacing w:before="100" w:beforeAutospacing="1" w:after="100" w:afterAutospacing="1"/>
      <w:jc w:val="center"/>
      <w:textAlignment w:val="top"/>
    </w:pPr>
  </w:style>
  <w:style w:type="paragraph" w:customStyle="1" w:styleId="xl230">
    <w:name w:val="xl230"/>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31">
    <w:name w:val="xl231"/>
    <w:basedOn w:val="a"/>
    <w:uiPriority w:val="99"/>
    <w:rsid w:val="004B3552"/>
    <w:pPr>
      <w:pBdr>
        <w:left w:val="single" w:sz="4" w:space="0" w:color="auto"/>
        <w:bottom w:val="single" w:sz="4" w:space="0" w:color="auto"/>
      </w:pBdr>
      <w:spacing w:before="100" w:beforeAutospacing="1" w:after="100" w:afterAutospacing="1"/>
      <w:textAlignment w:val="top"/>
    </w:pPr>
    <w:rPr>
      <w:b/>
      <w:bCs/>
    </w:rPr>
  </w:style>
  <w:style w:type="paragraph" w:customStyle="1" w:styleId="xl232">
    <w:name w:val="xl232"/>
    <w:basedOn w:val="a"/>
    <w:uiPriority w:val="99"/>
    <w:rsid w:val="004B3552"/>
    <w:pPr>
      <w:pBdr>
        <w:bottom w:val="single" w:sz="4" w:space="0" w:color="auto"/>
      </w:pBdr>
      <w:spacing w:before="100" w:beforeAutospacing="1" w:after="100" w:afterAutospacing="1"/>
      <w:textAlignment w:val="top"/>
    </w:pPr>
    <w:rPr>
      <w:b/>
      <w:bCs/>
    </w:rPr>
  </w:style>
  <w:style w:type="paragraph" w:customStyle="1" w:styleId="xl233">
    <w:name w:val="xl233"/>
    <w:basedOn w:val="a"/>
    <w:uiPriority w:val="99"/>
    <w:rsid w:val="004B3552"/>
    <w:pPr>
      <w:pBdr>
        <w:top w:val="single" w:sz="4" w:space="0" w:color="auto"/>
        <w:bottom w:val="single" w:sz="4" w:space="0" w:color="auto"/>
      </w:pBdr>
      <w:spacing w:before="100" w:beforeAutospacing="1" w:after="100" w:afterAutospacing="1"/>
      <w:jc w:val="center"/>
    </w:pPr>
  </w:style>
  <w:style w:type="paragraph" w:customStyle="1" w:styleId="xl234">
    <w:name w:val="xl234"/>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35">
    <w:name w:val="xl235"/>
    <w:basedOn w:val="a"/>
    <w:uiPriority w:val="99"/>
    <w:rsid w:val="004B3552"/>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236">
    <w:name w:val="xl236"/>
    <w:basedOn w:val="a"/>
    <w:uiPriority w:val="99"/>
    <w:rsid w:val="004B3552"/>
    <w:pPr>
      <w:pBdr>
        <w:top w:val="single" w:sz="4" w:space="0" w:color="auto"/>
      </w:pBdr>
      <w:spacing w:before="100" w:beforeAutospacing="1" w:after="100" w:afterAutospacing="1"/>
      <w:jc w:val="center"/>
      <w:textAlignment w:val="center"/>
    </w:pPr>
    <w:rPr>
      <w:b/>
      <w:bCs/>
    </w:rPr>
  </w:style>
  <w:style w:type="paragraph" w:customStyle="1" w:styleId="xl237">
    <w:name w:val="xl237"/>
    <w:basedOn w:val="a"/>
    <w:uiPriority w:val="99"/>
    <w:rsid w:val="004B355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38">
    <w:name w:val="xl238"/>
    <w:basedOn w:val="a"/>
    <w:uiPriority w:val="99"/>
    <w:rsid w:val="004B3552"/>
    <w:pPr>
      <w:pBdr>
        <w:left w:val="single" w:sz="4" w:space="0" w:color="auto"/>
      </w:pBdr>
      <w:spacing w:before="100" w:beforeAutospacing="1" w:after="100" w:afterAutospacing="1"/>
      <w:jc w:val="center"/>
      <w:textAlignment w:val="center"/>
    </w:pPr>
    <w:rPr>
      <w:b/>
      <w:bCs/>
    </w:rPr>
  </w:style>
  <w:style w:type="paragraph" w:customStyle="1" w:styleId="xl239">
    <w:name w:val="xl239"/>
    <w:basedOn w:val="a"/>
    <w:uiPriority w:val="99"/>
    <w:rsid w:val="004B3552"/>
    <w:pPr>
      <w:spacing w:before="100" w:beforeAutospacing="1" w:after="100" w:afterAutospacing="1"/>
      <w:jc w:val="center"/>
      <w:textAlignment w:val="center"/>
    </w:pPr>
    <w:rPr>
      <w:b/>
      <w:bCs/>
    </w:rPr>
  </w:style>
  <w:style w:type="paragraph" w:customStyle="1" w:styleId="xl240">
    <w:name w:val="xl240"/>
    <w:basedOn w:val="a"/>
    <w:uiPriority w:val="99"/>
    <w:rsid w:val="004B3552"/>
    <w:pPr>
      <w:pBdr>
        <w:right w:val="single" w:sz="4" w:space="0" w:color="auto"/>
      </w:pBdr>
      <w:spacing w:before="100" w:beforeAutospacing="1" w:after="100" w:afterAutospacing="1"/>
      <w:jc w:val="center"/>
      <w:textAlignment w:val="center"/>
    </w:pPr>
    <w:rPr>
      <w:b/>
      <w:bCs/>
    </w:rPr>
  </w:style>
  <w:style w:type="paragraph" w:customStyle="1" w:styleId="xl241">
    <w:name w:val="xl241"/>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uiPriority w:val="99"/>
    <w:rsid w:val="004B3552"/>
    <w:pPr>
      <w:pBdr>
        <w:left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4">
    <w:name w:val="xl244"/>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45">
    <w:name w:val="xl245"/>
    <w:basedOn w:val="a"/>
    <w:uiPriority w:val="99"/>
    <w:rsid w:val="004B3552"/>
    <w:pPr>
      <w:pBdr>
        <w:top w:val="single" w:sz="4" w:space="0" w:color="auto"/>
        <w:bottom w:val="single" w:sz="4" w:space="0" w:color="auto"/>
      </w:pBdr>
      <w:spacing w:before="100" w:beforeAutospacing="1" w:after="100" w:afterAutospacing="1"/>
      <w:jc w:val="center"/>
    </w:pPr>
  </w:style>
  <w:style w:type="paragraph" w:customStyle="1" w:styleId="xl246">
    <w:name w:val="xl246"/>
    <w:basedOn w:val="a"/>
    <w:uiPriority w:val="99"/>
    <w:rsid w:val="004B3552"/>
    <w:pPr>
      <w:pBdr>
        <w:top w:val="single" w:sz="4" w:space="0" w:color="auto"/>
        <w:bottom w:val="single" w:sz="4" w:space="0" w:color="auto"/>
      </w:pBdr>
      <w:spacing w:before="100" w:beforeAutospacing="1" w:after="100" w:afterAutospacing="1"/>
      <w:jc w:val="center"/>
      <w:textAlignment w:val="center"/>
    </w:pPr>
  </w:style>
  <w:style w:type="paragraph" w:customStyle="1" w:styleId="xl247">
    <w:name w:val="xl247"/>
    <w:basedOn w:val="a"/>
    <w:uiPriority w:val="99"/>
    <w:rsid w:val="004B3552"/>
    <w:pPr>
      <w:pBdr>
        <w:top w:val="single" w:sz="4" w:space="0" w:color="auto"/>
        <w:left w:val="single" w:sz="4" w:space="0" w:color="auto"/>
      </w:pBdr>
      <w:spacing w:before="100" w:beforeAutospacing="1" w:after="100" w:afterAutospacing="1"/>
      <w:jc w:val="center"/>
      <w:textAlignment w:val="center"/>
    </w:pPr>
    <w:rPr>
      <w:b/>
      <w:bCs/>
      <w:i/>
      <w:iCs/>
    </w:rPr>
  </w:style>
  <w:style w:type="paragraph" w:customStyle="1" w:styleId="xl248">
    <w:name w:val="xl248"/>
    <w:basedOn w:val="a"/>
    <w:uiPriority w:val="99"/>
    <w:rsid w:val="004B3552"/>
    <w:pPr>
      <w:pBdr>
        <w:left w:val="single" w:sz="4" w:space="0" w:color="auto"/>
      </w:pBdr>
      <w:spacing w:before="100" w:beforeAutospacing="1" w:after="100" w:afterAutospacing="1"/>
      <w:jc w:val="center"/>
      <w:textAlignment w:val="center"/>
    </w:pPr>
    <w:rPr>
      <w:b/>
      <w:bCs/>
      <w:i/>
      <w:iCs/>
    </w:rPr>
  </w:style>
  <w:style w:type="paragraph" w:customStyle="1" w:styleId="xl249">
    <w:name w:val="xl249"/>
    <w:basedOn w:val="a"/>
    <w:uiPriority w:val="99"/>
    <w:rsid w:val="004B3552"/>
    <w:pPr>
      <w:pBdr>
        <w:bottom w:val="single" w:sz="4" w:space="0" w:color="auto"/>
        <w:right w:val="single" w:sz="4" w:space="0" w:color="auto"/>
      </w:pBdr>
      <w:spacing w:before="100" w:beforeAutospacing="1" w:after="100" w:afterAutospacing="1"/>
      <w:jc w:val="center"/>
    </w:pPr>
    <w:rPr>
      <w:b/>
      <w:bCs/>
    </w:rPr>
  </w:style>
  <w:style w:type="paragraph" w:customStyle="1" w:styleId="xl250">
    <w:name w:val="xl250"/>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51">
    <w:name w:val="xl251"/>
    <w:basedOn w:val="a"/>
    <w:uiPriority w:val="99"/>
    <w:rsid w:val="004B355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52">
    <w:name w:val="xl252"/>
    <w:basedOn w:val="a"/>
    <w:uiPriority w:val="99"/>
    <w:rsid w:val="004B3552"/>
    <w:pPr>
      <w:pBdr>
        <w:left w:val="single" w:sz="4" w:space="0" w:color="auto"/>
        <w:right w:val="single" w:sz="4" w:space="0" w:color="auto"/>
      </w:pBdr>
      <w:spacing w:before="100" w:beforeAutospacing="1" w:after="100" w:afterAutospacing="1"/>
      <w:jc w:val="center"/>
    </w:pPr>
  </w:style>
  <w:style w:type="paragraph" w:customStyle="1" w:styleId="xl253">
    <w:name w:val="xl253"/>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s10">
    <w:name w:val="s10"/>
    <w:basedOn w:val="a1"/>
    <w:uiPriority w:val="99"/>
    <w:rsid w:val="00C205C7"/>
  </w:style>
  <w:style w:type="paragraph" w:customStyle="1" w:styleId="113">
    <w:name w:val="Знак Знак Знак Знак Знак Знак1 Знак1"/>
    <w:basedOn w:val="a"/>
    <w:uiPriority w:val="99"/>
    <w:rsid w:val="008432F4"/>
    <w:pPr>
      <w:spacing w:after="160" w:line="240" w:lineRule="exact"/>
    </w:pPr>
    <w:rPr>
      <w:rFonts w:ascii="Arial" w:hAnsi="Arial" w:cs="Arial"/>
      <w:sz w:val="20"/>
      <w:szCs w:val="20"/>
      <w:lang w:val="fr-FR" w:eastAsia="en-US"/>
    </w:rPr>
  </w:style>
  <w:style w:type="paragraph" w:customStyle="1" w:styleId="510">
    <w:name w:val="Знак Знак5 Знак Знак Знак Знак1"/>
    <w:basedOn w:val="a"/>
    <w:uiPriority w:val="99"/>
    <w:rsid w:val="008432F4"/>
    <w:pPr>
      <w:spacing w:after="160" w:line="240" w:lineRule="exact"/>
    </w:pPr>
    <w:rPr>
      <w:rFonts w:ascii="Arial" w:hAnsi="Arial" w:cs="Arial"/>
      <w:sz w:val="20"/>
      <w:szCs w:val="20"/>
      <w:lang w:val="fr-FR" w:eastAsia="en-US"/>
    </w:rPr>
  </w:style>
  <w:style w:type="character" w:customStyle="1" w:styleId="highlightsearch">
    <w:name w:val="highlightsearch"/>
    <w:basedOn w:val="a1"/>
    <w:uiPriority w:val="99"/>
    <w:rsid w:val="008010F8"/>
  </w:style>
  <w:style w:type="table" w:customStyle="1" w:styleId="1f9">
    <w:name w:val="Стиль таблицы1"/>
    <w:basedOn w:val="a2"/>
    <w:rsid w:val="00E303E4"/>
    <w:rPr>
      <w:rFonts w:ascii="Times New Roman" w:eastAsia="Times New Roman" w:hAnsi="Times New Roman"/>
    </w:rPr>
    <w:tblPr>
      <w:tblInd w:w="0" w:type="dxa"/>
      <w:tblCellMar>
        <w:top w:w="0" w:type="dxa"/>
        <w:left w:w="108" w:type="dxa"/>
        <w:bottom w:w="0" w:type="dxa"/>
        <w:right w:w="108" w:type="dxa"/>
      </w:tblCellMar>
    </w:tblPr>
  </w:style>
  <w:style w:type="table" w:customStyle="1" w:styleId="2c">
    <w:name w:val="Стиль таблицы2"/>
    <w:basedOn w:val="1f9"/>
    <w:rsid w:val="00E303E4"/>
    <w:tblPr>
      <w:tblInd w:w="0" w:type="dxa"/>
      <w:tblCellMar>
        <w:top w:w="0" w:type="dxa"/>
        <w:left w:w="108" w:type="dxa"/>
        <w:bottom w:w="0" w:type="dxa"/>
        <w:right w:w="108" w:type="dxa"/>
      </w:tblCellMar>
    </w:tblPr>
  </w:style>
  <w:style w:type="paragraph" w:customStyle="1" w:styleId="38">
    <w:name w:val="Обычный3"/>
    <w:rsid w:val="00E303E4"/>
    <w:pPr>
      <w:widowControl w:val="0"/>
    </w:pPr>
    <w:rPr>
      <w:rFonts w:ascii="Times New Roman" w:eastAsia="Times New Roman" w:hAnsi="Times New Roman"/>
      <w:snapToGrid w:val="0"/>
      <w:sz w:val="24"/>
    </w:rPr>
  </w:style>
  <w:style w:type="paragraph" w:customStyle="1" w:styleId="1fa">
    <w:name w:val="Знак Знак Знак1 Знак Знак Знак Знак Знак Знак Знак"/>
    <w:basedOn w:val="a"/>
    <w:rsid w:val="00E303E4"/>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fffff0">
    <w:name w:val="Знак"/>
    <w:basedOn w:val="a"/>
    <w:rsid w:val="00E303E4"/>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231">
    <w:name w:val="Основной текст с отступом 23"/>
    <w:basedOn w:val="a"/>
    <w:rsid w:val="00E303E4"/>
    <w:pPr>
      <w:widowControl w:val="0"/>
      <w:ind w:firstLine="709"/>
      <w:jc w:val="both"/>
    </w:pPr>
    <w:rPr>
      <w:spacing w:val="-8"/>
      <w:sz w:val="28"/>
      <w:szCs w:val="20"/>
    </w:rPr>
  </w:style>
  <w:style w:type="paragraph" w:customStyle="1" w:styleId="Char0">
    <w:name w:val="Char"/>
    <w:basedOn w:val="a"/>
    <w:rsid w:val="00E303E4"/>
    <w:pPr>
      <w:spacing w:after="160" w:line="240" w:lineRule="exact"/>
    </w:pPr>
    <w:rPr>
      <w:rFonts w:ascii="Arial" w:hAnsi="Arial" w:cs="Arial"/>
      <w:sz w:val="20"/>
      <w:szCs w:val="20"/>
      <w:lang w:val="fr-FR" w:eastAsia="en-US"/>
    </w:rPr>
  </w:style>
  <w:style w:type="numbering" w:customStyle="1" w:styleId="1fb">
    <w:name w:val="Нет списка1"/>
    <w:next w:val="a3"/>
    <w:semiHidden/>
    <w:rsid w:val="00E303E4"/>
  </w:style>
  <w:style w:type="character" w:customStyle="1" w:styleId="95pt0pt">
    <w:name w:val="Основной текст + 9;5 pt;Интервал 0 pt"/>
    <w:rsid w:val="00E303E4"/>
    <w:rPr>
      <w:rFonts w:ascii="Times New Roman" w:eastAsia="Times New Roman" w:hAnsi="Times New Roman" w:cs="Times New Roman"/>
      <w:b w:val="0"/>
      <w:bCs w:val="0"/>
      <w:i w:val="0"/>
      <w:iCs w:val="0"/>
      <w:smallCaps w:val="0"/>
      <w:strike w:val="0"/>
      <w:color w:val="000000"/>
      <w:spacing w:val="-6"/>
      <w:w w:val="100"/>
      <w:position w:val="0"/>
      <w:sz w:val="19"/>
      <w:szCs w:val="19"/>
      <w:u w:val="none"/>
      <w:shd w:val="clear" w:color="auto" w:fill="FFFFFF"/>
      <w:lang w:val="ru-RU" w:eastAsia="en-US"/>
    </w:rPr>
  </w:style>
  <w:style w:type="character" w:customStyle="1" w:styleId="-0">
    <w:name w:val="Интернет-ссылка"/>
    <w:uiPriority w:val="99"/>
    <w:semiHidden/>
    <w:rsid w:val="00E12591"/>
    <w:rPr>
      <w:color w:val="0000FF"/>
      <w:u w:val="single"/>
    </w:rPr>
  </w:style>
  <w:style w:type="paragraph" w:customStyle="1" w:styleId="formattexttopleveltext">
    <w:name w:val="formattext topleveltext"/>
    <w:basedOn w:val="a"/>
    <w:uiPriority w:val="99"/>
    <w:rsid w:val="00D65F83"/>
    <w:pPr>
      <w:spacing w:before="100" w:beforeAutospacing="1" w:after="100" w:afterAutospacing="1"/>
    </w:pPr>
    <w:rPr>
      <w:rFonts w:ascii="Arial" w:hAnsi="Arial" w:cs="Arial"/>
    </w:rPr>
  </w:style>
  <w:style w:type="paragraph" w:customStyle="1" w:styleId="formattext">
    <w:name w:val="formattext"/>
    <w:basedOn w:val="a"/>
    <w:uiPriority w:val="99"/>
    <w:rsid w:val="00D65F83"/>
    <w:pPr>
      <w:spacing w:before="100" w:beforeAutospacing="1" w:after="100" w:afterAutospacing="1"/>
    </w:pPr>
    <w:rPr>
      <w:rFonts w:ascii="Arial" w:hAnsi="Arial" w:cs="Arial"/>
    </w:rPr>
  </w:style>
  <w:style w:type="paragraph" w:customStyle="1" w:styleId="43">
    <w:name w:val="Абзац списка4"/>
    <w:basedOn w:val="a"/>
    <w:rsid w:val="00B125FD"/>
    <w:pPr>
      <w:spacing w:after="200" w:line="276" w:lineRule="auto"/>
      <w:ind w:left="720"/>
    </w:pPr>
    <w:rPr>
      <w:rFonts w:ascii="Calibri" w:hAnsi="Calibri"/>
      <w:sz w:val="22"/>
      <w:szCs w:val="22"/>
      <w:lang w:eastAsia="en-US"/>
    </w:rPr>
  </w:style>
  <w:style w:type="paragraph" w:customStyle="1" w:styleId="Style6">
    <w:name w:val="Style6"/>
    <w:basedOn w:val="a"/>
    <w:rsid w:val="00B125FD"/>
    <w:pPr>
      <w:widowControl w:val="0"/>
      <w:autoSpaceDE w:val="0"/>
      <w:autoSpaceDN w:val="0"/>
      <w:adjustRightInd w:val="0"/>
      <w:spacing w:line="317" w:lineRule="exact"/>
      <w:ind w:firstLine="739"/>
      <w:jc w:val="both"/>
    </w:pPr>
  </w:style>
  <w:style w:type="character" w:customStyle="1" w:styleId="FontStyle28">
    <w:name w:val="Font Style28"/>
    <w:basedOn w:val="a1"/>
    <w:rsid w:val="00B125FD"/>
    <w:rPr>
      <w:rFonts w:ascii="Times New Roman" w:hAnsi="Times New Roman" w:cs="Times New Roman"/>
      <w:b/>
      <w:bCs/>
      <w:i/>
      <w:iCs/>
      <w:spacing w:val="10"/>
      <w:sz w:val="26"/>
      <w:szCs w:val="26"/>
    </w:rPr>
  </w:style>
  <w:style w:type="character" w:customStyle="1" w:styleId="FontStyle26">
    <w:name w:val="Font Style26"/>
    <w:basedOn w:val="a1"/>
    <w:rsid w:val="00B125FD"/>
    <w:rPr>
      <w:rFonts w:ascii="Georgia" w:hAnsi="Georgia" w:cs="Georgia"/>
      <w:i/>
      <w:iCs/>
      <w:spacing w:val="20"/>
      <w:sz w:val="24"/>
      <w:szCs w:val="24"/>
    </w:rPr>
  </w:style>
  <w:style w:type="paragraph" w:customStyle="1" w:styleId="55">
    <w:name w:val="Абзац списка5"/>
    <w:basedOn w:val="a"/>
    <w:rsid w:val="001E0960"/>
    <w:pPr>
      <w:spacing w:after="200" w:line="276" w:lineRule="auto"/>
      <w:ind w:left="720"/>
    </w:pPr>
    <w:rPr>
      <w:rFonts w:ascii="Calibri" w:hAnsi="Calibri"/>
      <w:sz w:val="22"/>
      <w:szCs w:val="22"/>
      <w:lang w:eastAsia="en-US"/>
    </w:rPr>
  </w:style>
  <w:style w:type="paragraph" w:customStyle="1" w:styleId="61">
    <w:name w:val="Абзац списка6"/>
    <w:basedOn w:val="a"/>
    <w:rsid w:val="008469B5"/>
    <w:pPr>
      <w:spacing w:after="200" w:line="276" w:lineRule="auto"/>
      <w:ind w:left="720"/>
    </w:pPr>
    <w:rPr>
      <w:rFonts w:ascii="Calibri" w:hAnsi="Calibri"/>
      <w:sz w:val="22"/>
      <w:szCs w:val="22"/>
      <w:lang w:eastAsia="en-US"/>
    </w:rPr>
  </w:style>
  <w:style w:type="paragraph" w:customStyle="1" w:styleId="71">
    <w:name w:val="Абзац списка7"/>
    <w:basedOn w:val="a"/>
    <w:rsid w:val="003F439E"/>
    <w:pPr>
      <w:spacing w:after="200" w:line="276" w:lineRule="auto"/>
      <w:ind w:left="720"/>
      <w:contextualSpacing/>
    </w:pPr>
    <w:rPr>
      <w:rFonts w:ascii="Calibri" w:hAnsi="Calibri"/>
      <w:sz w:val="22"/>
      <w:szCs w:val="22"/>
    </w:rPr>
  </w:style>
  <w:style w:type="paragraph" w:customStyle="1" w:styleId="81">
    <w:name w:val="Абзац списка8"/>
    <w:basedOn w:val="a"/>
    <w:rsid w:val="003A5B07"/>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4696B"/>
    <w:rPr>
      <w:rFonts w:ascii="Times New Roman" w:eastAsia="Times New Roman" w:hAnsi="Times New Roman"/>
      <w:sz w:val="24"/>
      <w:szCs w:val="24"/>
    </w:rPr>
  </w:style>
  <w:style w:type="paragraph" w:styleId="10">
    <w:name w:val="heading 1"/>
    <w:basedOn w:val="a"/>
    <w:next w:val="a"/>
    <w:link w:val="12"/>
    <w:uiPriority w:val="9"/>
    <w:qFormat/>
    <w:rsid w:val="003F6407"/>
    <w:pPr>
      <w:keepNext/>
      <w:keepLines/>
      <w:spacing w:after="360"/>
      <w:jc w:val="center"/>
      <w:outlineLvl w:val="0"/>
    </w:pPr>
    <w:rPr>
      <w:rFonts w:ascii="Arial" w:hAnsi="Arial" w:cs="Arial"/>
      <w:b/>
      <w:bCs/>
      <w:kern w:val="28"/>
      <w:sz w:val="28"/>
      <w:szCs w:val="28"/>
    </w:rPr>
  </w:style>
  <w:style w:type="paragraph" w:styleId="2">
    <w:name w:val="heading 2"/>
    <w:basedOn w:val="a"/>
    <w:next w:val="a0"/>
    <w:link w:val="20"/>
    <w:qFormat/>
    <w:rsid w:val="003F6407"/>
    <w:pPr>
      <w:keepNext/>
      <w:keepLines/>
      <w:spacing w:after="360"/>
      <w:jc w:val="center"/>
      <w:outlineLvl w:val="1"/>
    </w:pPr>
    <w:rPr>
      <w:b/>
      <w:bCs/>
      <w:sz w:val="28"/>
      <w:szCs w:val="28"/>
    </w:rPr>
  </w:style>
  <w:style w:type="paragraph" w:styleId="30">
    <w:name w:val="heading 3"/>
    <w:aliases w:val="H3,&quot;Сапфир&quot;"/>
    <w:basedOn w:val="a"/>
    <w:next w:val="40"/>
    <w:link w:val="31"/>
    <w:uiPriority w:val="99"/>
    <w:qFormat/>
    <w:rsid w:val="003F6407"/>
    <w:pPr>
      <w:keepNext/>
      <w:keepLines/>
      <w:spacing w:before="360"/>
      <w:ind w:left="1701" w:hanging="1134"/>
      <w:outlineLvl w:val="2"/>
    </w:pPr>
    <w:rPr>
      <w:b/>
      <w:bCs/>
      <w:sz w:val="28"/>
      <w:szCs w:val="28"/>
    </w:rPr>
  </w:style>
  <w:style w:type="paragraph" w:styleId="40">
    <w:name w:val="heading 4"/>
    <w:basedOn w:val="a"/>
    <w:next w:val="a0"/>
    <w:link w:val="41"/>
    <w:uiPriority w:val="99"/>
    <w:qFormat/>
    <w:rsid w:val="003F6407"/>
    <w:pPr>
      <w:keepNext/>
      <w:keepLines/>
      <w:spacing w:before="240"/>
      <w:ind w:left="1854" w:hanging="1134"/>
      <w:outlineLvl w:val="3"/>
    </w:pPr>
    <w:rPr>
      <w:b/>
      <w:bCs/>
    </w:rPr>
  </w:style>
  <w:style w:type="paragraph" w:styleId="5">
    <w:name w:val="heading 5"/>
    <w:basedOn w:val="a"/>
    <w:next w:val="a"/>
    <w:link w:val="50"/>
    <w:qFormat/>
    <w:rsid w:val="003F6407"/>
    <w:pPr>
      <w:keepNext/>
      <w:spacing w:before="240" w:after="60"/>
      <w:ind w:left="284" w:right="284"/>
      <w:jc w:val="center"/>
      <w:outlineLvl w:val="4"/>
    </w:pPr>
    <w:rPr>
      <w:b/>
      <w:bCs/>
      <w:sz w:val="28"/>
      <w:szCs w:val="28"/>
    </w:rPr>
  </w:style>
  <w:style w:type="paragraph" w:styleId="6">
    <w:name w:val="heading 6"/>
    <w:aliases w:val="H6"/>
    <w:basedOn w:val="a"/>
    <w:next w:val="a"/>
    <w:link w:val="60"/>
    <w:uiPriority w:val="99"/>
    <w:qFormat/>
    <w:rsid w:val="000D357C"/>
    <w:pPr>
      <w:keepNext/>
      <w:spacing w:before="240" w:after="60"/>
      <w:jc w:val="center"/>
      <w:outlineLvl w:val="5"/>
    </w:pPr>
    <w:rPr>
      <w:sz w:val="28"/>
      <w:szCs w:val="28"/>
    </w:rPr>
  </w:style>
  <w:style w:type="paragraph" w:styleId="7">
    <w:name w:val="heading 7"/>
    <w:basedOn w:val="a"/>
    <w:next w:val="a"/>
    <w:link w:val="70"/>
    <w:uiPriority w:val="99"/>
    <w:qFormat/>
    <w:rsid w:val="000D357C"/>
    <w:pPr>
      <w:numPr>
        <w:ilvl w:val="6"/>
        <w:numId w:val="1"/>
      </w:numPr>
      <w:spacing w:before="240" w:after="60"/>
      <w:outlineLvl w:val="6"/>
    </w:pPr>
    <w:rPr>
      <w:rFonts w:ascii="Arial" w:hAnsi="Arial" w:cs="Arial"/>
    </w:rPr>
  </w:style>
  <w:style w:type="paragraph" w:styleId="8">
    <w:name w:val="heading 8"/>
    <w:basedOn w:val="a"/>
    <w:next w:val="a"/>
    <w:link w:val="80"/>
    <w:uiPriority w:val="99"/>
    <w:qFormat/>
    <w:rsid w:val="000D357C"/>
    <w:pPr>
      <w:spacing w:after="240" w:line="240" w:lineRule="exact"/>
      <w:ind w:left="4536"/>
      <w:outlineLvl w:val="7"/>
    </w:pPr>
  </w:style>
  <w:style w:type="paragraph" w:styleId="9">
    <w:name w:val="heading 9"/>
    <w:basedOn w:val="a"/>
    <w:next w:val="5"/>
    <w:link w:val="90"/>
    <w:uiPriority w:val="99"/>
    <w:qFormat/>
    <w:rsid w:val="000D357C"/>
    <w:pPr>
      <w:keepNext/>
      <w:keepLines/>
      <w:numPr>
        <w:ilvl w:val="8"/>
        <w:numId w:val="1"/>
      </w:numPr>
      <w:spacing w:after="120" w:line="240" w:lineRule="exact"/>
      <w:jc w:val="right"/>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
    <w:locked/>
    <w:rsid w:val="003F6407"/>
    <w:rPr>
      <w:rFonts w:ascii="Arial" w:eastAsia="Times New Roman" w:hAnsi="Arial" w:cs="Arial"/>
      <w:b/>
      <w:bCs/>
      <w:kern w:val="28"/>
      <w:sz w:val="28"/>
      <w:szCs w:val="28"/>
    </w:rPr>
  </w:style>
  <w:style w:type="character" w:customStyle="1" w:styleId="20">
    <w:name w:val="Заголовок 2 Знак"/>
    <w:basedOn w:val="a1"/>
    <w:link w:val="2"/>
    <w:locked/>
    <w:rsid w:val="003F6407"/>
    <w:rPr>
      <w:rFonts w:ascii="Times New Roman" w:eastAsia="Times New Roman" w:hAnsi="Times New Roman"/>
      <w:b/>
      <w:bCs/>
      <w:sz w:val="28"/>
      <w:szCs w:val="28"/>
    </w:rPr>
  </w:style>
  <w:style w:type="character" w:customStyle="1" w:styleId="31">
    <w:name w:val="Заголовок 3 Знак"/>
    <w:aliases w:val="H3 Знак,&quot;Сапфир&quot; Знак"/>
    <w:basedOn w:val="a1"/>
    <w:link w:val="30"/>
    <w:uiPriority w:val="99"/>
    <w:locked/>
    <w:rsid w:val="003F6407"/>
    <w:rPr>
      <w:rFonts w:ascii="Times New Roman" w:eastAsia="Times New Roman" w:hAnsi="Times New Roman"/>
      <w:b/>
      <w:bCs/>
      <w:sz w:val="28"/>
      <w:szCs w:val="28"/>
    </w:rPr>
  </w:style>
  <w:style w:type="character" w:customStyle="1" w:styleId="41">
    <w:name w:val="Заголовок 4 Знак"/>
    <w:basedOn w:val="a1"/>
    <w:link w:val="40"/>
    <w:uiPriority w:val="99"/>
    <w:locked/>
    <w:rsid w:val="003F6407"/>
    <w:rPr>
      <w:rFonts w:ascii="Times New Roman" w:eastAsia="Times New Roman" w:hAnsi="Times New Roman"/>
      <w:b/>
      <w:bCs/>
      <w:sz w:val="24"/>
      <w:szCs w:val="24"/>
    </w:rPr>
  </w:style>
  <w:style w:type="character" w:customStyle="1" w:styleId="50">
    <w:name w:val="Заголовок 5 Знак"/>
    <w:basedOn w:val="a1"/>
    <w:link w:val="5"/>
    <w:uiPriority w:val="99"/>
    <w:locked/>
    <w:rsid w:val="003F6407"/>
    <w:rPr>
      <w:rFonts w:ascii="Times New Roman" w:eastAsia="Times New Roman" w:hAnsi="Times New Roman"/>
      <w:b/>
      <w:bCs/>
      <w:sz w:val="28"/>
      <w:szCs w:val="28"/>
    </w:rPr>
  </w:style>
  <w:style w:type="character" w:customStyle="1" w:styleId="60">
    <w:name w:val="Заголовок 6 Знак"/>
    <w:aliases w:val="H6 Знак"/>
    <w:basedOn w:val="a1"/>
    <w:link w:val="6"/>
    <w:uiPriority w:val="99"/>
    <w:locked/>
    <w:rsid w:val="000D357C"/>
    <w:rPr>
      <w:rFonts w:ascii="Times New Roman" w:hAnsi="Times New Roman" w:cs="Times New Roman"/>
      <w:sz w:val="20"/>
      <w:szCs w:val="20"/>
      <w:lang w:eastAsia="ru-RU"/>
    </w:rPr>
  </w:style>
  <w:style w:type="character" w:customStyle="1" w:styleId="70">
    <w:name w:val="Заголовок 7 Знак"/>
    <w:basedOn w:val="a1"/>
    <w:link w:val="7"/>
    <w:uiPriority w:val="99"/>
    <w:locked/>
    <w:rsid w:val="000D357C"/>
    <w:rPr>
      <w:rFonts w:ascii="Arial" w:eastAsia="Times New Roman" w:hAnsi="Arial" w:cs="Arial"/>
      <w:sz w:val="24"/>
      <w:szCs w:val="24"/>
    </w:rPr>
  </w:style>
  <w:style w:type="character" w:customStyle="1" w:styleId="80">
    <w:name w:val="Заголовок 8 Знак"/>
    <w:basedOn w:val="a1"/>
    <w:link w:val="8"/>
    <w:uiPriority w:val="99"/>
    <w:locked/>
    <w:rsid w:val="000D357C"/>
    <w:rPr>
      <w:rFonts w:ascii="Times New Roman" w:hAnsi="Times New Roman" w:cs="Times New Roman"/>
      <w:sz w:val="20"/>
      <w:szCs w:val="20"/>
      <w:lang w:eastAsia="ru-RU"/>
    </w:rPr>
  </w:style>
  <w:style w:type="character" w:customStyle="1" w:styleId="90">
    <w:name w:val="Заголовок 9 Знак"/>
    <w:basedOn w:val="a1"/>
    <w:link w:val="9"/>
    <w:uiPriority w:val="99"/>
    <w:locked/>
    <w:rsid w:val="000D357C"/>
    <w:rPr>
      <w:rFonts w:ascii="Times New Roman" w:eastAsia="Times New Roman" w:hAnsi="Times New Roman"/>
      <w:sz w:val="24"/>
      <w:szCs w:val="24"/>
    </w:rPr>
  </w:style>
  <w:style w:type="paragraph" w:styleId="a4">
    <w:name w:val="Balloon Text"/>
    <w:basedOn w:val="a"/>
    <w:link w:val="a5"/>
    <w:rsid w:val="00D4696B"/>
    <w:rPr>
      <w:rFonts w:ascii="Tahoma" w:hAnsi="Tahoma" w:cs="Tahoma"/>
      <w:sz w:val="16"/>
      <w:szCs w:val="16"/>
    </w:rPr>
  </w:style>
  <w:style w:type="character" w:customStyle="1" w:styleId="a5">
    <w:name w:val="Текст выноски Знак"/>
    <w:basedOn w:val="a1"/>
    <w:link w:val="a4"/>
    <w:locked/>
    <w:rsid w:val="00D4696B"/>
    <w:rPr>
      <w:rFonts w:ascii="Tahoma" w:hAnsi="Tahoma" w:cs="Tahoma"/>
      <w:sz w:val="16"/>
      <w:szCs w:val="16"/>
      <w:lang w:eastAsia="ru-RU"/>
    </w:rPr>
  </w:style>
  <w:style w:type="paragraph" w:styleId="a0">
    <w:name w:val="Body Text"/>
    <w:aliases w:val="Основной текст1,Основной текст Знак Знак,bt,text,Body Text2,Знак1 Знак"/>
    <w:basedOn w:val="a"/>
    <w:link w:val="a6"/>
    <w:rsid w:val="00D4696B"/>
    <w:pPr>
      <w:widowControl w:val="0"/>
      <w:suppressAutoHyphens/>
      <w:spacing w:after="120"/>
    </w:pPr>
    <w:rPr>
      <w:rFonts w:eastAsia="Calibri"/>
      <w:kern w:val="1"/>
    </w:rPr>
  </w:style>
  <w:style w:type="character" w:customStyle="1" w:styleId="BodyTextChar">
    <w:name w:val="Body Text Char"/>
    <w:aliases w:val="Основной текст1 Char,Основной текст Знак Знак Char,bt Char,text Char,Body Text2 Char,Знак1 Знак Char"/>
    <w:basedOn w:val="a1"/>
    <w:uiPriority w:val="99"/>
    <w:semiHidden/>
    <w:locked/>
    <w:rsid w:val="00E97C27"/>
    <w:rPr>
      <w:sz w:val="24"/>
      <w:szCs w:val="24"/>
      <w:lang w:val="ru-RU" w:eastAsia="ar-SA" w:bidi="ar-SA"/>
    </w:rPr>
  </w:style>
  <w:style w:type="character" w:customStyle="1" w:styleId="a6">
    <w:name w:val="Основной текст Знак"/>
    <w:aliases w:val="Основной текст1 Знак,Основной текст Знак Знак Знак,bt Знак,text Знак,Body Text2 Знак,Знак1 Знак Знак"/>
    <w:basedOn w:val="a1"/>
    <w:link w:val="a0"/>
    <w:locked/>
    <w:rsid w:val="00D4696B"/>
    <w:rPr>
      <w:rFonts w:ascii="Times New Roman" w:hAnsi="Times New Roman" w:cs="Times New Roman"/>
      <w:kern w:val="1"/>
      <w:sz w:val="24"/>
      <w:szCs w:val="24"/>
      <w:lang w:eastAsia="ru-RU"/>
    </w:rPr>
  </w:style>
  <w:style w:type="paragraph" w:styleId="a7">
    <w:name w:val="header"/>
    <w:basedOn w:val="a"/>
    <w:link w:val="a8"/>
    <w:uiPriority w:val="99"/>
    <w:rsid w:val="00D4696B"/>
    <w:pPr>
      <w:tabs>
        <w:tab w:val="center" w:pos="4677"/>
        <w:tab w:val="right" w:pos="9355"/>
      </w:tabs>
    </w:pPr>
  </w:style>
  <w:style w:type="character" w:customStyle="1" w:styleId="a8">
    <w:name w:val="Верхний колонтитул Знак"/>
    <w:basedOn w:val="a1"/>
    <w:link w:val="a7"/>
    <w:uiPriority w:val="99"/>
    <w:locked/>
    <w:rsid w:val="00D4696B"/>
    <w:rPr>
      <w:rFonts w:ascii="Times New Roman" w:hAnsi="Times New Roman" w:cs="Times New Roman"/>
      <w:sz w:val="24"/>
      <w:szCs w:val="24"/>
      <w:lang w:eastAsia="ru-RU"/>
    </w:rPr>
  </w:style>
  <w:style w:type="paragraph" w:styleId="a9">
    <w:name w:val="footer"/>
    <w:basedOn w:val="a"/>
    <w:link w:val="aa"/>
    <w:uiPriority w:val="99"/>
    <w:rsid w:val="00D4696B"/>
    <w:pPr>
      <w:tabs>
        <w:tab w:val="center" w:pos="4677"/>
        <w:tab w:val="right" w:pos="9355"/>
      </w:tabs>
    </w:pPr>
  </w:style>
  <w:style w:type="character" w:customStyle="1" w:styleId="aa">
    <w:name w:val="Нижний колонтитул Знак"/>
    <w:basedOn w:val="a1"/>
    <w:link w:val="a9"/>
    <w:uiPriority w:val="99"/>
    <w:locked/>
    <w:rsid w:val="00D4696B"/>
    <w:rPr>
      <w:rFonts w:ascii="Times New Roman" w:hAnsi="Times New Roman" w:cs="Times New Roman"/>
      <w:sz w:val="24"/>
      <w:szCs w:val="24"/>
      <w:lang w:eastAsia="ru-RU"/>
    </w:rPr>
  </w:style>
  <w:style w:type="character" w:styleId="ab">
    <w:name w:val="Hyperlink"/>
    <w:basedOn w:val="a1"/>
    <w:rsid w:val="00C05272"/>
    <w:rPr>
      <w:color w:val="0000FF"/>
      <w:u w:val="single"/>
    </w:rPr>
  </w:style>
  <w:style w:type="character" w:styleId="ac">
    <w:name w:val="line number"/>
    <w:basedOn w:val="a1"/>
    <w:uiPriority w:val="99"/>
    <w:semiHidden/>
    <w:rsid w:val="0018121E"/>
  </w:style>
  <w:style w:type="paragraph" w:styleId="ad">
    <w:name w:val="Body Text Indent"/>
    <w:basedOn w:val="a"/>
    <w:link w:val="ae"/>
    <w:rsid w:val="002852C5"/>
    <w:pPr>
      <w:spacing w:after="120"/>
      <w:ind w:left="283"/>
    </w:pPr>
  </w:style>
  <w:style w:type="character" w:customStyle="1" w:styleId="ae">
    <w:name w:val="Основной текст с отступом Знак"/>
    <w:basedOn w:val="a1"/>
    <w:link w:val="ad"/>
    <w:locked/>
    <w:rsid w:val="002852C5"/>
    <w:rPr>
      <w:rFonts w:ascii="Times New Roman" w:hAnsi="Times New Roman" w:cs="Times New Roman"/>
      <w:sz w:val="24"/>
      <w:szCs w:val="24"/>
      <w:lang w:eastAsia="ru-RU"/>
    </w:rPr>
  </w:style>
  <w:style w:type="table" w:styleId="af">
    <w:name w:val="Table Grid"/>
    <w:basedOn w:val="a2"/>
    <w:rsid w:val="00EA4757"/>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Стиль1"/>
    <w:basedOn w:val="a"/>
    <w:uiPriority w:val="99"/>
    <w:rsid w:val="003F6407"/>
    <w:pPr>
      <w:tabs>
        <w:tab w:val="num" w:pos="1080"/>
      </w:tabs>
      <w:autoSpaceDE w:val="0"/>
      <w:autoSpaceDN w:val="0"/>
      <w:adjustRightInd w:val="0"/>
      <w:spacing w:before="120"/>
      <w:ind w:left="153" w:firstLine="567"/>
      <w:jc w:val="both"/>
      <w:outlineLvl w:val="5"/>
    </w:pPr>
  </w:style>
  <w:style w:type="paragraph" w:customStyle="1" w:styleId="42">
    <w:name w:val="Стиль4"/>
    <w:basedOn w:val="a"/>
    <w:uiPriority w:val="99"/>
    <w:rsid w:val="003F6407"/>
    <w:pPr>
      <w:ind w:left="567" w:firstLine="284"/>
      <w:jc w:val="both"/>
    </w:pPr>
  </w:style>
  <w:style w:type="paragraph" w:customStyle="1" w:styleId="21">
    <w:name w:val="Стиль2"/>
    <w:basedOn w:val="13"/>
    <w:uiPriority w:val="99"/>
    <w:rsid w:val="003F6407"/>
    <w:pPr>
      <w:numPr>
        <w:ilvl w:val="6"/>
      </w:numPr>
      <w:tabs>
        <w:tab w:val="num" w:pos="1080"/>
      </w:tabs>
      <w:spacing w:before="60"/>
      <w:ind w:left="-283" w:firstLine="283"/>
      <w:outlineLvl w:val="6"/>
    </w:pPr>
  </w:style>
  <w:style w:type="paragraph" w:styleId="14">
    <w:name w:val="toc 1"/>
    <w:basedOn w:val="a"/>
    <w:next w:val="a"/>
    <w:autoRedefine/>
    <w:uiPriority w:val="99"/>
    <w:semiHidden/>
    <w:rsid w:val="000D357C"/>
    <w:pPr>
      <w:widowControl w:val="0"/>
      <w:autoSpaceDE w:val="0"/>
      <w:autoSpaceDN w:val="0"/>
      <w:adjustRightInd w:val="0"/>
      <w:snapToGrid w:val="0"/>
      <w:jc w:val="center"/>
    </w:pPr>
  </w:style>
  <w:style w:type="paragraph" w:styleId="af0">
    <w:name w:val="annotation text"/>
    <w:basedOn w:val="a"/>
    <w:link w:val="af1"/>
    <w:uiPriority w:val="99"/>
    <w:semiHidden/>
    <w:rsid w:val="000D357C"/>
    <w:rPr>
      <w:sz w:val="20"/>
      <w:szCs w:val="20"/>
    </w:rPr>
  </w:style>
  <w:style w:type="character" w:customStyle="1" w:styleId="af1">
    <w:name w:val="Текст примечания Знак"/>
    <w:basedOn w:val="a1"/>
    <w:link w:val="af0"/>
    <w:uiPriority w:val="99"/>
    <w:locked/>
    <w:rsid w:val="000D357C"/>
    <w:rPr>
      <w:rFonts w:ascii="Times New Roman" w:hAnsi="Times New Roman" w:cs="Times New Roman"/>
      <w:sz w:val="20"/>
      <w:szCs w:val="20"/>
      <w:lang w:eastAsia="ru-RU"/>
    </w:rPr>
  </w:style>
  <w:style w:type="paragraph" w:styleId="af2">
    <w:name w:val="table of figures"/>
    <w:basedOn w:val="a"/>
    <w:next w:val="a"/>
    <w:uiPriority w:val="99"/>
    <w:semiHidden/>
    <w:rsid w:val="000D357C"/>
    <w:pPr>
      <w:ind w:left="480" w:hanging="480"/>
    </w:pPr>
  </w:style>
  <w:style w:type="paragraph" w:styleId="af3">
    <w:name w:val="Title"/>
    <w:basedOn w:val="a"/>
    <w:link w:val="af4"/>
    <w:qFormat/>
    <w:rsid w:val="000D357C"/>
    <w:pPr>
      <w:jc w:val="center"/>
    </w:pPr>
    <w:rPr>
      <w:b/>
      <w:bCs/>
      <w:sz w:val="28"/>
      <w:szCs w:val="28"/>
    </w:rPr>
  </w:style>
  <w:style w:type="character" w:customStyle="1" w:styleId="af4">
    <w:name w:val="Название Знак"/>
    <w:basedOn w:val="a1"/>
    <w:link w:val="af3"/>
    <w:locked/>
    <w:rsid w:val="000D357C"/>
    <w:rPr>
      <w:rFonts w:ascii="Times New Roman" w:hAnsi="Times New Roman" w:cs="Times New Roman"/>
      <w:b/>
      <w:bCs/>
      <w:sz w:val="20"/>
      <w:szCs w:val="20"/>
      <w:lang w:eastAsia="ru-RU"/>
    </w:rPr>
  </w:style>
  <w:style w:type="paragraph" w:styleId="af5">
    <w:name w:val="Document Map"/>
    <w:basedOn w:val="a"/>
    <w:link w:val="af6"/>
    <w:uiPriority w:val="99"/>
    <w:semiHidden/>
    <w:rsid w:val="000D357C"/>
    <w:pPr>
      <w:shd w:val="clear" w:color="auto" w:fill="000080"/>
    </w:pPr>
    <w:rPr>
      <w:rFonts w:ascii="Tahoma" w:hAnsi="Tahoma" w:cs="Tahoma"/>
      <w:sz w:val="20"/>
      <w:szCs w:val="20"/>
    </w:rPr>
  </w:style>
  <w:style w:type="character" w:customStyle="1" w:styleId="af6">
    <w:name w:val="Схема документа Знак"/>
    <w:basedOn w:val="a1"/>
    <w:link w:val="af5"/>
    <w:uiPriority w:val="99"/>
    <w:semiHidden/>
    <w:locked/>
    <w:rsid w:val="000D357C"/>
    <w:rPr>
      <w:rFonts w:ascii="Tahoma" w:hAnsi="Tahoma" w:cs="Tahoma"/>
      <w:sz w:val="20"/>
      <w:szCs w:val="20"/>
      <w:shd w:val="clear" w:color="auto" w:fill="000080"/>
      <w:lang w:eastAsia="ru-RU"/>
    </w:rPr>
  </w:style>
  <w:style w:type="paragraph" w:customStyle="1" w:styleId="32">
    <w:name w:val="Стиль3"/>
    <w:basedOn w:val="a"/>
    <w:uiPriority w:val="99"/>
    <w:rsid w:val="000D357C"/>
    <w:pPr>
      <w:tabs>
        <w:tab w:val="num" w:pos="1047"/>
      </w:tabs>
      <w:ind w:left="1047" w:hanging="480"/>
      <w:jc w:val="both"/>
    </w:pPr>
  </w:style>
  <w:style w:type="paragraph" w:customStyle="1" w:styleId="ConsPlusNormal">
    <w:name w:val="ConsPlusNormal"/>
    <w:link w:val="ConsPlusNormal0"/>
    <w:rsid w:val="000D357C"/>
    <w:pPr>
      <w:widowControl w:val="0"/>
      <w:autoSpaceDE w:val="0"/>
      <w:autoSpaceDN w:val="0"/>
      <w:adjustRightInd w:val="0"/>
      <w:ind w:firstLine="720"/>
    </w:pPr>
    <w:rPr>
      <w:rFonts w:ascii="Arial" w:hAnsi="Arial"/>
      <w:sz w:val="22"/>
      <w:szCs w:val="22"/>
    </w:rPr>
  </w:style>
  <w:style w:type="paragraph" w:customStyle="1" w:styleId="af7">
    <w:name w:val="Нормальный (таблица)"/>
    <w:basedOn w:val="a"/>
    <w:next w:val="a"/>
    <w:uiPriority w:val="99"/>
    <w:rsid w:val="000D357C"/>
    <w:pPr>
      <w:autoSpaceDE w:val="0"/>
      <w:autoSpaceDN w:val="0"/>
      <w:adjustRightInd w:val="0"/>
      <w:jc w:val="both"/>
    </w:pPr>
    <w:rPr>
      <w:rFonts w:ascii="Arial" w:hAnsi="Arial" w:cs="Arial"/>
    </w:rPr>
  </w:style>
  <w:style w:type="paragraph" w:customStyle="1" w:styleId="af8">
    <w:name w:val="Прижатый влево"/>
    <w:basedOn w:val="a"/>
    <w:next w:val="a"/>
    <w:rsid w:val="000D357C"/>
    <w:pPr>
      <w:autoSpaceDE w:val="0"/>
      <w:autoSpaceDN w:val="0"/>
      <w:adjustRightInd w:val="0"/>
    </w:pPr>
    <w:rPr>
      <w:rFonts w:ascii="Arial" w:hAnsi="Arial" w:cs="Arial"/>
    </w:rPr>
  </w:style>
  <w:style w:type="character" w:styleId="af9">
    <w:name w:val="annotation reference"/>
    <w:basedOn w:val="a1"/>
    <w:uiPriority w:val="99"/>
    <w:semiHidden/>
    <w:rsid w:val="000D357C"/>
    <w:rPr>
      <w:sz w:val="16"/>
      <w:szCs w:val="16"/>
    </w:rPr>
  </w:style>
  <w:style w:type="character" w:styleId="afa">
    <w:name w:val="page number"/>
    <w:basedOn w:val="a1"/>
    <w:rsid w:val="000D357C"/>
    <w:rPr>
      <w:sz w:val="24"/>
      <w:szCs w:val="24"/>
    </w:rPr>
  </w:style>
  <w:style w:type="character" w:customStyle="1" w:styleId="afb">
    <w:name w:val="Активная гипертекстовая ссылка"/>
    <w:basedOn w:val="a1"/>
    <w:uiPriority w:val="99"/>
    <w:rsid w:val="000D357C"/>
    <w:rPr>
      <w:u w:val="single"/>
    </w:rPr>
  </w:style>
  <w:style w:type="character" w:styleId="afc">
    <w:name w:val="FollowedHyperlink"/>
    <w:basedOn w:val="a1"/>
    <w:uiPriority w:val="99"/>
    <w:rsid w:val="00E12592"/>
    <w:rPr>
      <w:color w:val="800080"/>
      <w:u w:val="single"/>
    </w:rPr>
  </w:style>
  <w:style w:type="paragraph" w:customStyle="1" w:styleId="font5">
    <w:name w:val="font5"/>
    <w:basedOn w:val="a"/>
    <w:uiPriority w:val="99"/>
    <w:rsid w:val="00E12592"/>
    <w:pPr>
      <w:spacing w:before="100" w:beforeAutospacing="1" w:after="100" w:afterAutospacing="1"/>
    </w:pPr>
    <w:rPr>
      <w:rFonts w:ascii="Arial Narrow" w:hAnsi="Arial Narrow" w:cs="Arial Narrow"/>
      <w:sz w:val="20"/>
      <w:szCs w:val="20"/>
    </w:rPr>
  </w:style>
  <w:style w:type="paragraph" w:customStyle="1" w:styleId="xl65">
    <w:name w:val="xl65"/>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S Sans Serif" w:hAnsi="MS Sans Serif" w:cs="MS Sans Serif"/>
      <w:b/>
      <w:bCs/>
    </w:rPr>
  </w:style>
  <w:style w:type="paragraph" w:customStyle="1" w:styleId="xl66">
    <w:name w:val="xl66"/>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b/>
      <w:bCs/>
    </w:rPr>
  </w:style>
  <w:style w:type="paragraph" w:customStyle="1" w:styleId="xl67">
    <w:name w:val="xl67"/>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b/>
      <w:bCs/>
    </w:rPr>
  </w:style>
  <w:style w:type="paragraph" w:customStyle="1" w:styleId="xl68">
    <w:name w:val="xl68"/>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s="Arial Narrow"/>
      <w:b/>
      <w:bCs/>
    </w:rPr>
  </w:style>
  <w:style w:type="paragraph" w:customStyle="1" w:styleId="xl69">
    <w:name w:val="xl69"/>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rPr>
  </w:style>
  <w:style w:type="paragraph" w:customStyle="1" w:styleId="xl70">
    <w:name w:val="xl70"/>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rPr>
  </w:style>
  <w:style w:type="paragraph" w:customStyle="1" w:styleId="xl71">
    <w:name w:val="xl71"/>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s="Arial Narrow"/>
    </w:rPr>
  </w:style>
  <w:style w:type="paragraph" w:customStyle="1" w:styleId="xl72">
    <w:name w:val="xl72"/>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rPr>
  </w:style>
  <w:style w:type="paragraph" w:customStyle="1" w:styleId="xl73">
    <w:name w:val="xl73"/>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b/>
      <w:bCs/>
    </w:rPr>
  </w:style>
  <w:style w:type="paragraph" w:customStyle="1" w:styleId="xl74">
    <w:name w:val="xl74"/>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b/>
      <w:bCs/>
    </w:rPr>
  </w:style>
  <w:style w:type="paragraph" w:customStyle="1" w:styleId="xl75">
    <w:name w:val="xl75"/>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s="Arial Narrow"/>
      <w:b/>
      <w:bCs/>
    </w:rPr>
  </w:style>
  <w:style w:type="paragraph" w:customStyle="1" w:styleId="xl76">
    <w:name w:val="xl76"/>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s="Arial Narrow"/>
    </w:rPr>
  </w:style>
  <w:style w:type="paragraph" w:customStyle="1" w:styleId="xl77">
    <w:name w:val="xl77"/>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b/>
      <w:bCs/>
    </w:rPr>
  </w:style>
  <w:style w:type="paragraph" w:customStyle="1" w:styleId="xl78">
    <w:name w:val="xl78"/>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pPr>
    <w:rPr>
      <w:rFonts w:ascii="MS Sans Serif" w:hAnsi="MS Sans Serif" w:cs="MS Sans Serif"/>
      <w:b/>
      <w:bCs/>
    </w:rPr>
  </w:style>
  <w:style w:type="paragraph" w:customStyle="1" w:styleId="xl79">
    <w:name w:val="xl79"/>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rPr>
  </w:style>
  <w:style w:type="paragraph" w:customStyle="1" w:styleId="xl80">
    <w:name w:val="xl80"/>
    <w:basedOn w:val="a"/>
    <w:uiPriority w:val="99"/>
    <w:rsid w:val="00E125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rPr>
  </w:style>
  <w:style w:type="paragraph" w:customStyle="1" w:styleId="xl81">
    <w:name w:val="xl81"/>
    <w:basedOn w:val="a"/>
    <w:uiPriority w:val="99"/>
    <w:rsid w:val="00E12592"/>
    <w:pPr>
      <w:pBdr>
        <w:bottom w:val="single" w:sz="4" w:space="0" w:color="auto"/>
      </w:pBdr>
      <w:spacing w:before="100" w:beforeAutospacing="1" w:after="100" w:afterAutospacing="1"/>
      <w:jc w:val="right"/>
    </w:pPr>
    <w:rPr>
      <w:rFonts w:ascii="MS Sans Serif" w:hAnsi="MS Sans Serif" w:cs="MS Sans Serif"/>
    </w:rPr>
  </w:style>
  <w:style w:type="paragraph" w:customStyle="1" w:styleId="xl82">
    <w:name w:val="xl82"/>
    <w:basedOn w:val="a"/>
    <w:uiPriority w:val="99"/>
    <w:rsid w:val="00E12592"/>
    <w:pPr>
      <w:pBdr>
        <w:bottom w:val="single" w:sz="4" w:space="0" w:color="auto"/>
      </w:pBdr>
      <w:spacing w:before="100" w:beforeAutospacing="1" w:after="100" w:afterAutospacing="1"/>
    </w:pPr>
  </w:style>
  <w:style w:type="paragraph" w:customStyle="1" w:styleId="xl83">
    <w:name w:val="xl83"/>
    <w:basedOn w:val="a"/>
    <w:uiPriority w:val="99"/>
    <w:rsid w:val="00E12592"/>
    <w:pPr>
      <w:pBdr>
        <w:bottom w:val="single" w:sz="4" w:space="0" w:color="auto"/>
      </w:pBdr>
      <w:spacing w:before="100" w:beforeAutospacing="1" w:after="100" w:afterAutospacing="1"/>
    </w:pPr>
  </w:style>
  <w:style w:type="paragraph" w:styleId="afd">
    <w:name w:val="Normal (Web)"/>
    <w:aliases w:val="Обычный (Web) 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e"/>
    <w:uiPriority w:val="99"/>
    <w:rsid w:val="002E7B01"/>
    <w:pPr>
      <w:jc w:val="center"/>
    </w:pPr>
    <w:rPr>
      <w:rFonts w:eastAsia="Calibri"/>
    </w:rPr>
  </w:style>
  <w:style w:type="paragraph" w:customStyle="1" w:styleId="ConsNormal">
    <w:name w:val="ConsNormal"/>
    <w:link w:val="ConsNormal0"/>
    <w:rsid w:val="003E2468"/>
    <w:pPr>
      <w:widowControl w:val="0"/>
      <w:autoSpaceDE w:val="0"/>
      <w:autoSpaceDN w:val="0"/>
      <w:adjustRightInd w:val="0"/>
      <w:ind w:firstLine="720"/>
    </w:pPr>
    <w:rPr>
      <w:rFonts w:ascii="Arial" w:hAnsi="Arial"/>
      <w:sz w:val="16"/>
      <w:szCs w:val="16"/>
    </w:rPr>
  </w:style>
  <w:style w:type="paragraph" w:customStyle="1" w:styleId="ConsPlusNonformat">
    <w:name w:val="ConsPlusNonformat"/>
    <w:rsid w:val="003E2468"/>
    <w:pPr>
      <w:autoSpaceDE w:val="0"/>
      <w:autoSpaceDN w:val="0"/>
      <w:adjustRightInd w:val="0"/>
    </w:pPr>
    <w:rPr>
      <w:rFonts w:ascii="Courier New" w:eastAsia="Times New Roman" w:hAnsi="Courier New" w:cs="Courier New"/>
    </w:rPr>
  </w:style>
  <w:style w:type="paragraph" w:styleId="aff">
    <w:name w:val="footnote text"/>
    <w:aliases w:val="Текст сноски-FN,Footnote Text Char Знак Знак,Footnote Text Char Знак,single space,Текст сноски Знак Знак Знак,Footnote Text Char Знак Знак Знак Знак"/>
    <w:basedOn w:val="a"/>
    <w:link w:val="aff0"/>
    <w:rsid w:val="003E2468"/>
    <w:rPr>
      <w:sz w:val="20"/>
      <w:szCs w:val="20"/>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Footnote Text Char Знак Знак Знак Знак Char"/>
    <w:basedOn w:val="a1"/>
    <w:uiPriority w:val="99"/>
    <w:semiHidden/>
    <w:locked/>
    <w:rsid w:val="00306C5C"/>
    <w:rPr>
      <w:rFonts w:ascii="Times New Roman" w:hAnsi="Times New Roman" w:cs="Times New Roman"/>
      <w:sz w:val="20"/>
      <w:szCs w:val="20"/>
    </w:rPr>
  </w:style>
  <w:style w:type="character" w:customStyle="1" w:styleId="aff0">
    <w:name w:val="Текст сноски Знак"/>
    <w:aliases w:val="Текст сноски-FN Знак1,Footnote Text Char Знак Знак Знак1,Footnote Text Char Знак Знак3,single space Знак2,Текст сноски Знак Знак Знак Знак2,Footnote Text Char Знак Знак Знак Знак Знак"/>
    <w:basedOn w:val="a1"/>
    <w:link w:val="aff"/>
    <w:locked/>
    <w:rsid w:val="003E2468"/>
    <w:rPr>
      <w:rFonts w:ascii="Times New Roman" w:hAnsi="Times New Roman" w:cs="Times New Roman"/>
      <w:sz w:val="20"/>
      <w:szCs w:val="20"/>
      <w:lang w:eastAsia="ru-RU"/>
    </w:rPr>
  </w:style>
  <w:style w:type="character" w:styleId="aff1">
    <w:name w:val="footnote reference"/>
    <w:basedOn w:val="a1"/>
    <w:rsid w:val="003E2468"/>
    <w:rPr>
      <w:vertAlign w:val="superscript"/>
    </w:rPr>
  </w:style>
  <w:style w:type="paragraph" w:customStyle="1" w:styleId="Char">
    <w:name w:val="Char"/>
    <w:basedOn w:val="a"/>
    <w:uiPriority w:val="99"/>
    <w:rsid w:val="0055166A"/>
    <w:pPr>
      <w:spacing w:after="160" w:line="240" w:lineRule="exact"/>
    </w:pPr>
    <w:rPr>
      <w:rFonts w:ascii="Arial" w:hAnsi="Arial" w:cs="Arial"/>
      <w:sz w:val="20"/>
      <w:szCs w:val="20"/>
      <w:lang w:val="fr-FR" w:eastAsia="en-US"/>
    </w:rPr>
  </w:style>
  <w:style w:type="paragraph" w:styleId="aff2">
    <w:name w:val="No Spacing"/>
    <w:link w:val="aff3"/>
    <w:uiPriority w:val="1"/>
    <w:qFormat/>
    <w:rsid w:val="00780B12"/>
    <w:pPr>
      <w:spacing w:after="200" w:line="276" w:lineRule="auto"/>
    </w:pPr>
    <w:rPr>
      <w:sz w:val="22"/>
      <w:szCs w:val="22"/>
    </w:rPr>
  </w:style>
  <w:style w:type="paragraph" w:customStyle="1" w:styleId="210">
    <w:name w:val="Основной текст (2)1"/>
    <w:basedOn w:val="a"/>
    <w:uiPriority w:val="99"/>
    <w:rsid w:val="000C60F3"/>
    <w:pPr>
      <w:shd w:val="clear" w:color="auto" w:fill="FFFFFF"/>
      <w:spacing w:after="120" w:line="240" w:lineRule="atLeast"/>
      <w:jc w:val="right"/>
    </w:pPr>
    <w:rPr>
      <w:rFonts w:eastAsia="Calibri"/>
      <w:b/>
      <w:bCs/>
      <w:spacing w:val="10"/>
      <w:sz w:val="23"/>
      <w:szCs w:val="23"/>
    </w:rPr>
  </w:style>
  <w:style w:type="character" w:customStyle="1" w:styleId="15">
    <w:name w:val="Заголовок №1_"/>
    <w:link w:val="16"/>
    <w:uiPriority w:val="99"/>
    <w:locked/>
    <w:rsid w:val="00366B2E"/>
    <w:rPr>
      <w:b/>
      <w:bCs/>
      <w:sz w:val="26"/>
      <w:szCs w:val="26"/>
      <w:shd w:val="clear" w:color="auto" w:fill="FFFFFF"/>
    </w:rPr>
  </w:style>
  <w:style w:type="paragraph" w:customStyle="1" w:styleId="16">
    <w:name w:val="Заголовок №1"/>
    <w:basedOn w:val="a"/>
    <w:link w:val="15"/>
    <w:uiPriority w:val="99"/>
    <w:rsid w:val="00366B2E"/>
    <w:pPr>
      <w:shd w:val="clear" w:color="auto" w:fill="FFFFFF"/>
      <w:spacing w:before="600" w:line="322" w:lineRule="exact"/>
      <w:outlineLvl w:val="0"/>
    </w:pPr>
    <w:rPr>
      <w:rFonts w:ascii="Calibri" w:eastAsia="Calibri" w:hAnsi="Calibri"/>
      <w:b/>
      <w:bCs/>
      <w:sz w:val="26"/>
      <w:szCs w:val="26"/>
    </w:rPr>
  </w:style>
  <w:style w:type="paragraph" w:styleId="aff4">
    <w:name w:val="Plain Text"/>
    <w:basedOn w:val="a"/>
    <w:link w:val="aff5"/>
    <w:uiPriority w:val="99"/>
    <w:rsid w:val="00366B2E"/>
    <w:rPr>
      <w:rFonts w:ascii="Courier New" w:hAnsi="Courier New" w:cs="Courier New"/>
      <w:sz w:val="20"/>
      <w:szCs w:val="20"/>
    </w:rPr>
  </w:style>
  <w:style w:type="character" w:customStyle="1" w:styleId="aff5">
    <w:name w:val="Текст Знак"/>
    <w:basedOn w:val="a1"/>
    <w:link w:val="aff4"/>
    <w:uiPriority w:val="99"/>
    <w:locked/>
    <w:rsid w:val="00366B2E"/>
    <w:rPr>
      <w:rFonts w:ascii="Courier New" w:hAnsi="Courier New" w:cs="Courier New"/>
      <w:sz w:val="20"/>
      <w:szCs w:val="20"/>
      <w:lang w:eastAsia="ru-RU"/>
    </w:rPr>
  </w:style>
  <w:style w:type="paragraph" w:customStyle="1" w:styleId="ConsNonformat">
    <w:name w:val="ConsNonformat"/>
    <w:rsid w:val="00366B2E"/>
    <w:pPr>
      <w:widowControl w:val="0"/>
      <w:autoSpaceDE w:val="0"/>
      <w:autoSpaceDN w:val="0"/>
      <w:adjustRightInd w:val="0"/>
      <w:ind w:right="19772"/>
    </w:pPr>
    <w:rPr>
      <w:rFonts w:ascii="Courier New" w:eastAsia="Times New Roman" w:hAnsi="Courier New" w:cs="Courier New"/>
      <w:sz w:val="16"/>
      <w:szCs w:val="16"/>
    </w:rPr>
  </w:style>
  <w:style w:type="paragraph" w:customStyle="1" w:styleId="17">
    <w:name w:val="Знак Знак Знак Знак Знак Знак1 Знак"/>
    <w:basedOn w:val="a"/>
    <w:uiPriority w:val="99"/>
    <w:rsid w:val="007D4FAB"/>
    <w:pPr>
      <w:spacing w:after="160" w:line="240" w:lineRule="exact"/>
    </w:pPr>
    <w:rPr>
      <w:rFonts w:ascii="Arial" w:hAnsi="Arial" w:cs="Arial"/>
      <w:sz w:val="20"/>
      <w:szCs w:val="20"/>
      <w:lang w:val="fr-FR" w:eastAsia="en-US"/>
    </w:rPr>
  </w:style>
  <w:style w:type="paragraph" w:styleId="aff6">
    <w:name w:val="Signature"/>
    <w:basedOn w:val="a"/>
    <w:next w:val="a"/>
    <w:link w:val="aff7"/>
    <w:uiPriority w:val="99"/>
    <w:rsid w:val="007D4FAB"/>
    <w:pPr>
      <w:tabs>
        <w:tab w:val="left" w:pos="6237"/>
      </w:tabs>
      <w:spacing w:before="600"/>
      <w:ind w:left="1276"/>
    </w:pPr>
  </w:style>
  <w:style w:type="character" w:customStyle="1" w:styleId="aff7">
    <w:name w:val="Подпись Знак"/>
    <w:basedOn w:val="a1"/>
    <w:link w:val="aff6"/>
    <w:uiPriority w:val="99"/>
    <w:locked/>
    <w:rsid w:val="007D4FAB"/>
    <w:rPr>
      <w:rFonts w:ascii="Times New Roman" w:hAnsi="Times New Roman" w:cs="Times New Roman"/>
      <w:sz w:val="20"/>
      <w:szCs w:val="20"/>
      <w:lang w:eastAsia="ru-RU"/>
    </w:rPr>
  </w:style>
  <w:style w:type="paragraph" w:customStyle="1" w:styleId="aff8">
    <w:name w:val="Обычный + вправо"/>
    <w:basedOn w:val="a"/>
    <w:uiPriority w:val="99"/>
    <w:rsid w:val="007D4FAB"/>
    <w:pPr>
      <w:jc w:val="right"/>
    </w:pPr>
    <w:rPr>
      <w:color w:val="000000"/>
    </w:rPr>
  </w:style>
  <w:style w:type="paragraph" w:customStyle="1" w:styleId="aff9">
    <w:name w:val="Обычный + курсив"/>
    <w:basedOn w:val="a"/>
    <w:uiPriority w:val="99"/>
    <w:rsid w:val="007D4FAB"/>
    <w:rPr>
      <w:i/>
      <w:iCs/>
    </w:rPr>
  </w:style>
  <w:style w:type="paragraph" w:customStyle="1" w:styleId="0">
    <w:name w:val="Заголовок 0"/>
    <w:basedOn w:val="a"/>
    <w:uiPriority w:val="99"/>
    <w:rsid w:val="007D4FAB"/>
    <w:pPr>
      <w:spacing w:before="1440"/>
      <w:jc w:val="center"/>
    </w:pPr>
    <w:rPr>
      <w:rFonts w:ascii="Arial" w:hAnsi="Arial" w:cs="Arial"/>
      <w:sz w:val="40"/>
      <w:szCs w:val="40"/>
    </w:rPr>
  </w:style>
  <w:style w:type="paragraph" w:styleId="affa">
    <w:name w:val="List Number"/>
    <w:basedOn w:val="a"/>
    <w:uiPriority w:val="99"/>
    <w:rsid w:val="007D4FAB"/>
    <w:pPr>
      <w:tabs>
        <w:tab w:val="right" w:leader="dot" w:pos="8505"/>
      </w:tabs>
    </w:pPr>
  </w:style>
  <w:style w:type="paragraph" w:customStyle="1" w:styleId="affb">
    <w:name w:val="Знак"/>
    <w:basedOn w:val="a"/>
    <w:uiPriority w:val="99"/>
    <w:rsid w:val="007D4FAB"/>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22">
    <w:name w:val="toc 2"/>
    <w:basedOn w:val="a"/>
    <w:next w:val="a"/>
    <w:autoRedefine/>
    <w:uiPriority w:val="99"/>
    <w:semiHidden/>
    <w:rsid w:val="007D4FAB"/>
    <w:pPr>
      <w:keepLines/>
      <w:tabs>
        <w:tab w:val="right" w:leader="dot" w:pos="9072"/>
      </w:tabs>
      <w:spacing w:before="60"/>
      <w:ind w:left="1725" w:right="567"/>
    </w:pPr>
  </w:style>
  <w:style w:type="paragraph" w:styleId="3">
    <w:name w:val="toc 3"/>
    <w:basedOn w:val="a"/>
    <w:next w:val="a"/>
    <w:autoRedefine/>
    <w:uiPriority w:val="99"/>
    <w:semiHidden/>
    <w:rsid w:val="007D4FAB"/>
    <w:pPr>
      <w:keepLines/>
      <w:numPr>
        <w:ilvl w:val="3"/>
        <w:numId w:val="3"/>
      </w:numPr>
      <w:tabs>
        <w:tab w:val="clear" w:pos="0"/>
        <w:tab w:val="left" w:pos="1995"/>
        <w:tab w:val="right" w:leader="dot" w:pos="9072"/>
      </w:tabs>
      <w:spacing w:before="60"/>
      <w:ind w:left="1588" w:right="567" w:hanging="1588"/>
    </w:pPr>
    <w:rPr>
      <w:noProof/>
    </w:rPr>
  </w:style>
  <w:style w:type="paragraph" w:styleId="4">
    <w:name w:val="toc 4"/>
    <w:basedOn w:val="a"/>
    <w:next w:val="a"/>
    <w:autoRedefine/>
    <w:uiPriority w:val="99"/>
    <w:semiHidden/>
    <w:rsid w:val="007D4FAB"/>
    <w:pPr>
      <w:keepLines/>
      <w:numPr>
        <w:ilvl w:val="3"/>
        <w:numId w:val="1"/>
      </w:numPr>
      <w:tabs>
        <w:tab w:val="left" w:pos="1985"/>
        <w:tab w:val="right" w:leader="dot" w:pos="9072"/>
      </w:tabs>
      <w:spacing w:before="60"/>
      <w:ind w:right="567"/>
    </w:pPr>
  </w:style>
  <w:style w:type="paragraph" w:styleId="51">
    <w:name w:val="toc 5"/>
    <w:basedOn w:val="a"/>
    <w:next w:val="a"/>
    <w:autoRedefine/>
    <w:uiPriority w:val="99"/>
    <w:semiHidden/>
    <w:rsid w:val="007D4FAB"/>
    <w:pPr>
      <w:keepLines/>
      <w:tabs>
        <w:tab w:val="right" w:leader="dot" w:pos="9072"/>
      </w:tabs>
      <w:spacing w:before="60"/>
      <w:ind w:right="567"/>
    </w:pPr>
  </w:style>
  <w:style w:type="paragraph" w:customStyle="1" w:styleId="affc">
    <w:name w:val="Таблицы (моноширинный)"/>
    <w:basedOn w:val="a"/>
    <w:next w:val="a"/>
    <w:rsid w:val="007D4FAB"/>
    <w:pPr>
      <w:autoSpaceDE w:val="0"/>
      <w:autoSpaceDN w:val="0"/>
      <w:adjustRightInd w:val="0"/>
      <w:jc w:val="both"/>
    </w:pPr>
    <w:rPr>
      <w:rFonts w:ascii="Courier New" w:hAnsi="Courier New" w:cs="Courier New"/>
      <w:sz w:val="22"/>
      <w:szCs w:val="22"/>
    </w:rPr>
  </w:style>
  <w:style w:type="paragraph" w:customStyle="1" w:styleId="11">
    <w:name w:val="Стиль11"/>
    <w:basedOn w:val="a"/>
    <w:uiPriority w:val="99"/>
    <w:rsid w:val="007D4FAB"/>
    <w:pPr>
      <w:numPr>
        <w:numId w:val="2"/>
      </w:numPr>
      <w:spacing w:before="120"/>
      <w:jc w:val="both"/>
      <w:outlineLvl w:val="0"/>
    </w:pPr>
  </w:style>
  <w:style w:type="paragraph" w:styleId="affd">
    <w:name w:val="Normal Indent"/>
    <w:basedOn w:val="a"/>
    <w:uiPriority w:val="99"/>
    <w:rsid w:val="007D4FAB"/>
    <w:pPr>
      <w:ind w:left="708"/>
    </w:pPr>
  </w:style>
  <w:style w:type="paragraph" w:customStyle="1" w:styleId="52">
    <w:name w:val="Знак Знак5 Знак Знак Знак Знак"/>
    <w:basedOn w:val="a"/>
    <w:uiPriority w:val="99"/>
    <w:rsid w:val="007D4FAB"/>
    <w:pPr>
      <w:spacing w:after="160" w:line="240" w:lineRule="exact"/>
    </w:pPr>
    <w:rPr>
      <w:rFonts w:ascii="Arial" w:hAnsi="Arial" w:cs="Arial"/>
      <w:sz w:val="20"/>
      <w:szCs w:val="20"/>
      <w:lang w:val="fr-FR" w:eastAsia="en-US"/>
    </w:rPr>
  </w:style>
  <w:style w:type="character" w:customStyle="1" w:styleId="afe">
    <w:name w:val="Обычный (веб) Знак"/>
    <w:aliases w:val="Обычный (Web) Знак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basedOn w:val="a1"/>
    <w:link w:val="afd"/>
    <w:uiPriority w:val="99"/>
    <w:locked/>
    <w:rsid w:val="00E6518F"/>
    <w:rPr>
      <w:rFonts w:ascii="Times New Roman" w:hAnsi="Times New Roman" w:cs="Times New Roman"/>
      <w:sz w:val="24"/>
      <w:szCs w:val="24"/>
      <w:lang w:eastAsia="ru-RU"/>
    </w:rPr>
  </w:style>
  <w:style w:type="character" w:customStyle="1" w:styleId="affe">
    <w:name w:val="Цветовое выделение"/>
    <w:rsid w:val="000A3ED2"/>
    <w:rPr>
      <w:b/>
      <w:bCs/>
      <w:color w:val="000080"/>
    </w:rPr>
  </w:style>
  <w:style w:type="paragraph" w:customStyle="1" w:styleId="afff">
    <w:name w:val="Заголовок статьи"/>
    <w:basedOn w:val="a"/>
    <w:next w:val="a"/>
    <w:uiPriority w:val="99"/>
    <w:rsid w:val="000A3ED2"/>
    <w:pPr>
      <w:widowControl w:val="0"/>
      <w:autoSpaceDE w:val="0"/>
      <w:autoSpaceDN w:val="0"/>
      <w:adjustRightInd w:val="0"/>
      <w:ind w:left="1612" w:hanging="892"/>
      <w:jc w:val="both"/>
    </w:pPr>
    <w:rPr>
      <w:rFonts w:ascii="Arial" w:hAnsi="Arial" w:cs="Arial"/>
    </w:rPr>
  </w:style>
  <w:style w:type="paragraph" w:customStyle="1" w:styleId="consplusnormal1">
    <w:name w:val="consplusnormal"/>
    <w:basedOn w:val="a"/>
    <w:rsid w:val="000A3ED2"/>
    <w:pPr>
      <w:spacing w:before="100" w:beforeAutospacing="1" w:after="100" w:afterAutospacing="1"/>
    </w:pPr>
  </w:style>
  <w:style w:type="paragraph" w:styleId="33">
    <w:name w:val="Body Text 3"/>
    <w:basedOn w:val="a"/>
    <w:link w:val="34"/>
    <w:uiPriority w:val="99"/>
    <w:rsid w:val="000A3ED2"/>
    <w:pPr>
      <w:spacing w:after="120"/>
    </w:pPr>
    <w:rPr>
      <w:sz w:val="16"/>
      <w:szCs w:val="16"/>
    </w:rPr>
  </w:style>
  <w:style w:type="character" w:customStyle="1" w:styleId="34">
    <w:name w:val="Основной текст 3 Знак"/>
    <w:basedOn w:val="a1"/>
    <w:link w:val="33"/>
    <w:uiPriority w:val="99"/>
    <w:semiHidden/>
    <w:locked/>
    <w:rsid w:val="000A3ED2"/>
    <w:rPr>
      <w:rFonts w:ascii="Times New Roman" w:hAnsi="Times New Roman" w:cs="Times New Roman"/>
      <w:sz w:val="16"/>
      <w:szCs w:val="16"/>
      <w:lang w:eastAsia="ru-RU"/>
    </w:rPr>
  </w:style>
  <w:style w:type="paragraph" w:styleId="HTML">
    <w:name w:val="HTML Preformatted"/>
    <w:basedOn w:val="a"/>
    <w:link w:val="HTML0"/>
    <w:uiPriority w:val="99"/>
    <w:rsid w:val="000A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0A3ED2"/>
    <w:rPr>
      <w:rFonts w:ascii="Courier New" w:hAnsi="Courier New" w:cs="Courier New"/>
      <w:sz w:val="20"/>
      <w:szCs w:val="20"/>
      <w:lang w:eastAsia="ru-RU"/>
    </w:rPr>
  </w:style>
  <w:style w:type="paragraph" w:styleId="23">
    <w:name w:val="Body Text 2"/>
    <w:basedOn w:val="a"/>
    <w:link w:val="24"/>
    <w:rsid w:val="00FA77C1"/>
    <w:pPr>
      <w:spacing w:after="120" w:line="480" w:lineRule="auto"/>
      <w:jc w:val="both"/>
    </w:pPr>
  </w:style>
  <w:style w:type="character" w:customStyle="1" w:styleId="24">
    <w:name w:val="Основной текст 2 Знак"/>
    <w:basedOn w:val="a1"/>
    <w:link w:val="23"/>
    <w:locked/>
    <w:rsid w:val="00FA77C1"/>
    <w:rPr>
      <w:rFonts w:ascii="Times New Roman" w:hAnsi="Times New Roman" w:cs="Times New Roman"/>
      <w:sz w:val="24"/>
      <w:szCs w:val="24"/>
      <w:lang w:eastAsia="ru-RU"/>
    </w:rPr>
  </w:style>
  <w:style w:type="paragraph" w:styleId="25">
    <w:name w:val="Body Text Indent 2"/>
    <w:basedOn w:val="a"/>
    <w:link w:val="26"/>
    <w:rsid w:val="00FA77C1"/>
    <w:pPr>
      <w:spacing w:after="120" w:line="480" w:lineRule="auto"/>
      <w:ind w:left="283"/>
      <w:jc w:val="both"/>
    </w:pPr>
  </w:style>
  <w:style w:type="character" w:customStyle="1" w:styleId="26">
    <w:name w:val="Основной текст с отступом 2 Знак"/>
    <w:basedOn w:val="a1"/>
    <w:link w:val="25"/>
    <w:locked/>
    <w:rsid w:val="00FA77C1"/>
    <w:rPr>
      <w:rFonts w:ascii="Times New Roman" w:hAnsi="Times New Roman" w:cs="Times New Roman"/>
      <w:sz w:val="24"/>
      <w:szCs w:val="24"/>
      <w:lang w:eastAsia="ru-RU"/>
    </w:rPr>
  </w:style>
  <w:style w:type="paragraph" w:customStyle="1" w:styleId="p2">
    <w:name w:val="p2"/>
    <w:basedOn w:val="a"/>
    <w:uiPriority w:val="99"/>
    <w:rsid w:val="00474410"/>
    <w:pPr>
      <w:spacing w:before="100" w:beforeAutospacing="1" w:after="100" w:afterAutospacing="1"/>
    </w:pPr>
  </w:style>
  <w:style w:type="paragraph" w:customStyle="1" w:styleId="p3">
    <w:name w:val="p3"/>
    <w:basedOn w:val="a"/>
    <w:uiPriority w:val="99"/>
    <w:rsid w:val="00474410"/>
    <w:pPr>
      <w:spacing w:before="100" w:beforeAutospacing="1" w:after="100" w:afterAutospacing="1"/>
    </w:pPr>
  </w:style>
  <w:style w:type="paragraph" w:styleId="afff0">
    <w:name w:val="List Paragraph"/>
    <w:basedOn w:val="a"/>
    <w:link w:val="afff1"/>
    <w:uiPriority w:val="34"/>
    <w:qFormat/>
    <w:rsid w:val="00C201D3"/>
    <w:pPr>
      <w:spacing w:after="200" w:line="276" w:lineRule="auto"/>
      <w:ind w:left="720"/>
    </w:pPr>
    <w:rPr>
      <w:rFonts w:ascii="Calibri" w:eastAsia="Calibri" w:hAnsi="Calibri"/>
      <w:sz w:val="20"/>
      <w:szCs w:val="20"/>
    </w:rPr>
  </w:style>
  <w:style w:type="character" w:customStyle="1" w:styleId="afff1">
    <w:name w:val="Абзац списка Знак"/>
    <w:link w:val="afff0"/>
    <w:uiPriority w:val="99"/>
    <w:locked/>
    <w:rsid w:val="00C201D3"/>
    <w:rPr>
      <w:rFonts w:ascii="Calibri" w:hAnsi="Calibri" w:cs="Calibri"/>
    </w:rPr>
  </w:style>
  <w:style w:type="paragraph" w:customStyle="1" w:styleId="18">
    <w:name w:val="Абзац списка1"/>
    <w:basedOn w:val="a"/>
    <w:link w:val="ListParagraphChar"/>
    <w:uiPriority w:val="99"/>
    <w:rsid w:val="00C201D3"/>
    <w:pPr>
      <w:spacing w:after="200" w:line="276" w:lineRule="auto"/>
      <w:ind w:left="720"/>
    </w:pPr>
    <w:rPr>
      <w:rFonts w:ascii="Calibri" w:eastAsia="Calibri" w:hAnsi="Calibri"/>
      <w:sz w:val="20"/>
      <w:szCs w:val="20"/>
    </w:rPr>
  </w:style>
  <w:style w:type="character" w:customStyle="1" w:styleId="ListParagraphChar">
    <w:name w:val="List Paragraph Char"/>
    <w:link w:val="18"/>
    <w:uiPriority w:val="99"/>
    <w:locked/>
    <w:rsid w:val="00C201D3"/>
    <w:rPr>
      <w:rFonts w:ascii="Calibri" w:hAnsi="Calibri" w:cs="Calibri"/>
    </w:rPr>
  </w:style>
  <w:style w:type="character" w:customStyle="1" w:styleId="ListParagraphChar1">
    <w:name w:val="List Paragraph Char1"/>
    <w:link w:val="27"/>
    <w:locked/>
    <w:rsid w:val="00C201D3"/>
    <w:rPr>
      <w:rFonts w:ascii="Calibri" w:hAnsi="Calibri" w:cs="Calibri"/>
    </w:rPr>
  </w:style>
  <w:style w:type="paragraph" w:customStyle="1" w:styleId="27">
    <w:name w:val="Абзац списка2"/>
    <w:basedOn w:val="a"/>
    <w:link w:val="ListParagraphChar1"/>
    <w:uiPriority w:val="99"/>
    <w:rsid w:val="00C201D3"/>
    <w:pPr>
      <w:spacing w:after="200" w:line="276" w:lineRule="auto"/>
      <w:ind w:left="720"/>
    </w:pPr>
    <w:rPr>
      <w:rFonts w:ascii="Calibri" w:eastAsia="Calibri" w:hAnsi="Calibri"/>
      <w:sz w:val="20"/>
      <w:szCs w:val="20"/>
    </w:rPr>
  </w:style>
  <w:style w:type="character" w:customStyle="1" w:styleId="ConsPlusNormal0">
    <w:name w:val="ConsPlusNormal Знак"/>
    <w:link w:val="ConsPlusNormal"/>
    <w:locked/>
    <w:rsid w:val="00C201D3"/>
    <w:rPr>
      <w:rFonts w:ascii="Arial" w:hAnsi="Arial"/>
      <w:sz w:val="22"/>
      <w:szCs w:val="22"/>
      <w:lang w:eastAsia="ru-RU" w:bidi="ar-SA"/>
    </w:rPr>
  </w:style>
  <w:style w:type="character" w:customStyle="1" w:styleId="apple-converted-space">
    <w:name w:val="apple-converted-space"/>
    <w:basedOn w:val="a1"/>
    <w:rsid w:val="00C201D3"/>
  </w:style>
  <w:style w:type="character" w:customStyle="1" w:styleId="aff3">
    <w:name w:val="Без интервала Знак"/>
    <w:link w:val="aff2"/>
    <w:uiPriority w:val="99"/>
    <w:locked/>
    <w:rsid w:val="00C201D3"/>
    <w:rPr>
      <w:sz w:val="22"/>
      <w:szCs w:val="22"/>
      <w:lang w:eastAsia="ru-RU" w:bidi="ar-SA"/>
    </w:rPr>
  </w:style>
  <w:style w:type="paragraph" w:customStyle="1" w:styleId="310">
    <w:name w:val="Основной текст с отступом 31"/>
    <w:basedOn w:val="a"/>
    <w:uiPriority w:val="99"/>
    <w:rsid w:val="00331E25"/>
    <w:pPr>
      <w:suppressAutoHyphens/>
      <w:ind w:firstLine="709"/>
      <w:jc w:val="both"/>
    </w:pPr>
    <w:rPr>
      <w:sz w:val="28"/>
      <w:szCs w:val="28"/>
      <w:lang w:eastAsia="ar-SA"/>
    </w:rPr>
  </w:style>
  <w:style w:type="character" w:styleId="afff2">
    <w:name w:val="Strong"/>
    <w:basedOn w:val="a1"/>
    <w:qFormat/>
    <w:rsid w:val="00502F7F"/>
    <w:rPr>
      <w:b/>
      <w:bCs/>
    </w:rPr>
  </w:style>
  <w:style w:type="paragraph" w:customStyle="1" w:styleId="p20">
    <w:name w:val="p20"/>
    <w:basedOn w:val="a"/>
    <w:uiPriority w:val="99"/>
    <w:rsid w:val="00502F7F"/>
    <w:pPr>
      <w:spacing w:before="100" w:beforeAutospacing="1" w:after="100" w:afterAutospacing="1"/>
    </w:pPr>
  </w:style>
  <w:style w:type="character" w:customStyle="1" w:styleId="s23">
    <w:name w:val="s23"/>
    <w:basedOn w:val="a1"/>
    <w:uiPriority w:val="99"/>
    <w:rsid w:val="00502F7F"/>
  </w:style>
  <w:style w:type="paragraph" w:customStyle="1" w:styleId="p22">
    <w:name w:val="p22"/>
    <w:basedOn w:val="a"/>
    <w:uiPriority w:val="99"/>
    <w:rsid w:val="00502F7F"/>
    <w:pPr>
      <w:spacing w:before="100" w:beforeAutospacing="1" w:after="100" w:afterAutospacing="1"/>
    </w:pPr>
  </w:style>
  <w:style w:type="paragraph" w:customStyle="1" w:styleId="p23">
    <w:name w:val="p23"/>
    <w:basedOn w:val="a"/>
    <w:uiPriority w:val="99"/>
    <w:rsid w:val="00502F7F"/>
    <w:pPr>
      <w:spacing w:before="100" w:beforeAutospacing="1" w:after="100" w:afterAutospacing="1"/>
    </w:pPr>
  </w:style>
  <w:style w:type="character" w:customStyle="1" w:styleId="s26">
    <w:name w:val="s26"/>
    <w:basedOn w:val="a1"/>
    <w:uiPriority w:val="99"/>
    <w:rsid w:val="00502F7F"/>
  </w:style>
  <w:style w:type="character" w:customStyle="1" w:styleId="s25">
    <w:name w:val="s25"/>
    <w:basedOn w:val="a1"/>
    <w:uiPriority w:val="99"/>
    <w:rsid w:val="00502F7F"/>
  </w:style>
  <w:style w:type="character" w:customStyle="1" w:styleId="s8">
    <w:name w:val="s8"/>
    <w:basedOn w:val="a1"/>
    <w:uiPriority w:val="99"/>
    <w:rsid w:val="00502F7F"/>
  </w:style>
  <w:style w:type="paragraph" w:customStyle="1" w:styleId="p9">
    <w:name w:val="p9"/>
    <w:basedOn w:val="a"/>
    <w:uiPriority w:val="99"/>
    <w:rsid w:val="00502F7F"/>
    <w:pPr>
      <w:spacing w:before="100" w:beforeAutospacing="1" w:after="100" w:afterAutospacing="1"/>
    </w:pPr>
  </w:style>
  <w:style w:type="paragraph" w:customStyle="1" w:styleId="ConsTitle">
    <w:name w:val="ConsTitle"/>
    <w:uiPriority w:val="99"/>
    <w:rsid w:val="00263DE5"/>
    <w:pPr>
      <w:widowControl w:val="0"/>
      <w:autoSpaceDE w:val="0"/>
      <w:autoSpaceDN w:val="0"/>
      <w:adjustRightInd w:val="0"/>
    </w:pPr>
    <w:rPr>
      <w:rFonts w:ascii="Arial" w:eastAsia="Times New Roman" w:hAnsi="Arial" w:cs="Arial"/>
      <w:b/>
      <w:bCs/>
      <w:sz w:val="16"/>
      <w:szCs w:val="16"/>
    </w:rPr>
  </w:style>
  <w:style w:type="character" w:customStyle="1" w:styleId="19">
    <w:name w:val="Основной шрифт абзаца1"/>
    <w:uiPriority w:val="99"/>
    <w:rsid w:val="00D36EB4"/>
    <w:rPr>
      <w:sz w:val="20"/>
      <w:szCs w:val="20"/>
    </w:rPr>
  </w:style>
  <w:style w:type="paragraph" w:styleId="afff3">
    <w:name w:val="caption"/>
    <w:basedOn w:val="a"/>
    <w:next w:val="a"/>
    <w:uiPriority w:val="99"/>
    <w:qFormat/>
    <w:rsid w:val="00D36EB4"/>
    <w:pPr>
      <w:jc w:val="center"/>
    </w:pPr>
    <w:rPr>
      <w:b/>
      <w:bCs/>
      <w:sz w:val="40"/>
      <w:szCs w:val="40"/>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36EB4"/>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D36EB4"/>
    <w:pPr>
      <w:widowControl w:val="0"/>
      <w:autoSpaceDE w:val="0"/>
      <w:autoSpaceDN w:val="0"/>
      <w:adjustRightInd w:val="0"/>
    </w:pPr>
    <w:rPr>
      <w:rFonts w:ascii="Times New Roman" w:eastAsia="Times New Roman" w:hAnsi="Times New Roman"/>
      <w:b/>
      <w:bCs/>
      <w:sz w:val="24"/>
      <w:szCs w:val="24"/>
    </w:rPr>
  </w:style>
  <w:style w:type="paragraph" w:customStyle="1" w:styleId="ConsPlusCell">
    <w:name w:val="ConsPlusCell"/>
    <w:rsid w:val="00D36EB4"/>
    <w:pPr>
      <w:widowControl w:val="0"/>
      <w:autoSpaceDE w:val="0"/>
      <w:autoSpaceDN w:val="0"/>
      <w:adjustRightInd w:val="0"/>
    </w:pPr>
    <w:rPr>
      <w:rFonts w:ascii="Arial" w:eastAsia="Times New Roman" w:hAnsi="Arial" w:cs="Arial"/>
    </w:rPr>
  </w:style>
  <w:style w:type="paragraph" w:customStyle="1" w:styleId="xl84">
    <w:name w:val="xl84"/>
    <w:basedOn w:val="a"/>
    <w:uiPriority w:val="99"/>
    <w:rsid w:val="00D36EB4"/>
    <w:pPr>
      <w:shd w:val="clear" w:color="000000" w:fill="FFFFFF"/>
      <w:spacing w:before="100" w:beforeAutospacing="1" w:after="100" w:afterAutospacing="1"/>
    </w:pPr>
    <w:rPr>
      <w:b/>
      <w:bCs/>
      <w:sz w:val="22"/>
      <w:szCs w:val="22"/>
    </w:rPr>
  </w:style>
  <w:style w:type="paragraph" w:customStyle="1" w:styleId="xl85">
    <w:name w:val="xl85"/>
    <w:basedOn w:val="a"/>
    <w:uiPriority w:val="99"/>
    <w:rsid w:val="00D36EB4"/>
    <w:pPr>
      <w:shd w:val="clear" w:color="000000" w:fill="FFFFFF"/>
      <w:spacing w:before="100" w:beforeAutospacing="1" w:after="100" w:afterAutospacing="1"/>
      <w:jc w:val="center"/>
    </w:pPr>
    <w:rPr>
      <w:b/>
      <w:bCs/>
    </w:rPr>
  </w:style>
  <w:style w:type="paragraph" w:customStyle="1" w:styleId="xl86">
    <w:name w:val="xl86"/>
    <w:basedOn w:val="a"/>
    <w:uiPriority w:val="99"/>
    <w:rsid w:val="00D36EB4"/>
    <w:pPr>
      <w:shd w:val="clear" w:color="000000" w:fill="FFFFFF"/>
      <w:spacing w:before="100" w:beforeAutospacing="1" w:after="100" w:afterAutospacing="1"/>
      <w:jc w:val="both"/>
    </w:pPr>
  </w:style>
  <w:style w:type="paragraph" w:customStyle="1" w:styleId="xl87">
    <w:name w:val="xl87"/>
    <w:basedOn w:val="a"/>
    <w:uiPriority w:val="99"/>
    <w:rsid w:val="00D36EB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8">
    <w:name w:val="xl88"/>
    <w:basedOn w:val="a"/>
    <w:uiPriority w:val="99"/>
    <w:rsid w:val="00D36EB4"/>
    <w:pPr>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89">
    <w:name w:val="xl89"/>
    <w:basedOn w:val="a"/>
    <w:uiPriority w:val="99"/>
    <w:rsid w:val="00D36EB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0">
    <w:name w:val="xl90"/>
    <w:basedOn w:val="a"/>
    <w:uiPriority w:val="99"/>
    <w:rsid w:val="00D36EB4"/>
    <w:pPr>
      <w:pBdr>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1">
    <w:name w:val="xl91"/>
    <w:basedOn w:val="a"/>
    <w:uiPriority w:val="99"/>
    <w:rsid w:val="00D36EB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92">
    <w:name w:val="xl92"/>
    <w:basedOn w:val="a"/>
    <w:uiPriority w:val="99"/>
    <w:rsid w:val="00D36EB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3">
    <w:name w:val="xl93"/>
    <w:basedOn w:val="a"/>
    <w:uiPriority w:val="99"/>
    <w:rsid w:val="00D36EB4"/>
    <w:pPr>
      <w:pBdr>
        <w:left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4">
    <w:name w:val="xl94"/>
    <w:basedOn w:val="a"/>
    <w:uiPriority w:val="99"/>
    <w:rsid w:val="00D36EB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5">
    <w:name w:val="xl95"/>
    <w:basedOn w:val="a"/>
    <w:uiPriority w:val="99"/>
    <w:rsid w:val="00D36EB4"/>
    <w:pPr>
      <w:pBdr>
        <w:top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6">
    <w:name w:val="xl96"/>
    <w:basedOn w:val="a"/>
    <w:uiPriority w:val="99"/>
    <w:rsid w:val="00D36EB4"/>
    <w:pPr>
      <w:pBdr>
        <w:right w:val="single" w:sz="4" w:space="0" w:color="auto"/>
      </w:pBdr>
      <w:shd w:val="clear" w:color="000000" w:fill="FFFFFF"/>
      <w:spacing w:before="100" w:beforeAutospacing="1" w:after="100" w:afterAutospacing="1"/>
      <w:textAlignment w:val="top"/>
    </w:pPr>
    <w:rPr>
      <w:sz w:val="22"/>
      <w:szCs w:val="22"/>
    </w:rPr>
  </w:style>
  <w:style w:type="paragraph" w:customStyle="1" w:styleId="xl97">
    <w:name w:val="xl97"/>
    <w:basedOn w:val="a"/>
    <w:uiPriority w:val="99"/>
    <w:rsid w:val="00D36EB4"/>
    <w:pPr>
      <w:pBdr>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98">
    <w:name w:val="xl98"/>
    <w:basedOn w:val="a"/>
    <w:uiPriority w:val="99"/>
    <w:rsid w:val="00D36EB4"/>
    <w:pPr>
      <w:shd w:val="clear" w:color="000000" w:fill="FFFFFF"/>
      <w:spacing w:before="100" w:beforeAutospacing="1" w:after="100" w:afterAutospacing="1"/>
    </w:pPr>
  </w:style>
  <w:style w:type="paragraph" w:customStyle="1" w:styleId="xl99">
    <w:name w:val="xl99"/>
    <w:basedOn w:val="a"/>
    <w:uiPriority w:val="99"/>
    <w:rsid w:val="00D36EB4"/>
    <w:pPr>
      <w:shd w:val="clear" w:color="000000" w:fill="FFFFFF"/>
      <w:spacing w:before="100" w:beforeAutospacing="1" w:after="100" w:afterAutospacing="1"/>
    </w:pPr>
  </w:style>
  <w:style w:type="paragraph" w:customStyle="1" w:styleId="xl100">
    <w:name w:val="xl100"/>
    <w:basedOn w:val="a"/>
    <w:uiPriority w:val="99"/>
    <w:rsid w:val="00D36EB4"/>
    <w:pPr>
      <w:pBdr>
        <w:left w:val="single" w:sz="8" w:space="0" w:color="auto"/>
      </w:pBdr>
      <w:shd w:val="clear" w:color="000000" w:fill="FFFFFF"/>
      <w:spacing w:before="100" w:beforeAutospacing="1" w:after="100" w:afterAutospacing="1"/>
      <w:textAlignment w:val="top"/>
    </w:pPr>
    <w:rPr>
      <w:sz w:val="22"/>
      <w:szCs w:val="22"/>
    </w:rPr>
  </w:style>
  <w:style w:type="paragraph" w:customStyle="1" w:styleId="xl101">
    <w:name w:val="xl101"/>
    <w:basedOn w:val="a"/>
    <w:uiPriority w:val="99"/>
    <w:rsid w:val="00D36EB4"/>
    <w:pPr>
      <w:pBdr>
        <w:right w:val="single" w:sz="8" w:space="0" w:color="000000"/>
      </w:pBdr>
      <w:shd w:val="clear" w:color="000000" w:fill="FFFFFF"/>
      <w:spacing w:before="100" w:beforeAutospacing="1" w:after="100" w:afterAutospacing="1"/>
      <w:textAlignment w:val="top"/>
    </w:pPr>
    <w:rPr>
      <w:sz w:val="22"/>
      <w:szCs w:val="22"/>
    </w:rPr>
  </w:style>
  <w:style w:type="character" w:customStyle="1" w:styleId="230">
    <w:name w:val="Знак Знак23"/>
    <w:uiPriority w:val="99"/>
    <w:rsid w:val="00D36EB4"/>
    <w:rPr>
      <w:rFonts w:ascii="Times New Roman" w:hAnsi="Times New Roman" w:cs="Times New Roman"/>
      <w:b/>
      <w:bCs/>
      <w:caps/>
      <w:sz w:val="28"/>
      <w:szCs w:val="28"/>
      <w:lang w:val="en-US"/>
    </w:rPr>
  </w:style>
  <w:style w:type="character" w:customStyle="1" w:styleId="220">
    <w:name w:val="Знак Знак22"/>
    <w:uiPriority w:val="99"/>
    <w:rsid w:val="00D36EB4"/>
    <w:rPr>
      <w:rFonts w:ascii="Times New Roman" w:hAnsi="Times New Roman" w:cs="Times New Roman"/>
      <w:b/>
      <w:bCs/>
      <w:kern w:val="24"/>
      <w:sz w:val="28"/>
      <w:szCs w:val="28"/>
    </w:rPr>
  </w:style>
  <w:style w:type="character" w:customStyle="1" w:styleId="H6">
    <w:name w:val="H6 Знак Знак"/>
    <w:uiPriority w:val="99"/>
    <w:rsid w:val="00D36EB4"/>
    <w:rPr>
      <w:rFonts w:ascii="PetersburgCTT" w:hAnsi="PetersburgCTT" w:cs="PetersburgCTT"/>
      <w:i/>
      <w:iCs/>
      <w:sz w:val="24"/>
      <w:szCs w:val="24"/>
      <w:lang w:eastAsia="en-US"/>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D36EB4"/>
    <w:pPr>
      <w:spacing w:after="160" w:line="240" w:lineRule="exact"/>
    </w:pPr>
    <w:rPr>
      <w:rFonts w:eastAsia="SimSun"/>
      <w:b/>
      <w:bCs/>
      <w:sz w:val="28"/>
      <w:szCs w:val="28"/>
      <w:lang w:val="en-US" w:eastAsia="en-US"/>
    </w:rPr>
  </w:style>
  <w:style w:type="character" w:customStyle="1" w:styleId="1a">
    <w:name w:val="Основной текст 1 Знак"/>
    <w:aliases w:val="Нумерованный список !! Знак,Надин стиль Знак,Body Text Indent Знак,Iniiaiie oaeno 1 Знак Знак"/>
    <w:uiPriority w:val="99"/>
    <w:rsid w:val="00D36EB4"/>
    <w:rPr>
      <w:rFonts w:ascii="Times New Roman CYR" w:hAnsi="Times New Roman CYR" w:cs="Times New Roman CYR"/>
      <w:sz w:val="20"/>
      <w:szCs w:val="20"/>
      <w:lang w:eastAsia="ru-RU"/>
    </w:rPr>
  </w:style>
  <w:style w:type="character" w:customStyle="1" w:styleId="-FN2">
    <w:name w:val="Текст сноски-FN Знак2"/>
    <w:aliases w:val="Footnote Text Char Знак Знак Знак3,Footnote Text Char Знак Знак2,single space Знак1,footnote text Знак1,Текст сноски Знак Знак Знак Знак1,Footnote Text Char Знак Знак Знак Знак Знак Знак"/>
    <w:uiPriority w:val="99"/>
    <w:rsid w:val="00D36EB4"/>
    <w:rPr>
      <w:rFonts w:ascii="Times New Roman CYR" w:hAnsi="Times New Roman CYR" w:cs="Times New Roman CYR"/>
      <w:sz w:val="20"/>
      <w:szCs w:val="20"/>
      <w:lang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uiPriority w:val="99"/>
    <w:rsid w:val="00D36EB4"/>
    <w:rPr>
      <w:rFonts w:ascii="Times New Roman" w:hAnsi="Times New Roman" w:cs="Times New Roman"/>
    </w:rPr>
  </w:style>
  <w:style w:type="paragraph" w:customStyle="1" w:styleId="afff6">
    <w:name w:val="Таблица"/>
    <w:basedOn w:val="a"/>
    <w:uiPriority w:val="99"/>
    <w:rsid w:val="00D36EB4"/>
    <w:pPr>
      <w:jc w:val="center"/>
    </w:pPr>
    <w:rPr>
      <w:rFonts w:eastAsia="Calibri"/>
      <w:b/>
      <w:bCs/>
      <w:sz w:val="28"/>
      <w:szCs w:val="28"/>
    </w:rPr>
  </w:style>
  <w:style w:type="paragraph" w:styleId="35">
    <w:name w:val="Body Text Indent 3"/>
    <w:basedOn w:val="a"/>
    <w:link w:val="36"/>
    <w:rsid w:val="00D36EB4"/>
    <w:pPr>
      <w:spacing w:after="120"/>
      <w:ind w:left="283"/>
      <w:jc w:val="both"/>
    </w:pPr>
    <w:rPr>
      <w:rFonts w:ascii="Times New Roman CYR" w:eastAsia="Calibri" w:hAnsi="Times New Roman CYR" w:cs="Times New Roman CYR"/>
      <w:sz w:val="16"/>
      <w:szCs w:val="16"/>
    </w:rPr>
  </w:style>
  <w:style w:type="character" w:customStyle="1" w:styleId="36">
    <w:name w:val="Основной текст с отступом 3 Знак"/>
    <w:basedOn w:val="a1"/>
    <w:link w:val="35"/>
    <w:locked/>
    <w:rsid w:val="00D36EB4"/>
    <w:rPr>
      <w:rFonts w:ascii="Times New Roman CYR" w:hAnsi="Times New Roman CYR" w:cs="Times New Roman CYR"/>
      <w:sz w:val="16"/>
      <w:szCs w:val="16"/>
      <w:lang w:eastAsia="ru-RU"/>
    </w:rPr>
  </w:style>
  <w:style w:type="paragraph" w:customStyle="1" w:styleId="afff7">
    <w:name w:val="Ст. без интервала"/>
    <w:basedOn w:val="aff2"/>
    <w:uiPriority w:val="99"/>
    <w:rsid w:val="00D36EB4"/>
    <w:pPr>
      <w:ind w:firstLine="709"/>
      <w:jc w:val="both"/>
    </w:pPr>
    <w:rPr>
      <w:rFonts w:ascii="Times New Roman" w:hAnsi="Times New Roman"/>
      <w:sz w:val="28"/>
      <w:szCs w:val="28"/>
      <w:lang w:eastAsia="en-US"/>
    </w:rPr>
  </w:style>
  <w:style w:type="character" w:customStyle="1" w:styleId="28">
    <w:name w:val="Основной текст 2 Знак Знак Знак"/>
    <w:basedOn w:val="a1"/>
    <w:uiPriority w:val="99"/>
    <w:rsid w:val="00D36EB4"/>
  </w:style>
  <w:style w:type="paragraph" w:customStyle="1" w:styleId="314">
    <w:name w:val="Основной текст с отступом 3 + 14 пт"/>
    <w:aliases w:val="По ширине,Слева:  0 см,Первая строка: ..."/>
    <w:basedOn w:val="35"/>
    <w:uiPriority w:val="99"/>
    <w:rsid w:val="00D36EB4"/>
    <w:pPr>
      <w:ind w:left="0" w:firstLine="540"/>
    </w:pPr>
    <w:rPr>
      <w:rFonts w:ascii="Times New Roman" w:eastAsia="Times New Roman" w:hAnsi="Times New Roman" w:cs="Times New Roman"/>
      <w:sz w:val="28"/>
      <w:szCs w:val="28"/>
    </w:rPr>
  </w:style>
  <w:style w:type="paragraph" w:customStyle="1" w:styleId="TimesNewRoman">
    <w:name w:val="Times New Roman"/>
    <w:basedOn w:val="a"/>
    <w:uiPriority w:val="99"/>
    <w:rsid w:val="00D36EB4"/>
    <w:pPr>
      <w:suppressAutoHyphens/>
      <w:spacing w:after="200" w:line="276" w:lineRule="auto"/>
    </w:pPr>
    <w:rPr>
      <w:sz w:val="28"/>
      <w:szCs w:val="28"/>
      <w:lang w:eastAsia="ar-SA"/>
    </w:rPr>
  </w:style>
  <w:style w:type="paragraph" w:customStyle="1" w:styleId="1b">
    <w:name w:val="Без интервала1"/>
    <w:uiPriority w:val="99"/>
    <w:rsid w:val="00D36EB4"/>
    <w:pPr>
      <w:suppressAutoHyphens/>
    </w:pPr>
    <w:rPr>
      <w:rFonts w:cs="Calibri"/>
      <w:sz w:val="22"/>
      <w:szCs w:val="22"/>
      <w:lang w:eastAsia="ar-SA"/>
    </w:rPr>
  </w:style>
  <w:style w:type="character" w:customStyle="1" w:styleId="FontStyle12">
    <w:name w:val="Font Style12"/>
    <w:uiPriority w:val="99"/>
    <w:rsid w:val="00D36EB4"/>
    <w:rPr>
      <w:rFonts w:ascii="Times New Roman" w:hAnsi="Times New Roman" w:cs="Times New Roman"/>
      <w:b/>
      <w:bCs/>
      <w:sz w:val="26"/>
      <w:szCs w:val="26"/>
    </w:rPr>
  </w:style>
  <w:style w:type="paragraph" w:customStyle="1" w:styleId="Style2">
    <w:name w:val="Style2"/>
    <w:basedOn w:val="a"/>
    <w:uiPriority w:val="99"/>
    <w:rsid w:val="00D36EB4"/>
    <w:pPr>
      <w:widowControl w:val="0"/>
      <w:autoSpaceDE w:val="0"/>
      <w:autoSpaceDN w:val="0"/>
      <w:adjustRightInd w:val="0"/>
    </w:pPr>
  </w:style>
  <w:style w:type="paragraph" w:customStyle="1" w:styleId="Style3">
    <w:name w:val="Style3"/>
    <w:basedOn w:val="a"/>
    <w:uiPriority w:val="99"/>
    <w:rsid w:val="00D36EB4"/>
    <w:pPr>
      <w:widowControl w:val="0"/>
      <w:autoSpaceDE w:val="0"/>
      <w:autoSpaceDN w:val="0"/>
      <w:adjustRightInd w:val="0"/>
      <w:spacing w:line="322" w:lineRule="exact"/>
      <w:ind w:firstLine="706"/>
      <w:jc w:val="both"/>
    </w:pPr>
  </w:style>
  <w:style w:type="paragraph" w:customStyle="1" w:styleId="Style4">
    <w:name w:val="Style4"/>
    <w:basedOn w:val="a"/>
    <w:uiPriority w:val="99"/>
    <w:rsid w:val="00D36EB4"/>
    <w:pPr>
      <w:widowControl w:val="0"/>
      <w:autoSpaceDE w:val="0"/>
      <w:autoSpaceDN w:val="0"/>
      <w:adjustRightInd w:val="0"/>
      <w:spacing w:line="324" w:lineRule="exact"/>
      <w:ind w:firstLine="552"/>
      <w:jc w:val="both"/>
    </w:pPr>
  </w:style>
  <w:style w:type="paragraph" w:customStyle="1" w:styleId="Style5">
    <w:name w:val="Style5"/>
    <w:basedOn w:val="a"/>
    <w:uiPriority w:val="99"/>
    <w:rsid w:val="00D36EB4"/>
    <w:pPr>
      <w:widowControl w:val="0"/>
      <w:autoSpaceDE w:val="0"/>
      <w:autoSpaceDN w:val="0"/>
      <w:adjustRightInd w:val="0"/>
      <w:spacing w:line="326" w:lineRule="exact"/>
      <w:ind w:hanging="360"/>
    </w:pPr>
  </w:style>
  <w:style w:type="character" w:customStyle="1" w:styleId="FontStyle13">
    <w:name w:val="Font Style13"/>
    <w:uiPriority w:val="99"/>
    <w:rsid w:val="00D36EB4"/>
    <w:rPr>
      <w:rFonts w:ascii="Times New Roman" w:hAnsi="Times New Roman" w:cs="Times New Roman"/>
      <w:sz w:val="26"/>
      <w:szCs w:val="26"/>
    </w:rPr>
  </w:style>
  <w:style w:type="paragraph" w:customStyle="1" w:styleId="110">
    <w:name w:val="Знак Знак11 Знак"/>
    <w:basedOn w:val="10"/>
    <w:uiPriority w:val="99"/>
    <w:rsid w:val="00D36EB4"/>
    <w:pPr>
      <w:spacing w:after="0"/>
      <w:jc w:val="both"/>
    </w:pPr>
    <w:rPr>
      <w:rFonts w:ascii="Times New Roman" w:hAnsi="Times New Roman" w:cs="Times New Roman"/>
      <w:b w:val="0"/>
      <w:bCs w:val="0"/>
      <w:sz w:val="27"/>
      <w:szCs w:val="27"/>
    </w:rPr>
  </w:style>
  <w:style w:type="paragraph" w:customStyle="1" w:styleId="s13">
    <w:name w:val="s_13"/>
    <w:basedOn w:val="a"/>
    <w:uiPriority w:val="99"/>
    <w:rsid w:val="00D36EB4"/>
    <w:pPr>
      <w:ind w:firstLine="720"/>
    </w:pPr>
    <w:rPr>
      <w:sz w:val="20"/>
      <w:szCs w:val="20"/>
    </w:rPr>
  </w:style>
  <w:style w:type="character" w:customStyle="1" w:styleId="afff8">
    <w:name w:val="Гипертекстовая ссылка"/>
    <w:basedOn w:val="a1"/>
    <w:rsid w:val="00D36EB4"/>
    <w:rPr>
      <w:color w:val="008000"/>
    </w:rPr>
  </w:style>
  <w:style w:type="paragraph" w:customStyle="1" w:styleId="afff9">
    <w:name w:val="Текст (справка)"/>
    <w:basedOn w:val="a"/>
    <w:next w:val="a"/>
    <w:uiPriority w:val="99"/>
    <w:rsid w:val="00207C99"/>
    <w:pPr>
      <w:widowControl w:val="0"/>
      <w:autoSpaceDE w:val="0"/>
      <w:autoSpaceDN w:val="0"/>
      <w:adjustRightInd w:val="0"/>
      <w:ind w:left="170" w:right="170"/>
    </w:pPr>
    <w:rPr>
      <w:rFonts w:ascii="Arial" w:hAnsi="Arial" w:cs="Arial"/>
    </w:rPr>
  </w:style>
  <w:style w:type="paragraph" w:customStyle="1" w:styleId="afffa">
    <w:name w:val="Комментарий"/>
    <w:basedOn w:val="afff9"/>
    <w:next w:val="a"/>
    <w:uiPriority w:val="99"/>
    <w:rsid w:val="00207C99"/>
    <w:pPr>
      <w:spacing w:before="75"/>
      <w:ind w:right="0"/>
      <w:jc w:val="both"/>
    </w:pPr>
    <w:rPr>
      <w:color w:val="353842"/>
      <w:shd w:val="clear" w:color="auto" w:fill="F0F0F0"/>
    </w:rPr>
  </w:style>
  <w:style w:type="paragraph" w:customStyle="1" w:styleId="afffb">
    <w:name w:val="Информация об изменениях документа"/>
    <w:basedOn w:val="afffa"/>
    <w:next w:val="a"/>
    <w:uiPriority w:val="99"/>
    <w:rsid w:val="00207C99"/>
    <w:rPr>
      <w:i/>
      <w:iCs/>
    </w:rPr>
  </w:style>
  <w:style w:type="character" w:customStyle="1" w:styleId="afffc">
    <w:name w:val="Цветовое выделение для Текст"/>
    <w:uiPriority w:val="99"/>
    <w:rsid w:val="00207C99"/>
  </w:style>
  <w:style w:type="paragraph" w:customStyle="1" w:styleId="130">
    <w:name w:val="Знак Знак Знак Знак Знак Знак1 Знак3"/>
    <w:basedOn w:val="a"/>
    <w:uiPriority w:val="99"/>
    <w:rsid w:val="00207C99"/>
    <w:pPr>
      <w:spacing w:after="160" w:line="240" w:lineRule="exact"/>
    </w:pPr>
    <w:rPr>
      <w:rFonts w:ascii="Arial" w:hAnsi="Arial" w:cs="Arial"/>
      <w:sz w:val="20"/>
      <w:szCs w:val="20"/>
      <w:lang w:val="fr-FR" w:eastAsia="en-US"/>
    </w:rPr>
  </w:style>
  <w:style w:type="paragraph" w:customStyle="1" w:styleId="53">
    <w:name w:val="Знак Знак5 Знак Знак Знак Знак3"/>
    <w:basedOn w:val="a"/>
    <w:uiPriority w:val="99"/>
    <w:rsid w:val="00207C99"/>
    <w:pPr>
      <w:spacing w:after="160" w:line="240" w:lineRule="exact"/>
    </w:pPr>
    <w:rPr>
      <w:rFonts w:ascii="Arial" w:hAnsi="Arial" w:cs="Arial"/>
      <w:sz w:val="20"/>
      <w:szCs w:val="20"/>
      <w:lang w:val="fr-FR" w:eastAsia="en-US"/>
    </w:rPr>
  </w:style>
  <w:style w:type="paragraph" w:customStyle="1" w:styleId="1c">
    <w:name w:val="Основной текст с отступом1"/>
    <w:basedOn w:val="a"/>
    <w:uiPriority w:val="99"/>
    <w:rsid w:val="003E239C"/>
    <w:pPr>
      <w:jc w:val="both"/>
    </w:pPr>
    <w:rPr>
      <w:rFonts w:ascii="Arial" w:hAnsi="Arial" w:cs="Arial"/>
      <w:b/>
      <w:bCs/>
    </w:rPr>
  </w:style>
  <w:style w:type="paragraph" w:styleId="afffd">
    <w:name w:val="endnote text"/>
    <w:basedOn w:val="a"/>
    <w:link w:val="afffe"/>
    <w:uiPriority w:val="99"/>
    <w:semiHidden/>
    <w:rsid w:val="003E239C"/>
    <w:pPr>
      <w:widowControl w:val="0"/>
    </w:pPr>
    <w:rPr>
      <w:sz w:val="20"/>
      <w:szCs w:val="20"/>
    </w:rPr>
  </w:style>
  <w:style w:type="character" w:customStyle="1" w:styleId="afffe">
    <w:name w:val="Текст концевой сноски Знак"/>
    <w:basedOn w:val="a1"/>
    <w:link w:val="afffd"/>
    <w:uiPriority w:val="99"/>
    <w:locked/>
    <w:rsid w:val="003E239C"/>
    <w:rPr>
      <w:rFonts w:ascii="Times New Roman" w:hAnsi="Times New Roman" w:cs="Times New Roman"/>
      <w:sz w:val="20"/>
      <w:szCs w:val="20"/>
      <w:lang w:eastAsia="ru-RU"/>
    </w:rPr>
  </w:style>
  <w:style w:type="character" w:styleId="affff">
    <w:name w:val="endnote reference"/>
    <w:basedOn w:val="a1"/>
    <w:uiPriority w:val="99"/>
    <w:semiHidden/>
    <w:rsid w:val="003E239C"/>
    <w:rPr>
      <w:vertAlign w:val="superscript"/>
    </w:rPr>
  </w:style>
  <w:style w:type="paragraph" w:customStyle="1" w:styleId="520">
    <w:name w:val="Знак Знак5 Знак Знак Знак Знак2"/>
    <w:basedOn w:val="a"/>
    <w:uiPriority w:val="99"/>
    <w:rsid w:val="00991C23"/>
    <w:pPr>
      <w:spacing w:after="160" w:line="240" w:lineRule="exact"/>
    </w:pPr>
    <w:rPr>
      <w:rFonts w:ascii="Arial" w:hAnsi="Arial" w:cs="Arial"/>
      <w:sz w:val="20"/>
      <w:szCs w:val="20"/>
      <w:lang w:val="fr-FR" w:eastAsia="en-US"/>
    </w:rPr>
  </w:style>
  <w:style w:type="paragraph" w:customStyle="1" w:styleId="120">
    <w:name w:val="Знак Знак Знак Знак Знак Знак1 Знак2"/>
    <w:basedOn w:val="a"/>
    <w:uiPriority w:val="99"/>
    <w:rsid w:val="00991C23"/>
    <w:pPr>
      <w:spacing w:after="160" w:line="240" w:lineRule="exact"/>
    </w:pPr>
    <w:rPr>
      <w:rFonts w:ascii="Arial" w:hAnsi="Arial" w:cs="Arial"/>
      <w:sz w:val="20"/>
      <w:szCs w:val="20"/>
      <w:lang w:val="fr-FR" w:eastAsia="en-US"/>
    </w:rPr>
  </w:style>
  <w:style w:type="character" w:customStyle="1" w:styleId="121">
    <w:name w:val="Знак Знак12"/>
    <w:uiPriority w:val="99"/>
    <w:locked/>
    <w:rsid w:val="00991C23"/>
    <w:rPr>
      <w:b/>
      <w:bCs/>
      <w:sz w:val="24"/>
      <w:szCs w:val="24"/>
      <w:lang w:val="ru-RU" w:eastAsia="ru-RU"/>
    </w:rPr>
  </w:style>
  <w:style w:type="character" w:customStyle="1" w:styleId="54">
    <w:name w:val="Знак Знак5"/>
    <w:uiPriority w:val="99"/>
    <w:locked/>
    <w:rsid w:val="00991C23"/>
    <w:rPr>
      <w:sz w:val="24"/>
      <w:szCs w:val="24"/>
      <w:lang w:val="ru-RU" w:eastAsia="ru-RU"/>
    </w:rPr>
  </w:style>
  <w:style w:type="character" w:styleId="affff0">
    <w:name w:val="Placeholder Text"/>
    <w:basedOn w:val="a1"/>
    <w:uiPriority w:val="99"/>
    <w:semiHidden/>
    <w:rsid w:val="009C1C72"/>
    <w:rPr>
      <w:color w:val="808080"/>
    </w:rPr>
  </w:style>
  <w:style w:type="paragraph" w:customStyle="1" w:styleId="affff1">
    <w:name w:val="Содержимое таблицы"/>
    <w:basedOn w:val="a"/>
    <w:uiPriority w:val="99"/>
    <w:rsid w:val="009C1C72"/>
    <w:pPr>
      <w:suppressLineNumbers/>
      <w:suppressAutoHyphens/>
    </w:pPr>
    <w:rPr>
      <w:lang w:eastAsia="ar-SA"/>
    </w:rPr>
  </w:style>
  <w:style w:type="character" w:customStyle="1" w:styleId="WW8Num1z0">
    <w:name w:val="WW8Num1z0"/>
    <w:uiPriority w:val="99"/>
    <w:rsid w:val="00BF44C0"/>
    <w:rPr>
      <w:rFonts w:ascii="Symbol" w:hAnsi="Symbol" w:cs="Symbol"/>
      <w:sz w:val="18"/>
      <w:szCs w:val="18"/>
    </w:rPr>
  </w:style>
  <w:style w:type="character" w:customStyle="1" w:styleId="Absatz-Standardschriftart">
    <w:name w:val="Absatz-Standardschriftart"/>
    <w:uiPriority w:val="99"/>
    <w:rsid w:val="00BF44C0"/>
  </w:style>
  <w:style w:type="character" w:customStyle="1" w:styleId="WW-Absatz-Standardschriftart">
    <w:name w:val="WW-Absatz-Standardschriftart"/>
    <w:uiPriority w:val="99"/>
    <w:rsid w:val="00BF44C0"/>
  </w:style>
  <w:style w:type="character" w:customStyle="1" w:styleId="WW-Absatz-Standardschriftart1">
    <w:name w:val="WW-Absatz-Standardschriftart1"/>
    <w:uiPriority w:val="99"/>
    <w:rsid w:val="00BF44C0"/>
  </w:style>
  <w:style w:type="character" w:customStyle="1" w:styleId="WW-Absatz-Standardschriftart11">
    <w:name w:val="WW-Absatz-Standardschriftart11"/>
    <w:uiPriority w:val="99"/>
    <w:rsid w:val="00BF44C0"/>
  </w:style>
  <w:style w:type="character" w:customStyle="1" w:styleId="WW-Absatz-Standardschriftart111">
    <w:name w:val="WW-Absatz-Standardschriftart111"/>
    <w:uiPriority w:val="99"/>
    <w:rsid w:val="00BF44C0"/>
  </w:style>
  <w:style w:type="character" w:customStyle="1" w:styleId="affff2">
    <w:name w:val="Маркеры списка"/>
    <w:uiPriority w:val="99"/>
    <w:rsid w:val="00BF44C0"/>
    <w:rPr>
      <w:rFonts w:ascii="StarSymbol" w:eastAsia="StarSymbol" w:hAnsi="StarSymbol" w:cs="StarSymbol"/>
      <w:sz w:val="18"/>
      <w:szCs w:val="18"/>
    </w:rPr>
  </w:style>
  <w:style w:type="paragraph" w:customStyle="1" w:styleId="affff3">
    <w:name w:val="Заголовок"/>
    <w:basedOn w:val="a"/>
    <w:next w:val="a0"/>
    <w:uiPriority w:val="99"/>
    <w:rsid w:val="00BF44C0"/>
    <w:pPr>
      <w:keepNext/>
      <w:suppressAutoHyphens/>
      <w:spacing w:before="240" w:after="120"/>
    </w:pPr>
    <w:rPr>
      <w:rFonts w:ascii="Arial" w:eastAsia="Calibri" w:hAnsi="Arial" w:cs="Arial"/>
      <w:sz w:val="28"/>
      <w:szCs w:val="28"/>
      <w:lang w:eastAsia="ar-SA"/>
    </w:rPr>
  </w:style>
  <w:style w:type="paragraph" w:styleId="affff4">
    <w:name w:val="List"/>
    <w:basedOn w:val="a0"/>
    <w:uiPriority w:val="99"/>
    <w:semiHidden/>
    <w:rsid w:val="00BF44C0"/>
    <w:pPr>
      <w:widowControl/>
    </w:pPr>
    <w:rPr>
      <w:rFonts w:ascii="Arial" w:eastAsia="Times New Roman" w:hAnsi="Arial" w:cs="Arial"/>
      <w:kern w:val="0"/>
      <w:lang w:eastAsia="ar-SA"/>
    </w:rPr>
  </w:style>
  <w:style w:type="paragraph" w:customStyle="1" w:styleId="1d">
    <w:name w:val="Название1"/>
    <w:basedOn w:val="a"/>
    <w:uiPriority w:val="99"/>
    <w:rsid w:val="00BF44C0"/>
    <w:pPr>
      <w:suppressLineNumbers/>
      <w:suppressAutoHyphens/>
      <w:spacing w:before="120" w:after="120"/>
    </w:pPr>
    <w:rPr>
      <w:rFonts w:ascii="Arial" w:hAnsi="Arial" w:cs="Arial"/>
      <w:i/>
      <w:iCs/>
      <w:sz w:val="20"/>
      <w:szCs w:val="20"/>
      <w:lang w:eastAsia="ar-SA"/>
    </w:rPr>
  </w:style>
  <w:style w:type="paragraph" w:customStyle="1" w:styleId="1e">
    <w:name w:val="Указатель1"/>
    <w:basedOn w:val="a"/>
    <w:uiPriority w:val="99"/>
    <w:rsid w:val="00BF44C0"/>
    <w:pPr>
      <w:suppressLineNumbers/>
      <w:suppressAutoHyphens/>
    </w:pPr>
    <w:rPr>
      <w:rFonts w:ascii="Arial" w:hAnsi="Arial" w:cs="Arial"/>
      <w:lang w:eastAsia="ar-SA"/>
    </w:rPr>
  </w:style>
  <w:style w:type="paragraph" w:styleId="affff5">
    <w:name w:val="Subtitle"/>
    <w:basedOn w:val="a"/>
    <w:next w:val="a0"/>
    <w:link w:val="affff6"/>
    <w:uiPriority w:val="99"/>
    <w:qFormat/>
    <w:rsid w:val="00BF44C0"/>
    <w:pPr>
      <w:tabs>
        <w:tab w:val="left" w:pos="4340"/>
      </w:tabs>
      <w:suppressAutoHyphens/>
    </w:pPr>
    <w:rPr>
      <w:sz w:val="32"/>
      <w:szCs w:val="32"/>
      <w:lang w:eastAsia="ar-SA"/>
    </w:rPr>
  </w:style>
  <w:style w:type="character" w:customStyle="1" w:styleId="affff6">
    <w:name w:val="Подзаголовок Знак"/>
    <w:basedOn w:val="a1"/>
    <w:link w:val="affff5"/>
    <w:uiPriority w:val="99"/>
    <w:locked/>
    <w:rsid w:val="00BF44C0"/>
    <w:rPr>
      <w:rFonts w:ascii="Times New Roman" w:hAnsi="Times New Roman" w:cs="Times New Roman"/>
      <w:sz w:val="24"/>
      <w:szCs w:val="24"/>
      <w:lang w:eastAsia="ar-SA" w:bidi="ar-SA"/>
    </w:rPr>
  </w:style>
  <w:style w:type="paragraph" w:customStyle="1" w:styleId="29">
    <w:name w:val="Без интервала2"/>
    <w:uiPriority w:val="99"/>
    <w:rsid w:val="00BF44C0"/>
    <w:rPr>
      <w:rFonts w:eastAsia="Times New Roman" w:cs="Calibri"/>
      <w:sz w:val="22"/>
      <w:szCs w:val="22"/>
      <w:lang w:eastAsia="en-US"/>
    </w:rPr>
  </w:style>
  <w:style w:type="paragraph" w:customStyle="1" w:styleId="2a">
    <w:name w:val="Знак Знак2"/>
    <w:basedOn w:val="a"/>
    <w:uiPriority w:val="99"/>
    <w:rsid w:val="00136F90"/>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Default">
    <w:name w:val="Default"/>
    <w:rsid w:val="00136F90"/>
    <w:pPr>
      <w:autoSpaceDE w:val="0"/>
      <w:autoSpaceDN w:val="0"/>
      <w:adjustRightInd w:val="0"/>
    </w:pPr>
    <w:rPr>
      <w:rFonts w:ascii="Times New Roman" w:eastAsia="Times New Roman" w:hAnsi="Times New Roman"/>
      <w:color w:val="000000"/>
      <w:sz w:val="24"/>
      <w:szCs w:val="24"/>
      <w:lang w:eastAsia="en-US"/>
    </w:rPr>
  </w:style>
  <w:style w:type="paragraph" w:customStyle="1" w:styleId="111">
    <w:name w:val="Знак Знак11 Знак Знак Знак"/>
    <w:basedOn w:val="10"/>
    <w:uiPriority w:val="99"/>
    <w:rsid w:val="00136F90"/>
    <w:pPr>
      <w:spacing w:after="0"/>
      <w:jc w:val="both"/>
    </w:pPr>
    <w:rPr>
      <w:rFonts w:ascii="Times New Roman" w:hAnsi="Times New Roman" w:cs="Times New Roman"/>
      <w:b w:val="0"/>
      <w:bCs w:val="0"/>
      <w:sz w:val="27"/>
      <w:szCs w:val="27"/>
    </w:rPr>
  </w:style>
  <w:style w:type="paragraph" w:customStyle="1" w:styleId="1f">
    <w:name w:val="Знак Знак Знак1"/>
    <w:basedOn w:val="a"/>
    <w:uiPriority w:val="99"/>
    <w:rsid w:val="00136F90"/>
    <w:pPr>
      <w:spacing w:after="160" w:line="240" w:lineRule="exact"/>
    </w:pPr>
    <w:rPr>
      <w:rFonts w:ascii="Verdana" w:hAnsi="Verdana" w:cs="Verdana"/>
      <w:sz w:val="20"/>
      <w:szCs w:val="20"/>
      <w:lang w:val="en-US" w:eastAsia="en-US"/>
    </w:rPr>
  </w:style>
  <w:style w:type="paragraph" w:customStyle="1" w:styleId="1-1">
    <w:name w:val="Заголовок 1- нумерованный Знак Знак Знак1 Знак Знак Знак Знак Знак Знак Знак Знак Знак Знак"/>
    <w:basedOn w:val="a"/>
    <w:uiPriority w:val="99"/>
    <w:rsid w:val="00136F90"/>
    <w:pPr>
      <w:widowControl w:val="0"/>
      <w:tabs>
        <w:tab w:val="num" w:pos="1315"/>
      </w:tabs>
      <w:adjustRightInd w:val="0"/>
      <w:spacing w:after="160" w:line="240" w:lineRule="exact"/>
      <w:ind w:left="1315" w:hanging="180"/>
      <w:jc w:val="center"/>
    </w:pPr>
    <w:rPr>
      <w:b/>
      <w:bCs/>
      <w:i/>
      <w:iCs/>
      <w:sz w:val="28"/>
      <w:szCs w:val="28"/>
      <w:lang w:val="en-GB" w:eastAsia="en-US"/>
    </w:rPr>
  </w:style>
  <w:style w:type="character" w:customStyle="1" w:styleId="200">
    <w:name w:val="Знак Знак20"/>
    <w:uiPriority w:val="99"/>
    <w:rsid w:val="00136F90"/>
    <w:rPr>
      <w:sz w:val="24"/>
      <w:szCs w:val="24"/>
    </w:rPr>
  </w:style>
  <w:style w:type="character" w:customStyle="1" w:styleId="150">
    <w:name w:val="Знак Знак15"/>
    <w:uiPriority w:val="99"/>
    <w:rsid w:val="00136F90"/>
    <w:rPr>
      <w:b/>
      <w:bCs/>
      <w:sz w:val="24"/>
      <w:szCs w:val="24"/>
    </w:rPr>
  </w:style>
  <w:style w:type="character" w:customStyle="1" w:styleId="140">
    <w:name w:val="Знак Знак14"/>
    <w:uiPriority w:val="99"/>
    <w:rsid w:val="00136F90"/>
    <w:rPr>
      <w:b/>
      <w:bCs/>
      <w:sz w:val="24"/>
      <w:szCs w:val="24"/>
    </w:rPr>
  </w:style>
  <w:style w:type="character" w:customStyle="1" w:styleId="131">
    <w:name w:val="Знак Знак13"/>
    <w:uiPriority w:val="99"/>
    <w:rsid w:val="00136F90"/>
    <w:rPr>
      <w:b/>
      <w:bCs/>
      <w:sz w:val="24"/>
      <w:szCs w:val="24"/>
    </w:rPr>
  </w:style>
  <w:style w:type="character" w:customStyle="1" w:styleId="1210">
    <w:name w:val="Знак Знак121"/>
    <w:uiPriority w:val="99"/>
    <w:rsid w:val="00136F90"/>
    <w:rPr>
      <w:b/>
      <w:bCs/>
      <w:sz w:val="24"/>
      <w:szCs w:val="24"/>
    </w:rPr>
  </w:style>
  <w:style w:type="character" w:customStyle="1" w:styleId="100">
    <w:name w:val="Знак Знак10"/>
    <w:uiPriority w:val="99"/>
    <w:rsid w:val="00136F90"/>
    <w:rPr>
      <w:sz w:val="24"/>
      <w:szCs w:val="24"/>
    </w:rPr>
  </w:style>
  <w:style w:type="character" w:customStyle="1" w:styleId="91">
    <w:name w:val="Знак Знак9"/>
    <w:uiPriority w:val="99"/>
    <w:rsid w:val="00136F90"/>
    <w:rPr>
      <w:sz w:val="24"/>
      <w:szCs w:val="24"/>
    </w:rPr>
  </w:style>
  <w:style w:type="paragraph" w:styleId="affff7">
    <w:name w:val="annotation subject"/>
    <w:basedOn w:val="af0"/>
    <w:next w:val="af0"/>
    <w:link w:val="affff8"/>
    <w:uiPriority w:val="99"/>
    <w:semiHidden/>
    <w:rsid w:val="00136F90"/>
    <w:rPr>
      <w:b/>
      <w:bCs/>
    </w:rPr>
  </w:style>
  <w:style w:type="character" w:customStyle="1" w:styleId="affff8">
    <w:name w:val="Тема примечания Знак"/>
    <w:basedOn w:val="af1"/>
    <w:link w:val="affff7"/>
    <w:uiPriority w:val="99"/>
    <w:locked/>
    <w:rsid w:val="00136F90"/>
    <w:rPr>
      <w:rFonts w:ascii="Times New Roman" w:hAnsi="Times New Roman" w:cs="Times New Roman"/>
      <w:b/>
      <w:bCs/>
      <w:sz w:val="20"/>
      <w:szCs w:val="20"/>
      <w:lang w:eastAsia="ru-RU"/>
    </w:rPr>
  </w:style>
  <w:style w:type="paragraph" w:customStyle="1" w:styleId="1f0">
    <w:name w:val="Верхний колонтитул1"/>
    <w:basedOn w:val="a"/>
    <w:uiPriority w:val="99"/>
    <w:rsid w:val="00136F90"/>
    <w:pPr>
      <w:spacing w:before="100" w:beforeAutospacing="1" w:after="100" w:afterAutospacing="1"/>
    </w:pPr>
    <w:rPr>
      <w:rFonts w:ascii="Arial" w:hAnsi="Arial" w:cs="Arial"/>
      <w:b/>
      <w:bCs/>
      <w:color w:val="333333"/>
    </w:rPr>
  </w:style>
  <w:style w:type="paragraph" w:customStyle="1" w:styleId="1f1">
    <w:name w:val="Знак Знак Знак Знак Знак Знак Знак1 Знак Знак Знак"/>
    <w:basedOn w:val="a"/>
    <w:uiPriority w:val="99"/>
    <w:rsid w:val="00F97229"/>
    <w:pPr>
      <w:spacing w:after="160" w:line="240" w:lineRule="exact"/>
    </w:pPr>
    <w:rPr>
      <w:rFonts w:ascii="Arial" w:hAnsi="Arial" w:cs="Arial"/>
      <w:sz w:val="20"/>
      <w:szCs w:val="20"/>
      <w:lang w:val="fr-FR" w:eastAsia="en-US"/>
    </w:rPr>
  </w:style>
  <w:style w:type="paragraph" w:customStyle="1" w:styleId="211">
    <w:name w:val="Основной текст с отступом 21"/>
    <w:basedOn w:val="a"/>
    <w:uiPriority w:val="99"/>
    <w:rsid w:val="00F97229"/>
    <w:pPr>
      <w:ind w:firstLine="426"/>
      <w:jc w:val="both"/>
    </w:pPr>
    <w:rPr>
      <w:sz w:val="26"/>
      <w:szCs w:val="26"/>
    </w:rPr>
  </w:style>
  <w:style w:type="paragraph" w:customStyle="1" w:styleId="1f2">
    <w:name w:val="Обычный (веб)1"/>
    <w:basedOn w:val="a"/>
    <w:uiPriority w:val="99"/>
    <w:rsid w:val="00F97229"/>
    <w:pPr>
      <w:spacing w:before="100" w:beforeAutospacing="1" w:after="150"/>
    </w:pPr>
  </w:style>
  <w:style w:type="paragraph" w:customStyle="1" w:styleId="1f3">
    <w:name w:val="Обычный1"/>
    <w:basedOn w:val="a"/>
    <w:uiPriority w:val="99"/>
    <w:rsid w:val="00F97229"/>
    <w:pPr>
      <w:spacing w:after="64"/>
      <w:ind w:firstLine="284"/>
      <w:jc w:val="both"/>
    </w:pPr>
    <w:rPr>
      <w:rFonts w:ascii="Arial Unicode MS" w:eastAsia="Calibri" w:hAnsi="Arial Unicode MS" w:cs="Arial Unicode MS"/>
    </w:rPr>
  </w:style>
  <w:style w:type="paragraph" w:customStyle="1" w:styleId="1f4">
    <w:name w:val="Знак Знак Знак Знак Знак Знак Знак1"/>
    <w:basedOn w:val="a"/>
    <w:uiPriority w:val="99"/>
    <w:rsid w:val="00F97229"/>
    <w:pPr>
      <w:spacing w:after="160" w:line="240" w:lineRule="exact"/>
    </w:pPr>
    <w:rPr>
      <w:rFonts w:ascii="Arial" w:hAnsi="Arial" w:cs="Arial"/>
      <w:sz w:val="20"/>
      <w:szCs w:val="20"/>
      <w:lang w:val="fr-FR" w:eastAsia="en-US"/>
    </w:rPr>
  </w:style>
  <w:style w:type="paragraph" w:customStyle="1" w:styleId="37">
    <w:name w:val="Абзац списка3"/>
    <w:basedOn w:val="a"/>
    <w:uiPriority w:val="99"/>
    <w:rsid w:val="00F97229"/>
    <w:pPr>
      <w:spacing w:after="200" w:line="276" w:lineRule="auto"/>
      <w:ind w:left="720"/>
    </w:pPr>
    <w:rPr>
      <w:rFonts w:ascii="Calibri" w:hAnsi="Calibri" w:cs="Calibri"/>
      <w:sz w:val="22"/>
      <w:szCs w:val="22"/>
      <w:lang w:eastAsia="en-US"/>
    </w:rPr>
  </w:style>
  <w:style w:type="paragraph" w:customStyle="1" w:styleId="affff9">
    <w:name w:val="Знак Знак Знак Знак"/>
    <w:basedOn w:val="a"/>
    <w:uiPriority w:val="99"/>
    <w:rsid w:val="00F97229"/>
    <w:pPr>
      <w:spacing w:after="160" w:line="240" w:lineRule="exact"/>
    </w:pPr>
    <w:rPr>
      <w:rFonts w:ascii="Arial" w:hAnsi="Arial" w:cs="Arial"/>
      <w:sz w:val="20"/>
      <w:szCs w:val="20"/>
      <w:lang w:val="fr-FR" w:eastAsia="en-US"/>
    </w:rPr>
  </w:style>
  <w:style w:type="paragraph" w:customStyle="1" w:styleId="bodytext">
    <w:name w:val="bodytext"/>
    <w:basedOn w:val="a"/>
    <w:uiPriority w:val="99"/>
    <w:rsid w:val="00F97229"/>
    <w:pPr>
      <w:spacing w:before="100" w:beforeAutospacing="1" w:after="100" w:afterAutospacing="1"/>
    </w:pPr>
    <w:rPr>
      <w:rFonts w:ascii="Arial" w:eastAsia="SimSun" w:hAnsi="Arial" w:cs="Arial"/>
      <w:sz w:val="20"/>
      <w:szCs w:val="20"/>
      <w:lang w:eastAsia="zh-CN"/>
    </w:rPr>
  </w:style>
  <w:style w:type="paragraph" w:customStyle="1" w:styleId="affffa">
    <w:name w:val="Знак Знак Знак Знак Знак Знак Знак"/>
    <w:basedOn w:val="a"/>
    <w:uiPriority w:val="99"/>
    <w:rsid w:val="00F97229"/>
    <w:pPr>
      <w:spacing w:after="160" w:line="240" w:lineRule="exact"/>
    </w:pPr>
    <w:rPr>
      <w:rFonts w:ascii="Arial" w:hAnsi="Arial" w:cs="Arial"/>
      <w:sz w:val="20"/>
      <w:szCs w:val="20"/>
      <w:lang w:val="fr-FR" w:eastAsia="en-US"/>
    </w:rPr>
  </w:style>
  <w:style w:type="paragraph" w:customStyle="1" w:styleId="affffb">
    <w:name w:val="Текст информации об изменениях"/>
    <w:basedOn w:val="a"/>
    <w:next w:val="a"/>
    <w:uiPriority w:val="99"/>
    <w:rsid w:val="00F97229"/>
    <w:pPr>
      <w:widowControl w:val="0"/>
      <w:autoSpaceDE w:val="0"/>
      <w:autoSpaceDN w:val="0"/>
      <w:adjustRightInd w:val="0"/>
      <w:ind w:firstLine="720"/>
      <w:jc w:val="both"/>
    </w:pPr>
    <w:rPr>
      <w:rFonts w:ascii="Arial" w:hAnsi="Arial" w:cs="Arial"/>
      <w:color w:val="353842"/>
      <w:sz w:val="18"/>
      <w:szCs w:val="18"/>
    </w:rPr>
  </w:style>
  <w:style w:type="character" w:customStyle="1" w:styleId="ConsNormal0">
    <w:name w:val="ConsNormal Знак"/>
    <w:link w:val="ConsNormal"/>
    <w:locked/>
    <w:rsid w:val="00F97229"/>
    <w:rPr>
      <w:rFonts w:ascii="Arial" w:hAnsi="Arial"/>
      <w:sz w:val="16"/>
      <w:szCs w:val="16"/>
      <w:lang w:eastAsia="ru-RU" w:bidi="ar-SA"/>
    </w:rPr>
  </w:style>
  <w:style w:type="paragraph" w:customStyle="1" w:styleId="1f5">
    <w:name w:val="Обычный1"/>
    <w:uiPriority w:val="99"/>
    <w:rsid w:val="00F97229"/>
    <w:pPr>
      <w:widowControl w:val="0"/>
    </w:pPr>
    <w:rPr>
      <w:rFonts w:ascii="Times New Roman" w:eastAsia="Times New Roman" w:hAnsi="Times New Roman"/>
      <w:sz w:val="24"/>
      <w:szCs w:val="24"/>
    </w:rPr>
  </w:style>
  <w:style w:type="paragraph" w:customStyle="1" w:styleId="112">
    <w:name w:val="Абзац списка11"/>
    <w:basedOn w:val="a"/>
    <w:uiPriority w:val="99"/>
    <w:rsid w:val="006E1F74"/>
    <w:pPr>
      <w:spacing w:after="200" w:line="276" w:lineRule="auto"/>
      <w:ind w:left="720"/>
    </w:pPr>
    <w:rPr>
      <w:rFonts w:ascii="Calibri" w:hAnsi="Calibri" w:cs="Calibri"/>
      <w:sz w:val="22"/>
      <w:szCs w:val="22"/>
      <w:lang w:eastAsia="en-US"/>
    </w:rPr>
  </w:style>
  <w:style w:type="character" w:customStyle="1" w:styleId="newsanounce1">
    <w:name w:val="news_anounce1"/>
    <w:uiPriority w:val="99"/>
    <w:rsid w:val="006E1F74"/>
    <w:rPr>
      <w:color w:val="000000"/>
    </w:rPr>
  </w:style>
  <w:style w:type="paragraph" w:customStyle="1" w:styleId="rtecenter">
    <w:name w:val="rtecenter"/>
    <w:basedOn w:val="a"/>
    <w:uiPriority w:val="99"/>
    <w:rsid w:val="006E1F74"/>
    <w:pPr>
      <w:spacing w:before="120" w:after="216"/>
      <w:jc w:val="center"/>
    </w:pPr>
  </w:style>
  <w:style w:type="paragraph" w:customStyle="1" w:styleId="1">
    <w:name w:val="Знак Знак Знак1 Знак Знак Знак Знак Знак Знак Знак"/>
    <w:basedOn w:val="a"/>
    <w:uiPriority w:val="99"/>
    <w:rsid w:val="006E1F74"/>
    <w:pPr>
      <w:widowControl w:val="0"/>
      <w:numPr>
        <w:numId w:val="4"/>
      </w:numPr>
      <w:adjustRightInd w:val="0"/>
      <w:spacing w:after="160" w:line="240" w:lineRule="exact"/>
      <w:jc w:val="center"/>
    </w:pPr>
    <w:rPr>
      <w:b/>
      <w:bCs/>
      <w:i/>
      <w:iCs/>
      <w:sz w:val="28"/>
      <w:szCs w:val="28"/>
      <w:lang w:val="en-GB" w:eastAsia="en-US"/>
    </w:rPr>
  </w:style>
  <w:style w:type="paragraph" w:customStyle="1" w:styleId="affffc">
    <w:name w:val="Оглавление"/>
    <w:basedOn w:val="affc"/>
    <w:next w:val="a"/>
    <w:uiPriority w:val="99"/>
    <w:rsid w:val="006E1F74"/>
    <w:pPr>
      <w:widowControl w:val="0"/>
      <w:ind w:left="140"/>
    </w:pPr>
    <w:rPr>
      <w:sz w:val="20"/>
      <w:szCs w:val="20"/>
    </w:rPr>
  </w:style>
  <w:style w:type="paragraph" w:customStyle="1" w:styleId="1f6">
    <w:name w:val="Знак1"/>
    <w:basedOn w:val="a"/>
    <w:uiPriority w:val="99"/>
    <w:rsid w:val="006E1F74"/>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tekstob">
    <w:name w:val="tekstob"/>
    <w:basedOn w:val="a"/>
    <w:rsid w:val="006E1F74"/>
    <w:pPr>
      <w:spacing w:before="100" w:beforeAutospacing="1" w:after="100" w:afterAutospacing="1"/>
    </w:pPr>
  </w:style>
  <w:style w:type="paragraph" w:customStyle="1" w:styleId="2b">
    <w:name w:val="Обычный2"/>
    <w:uiPriority w:val="99"/>
    <w:rsid w:val="006E1F74"/>
    <w:pPr>
      <w:widowControl w:val="0"/>
    </w:pPr>
    <w:rPr>
      <w:rFonts w:ascii="Times New Roman" w:eastAsia="Times New Roman" w:hAnsi="Times New Roman"/>
      <w:sz w:val="24"/>
      <w:szCs w:val="24"/>
    </w:rPr>
  </w:style>
  <w:style w:type="paragraph" w:customStyle="1" w:styleId="221">
    <w:name w:val="Основной текст с отступом 22"/>
    <w:basedOn w:val="a"/>
    <w:uiPriority w:val="99"/>
    <w:rsid w:val="006E1F74"/>
    <w:pPr>
      <w:widowControl w:val="0"/>
      <w:ind w:firstLine="709"/>
      <w:jc w:val="both"/>
    </w:pPr>
    <w:rPr>
      <w:spacing w:val="-8"/>
      <w:sz w:val="28"/>
      <w:szCs w:val="28"/>
    </w:rPr>
  </w:style>
  <w:style w:type="paragraph" w:customStyle="1" w:styleId="Char1">
    <w:name w:val="Char1"/>
    <w:basedOn w:val="a"/>
    <w:uiPriority w:val="99"/>
    <w:rsid w:val="006E1F74"/>
    <w:pPr>
      <w:spacing w:after="160" w:line="240" w:lineRule="exact"/>
    </w:pPr>
    <w:rPr>
      <w:rFonts w:ascii="Arial" w:hAnsi="Arial" w:cs="Arial"/>
      <w:sz w:val="20"/>
      <w:szCs w:val="20"/>
      <w:lang w:val="fr-FR" w:eastAsia="en-US"/>
    </w:rPr>
  </w:style>
  <w:style w:type="paragraph" w:customStyle="1" w:styleId="1f7">
    <w:name w:val="Знак Знак Знак1 Знак Знак Знак Знак Знак Знак Знак Знак Знак Знак Знак Знак Знак"/>
    <w:basedOn w:val="a"/>
    <w:rsid w:val="006E1F74"/>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1f8">
    <w:name w:val="Знак Знак Знак1 Знак Знак Знак Знак Знак Знак Знак Знак Знак"/>
    <w:basedOn w:val="a"/>
    <w:rsid w:val="006E1F74"/>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fd">
    <w:name w:val="Знак Знак Знак Знак Знак Знак Знак Знак Знак Знак Знак Знак"/>
    <w:basedOn w:val="a"/>
    <w:rsid w:val="006E1F74"/>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fe">
    <w:name w:val="Внимание"/>
    <w:basedOn w:val="a"/>
    <w:next w:val="a"/>
    <w:uiPriority w:val="99"/>
    <w:rsid w:val="006E1F74"/>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
    <w:name w:val="Внимание: криминал!!"/>
    <w:basedOn w:val="affffe"/>
    <w:next w:val="a"/>
    <w:uiPriority w:val="99"/>
    <w:rsid w:val="006E1F74"/>
  </w:style>
  <w:style w:type="paragraph" w:customStyle="1" w:styleId="afffff0">
    <w:name w:val="Внимание: недобросовестность!"/>
    <w:basedOn w:val="affffe"/>
    <w:next w:val="a"/>
    <w:uiPriority w:val="99"/>
    <w:rsid w:val="006E1F74"/>
  </w:style>
  <w:style w:type="character" w:customStyle="1" w:styleId="afffff1">
    <w:name w:val="Выделение для Базового Поиска"/>
    <w:basedOn w:val="affe"/>
    <w:uiPriority w:val="99"/>
    <w:rsid w:val="006E1F74"/>
    <w:rPr>
      <w:b/>
      <w:bCs/>
      <w:color w:val="0058A9"/>
    </w:rPr>
  </w:style>
  <w:style w:type="character" w:customStyle="1" w:styleId="afffff2">
    <w:name w:val="Выделение для Базового Поиска (курсив)"/>
    <w:basedOn w:val="afffff1"/>
    <w:uiPriority w:val="99"/>
    <w:rsid w:val="006E1F74"/>
    <w:rPr>
      <w:b/>
      <w:bCs/>
      <w:i/>
      <w:iCs/>
      <w:color w:val="0058A9"/>
    </w:rPr>
  </w:style>
  <w:style w:type="paragraph" w:customStyle="1" w:styleId="afffff3">
    <w:name w:val="Дочерний элемент списка"/>
    <w:basedOn w:val="a"/>
    <w:next w:val="a"/>
    <w:uiPriority w:val="99"/>
    <w:rsid w:val="006E1F74"/>
    <w:pPr>
      <w:widowControl w:val="0"/>
      <w:autoSpaceDE w:val="0"/>
      <w:autoSpaceDN w:val="0"/>
      <w:adjustRightInd w:val="0"/>
      <w:jc w:val="both"/>
    </w:pPr>
    <w:rPr>
      <w:rFonts w:ascii="Arial" w:hAnsi="Arial" w:cs="Arial"/>
      <w:color w:val="868381"/>
      <w:sz w:val="20"/>
      <w:szCs w:val="20"/>
    </w:rPr>
  </w:style>
  <w:style w:type="paragraph" w:customStyle="1" w:styleId="afffff4">
    <w:name w:val="Основное меню (преемственное)"/>
    <w:basedOn w:val="a"/>
    <w:next w:val="a"/>
    <w:uiPriority w:val="99"/>
    <w:rsid w:val="006E1F74"/>
    <w:pPr>
      <w:widowControl w:val="0"/>
      <w:autoSpaceDE w:val="0"/>
      <w:autoSpaceDN w:val="0"/>
      <w:adjustRightInd w:val="0"/>
      <w:ind w:firstLine="720"/>
      <w:jc w:val="both"/>
    </w:pPr>
    <w:rPr>
      <w:rFonts w:ascii="Verdana" w:hAnsi="Verdana" w:cs="Verdana"/>
      <w:sz w:val="22"/>
      <w:szCs w:val="22"/>
    </w:rPr>
  </w:style>
  <w:style w:type="paragraph" w:customStyle="1" w:styleId="afffff5">
    <w:name w:val="Заголовок группы контролов"/>
    <w:basedOn w:val="a"/>
    <w:next w:val="a"/>
    <w:uiPriority w:val="99"/>
    <w:rsid w:val="006E1F74"/>
    <w:pPr>
      <w:widowControl w:val="0"/>
      <w:autoSpaceDE w:val="0"/>
      <w:autoSpaceDN w:val="0"/>
      <w:adjustRightInd w:val="0"/>
      <w:ind w:firstLine="720"/>
      <w:jc w:val="both"/>
    </w:pPr>
    <w:rPr>
      <w:rFonts w:ascii="Arial" w:hAnsi="Arial" w:cs="Arial"/>
      <w:b/>
      <w:bCs/>
      <w:color w:val="000000"/>
    </w:rPr>
  </w:style>
  <w:style w:type="paragraph" w:customStyle="1" w:styleId="afffff6">
    <w:name w:val="Заголовок для информации об изменениях"/>
    <w:basedOn w:val="10"/>
    <w:next w:val="a"/>
    <w:uiPriority w:val="99"/>
    <w:rsid w:val="006E1F74"/>
    <w:pPr>
      <w:keepNext w:val="0"/>
      <w:keepLines w:val="0"/>
      <w:widowControl w:val="0"/>
      <w:autoSpaceDE w:val="0"/>
      <w:autoSpaceDN w:val="0"/>
      <w:adjustRightInd w:val="0"/>
      <w:spacing w:after="108"/>
      <w:outlineLvl w:val="9"/>
    </w:pPr>
    <w:rPr>
      <w:b w:val="0"/>
      <w:bCs w:val="0"/>
      <w:color w:val="26282F"/>
      <w:kern w:val="0"/>
      <w:sz w:val="18"/>
      <w:szCs w:val="18"/>
      <w:shd w:val="clear" w:color="auto" w:fill="FFFFFF"/>
    </w:rPr>
  </w:style>
  <w:style w:type="paragraph" w:customStyle="1" w:styleId="afffff7">
    <w:name w:val="Заголовок распахивающейся части диалога"/>
    <w:basedOn w:val="a"/>
    <w:next w:val="a"/>
    <w:uiPriority w:val="99"/>
    <w:rsid w:val="006E1F74"/>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8">
    <w:name w:val="Заголовок своего сообщения"/>
    <w:basedOn w:val="affe"/>
    <w:uiPriority w:val="99"/>
    <w:rsid w:val="006E1F74"/>
    <w:rPr>
      <w:b/>
      <w:bCs/>
      <w:color w:val="26282F"/>
    </w:rPr>
  </w:style>
  <w:style w:type="character" w:customStyle="1" w:styleId="afffff9">
    <w:name w:val="Заголовок чужого сообщения"/>
    <w:basedOn w:val="affe"/>
    <w:uiPriority w:val="99"/>
    <w:rsid w:val="006E1F74"/>
    <w:rPr>
      <w:b/>
      <w:bCs/>
      <w:color w:val="FF0000"/>
    </w:rPr>
  </w:style>
  <w:style w:type="paragraph" w:customStyle="1" w:styleId="afffffa">
    <w:name w:val="Заголовок ЭР (левое окно)"/>
    <w:basedOn w:val="a"/>
    <w:next w:val="a"/>
    <w:uiPriority w:val="99"/>
    <w:rsid w:val="006E1F74"/>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b">
    <w:name w:val="Заголовок ЭР (правое окно)"/>
    <w:basedOn w:val="afffffa"/>
    <w:next w:val="a"/>
    <w:uiPriority w:val="99"/>
    <w:rsid w:val="006E1F74"/>
    <w:pPr>
      <w:spacing w:after="0"/>
      <w:jc w:val="left"/>
    </w:pPr>
  </w:style>
  <w:style w:type="paragraph" w:customStyle="1" w:styleId="afffffc">
    <w:name w:val="Интерактивный заголовок"/>
    <w:basedOn w:val="affff3"/>
    <w:next w:val="a"/>
    <w:uiPriority w:val="99"/>
    <w:rsid w:val="006E1F74"/>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ECE9D8"/>
      <w:lang w:eastAsia="ru-RU"/>
    </w:rPr>
  </w:style>
  <w:style w:type="paragraph" w:customStyle="1" w:styleId="afffffd">
    <w:name w:val="Информация об изменениях"/>
    <w:basedOn w:val="affffb"/>
    <w:next w:val="a"/>
    <w:uiPriority w:val="99"/>
    <w:rsid w:val="006E1F74"/>
    <w:pPr>
      <w:spacing w:before="180"/>
      <w:ind w:left="360" w:right="360" w:firstLine="0"/>
    </w:pPr>
    <w:rPr>
      <w:shd w:val="clear" w:color="auto" w:fill="EAEFED"/>
    </w:rPr>
  </w:style>
  <w:style w:type="paragraph" w:customStyle="1" w:styleId="afffffe">
    <w:name w:val="Текст (лев. подпись)"/>
    <w:basedOn w:val="a"/>
    <w:next w:val="a"/>
    <w:uiPriority w:val="99"/>
    <w:rsid w:val="006E1F74"/>
    <w:pPr>
      <w:widowControl w:val="0"/>
      <w:autoSpaceDE w:val="0"/>
      <w:autoSpaceDN w:val="0"/>
      <w:adjustRightInd w:val="0"/>
    </w:pPr>
    <w:rPr>
      <w:rFonts w:ascii="Arial" w:hAnsi="Arial" w:cs="Arial"/>
    </w:rPr>
  </w:style>
  <w:style w:type="paragraph" w:customStyle="1" w:styleId="affffff">
    <w:name w:val="Колонтитул (левый)"/>
    <w:basedOn w:val="afffffe"/>
    <w:next w:val="a"/>
    <w:uiPriority w:val="99"/>
    <w:rsid w:val="006E1F74"/>
    <w:rPr>
      <w:sz w:val="14"/>
      <w:szCs w:val="14"/>
    </w:rPr>
  </w:style>
  <w:style w:type="paragraph" w:customStyle="1" w:styleId="affffff0">
    <w:name w:val="Текст (прав. подпись)"/>
    <w:basedOn w:val="a"/>
    <w:next w:val="a"/>
    <w:uiPriority w:val="99"/>
    <w:rsid w:val="006E1F74"/>
    <w:pPr>
      <w:widowControl w:val="0"/>
      <w:autoSpaceDE w:val="0"/>
      <w:autoSpaceDN w:val="0"/>
      <w:adjustRightInd w:val="0"/>
      <w:jc w:val="right"/>
    </w:pPr>
    <w:rPr>
      <w:rFonts w:ascii="Arial" w:hAnsi="Arial" w:cs="Arial"/>
    </w:rPr>
  </w:style>
  <w:style w:type="paragraph" w:customStyle="1" w:styleId="affffff1">
    <w:name w:val="Колонтитул (правый)"/>
    <w:basedOn w:val="affffff0"/>
    <w:next w:val="a"/>
    <w:uiPriority w:val="99"/>
    <w:rsid w:val="006E1F74"/>
    <w:rPr>
      <w:sz w:val="14"/>
      <w:szCs w:val="14"/>
    </w:rPr>
  </w:style>
  <w:style w:type="paragraph" w:customStyle="1" w:styleId="affffff2">
    <w:name w:val="Комментарий пользователя"/>
    <w:basedOn w:val="afffa"/>
    <w:next w:val="a"/>
    <w:uiPriority w:val="99"/>
    <w:rsid w:val="006E1F74"/>
    <w:pPr>
      <w:jc w:val="left"/>
    </w:pPr>
    <w:rPr>
      <w:shd w:val="clear" w:color="auto" w:fill="FFDFE0"/>
    </w:rPr>
  </w:style>
  <w:style w:type="paragraph" w:customStyle="1" w:styleId="affffff3">
    <w:name w:val="Куда обратиться?"/>
    <w:basedOn w:val="affffe"/>
    <w:next w:val="a"/>
    <w:uiPriority w:val="99"/>
    <w:rsid w:val="006E1F74"/>
  </w:style>
  <w:style w:type="paragraph" w:customStyle="1" w:styleId="affffff4">
    <w:name w:val="Моноширинный"/>
    <w:basedOn w:val="a"/>
    <w:next w:val="a"/>
    <w:uiPriority w:val="99"/>
    <w:rsid w:val="006E1F74"/>
    <w:pPr>
      <w:widowControl w:val="0"/>
      <w:autoSpaceDE w:val="0"/>
      <w:autoSpaceDN w:val="0"/>
      <w:adjustRightInd w:val="0"/>
    </w:pPr>
    <w:rPr>
      <w:rFonts w:ascii="Courier New" w:hAnsi="Courier New" w:cs="Courier New"/>
    </w:rPr>
  </w:style>
  <w:style w:type="character" w:customStyle="1" w:styleId="affffff5">
    <w:name w:val="Найденные слова"/>
    <w:basedOn w:val="affe"/>
    <w:uiPriority w:val="99"/>
    <w:rsid w:val="006E1F74"/>
    <w:rPr>
      <w:b/>
      <w:bCs/>
      <w:color w:val="26282F"/>
      <w:shd w:val="clear" w:color="auto" w:fill="auto"/>
    </w:rPr>
  </w:style>
  <w:style w:type="paragraph" w:customStyle="1" w:styleId="affffff6">
    <w:name w:val="Напишите нам"/>
    <w:basedOn w:val="a"/>
    <w:next w:val="a"/>
    <w:uiPriority w:val="99"/>
    <w:rsid w:val="006E1F74"/>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ff7">
    <w:name w:val="Не вступил в силу"/>
    <w:basedOn w:val="affe"/>
    <w:uiPriority w:val="99"/>
    <w:rsid w:val="006E1F74"/>
    <w:rPr>
      <w:b/>
      <w:bCs/>
      <w:color w:val="000000"/>
      <w:shd w:val="clear" w:color="auto" w:fill="auto"/>
    </w:rPr>
  </w:style>
  <w:style w:type="paragraph" w:customStyle="1" w:styleId="affffff8">
    <w:name w:val="Необходимые документы"/>
    <w:basedOn w:val="affffe"/>
    <w:next w:val="a"/>
    <w:uiPriority w:val="99"/>
    <w:rsid w:val="006E1F74"/>
    <w:pPr>
      <w:ind w:firstLine="118"/>
    </w:pPr>
  </w:style>
  <w:style w:type="character" w:customStyle="1" w:styleId="affffff9">
    <w:name w:val="Опечатки"/>
    <w:uiPriority w:val="99"/>
    <w:rsid w:val="006E1F74"/>
    <w:rPr>
      <w:color w:val="FF0000"/>
    </w:rPr>
  </w:style>
  <w:style w:type="paragraph" w:customStyle="1" w:styleId="affffffa">
    <w:name w:val="Переменная часть"/>
    <w:basedOn w:val="afffff4"/>
    <w:next w:val="a"/>
    <w:uiPriority w:val="99"/>
    <w:rsid w:val="006E1F74"/>
    <w:rPr>
      <w:sz w:val="18"/>
      <w:szCs w:val="18"/>
    </w:rPr>
  </w:style>
  <w:style w:type="paragraph" w:customStyle="1" w:styleId="affffffb">
    <w:name w:val="Подвал для информации об изменениях"/>
    <w:basedOn w:val="10"/>
    <w:next w:val="a"/>
    <w:uiPriority w:val="99"/>
    <w:rsid w:val="006E1F74"/>
    <w:pPr>
      <w:keepNext w:val="0"/>
      <w:keepLines w:val="0"/>
      <w:widowControl w:val="0"/>
      <w:autoSpaceDE w:val="0"/>
      <w:autoSpaceDN w:val="0"/>
      <w:adjustRightInd w:val="0"/>
      <w:spacing w:before="108" w:after="108"/>
      <w:outlineLvl w:val="9"/>
    </w:pPr>
    <w:rPr>
      <w:b w:val="0"/>
      <w:bCs w:val="0"/>
      <w:color w:val="26282F"/>
      <w:kern w:val="0"/>
      <w:sz w:val="18"/>
      <w:szCs w:val="18"/>
    </w:rPr>
  </w:style>
  <w:style w:type="paragraph" w:customStyle="1" w:styleId="affffffc">
    <w:name w:val="Подзаголовок для информации об изменениях"/>
    <w:basedOn w:val="affffb"/>
    <w:next w:val="a"/>
    <w:uiPriority w:val="99"/>
    <w:rsid w:val="006E1F74"/>
    <w:rPr>
      <w:b/>
      <w:bCs/>
    </w:rPr>
  </w:style>
  <w:style w:type="paragraph" w:customStyle="1" w:styleId="affffffd">
    <w:name w:val="Подчёркнутый текст"/>
    <w:basedOn w:val="a"/>
    <w:next w:val="a"/>
    <w:uiPriority w:val="99"/>
    <w:rsid w:val="006E1F74"/>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e">
    <w:name w:val="Постоянная часть"/>
    <w:basedOn w:val="afffff4"/>
    <w:next w:val="a"/>
    <w:uiPriority w:val="99"/>
    <w:rsid w:val="006E1F74"/>
    <w:rPr>
      <w:sz w:val="20"/>
      <w:szCs w:val="20"/>
    </w:rPr>
  </w:style>
  <w:style w:type="paragraph" w:customStyle="1" w:styleId="afffffff">
    <w:name w:val="Пример."/>
    <w:basedOn w:val="affffe"/>
    <w:next w:val="a"/>
    <w:uiPriority w:val="99"/>
    <w:rsid w:val="006E1F74"/>
  </w:style>
  <w:style w:type="paragraph" w:customStyle="1" w:styleId="afffffff0">
    <w:name w:val="Примечание."/>
    <w:basedOn w:val="affffe"/>
    <w:next w:val="a"/>
    <w:uiPriority w:val="99"/>
    <w:rsid w:val="006E1F74"/>
  </w:style>
  <w:style w:type="character" w:customStyle="1" w:styleId="afffffff1">
    <w:name w:val="Продолжение ссылки"/>
    <w:basedOn w:val="afff8"/>
    <w:uiPriority w:val="99"/>
    <w:rsid w:val="006E1F74"/>
    <w:rPr>
      <w:b/>
      <w:bCs/>
      <w:color w:val="auto"/>
    </w:rPr>
  </w:style>
  <w:style w:type="paragraph" w:customStyle="1" w:styleId="afffffff2">
    <w:name w:val="Словарная статья"/>
    <w:basedOn w:val="a"/>
    <w:next w:val="a"/>
    <w:uiPriority w:val="99"/>
    <w:rsid w:val="006E1F74"/>
    <w:pPr>
      <w:widowControl w:val="0"/>
      <w:autoSpaceDE w:val="0"/>
      <w:autoSpaceDN w:val="0"/>
      <w:adjustRightInd w:val="0"/>
      <w:ind w:right="118"/>
      <w:jc w:val="both"/>
    </w:pPr>
    <w:rPr>
      <w:rFonts w:ascii="Arial" w:hAnsi="Arial" w:cs="Arial"/>
    </w:rPr>
  </w:style>
  <w:style w:type="character" w:customStyle="1" w:styleId="afffffff3">
    <w:name w:val="Сравнение редакций"/>
    <w:basedOn w:val="affe"/>
    <w:uiPriority w:val="99"/>
    <w:rsid w:val="006E1F74"/>
    <w:rPr>
      <w:b/>
      <w:bCs/>
      <w:color w:val="26282F"/>
    </w:rPr>
  </w:style>
  <w:style w:type="character" w:customStyle="1" w:styleId="afffffff4">
    <w:name w:val="Сравнение редакций. Добавленный фрагмент"/>
    <w:uiPriority w:val="99"/>
    <w:rsid w:val="006E1F74"/>
    <w:rPr>
      <w:color w:val="000000"/>
      <w:shd w:val="clear" w:color="auto" w:fill="auto"/>
    </w:rPr>
  </w:style>
  <w:style w:type="character" w:customStyle="1" w:styleId="afffffff5">
    <w:name w:val="Сравнение редакций. Удаленный фрагмент"/>
    <w:uiPriority w:val="99"/>
    <w:rsid w:val="006E1F74"/>
    <w:rPr>
      <w:color w:val="000000"/>
      <w:shd w:val="clear" w:color="auto" w:fill="auto"/>
    </w:rPr>
  </w:style>
  <w:style w:type="paragraph" w:customStyle="1" w:styleId="afffffff6">
    <w:name w:val="Ссылка на официальную публикацию"/>
    <w:basedOn w:val="a"/>
    <w:next w:val="a"/>
    <w:uiPriority w:val="99"/>
    <w:rsid w:val="006E1F74"/>
    <w:pPr>
      <w:widowControl w:val="0"/>
      <w:autoSpaceDE w:val="0"/>
      <w:autoSpaceDN w:val="0"/>
      <w:adjustRightInd w:val="0"/>
      <w:ind w:firstLine="720"/>
      <w:jc w:val="both"/>
    </w:pPr>
    <w:rPr>
      <w:rFonts w:ascii="Arial" w:hAnsi="Arial" w:cs="Arial"/>
    </w:rPr>
  </w:style>
  <w:style w:type="character" w:customStyle="1" w:styleId="afffffff7">
    <w:name w:val="Ссылка на утративший силу документ"/>
    <w:basedOn w:val="afff8"/>
    <w:uiPriority w:val="99"/>
    <w:rsid w:val="006E1F74"/>
    <w:rPr>
      <w:b/>
      <w:bCs/>
      <w:color w:val="auto"/>
    </w:rPr>
  </w:style>
  <w:style w:type="paragraph" w:customStyle="1" w:styleId="afffffff8">
    <w:name w:val="Текст в таблице"/>
    <w:basedOn w:val="af7"/>
    <w:next w:val="a"/>
    <w:uiPriority w:val="99"/>
    <w:rsid w:val="006E1F74"/>
    <w:pPr>
      <w:widowControl w:val="0"/>
      <w:ind w:firstLine="500"/>
    </w:pPr>
  </w:style>
  <w:style w:type="paragraph" w:customStyle="1" w:styleId="afffffff9">
    <w:name w:val="Текст ЭР (см. также)"/>
    <w:basedOn w:val="a"/>
    <w:next w:val="a"/>
    <w:uiPriority w:val="99"/>
    <w:rsid w:val="006E1F74"/>
    <w:pPr>
      <w:widowControl w:val="0"/>
      <w:autoSpaceDE w:val="0"/>
      <w:autoSpaceDN w:val="0"/>
      <w:adjustRightInd w:val="0"/>
      <w:spacing w:before="200"/>
    </w:pPr>
    <w:rPr>
      <w:rFonts w:ascii="Arial" w:hAnsi="Arial" w:cs="Arial"/>
      <w:sz w:val="20"/>
      <w:szCs w:val="20"/>
    </w:rPr>
  </w:style>
  <w:style w:type="paragraph" w:customStyle="1" w:styleId="afffffffa">
    <w:name w:val="Технический комментарий"/>
    <w:basedOn w:val="a"/>
    <w:next w:val="a"/>
    <w:uiPriority w:val="99"/>
    <w:rsid w:val="006E1F74"/>
    <w:pPr>
      <w:widowControl w:val="0"/>
      <w:autoSpaceDE w:val="0"/>
      <w:autoSpaceDN w:val="0"/>
      <w:adjustRightInd w:val="0"/>
    </w:pPr>
    <w:rPr>
      <w:rFonts w:ascii="Arial" w:hAnsi="Arial" w:cs="Arial"/>
      <w:color w:val="463F31"/>
      <w:shd w:val="clear" w:color="auto" w:fill="FFFFA6"/>
    </w:rPr>
  </w:style>
  <w:style w:type="character" w:customStyle="1" w:styleId="afffffffb">
    <w:name w:val="Утратил силу"/>
    <w:basedOn w:val="affe"/>
    <w:uiPriority w:val="99"/>
    <w:rsid w:val="006E1F74"/>
    <w:rPr>
      <w:b/>
      <w:bCs/>
      <w:strike/>
      <w:color w:val="auto"/>
    </w:rPr>
  </w:style>
  <w:style w:type="paragraph" w:customStyle="1" w:styleId="afffffffc">
    <w:name w:val="Формула"/>
    <w:basedOn w:val="a"/>
    <w:next w:val="a"/>
    <w:uiPriority w:val="99"/>
    <w:rsid w:val="006E1F74"/>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d">
    <w:name w:val="Центрированный (таблица)"/>
    <w:basedOn w:val="af7"/>
    <w:next w:val="a"/>
    <w:uiPriority w:val="99"/>
    <w:rsid w:val="006E1F74"/>
    <w:pPr>
      <w:widowControl w:val="0"/>
      <w:jc w:val="center"/>
    </w:pPr>
  </w:style>
  <w:style w:type="paragraph" w:customStyle="1" w:styleId="-">
    <w:name w:val="ЭР-содержание (правое окно)"/>
    <w:basedOn w:val="a"/>
    <w:next w:val="a"/>
    <w:uiPriority w:val="99"/>
    <w:rsid w:val="006E1F74"/>
    <w:pPr>
      <w:widowControl w:val="0"/>
      <w:autoSpaceDE w:val="0"/>
      <w:autoSpaceDN w:val="0"/>
      <w:adjustRightInd w:val="0"/>
      <w:spacing w:before="300"/>
    </w:pPr>
    <w:rPr>
      <w:rFonts w:ascii="Arial" w:hAnsi="Arial" w:cs="Arial"/>
    </w:rPr>
  </w:style>
  <w:style w:type="character" w:customStyle="1" w:styleId="afffffffe">
    <w:name w:val="Основной текст_"/>
    <w:rsid w:val="006E1F74"/>
    <w:rPr>
      <w:spacing w:val="-7"/>
      <w:sz w:val="26"/>
      <w:szCs w:val="26"/>
      <w:shd w:val="clear" w:color="auto" w:fill="FFFFFF"/>
      <w:lang w:val="en-GB" w:eastAsia="en-US"/>
    </w:rPr>
  </w:style>
  <w:style w:type="character" w:customStyle="1" w:styleId="92">
    <w:name w:val="Основной текст + 9"/>
    <w:aliases w:val="5 pt,Интервал 0 pt"/>
    <w:uiPriority w:val="99"/>
    <w:rsid w:val="006E1F74"/>
    <w:rPr>
      <w:rFonts w:ascii="Times New Roman" w:hAnsi="Times New Roman" w:cs="Times New Roman"/>
      <w:color w:val="000000"/>
      <w:spacing w:val="-6"/>
      <w:w w:val="100"/>
      <w:position w:val="0"/>
      <w:sz w:val="19"/>
      <w:szCs w:val="19"/>
      <w:u w:val="none"/>
      <w:shd w:val="clear" w:color="auto" w:fill="FFFFFF"/>
      <w:lang w:val="ru-RU" w:eastAsia="en-US"/>
    </w:rPr>
  </w:style>
  <w:style w:type="paragraph" w:customStyle="1" w:styleId="Style17">
    <w:name w:val="Style17"/>
    <w:basedOn w:val="a"/>
    <w:rsid w:val="006E1F74"/>
    <w:pPr>
      <w:widowControl w:val="0"/>
      <w:autoSpaceDE w:val="0"/>
      <w:autoSpaceDN w:val="0"/>
      <w:adjustRightInd w:val="0"/>
      <w:spacing w:line="250" w:lineRule="exact"/>
    </w:pPr>
  </w:style>
  <w:style w:type="character" w:customStyle="1" w:styleId="FontStyle30">
    <w:name w:val="Font Style30"/>
    <w:basedOn w:val="a1"/>
    <w:rsid w:val="006E1F74"/>
    <w:rPr>
      <w:rFonts w:ascii="Times New Roman" w:hAnsi="Times New Roman" w:cs="Times New Roman"/>
      <w:b/>
      <w:bCs/>
      <w:i/>
      <w:iCs/>
      <w:sz w:val="22"/>
      <w:szCs w:val="22"/>
      <w:lang w:val="en-GB" w:eastAsia="en-US"/>
    </w:rPr>
  </w:style>
  <w:style w:type="paragraph" w:customStyle="1" w:styleId="redline">
    <w:name w:val="redline"/>
    <w:basedOn w:val="a"/>
    <w:rsid w:val="006E1F74"/>
    <w:pPr>
      <w:spacing w:before="100" w:beforeAutospacing="1" w:after="100" w:afterAutospacing="1"/>
    </w:pPr>
  </w:style>
  <w:style w:type="character" w:styleId="affffffff">
    <w:name w:val="Emphasis"/>
    <w:basedOn w:val="a1"/>
    <w:uiPriority w:val="99"/>
    <w:qFormat/>
    <w:rsid w:val="006E1F74"/>
    <w:rPr>
      <w:b/>
      <w:bCs/>
      <w:i/>
      <w:iCs/>
      <w:sz w:val="28"/>
      <w:szCs w:val="28"/>
      <w:lang w:val="en-GB" w:eastAsia="en-US"/>
    </w:rPr>
  </w:style>
  <w:style w:type="paragraph" w:customStyle="1" w:styleId="font6">
    <w:name w:val="font6"/>
    <w:basedOn w:val="a"/>
    <w:uiPriority w:val="99"/>
    <w:rsid w:val="004B3552"/>
    <w:pPr>
      <w:spacing w:before="100" w:beforeAutospacing="1" w:after="100" w:afterAutospacing="1"/>
    </w:pPr>
    <w:rPr>
      <w:b/>
      <w:bCs/>
    </w:rPr>
  </w:style>
  <w:style w:type="paragraph" w:customStyle="1" w:styleId="xl102">
    <w:name w:val="xl102"/>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a"/>
    <w:uiPriority w:val="99"/>
    <w:rsid w:val="004B3552"/>
    <w:pPr>
      <w:pBdr>
        <w:left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5">
    <w:name w:val="xl105"/>
    <w:basedOn w:val="a"/>
    <w:uiPriority w:val="99"/>
    <w:rsid w:val="004B3552"/>
    <w:pPr>
      <w:pBdr>
        <w:left w:val="single" w:sz="4" w:space="0" w:color="auto"/>
        <w:right w:val="single" w:sz="4" w:space="0" w:color="auto"/>
      </w:pBdr>
      <w:spacing w:before="100" w:beforeAutospacing="1" w:after="100" w:afterAutospacing="1"/>
      <w:jc w:val="center"/>
    </w:pPr>
  </w:style>
  <w:style w:type="paragraph" w:customStyle="1" w:styleId="xl106">
    <w:name w:val="xl106"/>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07">
    <w:name w:val="xl107"/>
    <w:basedOn w:val="a"/>
    <w:uiPriority w:val="99"/>
    <w:rsid w:val="004B3552"/>
    <w:pPr>
      <w:pBdr>
        <w:left w:val="single" w:sz="4" w:space="0" w:color="auto"/>
        <w:bottom w:val="single" w:sz="4" w:space="0" w:color="auto"/>
      </w:pBdr>
      <w:spacing w:before="100" w:beforeAutospacing="1" w:after="100" w:afterAutospacing="1"/>
      <w:textAlignment w:val="center"/>
    </w:pPr>
  </w:style>
  <w:style w:type="paragraph" w:customStyle="1" w:styleId="xl108">
    <w:name w:val="xl108"/>
    <w:basedOn w:val="a"/>
    <w:uiPriority w:val="99"/>
    <w:rsid w:val="004B3552"/>
    <w:pPr>
      <w:pBdr>
        <w:top w:val="single" w:sz="4" w:space="0" w:color="auto"/>
        <w:left w:val="single" w:sz="4" w:space="0" w:color="auto"/>
      </w:pBdr>
      <w:spacing w:before="100" w:beforeAutospacing="1" w:after="100" w:afterAutospacing="1"/>
      <w:textAlignment w:val="center"/>
    </w:pPr>
  </w:style>
  <w:style w:type="paragraph" w:customStyle="1" w:styleId="xl109">
    <w:name w:val="xl109"/>
    <w:basedOn w:val="a"/>
    <w:uiPriority w:val="99"/>
    <w:rsid w:val="004B3552"/>
    <w:pPr>
      <w:pBdr>
        <w:top w:val="single" w:sz="4" w:space="0" w:color="auto"/>
        <w:left w:val="single" w:sz="4" w:space="0" w:color="auto"/>
        <w:bottom w:val="single" w:sz="4" w:space="0" w:color="auto"/>
      </w:pBdr>
      <w:spacing w:before="100" w:beforeAutospacing="1" w:after="100" w:afterAutospacing="1"/>
    </w:pPr>
  </w:style>
  <w:style w:type="paragraph" w:customStyle="1" w:styleId="xl110">
    <w:name w:val="xl110"/>
    <w:basedOn w:val="a"/>
    <w:uiPriority w:val="99"/>
    <w:rsid w:val="004B3552"/>
    <w:pPr>
      <w:pBdr>
        <w:right w:val="single" w:sz="4" w:space="0" w:color="auto"/>
      </w:pBdr>
      <w:spacing w:before="100" w:beforeAutospacing="1" w:after="100" w:afterAutospacing="1"/>
      <w:jc w:val="center"/>
    </w:pPr>
    <w:rPr>
      <w:b/>
      <w:bCs/>
    </w:rPr>
  </w:style>
  <w:style w:type="paragraph" w:customStyle="1" w:styleId="xl111">
    <w:name w:val="xl111"/>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uiPriority w:val="99"/>
    <w:rsid w:val="004B3552"/>
    <w:pPr>
      <w:pBdr>
        <w:left w:val="single" w:sz="4" w:space="0" w:color="auto"/>
        <w:bottom w:val="single" w:sz="4" w:space="0" w:color="auto"/>
      </w:pBdr>
      <w:spacing w:before="100" w:beforeAutospacing="1" w:after="100" w:afterAutospacing="1"/>
    </w:pPr>
  </w:style>
  <w:style w:type="paragraph" w:customStyle="1" w:styleId="xl113">
    <w:name w:val="xl113"/>
    <w:basedOn w:val="a"/>
    <w:uiPriority w:val="99"/>
    <w:rsid w:val="004B3552"/>
    <w:pPr>
      <w:pBdr>
        <w:left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uiPriority w:val="99"/>
    <w:rsid w:val="004B3552"/>
    <w:pPr>
      <w:pBdr>
        <w:left w:val="single" w:sz="4" w:space="0" w:color="auto"/>
      </w:pBdr>
      <w:spacing w:before="100" w:beforeAutospacing="1" w:after="100" w:afterAutospacing="1"/>
      <w:textAlignment w:val="center"/>
    </w:pPr>
  </w:style>
  <w:style w:type="paragraph" w:customStyle="1" w:styleId="xl115">
    <w:name w:val="xl115"/>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uiPriority w:val="99"/>
    <w:rsid w:val="004B355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9">
    <w:name w:val="xl119"/>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3">
    <w:name w:val="xl123"/>
    <w:basedOn w:val="a"/>
    <w:uiPriority w:val="99"/>
    <w:rsid w:val="004B3552"/>
    <w:pPr>
      <w:pBdr>
        <w:top w:val="single" w:sz="4" w:space="0" w:color="auto"/>
        <w:bottom w:val="single" w:sz="4" w:space="0" w:color="auto"/>
      </w:pBdr>
      <w:spacing w:before="100" w:beforeAutospacing="1" w:after="100" w:afterAutospacing="1"/>
      <w:jc w:val="center"/>
    </w:pPr>
  </w:style>
  <w:style w:type="paragraph" w:customStyle="1" w:styleId="xl124">
    <w:name w:val="xl124"/>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uiPriority w:val="99"/>
    <w:rsid w:val="004B3552"/>
    <w:pPr>
      <w:pBdr>
        <w:top w:val="single" w:sz="4" w:space="0" w:color="auto"/>
        <w:bottom w:val="single" w:sz="4" w:space="0" w:color="auto"/>
      </w:pBdr>
      <w:spacing w:before="100" w:beforeAutospacing="1" w:after="100" w:afterAutospacing="1"/>
    </w:pPr>
  </w:style>
  <w:style w:type="paragraph" w:customStyle="1" w:styleId="xl126">
    <w:name w:val="xl126"/>
    <w:basedOn w:val="a"/>
    <w:uiPriority w:val="99"/>
    <w:rsid w:val="004B3552"/>
    <w:pPr>
      <w:spacing w:before="100" w:beforeAutospacing="1" w:after="100" w:afterAutospacing="1"/>
    </w:pPr>
  </w:style>
  <w:style w:type="paragraph" w:customStyle="1" w:styleId="xl127">
    <w:name w:val="xl127"/>
    <w:basedOn w:val="a"/>
    <w:uiPriority w:val="99"/>
    <w:rsid w:val="004B3552"/>
    <w:pPr>
      <w:pBdr>
        <w:top w:val="single" w:sz="4" w:space="0" w:color="auto"/>
        <w:left w:val="single" w:sz="4" w:space="0" w:color="auto"/>
        <w:right w:val="single" w:sz="4" w:space="0" w:color="auto"/>
      </w:pBdr>
      <w:spacing w:before="100" w:beforeAutospacing="1" w:after="100" w:afterAutospacing="1"/>
    </w:pPr>
  </w:style>
  <w:style w:type="paragraph" w:customStyle="1" w:styleId="xl128">
    <w:name w:val="xl128"/>
    <w:basedOn w:val="a"/>
    <w:uiPriority w:val="99"/>
    <w:rsid w:val="004B3552"/>
    <w:pPr>
      <w:pBdr>
        <w:left w:val="single" w:sz="4" w:space="0" w:color="auto"/>
      </w:pBdr>
      <w:spacing w:before="100" w:beforeAutospacing="1" w:after="100" w:afterAutospacing="1"/>
      <w:jc w:val="center"/>
      <w:textAlignment w:val="center"/>
    </w:pPr>
  </w:style>
  <w:style w:type="paragraph" w:customStyle="1" w:styleId="xl129">
    <w:name w:val="xl129"/>
    <w:basedOn w:val="a"/>
    <w:uiPriority w:val="99"/>
    <w:rsid w:val="004B3552"/>
    <w:pPr>
      <w:pBdr>
        <w:bottom w:val="single" w:sz="4" w:space="0" w:color="auto"/>
      </w:pBdr>
      <w:spacing w:before="100" w:beforeAutospacing="1" w:after="100" w:afterAutospacing="1"/>
    </w:pPr>
  </w:style>
  <w:style w:type="paragraph" w:customStyle="1" w:styleId="xl130">
    <w:name w:val="xl130"/>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1">
    <w:name w:val="xl131"/>
    <w:basedOn w:val="a"/>
    <w:uiPriority w:val="99"/>
    <w:rsid w:val="004B3552"/>
    <w:pPr>
      <w:pBdr>
        <w:top w:val="single" w:sz="4" w:space="0" w:color="auto"/>
      </w:pBdr>
      <w:spacing w:before="100" w:beforeAutospacing="1" w:after="100" w:afterAutospacing="1"/>
    </w:pPr>
    <w:rPr>
      <w:b/>
      <w:bCs/>
    </w:rPr>
  </w:style>
  <w:style w:type="paragraph" w:customStyle="1" w:styleId="xl132">
    <w:name w:val="xl132"/>
    <w:basedOn w:val="a"/>
    <w:uiPriority w:val="99"/>
    <w:rsid w:val="004B3552"/>
    <w:pPr>
      <w:pBdr>
        <w:bottom w:val="single" w:sz="4" w:space="0" w:color="auto"/>
      </w:pBdr>
      <w:spacing w:before="100" w:beforeAutospacing="1" w:after="100" w:afterAutospacing="1"/>
    </w:pPr>
    <w:rPr>
      <w:b/>
      <w:bCs/>
    </w:rPr>
  </w:style>
  <w:style w:type="paragraph" w:customStyle="1" w:styleId="xl133">
    <w:name w:val="xl133"/>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4">
    <w:name w:val="xl134"/>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5">
    <w:name w:val="xl135"/>
    <w:basedOn w:val="a"/>
    <w:uiPriority w:val="99"/>
    <w:rsid w:val="004B3552"/>
    <w:pPr>
      <w:pBdr>
        <w:top w:val="single" w:sz="4" w:space="0" w:color="auto"/>
        <w:bottom w:val="single" w:sz="4" w:space="0" w:color="auto"/>
      </w:pBdr>
      <w:spacing w:before="100" w:beforeAutospacing="1" w:after="100" w:afterAutospacing="1"/>
    </w:pPr>
    <w:rPr>
      <w:b/>
      <w:bCs/>
    </w:rPr>
  </w:style>
  <w:style w:type="paragraph" w:customStyle="1" w:styleId="xl136">
    <w:name w:val="xl136"/>
    <w:basedOn w:val="a"/>
    <w:uiPriority w:val="99"/>
    <w:rsid w:val="004B3552"/>
    <w:pPr>
      <w:pBdr>
        <w:bottom w:val="single" w:sz="4" w:space="0" w:color="auto"/>
      </w:pBdr>
      <w:spacing w:before="100" w:beforeAutospacing="1" w:after="100" w:afterAutospacing="1"/>
      <w:jc w:val="center"/>
    </w:pPr>
    <w:rPr>
      <w:b/>
      <w:bCs/>
    </w:rPr>
  </w:style>
  <w:style w:type="paragraph" w:customStyle="1" w:styleId="xl137">
    <w:name w:val="xl137"/>
    <w:basedOn w:val="a"/>
    <w:uiPriority w:val="99"/>
    <w:rsid w:val="004B3552"/>
    <w:pPr>
      <w:pBdr>
        <w:top w:val="single" w:sz="4" w:space="0" w:color="auto"/>
      </w:pBdr>
      <w:spacing w:before="100" w:beforeAutospacing="1" w:after="100" w:afterAutospacing="1"/>
    </w:pPr>
  </w:style>
  <w:style w:type="paragraph" w:customStyle="1" w:styleId="xl138">
    <w:name w:val="xl138"/>
    <w:basedOn w:val="a"/>
    <w:uiPriority w:val="99"/>
    <w:rsid w:val="004B3552"/>
    <w:pPr>
      <w:pBdr>
        <w:top w:val="single" w:sz="4" w:space="0" w:color="auto"/>
        <w:bottom w:val="single" w:sz="4" w:space="0" w:color="auto"/>
      </w:pBdr>
      <w:spacing w:before="100" w:beforeAutospacing="1" w:after="100" w:afterAutospacing="1"/>
    </w:pPr>
  </w:style>
  <w:style w:type="paragraph" w:customStyle="1" w:styleId="xl139">
    <w:name w:val="xl139"/>
    <w:basedOn w:val="a"/>
    <w:uiPriority w:val="99"/>
    <w:rsid w:val="004B3552"/>
    <w:pPr>
      <w:spacing w:before="100" w:beforeAutospacing="1" w:after="100" w:afterAutospacing="1"/>
      <w:jc w:val="center"/>
    </w:pPr>
  </w:style>
  <w:style w:type="paragraph" w:customStyle="1" w:styleId="xl140">
    <w:name w:val="xl140"/>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1">
    <w:name w:val="xl141"/>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2">
    <w:name w:val="xl142"/>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a"/>
    <w:uiPriority w:val="99"/>
    <w:rsid w:val="004B3552"/>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4">
    <w:name w:val="xl144"/>
    <w:basedOn w:val="a"/>
    <w:uiPriority w:val="99"/>
    <w:rsid w:val="004B3552"/>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45">
    <w:name w:val="xl145"/>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
    <w:name w:val="xl146"/>
    <w:basedOn w:val="a"/>
    <w:uiPriority w:val="99"/>
    <w:rsid w:val="004B3552"/>
    <w:pPr>
      <w:spacing w:before="100" w:beforeAutospacing="1" w:after="100" w:afterAutospacing="1"/>
      <w:jc w:val="center"/>
      <w:textAlignment w:val="center"/>
    </w:pPr>
    <w:rPr>
      <w:b/>
      <w:bCs/>
    </w:rPr>
  </w:style>
  <w:style w:type="paragraph" w:customStyle="1" w:styleId="xl147">
    <w:name w:val="xl147"/>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48">
    <w:name w:val="xl148"/>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49">
    <w:name w:val="xl149"/>
    <w:basedOn w:val="a"/>
    <w:uiPriority w:val="99"/>
    <w:rsid w:val="004B3552"/>
    <w:pPr>
      <w:pBdr>
        <w:top w:val="single" w:sz="4" w:space="0" w:color="auto"/>
        <w:left w:val="single" w:sz="4" w:space="0" w:color="auto"/>
        <w:right w:val="single" w:sz="4" w:space="0" w:color="auto"/>
      </w:pBdr>
      <w:spacing w:before="100" w:beforeAutospacing="1" w:after="100" w:afterAutospacing="1"/>
    </w:pPr>
    <w:rPr>
      <w:color w:val="FF0000"/>
    </w:rPr>
  </w:style>
  <w:style w:type="paragraph" w:customStyle="1" w:styleId="xl150">
    <w:name w:val="xl150"/>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51">
    <w:name w:val="xl151"/>
    <w:basedOn w:val="a"/>
    <w:uiPriority w:val="99"/>
    <w:rsid w:val="004B355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152">
    <w:name w:val="xl152"/>
    <w:basedOn w:val="a"/>
    <w:uiPriority w:val="99"/>
    <w:rsid w:val="004B355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color w:val="FF0000"/>
    </w:rPr>
  </w:style>
  <w:style w:type="paragraph" w:customStyle="1" w:styleId="xl153">
    <w:name w:val="xl153"/>
    <w:basedOn w:val="a"/>
    <w:uiPriority w:val="99"/>
    <w:rsid w:val="004B355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154">
    <w:name w:val="xl154"/>
    <w:basedOn w:val="a"/>
    <w:uiPriority w:val="99"/>
    <w:rsid w:val="004B355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155">
    <w:name w:val="xl155"/>
    <w:basedOn w:val="a"/>
    <w:uiPriority w:val="99"/>
    <w:rsid w:val="004B3552"/>
    <w:pPr>
      <w:pBdr>
        <w:top w:val="single" w:sz="4" w:space="0" w:color="auto"/>
        <w:left w:val="single" w:sz="4" w:space="0" w:color="auto"/>
        <w:right w:val="single" w:sz="4" w:space="0" w:color="auto"/>
      </w:pBdr>
      <w:shd w:val="clear" w:color="000000" w:fill="CCFFFF"/>
      <w:spacing w:before="100" w:beforeAutospacing="1" w:after="100" w:afterAutospacing="1"/>
    </w:pPr>
    <w:rPr>
      <w:color w:val="FF0000"/>
    </w:rPr>
  </w:style>
  <w:style w:type="paragraph" w:customStyle="1" w:styleId="xl156">
    <w:name w:val="xl156"/>
    <w:basedOn w:val="a"/>
    <w:uiPriority w:val="99"/>
    <w:rsid w:val="004B3552"/>
    <w:pPr>
      <w:pBdr>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FF0000"/>
    </w:rPr>
  </w:style>
  <w:style w:type="paragraph" w:customStyle="1" w:styleId="xl157">
    <w:name w:val="xl157"/>
    <w:basedOn w:val="a"/>
    <w:uiPriority w:val="99"/>
    <w:rsid w:val="004B3552"/>
    <w:pPr>
      <w:pBdr>
        <w:left w:val="single" w:sz="4" w:space="0" w:color="auto"/>
        <w:bottom w:val="single" w:sz="4" w:space="0" w:color="auto"/>
        <w:right w:val="single" w:sz="4" w:space="0" w:color="auto"/>
      </w:pBdr>
      <w:shd w:val="clear" w:color="000000" w:fill="CCFFFF"/>
      <w:spacing w:before="100" w:beforeAutospacing="1" w:after="100" w:afterAutospacing="1"/>
    </w:pPr>
    <w:rPr>
      <w:color w:val="FF0000"/>
    </w:rPr>
  </w:style>
  <w:style w:type="paragraph" w:customStyle="1" w:styleId="xl158">
    <w:name w:val="xl158"/>
    <w:basedOn w:val="a"/>
    <w:uiPriority w:val="99"/>
    <w:rsid w:val="004B355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color w:val="FF0000"/>
    </w:rPr>
  </w:style>
  <w:style w:type="paragraph" w:customStyle="1" w:styleId="xl159">
    <w:name w:val="xl159"/>
    <w:basedOn w:val="a"/>
    <w:uiPriority w:val="99"/>
    <w:rsid w:val="004B3552"/>
    <w:pPr>
      <w:pBdr>
        <w:top w:val="single" w:sz="4" w:space="0" w:color="auto"/>
        <w:left w:val="single" w:sz="4" w:space="0" w:color="auto"/>
        <w:right w:val="single" w:sz="4" w:space="0" w:color="auto"/>
      </w:pBdr>
      <w:shd w:val="clear" w:color="000000" w:fill="CCFFFF"/>
      <w:spacing w:before="100" w:beforeAutospacing="1" w:after="100" w:afterAutospacing="1"/>
    </w:pPr>
  </w:style>
  <w:style w:type="paragraph" w:customStyle="1" w:styleId="xl160">
    <w:name w:val="xl160"/>
    <w:basedOn w:val="a"/>
    <w:uiPriority w:val="99"/>
    <w:rsid w:val="004B355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FF0000"/>
    </w:rPr>
  </w:style>
  <w:style w:type="paragraph" w:customStyle="1" w:styleId="xl161">
    <w:name w:val="xl161"/>
    <w:basedOn w:val="a"/>
    <w:uiPriority w:val="99"/>
    <w:rsid w:val="004B3552"/>
    <w:pPr>
      <w:pBdr>
        <w:top w:val="single" w:sz="4" w:space="0" w:color="auto"/>
        <w:bottom w:val="single" w:sz="4" w:space="0" w:color="auto"/>
      </w:pBdr>
      <w:shd w:val="clear" w:color="000000" w:fill="CCFFFF"/>
      <w:spacing w:before="100" w:beforeAutospacing="1" w:after="100" w:afterAutospacing="1"/>
    </w:pPr>
    <w:rPr>
      <w:b/>
      <w:bCs/>
      <w:color w:val="FF0000"/>
    </w:rPr>
  </w:style>
  <w:style w:type="paragraph" w:customStyle="1" w:styleId="xl162">
    <w:name w:val="xl162"/>
    <w:basedOn w:val="a"/>
    <w:uiPriority w:val="99"/>
    <w:rsid w:val="004B3552"/>
    <w:pPr>
      <w:pBdr>
        <w:top w:val="single" w:sz="4" w:space="0" w:color="auto"/>
        <w:bottom w:val="single" w:sz="4" w:space="0" w:color="auto"/>
      </w:pBdr>
      <w:shd w:val="clear" w:color="000000" w:fill="CCFFFF"/>
      <w:spacing w:before="100" w:beforeAutospacing="1" w:after="100" w:afterAutospacing="1"/>
    </w:pPr>
    <w:rPr>
      <w:color w:val="FF0000"/>
    </w:rPr>
  </w:style>
  <w:style w:type="paragraph" w:customStyle="1" w:styleId="xl163">
    <w:name w:val="xl163"/>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4">
    <w:name w:val="xl164"/>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5">
    <w:name w:val="xl165"/>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166">
    <w:name w:val="xl166"/>
    <w:basedOn w:val="a"/>
    <w:uiPriority w:val="99"/>
    <w:rsid w:val="004B3552"/>
    <w:pPr>
      <w:pBdr>
        <w:top w:val="single" w:sz="4" w:space="0" w:color="auto"/>
        <w:bottom w:val="single" w:sz="4" w:space="0" w:color="auto"/>
      </w:pBdr>
      <w:spacing w:before="100" w:beforeAutospacing="1" w:after="100" w:afterAutospacing="1"/>
    </w:pPr>
    <w:rPr>
      <w:b/>
      <w:bCs/>
      <w:color w:val="FF0000"/>
    </w:rPr>
  </w:style>
  <w:style w:type="paragraph" w:customStyle="1" w:styleId="xl167">
    <w:name w:val="xl167"/>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8">
    <w:name w:val="xl168"/>
    <w:basedOn w:val="a"/>
    <w:uiPriority w:val="99"/>
    <w:rsid w:val="004B3552"/>
    <w:pPr>
      <w:pBdr>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69">
    <w:name w:val="xl169"/>
    <w:basedOn w:val="a"/>
    <w:uiPriority w:val="99"/>
    <w:rsid w:val="004B3552"/>
    <w:pPr>
      <w:pBdr>
        <w:left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
    <w:uiPriority w:val="99"/>
    <w:rsid w:val="004B3552"/>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71">
    <w:name w:val="xl171"/>
    <w:basedOn w:val="a"/>
    <w:uiPriority w:val="99"/>
    <w:rsid w:val="004B3552"/>
    <w:pPr>
      <w:pBdr>
        <w:top w:val="single" w:sz="4" w:space="0" w:color="auto"/>
      </w:pBdr>
      <w:spacing w:before="100" w:beforeAutospacing="1" w:after="100" w:afterAutospacing="1"/>
      <w:jc w:val="center"/>
      <w:textAlignment w:val="center"/>
    </w:pPr>
    <w:rPr>
      <w:b/>
      <w:bCs/>
    </w:rPr>
  </w:style>
  <w:style w:type="paragraph" w:customStyle="1" w:styleId="xl172">
    <w:name w:val="xl172"/>
    <w:basedOn w:val="a"/>
    <w:uiPriority w:val="99"/>
    <w:rsid w:val="004B355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73">
    <w:name w:val="xl173"/>
    <w:basedOn w:val="a"/>
    <w:uiPriority w:val="99"/>
    <w:rsid w:val="004B3552"/>
    <w:pPr>
      <w:pBdr>
        <w:left w:val="single" w:sz="4" w:space="0" w:color="auto"/>
        <w:right w:val="single" w:sz="4" w:space="0" w:color="auto"/>
      </w:pBdr>
      <w:spacing w:before="100" w:beforeAutospacing="1" w:after="100" w:afterAutospacing="1"/>
      <w:jc w:val="center"/>
    </w:pPr>
  </w:style>
  <w:style w:type="paragraph" w:customStyle="1" w:styleId="xl174">
    <w:name w:val="xl174"/>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75">
    <w:name w:val="xl175"/>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
    <w:uiPriority w:val="99"/>
    <w:rsid w:val="004B3552"/>
    <w:pPr>
      <w:pBdr>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8">
    <w:name w:val="xl178"/>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9">
    <w:name w:val="xl179"/>
    <w:basedOn w:val="a"/>
    <w:uiPriority w:val="99"/>
    <w:rsid w:val="004B355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0">
    <w:name w:val="xl180"/>
    <w:basedOn w:val="a"/>
    <w:uiPriority w:val="99"/>
    <w:rsid w:val="004B3552"/>
    <w:pPr>
      <w:pBdr>
        <w:left w:val="single" w:sz="4" w:space="0" w:color="auto"/>
        <w:right w:val="single" w:sz="4" w:space="0" w:color="auto"/>
      </w:pBdr>
      <w:spacing w:before="100" w:beforeAutospacing="1" w:after="100" w:afterAutospacing="1"/>
      <w:jc w:val="center"/>
    </w:pPr>
  </w:style>
  <w:style w:type="paragraph" w:customStyle="1" w:styleId="xl181">
    <w:name w:val="xl181"/>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2">
    <w:name w:val="xl182"/>
    <w:basedOn w:val="a"/>
    <w:uiPriority w:val="99"/>
    <w:rsid w:val="004B355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3">
    <w:name w:val="xl183"/>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a"/>
    <w:uiPriority w:val="99"/>
    <w:rsid w:val="004B3552"/>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85">
    <w:name w:val="xl185"/>
    <w:basedOn w:val="a"/>
    <w:uiPriority w:val="99"/>
    <w:rsid w:val="004B3552"/>
    <w:pPr>
      <w:pBdr>
        <w:left w:val="single" w:sz="4" w:space="0" w:color="auto"/>
        <w:right w:val="single" w:sz="4" w:space="0" w:color="auto"/>
      </w:pBdr>
      <w:spacing w:before="100" w:beforeAutospacing="1" w:after="100" w:afterAutospacing="1"/>
      <w:jc w:val="center"/>
    </w:pPr>
    <w:rPr>
      <w:b/>
      <w:bCs/>
    </w:rPr>
  </w:style>
  <w:style w:type="paragraph" w:customStyle="1" w:styleId="xl186">
    <w:name w:val="xl186"/>
    <w:basedOn w:val="a"/>
    <w:uiPriority w:val="99"/>
    <w:rsid w:val="004B3552"/>
    <w:pPr>
      <w:pBdr>
        <w:left w:val="single" w:sz="4" w:space="0" w:color="auto"/>
      </w:pBdr>
      <w:spacing w:before="100" w:beforeAutospacing="1" w:after="100" w:afterAutospacing="1"/>
      <w:jc w:val="center"/>
    </w:pPr>
  </w:style>
  <w:style w:type="paragraph" w:customStyle="1" w:styleId="xl187">
    <w:name w:val="xl187"/>
    <w:basedOn w:val="a"/>
    <w:uiPriority w:val="99"/>
    <w:rsid w:val="004B3552"/>
    <w:pPr>
      <w:pBdr>
        <w:top w:val="single" w:sz="4" w:space="0" w:color="auto"/>
        <w:left w:val="single" w:sz="4" w:space="0" w:color="auto"/>
      </w:pBdr>
      <w:spacing w:before="100" w:beforeAutospacing="1" w:after="100" w:afterAutospacing="1"/>
      <w:jc w:val="center"/>
    </w:pPr>
    <w:rPr>
      <w:b/>
      <w:bCs/>
    </w:rPr>
  </w:style>
  <w:style w:type="paragraph" w:customStyle="1" w:styleId="xl188">
    <w:name w:val="xl188"/>
    <w:basedOn w:val="a"/>
    <w:uiPriority w:val="99"/>
    <w:rsid w:val="004B3552"/>
    <w:pPr>
      <w:pBdr>
        <w:top w:val="single" w:sz="4" w:space="0" w:color="auto"/>
        <w:right w:val="single" w:sz="4" w:space="0" w:color="auto"/>
      </w:pBdr>
      <w:spacing w:before="100" w:beforeAutospacing="1" w:after="100" w:afterAutospacing="1"/>
      <w:jc w:val="center"/>
    </w:pPr>
    <w:rPr>
      <w:b/>
      <w:bCs/>
    </w:rPr>
  </w:style>
  <w:style w:type="paragraph" w:customStyle="1" w:styleId="xl189">
    <w:name w:val="xl189"/>
    <w:basedOn w:val="a"/>
    <w:uiPriority w:val="99"/>
    <w:rsid w:val="004B3552"/>
    <w:pPr>
      <w:pBdr>
        <w:left w:val="single" w:sz="4" w:space="0" w:color="auto"/>
      </w:pBdr>
      <w:spacing w:before="100" w:beforeAutospacing="1" w:after="100" w:afterAutospacing="1"/>
      <w:jc w:val="center"/>
    </w:pPr>
    <w:rPr>
      <w:b/>
      <w:bCs/>
    </w:rPr>
  </w:style>
  <w:style w:type="paragraph" w:customStyle="1" w:styleId="xl190">
    <w:name w:val="xl190"/>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2">
    <w:name w:val="xl192"/>
    <w:basedOn w:val="a"/>
    <w:uiPriority w:val="99"/>
    <w:rsid w:val="004B3552"/>
    <w:pPr>
      <w:pBdr>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
    <w:uiPriority w:val="99"/>
    <w:rsid w:val="004B3552"/>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95">
    <w:name w:val="xl195"/>
    <w:basedOn w:val="a"/>
    <w:uiPriority w:val="99"/>
    <w:rsid w:val="004B3552"/>
    <w:pPr>
      <w:pBdr>
        <w:top w:val="single" w:sz="4" w:space="0" w:color="auto"/>
        <w:bottom w:val="single" w:sz="4" w:space="0" w:color="auto"/>
      </w:pBdr>
      <w:spacing w:before="100" w:beforeAutospacing="1" w:after="100" w:afterAutospacing="1"/>
      <w:textAlignment w:val="center"/>
    </w:pPr>
    <w:rPr>
      <w:b/>
      <w:bCs/>
    </w:rPr>
  </w:style>
  <w:style w:type="paragraph" w:customStyle="1" w:styleId="xl196">
    <w:name w:val="xl196"/>
    <w:basedOn w:val="a"/>
    <w:uiPriority w:val="99"/>
    <w:rsid w:val="004B3552"/>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7">
    <w:name w:val="xl197"/>
    <w:basedOn w:val="a"/>
    <w:uiPriority w:val="99"/>
    <w:rsid w:val="004B3552"/>
    <w:pPr>
      <w:pBdr>
        <w:top w:val="single" w:sz="4" w:space="0" w:color="auto"/>
        <w:left w:val="single" w:sz="4" w:space="0" w:color="auto"/>
      </w:pBdr>
      <w:spacing w:before="100" w:beforeAutospacing="1" w:after="100" w:afterAutospacing="1"/>
      <w:jc w:val="center"/>
    </w:pPr>
  </w:style>
  <w:style w:type="paragraph" w:customStyle="1" w:styleId="xl198">
    <w:name w:val="xl198"/>
    <w:basedOn w:val="a"/>
    <w:uiPriority w:val="99"/>
    <w:rsid w:val="004B3552"/>
    <w:pPr>
      <w:pBdr>
        <w:left w:val="single" w:sz="4" w:space="0" w:color="auto"/>
      </w:pBdr>
      <w:spacing w:before="100" w:beforeAutospacing="1" w:after="100" w:afterAutospacing="1"/>
      <w:jc w:val="center"/>
    </w:pPr>
  </w:style>
  <w:style w:type="paragraph" w:customStyle="1" w:styleId="xl199">
    <w:name w:val="xl199"/>
    <w:basedOn w:val="a"/>
    <w:uiPriority w:val="99"/>
    <w:rsid w:val="004B3552"/>
    <w:pPr>
      <w:pBdr>
        <w:left w:val="single" w:sz="4" w:space="0" w:color="auto"/>
        <w:bottom w:val="single" w:sz="4" w:space="0" w:color="auto"/>
      </w:pBdr>
      <w:spacing w:before="100" w:beforeAutospacing="1" w:after="100" w:afterAutospacing="1"/>
      <w:jc w:val="center"/>
    </w:pPr>
  </w:style>
  <w:style w:type="paragraph" w:customStyle="1" w:styleId="xl200">
    <w:name w:val="xl200"/>
    <w:basedOn w:val="a"/>
    <w:uiPriority w:val="99"/>
    <w:rsid w:val="004B3552"/>
    <w:pPr>
      <w:pBdr>
        <w:left w:val="single" w:sz="4" w:space="0" w:color="auto"/>
        <w:bottom w:val="single" w:sz="4" w:space="0" w:color="auto"/>
      </w:pBdr>
      <w:spacing w:before="100" w:beforeAutospacing="1" w:after="100" w:afterAutospacing="1"/>
      <w:jc w:val="center"/>
    </w:pPr>
  </w:style>
  <w:style w:type="paragraph" w:customStyle="1" w:styleId="xl201">
    <w:name w:val="xl201"/>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202">
    <w:name w:val="xl202"/>
    <w:basedOn w:val="a"/>
    <w:uiPriority w:val="99"/>
    <w:rsid w:val="004B3552"/>
    <w:pPr>
      <w:pBdr>
        <w:top w:val="single" w:sz="4" w:space="0" w:color="auto"/>
      </w:pBdr>
      <w:spacing w:before="100" w:beforeAutospacing="1" w:after="100" w:afterAutospacing="1"/>
      <w:jc w:val="center"/>
    </w:pPr>
    <w:rPr>
      <w:b/>
      <w:bCs/>
    </w:rPr>
  </w:style>
  <w:style w:type="paragraph" w:customStyle="1" w:styleId="xl203">
    <w:name w:val="xl203"/>
    <w:basedOn w:val="a"/>
    <w:uiPriority w:val="99"/>
    <w:rsid w:val="004B3552"/>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204">
    <w:name w:val="xl204"/>
    <w:basedOn w:val="a"/>
    <w:uiPriority w:val="99"/>
    <w:rsid w:val="004B3552"/>
    <w:pPr>
      <w:pBdr>
        <w:left w:val="single" w:sz="4" w:space="0" w:color="auto"/>
        <w:right w:val="single" w:sz="4" w:space="0" w:color="auto"/>
      </w:pBdr>
      <w:spacing w:before="100" w:beforeAutospacing="1" w:after="100" w:afterAutospacing="1"/>
      <w:jc w:val="center"/>
    </w:pPr>
    <w:rPr>
      <w:b/>
      <w:bCs/>
    </w:rPr>
  </w:style>
  <w:style w:type="paragraph" w:customStyle="1" w:styleId="xl205">
    <w:name w:val="xl205"/>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06">
    <w:name w:val="xl206"/>
    <w:basedOn w:val="a"/>
    <w:uiPriority w:val="99"/>
    <w:rsid w:val="004B355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07">
    <w:name w:val="xl207"/>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8">
    <w:name w:val="xl208"/>
    <w:basedOn w:val="a"/>
    <w:uiPriority w:val="99"/>
    <w:rsid w:val="004B35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10">
    <w:name w:val="xl210"/>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2">
    <w:name w:val="xl212"/>
    <w:basedOn w:val="a"/>
    <w:uiPriority w:val="99"/>
    <w:rsid w:val="004B3552"/>
    <w:pPr>
      <w:pBdr>
        <w:top w:val="single" w:sz="4" w:space="0" w:color="auto"/>
        <w:left w:val="single" w:sz="4" w:space="0" w:color="auto"/>
      </w:pBdr>
      <w:spacing w:before="100" w:beforeAutospacing="1" w:after="100" w:afterAutospacing="1"/>
      <w:jc w:val="center"/>
      <w:textAlignment w:val="center"/>
    </w:pPr>
  </w:style>
  <w:style w:type="paragraph" w:customStyle="1" w:styleId="xl213">
    <w:name w:val="xl213"/>
    <w:basedOn w:val="a"/>
    <w:uiPriority w:val="99"/>
    <w:rsid w:val="004B3552"/>
    <w:pPr>
      <w:pBdr>
        <w:left w:val="single" w:sz="4" w:space="0" w:color="auto"/>
      </w:pBdr>
      <w:spacing w:before="100" w:beforeAutospacing="1" w:after="100" w:afterAutospacing="1"/>
      <w:jc w:val="center"/>
      <w:textAlignment w:val="center"/>
    </w:pPr>
  </w:style>
  <w:style w:type="paragraph" w:customStyle="1" w:styleId="xl214">
    <w:name w:val="xl214"/>
    <w:basedOn w:val="a"/>
    <w:uiPriority w:val="99"/>
    <w:rsid w:val="004B3552"/>
    <w:pPr>
      <w:pBdr>
        <w:left w:val="single" w:sz="4" w:space="0" w:color="auto"/>
        <w:bottom w:val="single" w:sz="4" w:space="0" w:color="auto"/>
      </w:pBdr>
      <w:spacing w:before="100" w:beforeAutospacing="1" w:after="100" w:afterAutospacing="1"/>
      <w:jc w:val="center"/>
      <w:textAlignment w:val="center"/>
    </w:pPr>
  </w:style>
  <w:style w:type="paragraph" w:customStyle="1" w:styleId="xl215">
    <w:name w:val="xl215"/>
    <w:basedOn w:val="a"/>
    <w:uiPriority w:val="99"/>
    <w:rsid w:val="004B3552"/>
    <w:pPr>
      <w:pBdr>
        <w:left w:val="single" w:sz="4" w:space="0" w:color="auto"/>
        <w:right w:val="single" w:sz="4" w:space="0" w:color="auto"/>
      </w:pBdr>
      <w:spacing w:before="100" w:beforeAutospacing="1" w:after="100" w:afterAutospacing="1"/>
      <w:jc w:val="center"/>
      <w:textAlignment w:val="top"/>
    </w:pPr>
  </w:style>
  <w:style w:type="paragraph" w:customStyle="1" w:styleId="xl216">
    <w:name w:val="xl216"/>
    <w:basedOn w:val="a"/>
    <w:uiPriority w:val="99"/>
    <w:rsid w:val="004B3552"/>
    <w:pPr>
      <w:spacing w:before="100" w:beforeAutospacing="1" w:after="100" w:afterAutospacing="1"/>
      <w:jc w:val="center"/>
    </w:pPr>
  </w:style>
  <w:style w:type="paragraph" w:customStyle="1" w:styleId="xl217">
    <w:name w:val="xl217"/>
    <w:basedOn w:val="a"/>
    <w:uiPriority w:val="99"/>
    <w:rsid w:val="004B3552"/>
    <w:pPr>
      <w:spacing w:before="100" w:beforeAutospacing="1" w:after="100" w:afterAutospacing="1"/>
      <w:jc w:val="right"/>
    </w:pPr>
    <w:rPr>
      <w:sz w:val="22"/>
      <w:szCs w:val="22"/>
    </w:rPr>
  </w:style>
  <w:style w:type="paragraph" w:customStyle="1" w:styleId="xl218">
    <w:name w:val="xl218"/>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9">
    <w:name w:val="xl219"/>
    <w:basedOn w:val="a"/>
    <w:uiPriority w:val="99"/>
    <w:rsid w:val="004B3552"/>
    <w:pPr>
      <w:pBdr>
        <w:top w:val="single" w:sz="4" w:space="0" w:color="auto"/>
        <w:bottom w:val="single" w:sz="4" w:space="0" w:color="auto"/>
      </w:pBdr>
      <w:spacing w:before="100" w:beforeAutospacing="1" w:after="100" w:afterAutospacing="1"/>
      <w:jc w:val="center"/>
    </w:pPr>
    <w:rPr>
      <w:b/>
      <w:bCs/>
    </w:rPr>
  </w:style>
  <w:style w:type="paragraph" w:customStyle="1" w:styleId="xl220">
    <w:name w:val="xl220"/>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21">
    <w:name w:val="xl221"/>
    <w:basedOn w:val="a"/>
    <w:uiPriority w:val="99"/>
    <w:rsid w:val="004B3552"/>
    <w:pPr>
      <w:pBdr>
        <w:top w:val="single" w:sz="4" w:space="0" w:color="auto"/>
      </w:pBdr>
      <w:spacing w:before="100" w:beforeAutospacing="1" w:after="100" w:afterAutospacing="1"/>
      <w:jc w:val="center"/>
      <w:textAlignment w:val="center"/>
    </w:pPr>
  </w:style>
  <w:style w:type="paragraph" w:customStyle="1" w:styleId="xl222">
    <w:name w:val="xl222"/>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223">
    <w:name w:val="xl223"/>
    <w:basedOn w:val="a"/>
    <w:uiPriority w:val="99"/>
    <w:rsid w:val="004B3552"/>
    <w:pPr>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224">
    <w:name w:val="xl224"/>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25">
    <w:name w:val="xl225"/>
    <w:basedOn w:val="a"/>
    <w:uiPriority w:val="99"/>
    <w:rsid w:val="004B3552"/>
    <w:pPr>
      <w:pBdr>
        <w:right w:val="single" w:sz="4" w:space="0" w:color="auto"/>
      </w:pBdr>
      <w:spacing w:before="100" w:beforeAutospacing="1" w:after="100" w:afterAutospacing="1"/>
      <w:jc w:val="center"/>
    </w:pPr>
  </w:style>
  <w:style w:type="paragraph" w:customStyle="1" w:styleId="xl226">
    <w:name w:val="xl226"/>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27">
    <w:name w:val="xl227"/>
    <w:basedOn w:val="a"/>
    <w:uiPriority w:val="99"/>
    <w:rsid w:val="004B3552"/>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228">
    <w:name w:val="xl228"/>
    <w:basedOn w:val="a"/>
    <w:uiPriority w:val="99"/>
    <w:rsid w:val="004B3552"/>
    <w:pPr>
      <w:pBdr>
        <w:left w:val="single" w:sz="4" w:space="0" w:color="auto"/>
        <w:bottom w:val="single" w:sz="4" w:space="0" w:color="auto"/>
      </w:pBdr>
      <w:spacing w:before="100" w:beforeAutospacing="1" w:after="100" w:afterAutospacing="1"/>
      <w:jc w:val="center"/>
    </w:pPr>
    <w:rPr>
      <w:b/>
      <w:bCs/>
    </w:rPr>
  </w:style>
  <w:style w:type="paragraph" w:customStyle="1" w:styleId="xl229">
    <w:name w:val="xl229"/>
    <w:basedOn w:val="a"/>
    <w:uiPriority w:val="99"/>
    <w:rsid w:val="004B3552"/>
    <w:pPr>
      <w:pBdr>
        <w:top w:val="single" w:sz="4" w:space="0" w:color="auto"/>
        <w:bottom w:val="single" w:sz="4" w:space="0" w:color="auto"/>
      </w:pBdr>
      <w:spacing w:before="100" w:beforeAutospacing="1" w:after="100" w:afterAutospacing="1"/>
      <w:jc w:val="center"/>
      <w:textAlignment w:val="top"/>
    </w:pPr>
  </w:style>
  <w:style w:type="paragraph" w:customStyle="1" w:styleId="xl230">
    <w:name w:val="xl230"/>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31">
    <w:name w:val="xl231"/>
    <w:basedOn w:val="a"/>
    <w:uiPriority w:val="99"/>
    <w:rsid w:val="004B3552"/>
    <w:pPr>
      <w:pBdr>
        <w:left w:val="single" w:sz="4" w:space="0" w:color="auto"/>
        <w:bottom w:val="single" w:sz="4" w:space="0" w:color="auto"/>
      </w:pBdr>
      <w:spacing w:before="100" w:beforeAutospacing="1" w:after="100" w:afterAutospacing="1"/>
      <w:textAlignment w:val="top"/>
    </w:pPr>
    <w:rPr>
      <w:b/>
      <w:bCs/>
    </w:rPr>
  </w:style>
  <w:style w:type="paragraph" w:customStyle="1" w:styleId="xl232">
    <w:name w:val="xl232"/>
    <w:basedOn w:val="a"/>
    <w:uiPriority w:val="99"/>
    <w:rsid w:val="004B3552"/>
    <w:pPr>
      <w:pBdr>
        <w:bottom w:val="single" w:sz="4" w:space="0" w:color="auto"/>
      </w:pBdr>
      <w:spacing w:before="100" w:beforeAutospacing="1" w:after="100" w:afterAutospacing="1"/>
      <w:textAlignment w:val="top"/>
    </w:pPr>
    <w:rPr>
      <w:b/>
      <w:bCs/>
    </w:rPr>
  </w:style>
  <w:style w:type="paragraph" w:customStyle="1" w:styleId="xl233">
    <w:name w:val="xl233"/>
    <w:basedOn w:val="a"/>
    <w:uiPriority w:val="99"/>
    <w:rsid w:val="004B3552"/>
    <w:pPr>
      <w:pBdr>
        <w:top w:val="single" w:sz="4" w:space="0" w:color="auto"/>
        <w:bottom w:val="single" w:sz="4" w:space="0" w:color="auto"/>
      </w:pBdr>
      <w:spacing w:before="100" w:beforeAutospacing="1" w:after="100" w:afterAutospacing="1"/>
      <w:jc w:val="center"/>
    </w:pPr>
  </w:style>
  <w:style w:type="paragraph" w:customStyle="1" w:styleId="xl234">
    <w:name w:val="xl234"/>
    <w:basedOn w:val="a"/>
    <w:uiPriority w:val="99"/>
    <w:rsid w:val="004B3552"/>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35">
    <w:name w:val="xl235"/>
    <w:basedOn w:val="a"/>
    <w:uiPriority w:val="99"/>
    <w:rsid w:val="004B3552"/>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236">
    <w:name w:val="xl236"/>
    <w:basedOn w:val="a"/>
    <w:uiPriority w:val="99"/>
    <w:rsid w:val="004B3552"/>
    <w:pPr>
      <w:pBdr>
        <w:top w:val="single" w:sz="4" w:space="0" w:color="auto"/>
      </w:pBdr>
      <w:spacing w:before="100" w:beforeAutospacing="1" w:after="100" w:afterAutospacing="1"/>
      <w:jc w:val="center"/>
      <w:textAlignment w:val="center"/>
    </w:pPr>
    <w:rPr>
      <w:b/>
      <w:bCs/>
    </w:rPr>
  </w:style>
  <w:style w:type="paragraph" w:customStyle="1" w:styleId="xl237">
    <w:name w:val="xl237"/>
    <w:basedOn w:val="a"/>
    <w:uiPriority w:val="99"/>
    <w:rsid w:val="004B355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38">
    <w:name w:val="xl238"/>
    <w:basedOn w:val="a"/>
    <w:uiPriority w:val="99"/>
    <w:rsid w:val="004B3552"/>
    <w:pPr>
      <w:pBdr>
        <w:left w:val="single" w:sz="4" w:space="0" w:color="auto"/>
      </w:pBdr>
      <w:spacing w:before="100" w:beforeAutospacing="1" w:after="100" w:afterAutospacing="1"/>
      <w:jc w:val="center"/>
      <w:textAlignment w:val="center"/>
    </w:pPr>
    <w:rPr>
      <w:b/>
      <w:bCs/>
    </w:rPr>
  </w:style>
  <w:style w:type="paragraph" w:customStyle="1" w:styleId="xl239">
    <w:name w:val="xl239"/>
    <w:basedOn w:val="a"/>
    <w:uiPriority w:val="99"/>
    <w:rsid w:val="004B3552"/>
    <w:pPr>
      <w:spacing w:before="100" w:beforeAutospacing="1" w:after="100" w:afterAutospacing="1"/>
      <w:jc w:val="center"/>
      <w:textAlignment w:val="center"/>
    </w:pPr>
    <w:rPr>
      <w:b/>
      <w:bCs/>
    </w:rPr>
  </w:style>
  <w:style w:type="paragraph" w:customStyle="1" w:styleId="xl240">
    <w:name w:val="xl240"/>
    <w:basedOn w:val="a"/>
    <w:uiPriority w:val="99"/>
    <w:rsid w:val="004B3552"/>
    <w:pPr>
      <w:pBdr>
        <w:right w:val="single" w:sz="4" w:space="0" w:color="auto"/>
      </w:pBdr>
      <w:spacing w:before="100" w:beforeAutospacing="1" w:after="100" w:afterAutospacing="1"/>
      <w:jc w:val="center"/>
      <w:textAlignment w:val="center"/>
    </w:pPr>
    <w:rPr>
      <w:b/>
      <w:bCs/>
    </w:rPr>
  </w:style>
  <w:style w:type="paragraph" w:customStyle="1" w:styleId="xl241">
    <w:name w:val="xl241"/>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uiPriority w:val="99"/>
    <w:rsid w:val="004B3552"/>
    <w:pPr>
      <w:pBdr>
        <w:left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4">
    <w:name w:val="xl244"/>
    <w:basedOn w:val="a"/>
    <w:uiPriority w:val="99"/>
    <w:rsid w:val="004B355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245">
    <w:name w:val="xl245"/>
    <w:basedOn w:val="a"/>
    <w:uiPriority w:val="99"/>
    <w:rsid w:val="004B3552"/>
    <w:pPr>
      <w:pBdr>
        <w:top w:val="single" w:sz="4" w:space="0" w:color="auto"/>
        <w:bottom w:val="single" w:sz="4" w:space="0" w:color="auto"/>
      </w:pBdr>
      <w:spacing w:before="100" w:beforeAutospacing="1" w:after="100" w:afterAutospacing="1"/>
      <w:jc w:val="center"/>
    </w:pPr>
  </w:style>
  <w:style w:type="paragraph" w:customStyle="1" w:styleId="xl246">
    <w:name w:val="xl246"/>
    <w:basedOn w:val="a"/>
    <w:uiPriority w:val="99"/>
    <w:rsid w:val="004B3552"/>
    <w:pPr>
      <w:pBdr>
        <w:top w:val="single" w:sz="4" w:space="0" w:color="auto"/>
        <w:bottom w:val="single" w:sz="4" w:space="0" w:color="auto"/>
      </w:pBdr>
      <w:spacing w:before="100" w:beforeAutospacing="1" w:after="100" w:afterAutospacing="1"/>
      <w:jc w:val="center"/>
      <w:textAlignment w:val="center"/>
    </w:pPr>
  </w:style>
  <w:style w:type="paragraph" w:customStyle="1" w:styleId="xl247">
    <w:name w:val="xl247"/>
    <w:basedOn w:val="a"/>
    <w:uiPriority w:val="99"/>
    <w:rsid w:val="004B3552"/>
    <w:pPr>
      <w:pBdr>
        <w:top w:val="single" w:sz="4" w:space="0" w:color="auto"/>
        <w:left w:val="single" w:sz="4" w:space="0" w:color="auto"/>
      </w:pBdr>
      <w:spacing w:before="100" w:beforeAutospacing="1" w:after="100" w:afterAutospacing="1"/>
      <w:jc w:val="center"/>
      <w:textAlignment w:val="center"/>
    </w:pPr>
    <w:rPr>
      <w:b/>
      <w:bCs/>
      <w:i/>
      <w:iCs/>
    </w:rPr>
  </w:style>
  <w:style w:type="paragraph" w:customStyle="1" w:styleId="xl248">
    <w:name w:val="xl248"/>
    <w:basedOn w:val="a"/>
    <w:uiPriority w:val="99"/>
    <w:rsid w:val="004B3552"/>
    <w:pPr>
      <w:pBdr>
        <w:left w:val="single" w:sz="4" w:space="0" w:color="auto"/>
      </w:pBdr>
      <w:spacing w:before="100" w:beforeAutospacing="1" w:after="100" w:afterAutospacing="1"/>
      <w:jc w:val="center"/>
      <w:textAlignment w:val="center"/>
    </w:pPr>
    <w:rPr>
      <w:b/>
      <w:bCs/>
      <w:i/>
      <w:iCs/>
    </w:rPr>
  </w:style>
  <w:style w:type="paragraph" w:customStyle="1" w:styleId="xl249">
    <w:name w:val="xl249"/>
    <w:basedOn w:val="a"/>
    <w:uiPriority w:val="99"/>
    <w:rsid w:val="004B3552"/>
    <w:pPr>
      <w:pBdr>
        <w:bottom w:val="single" w:sz="4" w:space="0" w:color="auto"/>
        <w:right w:val="single" w:sz="4" w:space="0" w:color="auto"/>
      </w:pBdr>
      <w:spacing w:before="100" w:beforeAutospacing="1" w:after="100" w:afterAutospacing="1"/>
      <w:jc w:val="center"/>
    </w:pPr>
    <w:rPr>
      <w:b/>
      <w:bCs/>
    </w:rPr>
  </w:style>
  <w:style w:type="paragraph" w:customStyle="1" w:styleId="xl250">
    <w:name w:val="xl250"/>
    <w:basedOn w:val="a"/>
    <w:uiPriority w:val="99"/>
    <w:rsid w:val="004B355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51">
    <w:name w:val="xl251"/>
    <w:basedOn w:val="a"/>
    <w:uiPriority w:val="99"/>
    <w:rsid w:val="004B355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52">
    <w:name w:val="xl252"/>
    <w:basedOn w:val="a"/>
    <w:uiPriority w:val="99"/>
    <w:rsid w:val="004B3552"/>
    <w:pPr>
      <w:pBdr>
        <w:left w:val="single" w:sz="4" w:space="0" w:color="auto"/>
        <w:right w:val="single" w:sz="4" w:space="0" w:color="auto"/>
      </w:pBdr>
      <w:spacing w:before="100" w:beforeAutospacing="1" w:after="100" w:afterAutospacing="1"/>
      <w:jc w:val="center"/>
    </w:pPr>
  </w:style>
  <w:style w:type="paragraph" w:customStyle="1" w:styleId="xl253">
    <w:name w:val="xl253"/>
    <w:basedOn w:val="a"/>
    <w:uiPriority w:val="99"/>
    <w:rsid w:val="004B3552"/>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s10">
    <w:name w:val="s10"/>
    <w:basedOn w:val="a1"/>
    <w:uiPriority w:val="99"/>
    <w:rsid w:val="00C205C7"/>
  </w:style>
  <w:style w:type="paragraph" w:customStyle="1" w:styleId="113">
    <w:name w:val="Знак Знак Знак Знак Знак Знак1 Знак1"/>
    <w:basedOn w:val="a"/>
    <w:uiPriority w:val="99"/>
    <w:rsid w:val="008432F4"/>
    <w:pPr>
      <w:spacing w:after="160" w:line="240" w:lineRule="exact"/>
    </w:pPr>
    <w:rPr>
      <w:rFonts w:ascii="Arial" w:hAnsi="Arial" w:cs="Arial"/>
      <w:sz w:val="20"/>
      <w:szCs w:val="20"/>
      <w:lang w:val="fr-FR" w:eastAsia="en-US"/>
    </w:rPr>
  </w:style>
  <w:style w:type="paragraph" w:customStyle="1" w:styleId="510">
    <w:name w:val="Знак Знак5 Знак Знак Знак Знак1"/>
    <w:basedOn w:val="a"/>
    <w:uiPriority w:val="99"/>
    <w:rsid w:val="008432F4"/>
    <w:pPr>
      <w:spacing w:after="160" w:line="240" w:lineRule="exact"/>
    </w:pPr>
    <w:rPr>
      <w:rFonts w:ascii="Arial" w:hAnsi="Arial" w:cs="Arial"/>
      <w:sz w:val="20"/>
      <w:szCs w:val="20"/>
      <w:lang w:val="fr-FR" w:eastAsia="en-US"/>
    </w:rPr>
  </w:style>
  <w:style w:type="character" w:customStyle="1" w:styleId="highlightsearch">
    <w:name w:val="highlightsearch"/>
    <w:basedOn w:val="a1"/>
    <w:uiPriority w:val="99"/>
    <w:rsid w:val="008010F8"/>
  </w:style>
  <w:style w:type="table" w:customStyle="1" w:styleId="1f9">
    <w:name w:val="Стиль таблицы1"/>
    <w:basedOn w:val="a2"/>
    <w:rsid w:val="00E303E4"/>
    <w:rPr>
      <w:rFonts w:ascii="Times New Roman" w:eastAsia="Times New Roman" w:hAnsi="Times New Roman"/>
    </w:rPr>
    <w:tblPr>
      <w:tblInd w:w="0" w:type="dxa"/>
      <w:tblCellMar>
        <w:top w:w="0" w:type="dxa"/>
        <w:left w:w="108" w:type="dxa"/>
        <w:bottom w:w="0" w:type="dxa"/>
        <w:right w:w="108" w:type="dxa"/>
      </w:tblCellMar>
    </w:tblPr>
  </w:style>
  <w:style w:type="table" w:customStyle="1" w:styleId="2c">
    <w:name w:val="Стиль таблицы2"/>
    <w:basedOn w:val="1f9"/>
    <w:rsid w:val="00E303E4"/>
    <w:tblPr>
      <w:tblInd w:w="0" w:type="dxa"/>
      <w:tblCellMar>
        <w:top w:w="0" w:type="dxa"/>
        <w:left w:w="108" w:type="dxa"/>
        <w:bottom w:w="0" w:type="dxa"/>
        <w:right w:w="108" w:type="dxa"/>
      </w:tblCellMar>
    </w:tblPr>
  </w:style>
  <w:style w:type="paragraph" w:customStyle="1" w:styleId="38">
    <w:name w:val="Обычный3"/>
    <w:rsid w:val="00E303E4"/>
    <w:pPr>
      <w:widowControl w:val="0"/>
    </w:pPr>
    <w:rPr>
      <w:rFonts w:ascii="Times New Roman" w:eastAsia="Times New Roman" w:hAnsi="Times New Roman"/>
      <w:snapToGrid w:val="0"/>
      <w:sz w:val="24"/>
    </w:rPr>
  </w:style>
  <w:style w:type="paragraph" w:customStyle="1" w:styleId="1fa">
    <w:name w:val="Знак Знак Знак1 Знак Знак Знак Знак Знак Знак Знак"/>
    <w:basedOn w:val="a"/>
    <w:rsid w:val="00E303E4"/>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fffffff0">
    <w:name w:val="Знак"/>
    <w:basedOn w:val="a"/>
    <w:rsid w:val="00E303E4"/>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231">
    <w:name w:val="Основной текст с отступом 23"/>
    <w:basedOn w:val="a"/>
    <w:rsid w:val="00E303E4"/>
    <w:pPr>
      <w:widowControl w:val="0"/>
      <w:ind w:firstLine="709"/>
      <w:jc w:val="both"/>
    </w:pPr>
    <w:rPr>
      <w:spacing w:val="-8"/>
      <w:sz w:val="28"/>
      <w:szCs w:val="20"/>
    </w:rPr>
  </w:style>
  <w:style w:type="paragraph" w:customStyle="1" w:styleId="Char0">
    <w:name w:val="Char"/>
    <w:basedOn w:val="a"/>
    <w:rsid w:val="00E303E4"/>
    <w:pPr>
      <w:spacing w:after="160" w:line="240" w:lineRule="exact"/>
    </w:pPr>
    <w:rPr>
      <w:rFonts w:ascii="Arial" w:hAnsi="Arial" w:cs="Arial"/>
      <w:sz w:val="20"/>
      <w:szCs w:val="20"/>
      <w:lang w:val="fr-FR" w:eastAsia="en-US"/>
    </w:rPr>
  </w:style>
  <w:style w:type="numbering" w:customStyle="1" w:styleId="1fb">
    <w:name w:val="Нет списка1"/>
    <w:next w:val="a3"/>
    <w:semiHidden/>
    <w:rsid w:val="00E303E4"/>
  </w:style>
  <w:style w:type="character" w:customStyle="1" w:styleId="95pt0pt">
    <w:name w:val="Основной текст + 9;5 pt;Интервал 0 pt"/>
    <w:rsid w:val="00E303E4"/>
    <w:rPr>
      <w:rFonts w:ascii="Times New Roman" w:eastAsia="Times New Roman" w:hAnsi="Times New Roman" w:cs="Times New Roman"/>
      <w:b w:val="0"/>
      <w:bCs w:val="0"/>
      <w:i w:val="0"/>
      <w:iCs w:val="0"/>
      <w:smallCaps w:val="0"/>
      <w:strike w:val="0"/>
      <w:color w:val="000000"/>
      <w:spacing w:val="-6"/>
      <w:w w:val="100"/>
      <w:position w:val="0"/>
      <w:sz w:val="19"/>
      <w:szCs w:val="19"/>
      <w:u w:val="none"/>
      <w:shd w:val="clear" w:color="auto" w:fill="FFFFFF"/>
      <w:lang w:val="ru-RU" w:eastAsia="en-US"/>
    </w:rPr>
  </w:style>
  <w:style w:type="character" w:customStyle="1" w:styleId="-0">
    <w:name w:val="Интернет-ссылка"/>
    <w:uiPriority w:val="99"/>
    <w:semiHidden/>
    <w:rsid w:val="00E12591"/>
    <w:rPr>
      <w:color w:val="0000FF"/>
      <w:u w:val="single"/>
    </w:rPr>
  </w:style>
  <w:style w:type="paragraph" w:customStyle="1" w:styleId="formattexttopleveltext">
    <w:name w:val="formattext topleveltext"/>
    <w:basedOn w:val="a"/>
    <w:uiPriority w:val="99"/>
    <w:rsid w:val="00D65F83"/>
    <w:pPr>
      <w:spacing w:before="100" w:beforeAutospacing="1" w:after="100" w:afterAutospacing="1"/>
    </w:pPr>
    <w:rPr>
      <w:rFonts w:ascii="Arial" w:hAnsi="Arial" w:cs="Arial"/>
    </w:rPr>
  </w:style>
  <w:style w:type="paragraph" w:customStyle="1" w:styleId="formattext">
    <w:name w:val="formattext"/>
    <w:basedOn w:val="a"/>
    <w:uiPriority w:val="99"/>
    <w:rsid w:val="00D65F83"/>
    <w:pPr>
      <w:spacing w:before="100" w:beforeAutospacing="1" w:after="100" w:afterAutospacing="1"/>
    </w:pPr>
    <w:rPr>
      <w:rFonts w:ascii="Arial" w:hAnsi="Arial" w:cs="Arial"/>
    </w:rPr>
  </w:style>
  <w:style w:type="paragraph" w:customStyle="1" w:styleId="43">
    <w:name w:val="Абзац списка4"/>
    <w:basedOn w:val="a"/>
    <w:rsid w:val="00B125FD"/>
    <w:pPr>
      <w:spacing w:after="200" w:line="276" w:lineRule="auto"/>
      <w:ind w:left="720"/>
    </w:pPr>
    <w:rPr>
      <w:rFonts w:ascii="Calibri" w:hAnsi="Calibri"/>
      <w:sz w:val="22"/>
      <w:szCs w:val="22"/>
      <w:lang w:eastAsia="en-US"/>
    </w:rPr>
  </w:style>
  <w:style w:type="paragraph" w:customStyle="1" w:styleId="Style6">
    <w:name w:val="Style6"/>
    <w:basedOn w:val="a"/>
    <w:rsid w:val="00B125FD"/>
    <w:pPr>
      <w:widowControl w:val="0"/>
      <w:autoSpaceDE w:val="0"/>
      <w:autoSpaceDN w:val="0"/>
      <w:adjustRightInd w:val="0"/>
      <w:spacing w:line="317" w:lineRule="exact"/>
      <w:ind w:firstLine="739"/>
      <w:jc w:val="both"/>
    </w:pPr>
  </w:style>
  <w:style w:type="character" w:customStyle="1" w:styleId="FontStyle28">
    <w:name w:val="Font Style28"/>
    <w:basedOn w:val="a1"/>
    <w:rsid w:val="00B125FD"/>
    <w:rPr>
      <w:rFonts w:ascii="Times New Roman" w:hAnsi="Times New Roman" w:cs="Times New Roman"/>
      <w:b/>
      <w:bCs/>
      <w:i/>
      <w:iCs/>
      <w:spacing w:val="10"/>
      <w:sz w:val="26"/>
      <w:szCs w:val="26"/>
    </w:rPr>
  </w:style>
  <w:style w:type="character" w:customStyle="1" w:styleId="FontStyle26">
    <w:name w:val="Font Style26"/>
    <w:basedOn w:val="a1"/>
    <w:rsid w:val="00B125FD"/>
    <w:rPr>
      <w:rFonts w:ascii="Georgia" w:hAnsi="Georgia" w:cs="Georgia"/>
      <w:i/>
      <w:iCs/>
      <w:spacing w:val="20"/>
      <w:sz w:val="24"/>
      <w:szCs w:val="24"/>
    </w:rPr>
  </w:style>
  <w:style w:type="paragraph" w:customStyle="1" w:styleId="55">
    <w:name w:val="Абзац списка5"/>
    <w:basedOn w:val="a"/>
    <w:rsid w:val="001E0960"/>
    <w:pPr>
      <w:spacing w:after="200" w:line="276" w:lineRule="auto"/>
      <w:ind w:left="720"/>
    </w:pPr>
    <w:rPr>
      <w:rFonts w:ascii="Calibri" w:hAnsi="Calibri"/>
      <w:sz w:val="22"/>
      <w:szCs w:val="22"/>
      <w:lang w:eastAsia="en-US"/>
    </w:rPr>
  </w:style>
  <w:style w:type="paragraph" w:customStyle="1" w:styleId="61">
    <w:name w:val="Абзац списка6"/>
    <w:basedOn w:val="a"/>
    <w:rsid w:val="008469B5"/>
    <w:pPr>
      <w:spacing w:after="200" w:line="276" w:lineRule="auto"/>
      <w:ind w:left="720"/>
    </w:pPr>
    <w:rPr>
      <w:rFonts w:ascii="Calibri" w:hAnsi="Calibri"/>
      <w:sz w:val="22"/>
      <w:szCs w:val="22"/>
      <w:lang w:eastAsia="en-US"/>
    </w:rPr>
  </w:style>
  <w:style w:type="paragraph" w:customStyle="1" w:styleId="71">
    <w:name w:val="Абзац списка7"/>
    <w:basedOn w:val="a"/>
    <w:rsid w:val="003F439E"/>
    <w:pPr>
      <w:spacing w:after="200" w:line="276" w:lineRule="auto"/>
      <w:ind w:left="720"/>
      <w:contextualSpacing/>
    </w:pPr>
    <w:rPr>
      <w:rFonts w:ascii="Calibri" w:hAnsi="Calibri"/>
      <w:sz w:val="22"/>
      <w:szCs w:val="22"/>
    </w:rPr>
  </w:style>
  <w:style w:type="paragraph" w:customStyle="1" w:styleId="81">
    <w:name w:val="Абзац списка8"/>
    <w:basedOn w:val="a"/>
    <w:rsid w:val="003A5B07"/>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467907">
      <w:bodyDiv w:val="1"/>
      <w:marLeft w:val="0"/>
      <w:marRight w:val="0"/>
      <w:marTop w:val="0"/>
      <w:marBottom w:val="0"/>
      <w:divBdr>
        <w:top w:val="none" w:sz="0" w:space="0" w:color="auto"/>
        <w:left w:val="none" w:sz="0" w:space="0" w:color="auto"/>
        <w:bottom w:val="none" w:sz="0" w:space="0" w:color="auto"/>
        <w:right w:val="none" w:sz="0" w:space="0" w:color="auto"/>
      </w:divBdr>
    </w:div>
    <w:div w:id="1013149130">
      <w:bodyDiv w:val="1"/>
      <w:marLeft w:val="0"/>
      <w:marRight w:val="0"/>
      <w:marTop w:val="0"/>
      <w:marBottom w:val="0"/>
      <w:divBdr>
        <w:top w:val="none" w:sz="0" w:space="0" w:color="auto"/>
        <w:left w:val="none" w:sz="0" w:space="0" w:color="auto"/>
        <w:bottom w:val="none" w:sz="0" w:space="0" w:color="auto"/>
        <w:right w:val="none" w:sz="0" w:space="0" w:color="auto"/>
      </w:divBdr>
    </w:div>
    <w:div w:id="1155418305">
      <w:bodyDiv w:val="1"/>
      <w:marLeft w:val="0"/>
      <w:marRight w:val="0"/>
      <w:marTop w:val="0"/>
      <w:marBottom w:val="0"/>
      <w:divBdr>
        <w:top w:val="none" w:sz="0" w:space="0" w:color="auto"/>
        <w:left w:val="none" w:sz="0" w:space="0" w:color="auto"/>
        <w:bottom w:val="none" w:sz="0" w:space="0" w:color="auto"/>
        <w:right w:val="none" w:sz="0" w:space="0" w:color="auto"/>
      </w:divBdr>
    </w:div>
    <w:div w:id="1179735365">
      <w:marLeft w:val="0"/>
      <w:marRight w:val="0"/>
      <w:marTop w:val="0"/>
      <w:marBottom w:val="0"/>
      <w:divBdr>
        <w:top w:val="none" w:sz="0" w:space="0" w:color="auto"/>
        <w:left w:val="none" w:sz="0" w:space="0" w:color="auto"/>
        <w:bottom w:val="none" w:sz="0" w:space="0" w:color="auto"/>
        <w:right w:val="none" w:sz="0" w:space="0" w:color="auto"/>
      </w:divBdr>
    </w:div>
    <w:div w:id="1179735366">
      <w:marLeft w:val="0"/>
      <w:marRight w:val="0"/>
      <w:marTop w:val="0"/>
      <w:marBottom w:val="0"/>
      <w:divBdr>
        <w:top w:val="none" w:sz="0" w:space="0" w:color="auto"/>
        <w:left w:val="none" w:sz="0" w:space="0" w:color="auto"/>
        <w:bottom w:val="none" w:sz="0" w:space="0" w:color="auto"/>
        <w:right w:val="none" w:sz="0" w:space="0" w:color="auto"/>
      </w:divBdr>
    </w:div>
    <w:div w:id="1179735367">
      <w:marLeft w:val="0"/>
      <w:marRight w:val="0"/>
      <w:marTop w:val="0"/>
      <w:marBottom w:val="0"/>
      <w:divBdr>
        <w:top w:val="none" w:sz="0" w:space="0" w:color="auto"/>
        <w:left w:val="none" w:sz="0" w:space="0" w:color="auto"/>
        <w:bottom w:val="none" w:sz="0" w:space="0" w:color="auto"/>
        <w:right w:val="none" w:sz="0" w:space="0" w:color="auto"/>
      </w:divBdr>
    </w:div>
    <w:div w:id="1179735368">
      <w:marLeft w:val="0"/>
      <w:marRight w:val="0"/>
      <w:marTop w:val="0"/>
      <w:marBottom w:val="0"/>
      <w:divBdr>
        <w:top w:val="none" w:sz="0" w:space="0" w:color="auto"/>
        <w:left w:val="none" w:sz="0" w:space="0" w:color="auto"/>
        <w:bottom w:val="none" w:sz="0" w:space="0" w:color="auto"/>
        <w:right w:val="none" w:sz="0" w:space="0" w:color="auto"/>
      </w:divBdr>
    </w:div>
    <w:div w:id="1179735369">
      <w:marLeft w:val="0"/>
      <w:marRight w:val="0"/>
      <w:marTop w:val="0"/>
      <w:marBottom w:val="0"/>
      <w:divBdr>
        <w:top w:val="none" w:sz="0" w:space="0" w:color="auto"/>
        <w:left w:val="none" w:sz="0" w:space="0" w:color="auto"/>
        <w:bottom w:val="none" w:sz="0" w:space="0" w:color="auto"/>
        <w:right w:val="none" w:sz="0" w:space="0" w:color="auto"/>
      </w:divBdr>
    </w:div>
    <w:div w:id="1179735370">
      <w:marLeft w:val="0"/>
      <w:marRight w:val="0"/>
      <w:marTop w:val="0"/>
      <w:marBottom w:val="0"/>
      <w:divBdr>
        <w:top w:val="none" w:sz="0" w:space="0" w:color="auto"/>
        <w:left w:val="none" w:sz="0" w:space="0" w:color="auto"/>
        <w:bottom w:val="none" w:sz="0" w:space="0" w:color="auto"/>
        <w:right w:val="none" w:sz="0" w:space="0" w:color="auto"/>
      </w:divBdr>
    </w:div>
    <w:div w:id="1179735371">
      <w:marLeft w:val="0"/>
      <w:marRight w:val="0"/>
      <w:marTop w:val="0"/>
      <w:marBottom w:val="0"/>
      <w:divBdr>
        <w:top w:val="none" w:sz="0" w:space="0" w:color="auto"/>
        <w:left w:val="none" w:sz="0" w:space="0" w:color="auto"/>
        <w:bottom w:val="none" w:sz="0" w:space="0" w:color="auto"/>
        <w:right w:val="none" w:sz="0" w:space="0" w:color="auto"/>
      </w:divBdr>
    </w:div>
    <w:div w:id="1179735372">
      <w:marLeft w:val="0"/>
      <w:marRight w:val="0"/>
      <w:marTop w:val="0"/>
      <w:marBottom w:val="0"/>
      <w:divBdr>
        <w:top w:val="none" w:sz="0" w:space="0" w:color="auto"/>
        <w:left w:val="none" w:sz="0" w:space="0" w:color="auto"/>
        <w:bottom w:val="none" w:sz="0" w:space="0" w:color="auto"/>
        <w:right w:val="none" w:sz="0" w:space="0" w:color="auto"/>
      </w:divBdr>
    </w:div>
    <w:div w:id="1179735373">
      <w:marLeft w:val="0"/>
      <w:marRight w:val="0"/>
      <w:marTop w:val="0"/>
      <w:marBottom w:val="0"/>
      <w:divBdr>
        <w:top w:val="none" w:sz="0" w:space="0" w:color="auto"/>
        <w:left w:val="none" w:sz="0" w:space="0" w:color="auto"/>
        <w:bottom w:val="none" w:sz="0" w:space="0" w:color="auto"/>
        <w:right w:val="none" w:sz="0" w:space="0" w:color="auto"/>
      </w:divBdr>
    </w:div>
    <w:div w:id="1179735374">
      <w:marLeft w:val="0"/>
      <w:marRight w:val="0"/>
      <w:marTop w:val="0"/>
      <w:marBottom w:val="0"/>
      <w:divBdr>
        <w:top w:val="none" w:sz="0" w:space="0" w:color="auto"/>
        <w:left w:val="none" w:sz="0" w:space="0" w:color="auto"/>
        <w:bottom w:val="none" w:sz="0" w:space="0" w:color="auto"/>
        <w:right w:val="none" w:sz="0" w:space="0" w:color="auto"/>
      </w:divBdr>
    </w:div>
    <w:div w:id="1179735375">
      <w:marLeft w:val="0"/>
      <w:marRight w:val="0"/>
      <w:marTop w:val="0"/>
      <w:marBottom w:val="0"/>
      <w:divBdr>
        <w:top w:val="none" w:sz="0" w:space="0" w:color="auto"/>
        <w:left w:val="none" w:sz="0" w:space="0" w:color="auto"/>
        <w:bottom w:val="none" w:sz="0" w:space="0" w:color="auto"/>
        <w:right w:val="none" w:sz="0" w:space="0" w:color="auto"/>
      </w:divBdr>
    </w:div>
    <w:div w:id="1179735376">
      <w:marLeft w:val="0"/>
      <w:marRight w:val="0"/>
      <w:marTop w:val="0"/>
      <w:marBottom w:val="0"/>
      <w:divBdr>
        <w:top w:val="none" w:sz="0" w:space="0" w:color="auto"/>
        <w:left w:val="none" w:sz="0" w:space="0" w:color="auto"/>
        <w:bottom w:val="none" w:sz="0" w:space="0" w:color="auto"/>
        <w:right w:val="none" w:sz="0" w:space="0" w:color="auto"/>
      </w:divBdr>
    </w:div>
    <w:div w:id="1179735377">
      <w:marLeft w:val="0"/>
      <w:marRight w:val="0"/>
      <w:marTop w:val="0"/>
      <w:marBottom w:val="0"/>
      <w:divBdr>
        <w:top w:val="none" w:sz="0" w:space="0" w:color="auto"/>
        <w:left w:val="none" w:sz="0" w:space="0" w:color="auto"/>
        <w:bottom w:val="none" w:sz="0" w:space="0" w:color="auto"/>
        <w:right w:val="none" w:sz="0" w:space="0" w:color="auto"/>
      </w:divBdr>
    </w:div>
    <w:div w:id="1179735378">
      <w:marLeft w:val="0"/>
      <w:marRight w:val="0"/>
      <w:marTop w:val="0"/>
      <w:marBottom w:val="0"/>
      <w:divBdr>
        <w:top w:val="none" w:sz="0" w:space="0" w:color="auto"/>
        <w:left w:val="none" w:sz="0" w:space="0" w:color="auto"/>
        <w:bottom w:val="none" w:sz="0" w:space="0" w:color="auto"/>
        <w:right w:val="none" w:sz="0" w:space="0" w:color="auto"/>
      </w:divBdr>
    </w:div>
    <w:div w:id="1179735379">
      <w:marLeft w:val="0"/>
      <w:marRight w:val="0"/>
      <w:marTop w:val="0"/>
      <w:marBottom w:val="0"/>
      <w:divBdr>
        <w:top w:val="none" w:sz="0" w:space="0" w:color="auto"/>
        <w:left w:val="none" w:sz="0" w:space="0" w:color="auto"/>
        <w:bottom w:val="none" w:sz="0" w:space="0" w:color="auto"/>
        <w:right w:val="none" w:sz="0" w:space="0" w:color="auto"/>
      </w:divBdr>
    </w:div>
    <w:div w:id="1179735380">
      <w:marLeft w:val="0"/>
      <w:marRight w:val="0"/>
      <w:marTop w:val="0"/>
      <w:marBottom w:val="0"/>
      <w:divBdr>
        <w:top w:val="none" w:sz="0" w:space="0" w:color="auto"/>
        <w:left w:val="none" w:sz="0" w:space="0" w:color="auto"/>
        <w:bottom w:val="none" w:sz="0" w:space="0" w:color="auto"/>
        <w:right w:val="none" w:sz="0" w:space="0" w:color="auto"/>
      </w:divBdr>
    </w:div>
    <w:div w:id="1179735381">
      <w:marLeft w:val="0"/>
      <w:marRight w:val="0"/>
      <w:marTop w:val="0"/>
      <w:marBottom w:val="0"/>
      <w:divBdr>
        <w:top w:val="none" w:sz="0" w:space="0" w:color="auto"/>
        <w:left w:val="none" w:sz="0" w:space="0" w:color="auto"/>
        <w:bottom w:val="none" w:sz="0" w:space="0" w:color="auto"/>
        <w:right w:val="none" w:sz="0" w:space="0" w:color="auto"/>
      </w:divBdr>
    </w:div>
    <w:div w:id="1179735382">
      <w:marLeft w:val="0"/>
      <w:marRight w:val="0"/>
      <w:marTop w:val="0"/>
      <w:marBottom w:val="0"/>
      <w:divBdr>
        <w:top w:val="none" w:sz="0" w:space="0" w:color="auto"/>
        <w:left w:val="none" w:sz="0" w:space="0" w:color="auto"/>
        <w:bottom w:val="none" w:sz="0" w:space="0" w:color="auto"/>
        <w:right w:val="none" w:sz="0" w:space="0" w:color="auto"/>
      </w:divBdr>
    </w:div>
    <w:div w:id="1179735383">
      <w:marLeft w:val="0"/>
      <w:marRight w:val="0"/>
      <w:marTop w:val="0"/>
      <w:marBottom w:val="0"/>
      <w:divBdr>
        <w:top w:val="none" w:sz="0" w:space="0" w:color="auto"/>
        <w:left w:val="none" w:sz="0" w:space="0" w:color="auto"/>
        <w:bottom w:val="none" w:sz="0" w:space="0" w:color="auto"/>
        <w:right w:val="none" w:sz="0" w:space="0" w:color="auto"/>
      </w:divBdr>
    </w:div>
    <w:div w:id="1179735384">
      <w:marLeft w:val="0"/>
      <w:marRight w:val="0"/>
      <w:marTop w:val="0"/>
      <w:marBottom w:val="0"/>
      <w:divBdr>
        <w:top w:val="none" w:sz="0" w:space="0" w:color="auto"/>
        <w:left w:val="none" w:sz="0" w:space="0" w:color="auto"/>
        <w:bottom w:val="none" w:sz="0" w:space="0" w:color="auto"/>
        <w:right w:val="none" w:sz="0" w:space="0" w:color="auto"/>
      </w:divBdr>
    </w:div>
    <w:div w:id="1179735385">
      <w:marLeft w:val="0"/>
      <w:marRight w:val="0"/>
      <w:marTop w:val="0"/>
      <w:marBottom w:val="0"/>
      <w:divBdr>
        <w:top w:val="none" w:sz="0" w:space="0" w:color="auto"/>
        <w:left w:val="none" w:sz="0" w:space="0" w:color="auto"/>
        <w:bottom w:val="none" w:sz="0" w:space="0" w:color="auto"/>
        <w:right w:val="none" w:sz="0" w:space="0" w:color="auto"/>
      </w:divBdr>
    </w:div>
    <w:div w:id="1179735386">
      <w:marLeft w:val="0"/>
      <w:marRight w:val="0"/>
      <w:marTop w:val="0"/>
      <w:marBottom w:val="0"/>
      <w:divBdr>
        <w:top w:val="none" w:sz="0" w:space="0" w:color="auto"/>
        <w:left w:val="none" w:sz="0" w:space="0" w:color="auto"/>
        <w:bottom w:val="none" w:sz="0" w:space="0" w:color="auto"/>
        <w:right w:val="none" w:sz="0" w:space="0" w:color="auto"/>
      </w:divBdr>
    </w:div>
    <w:div w:id="1179735387">
      <w:marLeft w:val="0"/>
      <w:marRight w:val="0"/>
      <w:marTop w:val="0"/>
      <w:marBottom w:val="0"/>
      <w:divBdr>
        <w:top w:val="none" w:sz="0" w:space="0" w:color="auto"/>
        <w:left w:val="none" w:sz="0" w:space="0" w:color="auto"/>
        <w:bottom w:val="none" w:sz="0" w:space="0" w:color="auto"/>
        <w:right w:val="none" w:sz="0" w:space="0" w:color="auto"/>
      </w:divBdr>
    </w:div>
    <w:div w:id="1179735388">
      <w:marLeft w:val="0"/>
      <w:marRight w:val="0"/>
      <w:marTop w:val="0"/>
      <w:marBottom w:val="0"/>
      <w:divBdr>
        <w:top w:val="none" w:sz="0" w:space="0" w:color="auto"/>
        <w:left w:val="none" w:sz="0" w:space="0" w:color="auto"/>
        <w:bottom w:val="none" w:sz="0" w:space="0" w:color="auto"/>
        <w:right w:val="none" w:sz="0" w:space="0" w:color="auto"/>
      </w:divBdr>
    </w:div>
    <w:div w:id="1179735389">
      <w:marLeft w:val="0"/>
      <w:marRight w:val="0"/>
      <w:marTop w:val="0"/>
      <w:marBottom w:val="0"/>
      <w:divBdr>
        <w:top w:val="none" w:sz="0" w:space="0" w:color="auto"/>
        <w:left w:val="none" w:sz="0" w:space="0" w:color="auto"/>
        <w:bottom w:val="none" w:sz="0" w:space="0" w:color="auto"/>
        <w:right w:val="none" w:sz="0" w:space="0" w:color="auto"/>
      </w:divBdr>
    </w:div>
    <w:div w:id="1179735390">
      <w:marLeft w:val="0"/>
      <w:marRight w:val="0"/>
      <w:marTop w:val="0"/>
      <w:marBottom w:val="0"/>
      <w:divBdr>
        <w:top w:val="none" w:sz="0" w:space="0" w:color="auto"/>
        <w:left w:val="none" w:sz="0" w:space="0" w:color="auto"/>
        <w:bottom w:val="none" w:sz="0" w:space="0" w:color="auto"/>
        <w:right w:val="none" w:sz="0" w:space="0" w:color="auto"/>
      </w:divBdr>
    </w:div>
    <w:div w:id="1179735391">
      <w:marLeft w:val="0"/>
      <w:marRight w:val="0"/>
      <w:marTop w:val="0"/>
      <w:marBottom w:val="0"/>
      <w:divBdr>
        <w:top w:val="none" w:sz="0" w:space="0" w:color="auto"/>
        <w:left w:val="none" w:sz="0" w:space="0" w:color="auto"/>
        <w:bottom w:val="none" w:sz="0" w:space="0" w:color="auto"/>
        <w:right w:val="none" w:sz="0" w:space="0" w:color="auto"/>
      </w:divBdr>
    </w:div>
    <w:div w:id="1179735392">
      <w:marLeft w:val="0"/>
      <w:marRight w:val="0"/>
      <w:marTop w:val="0"/>
      <w:marBottom w:val="0"/>
      <w:divBdr>
        <w:top w:val="none" w:sz="0" w:space="0" w:color="auto"/>
        <w:left w:val="none" w:sz="0" w:space="0" w:color="auto"/>
        <w:bottom w:val="none" w:sz="0" w:space="0" w:color="auto"/>
        <w:right w:val="none" w:sz="0" w:space="0" w:color="auto"/>
      </w:divBdr>
    </w:div>
    <w:div w:id="1179735393">
      <w:marLeft w:val="0"/>
      <w:marRight w:val="0"/>
      <w:marTop w:val="0"/>
      <w:marBottom w:val="0"/>
      <w:divBdr>
        <w:top w:val="none" w:sz="0" w:space="0" w:color="auto"/>
        <w:left w:val="none" w:sz="0" w:space="0" w:color="auto"/>
        <w:bottom w:val="none" w:sz="0" w:space="0" w:color="auto"/>
        <w:right w:val="none" w:sz="0" w:space="0" w:color="auto"/>
      </w:divBdr>
    </w:div>
    <w:div w:id="1179735394">
      <w:marLeft w:val="0"/>
      <w:marRight w:val="0"/>
      <w:marTop w:val="0"/>
      <w:marBottom w:val="0"/>
      <w:divBdr>
        <w:top w:val="none" w:sz="0" w:space="0" w:color="auto"/>
        <w:left w:val="none" w:sz="0" w:space="0" w:color="auto"/>
        <w:bottom w:val="none" w:sz="0" w:space="0" w:color="auto"/>
        <w:right w:val="none" w:sz="0" w:space="0" w:color="auto"/>
      </w:divBdr>
    </w:div>
    <w:div w:id="1179735395">
      <w:marLeft w:val="0"/>
      <w:marRight w:val="0"/>
      <w:marTop w:val="0"/>
      <w:marBottom w:val="0"/>
      <w:divBdr>
        <w:top w:val="none" w:sz="0" w:space="0" w:color="auto"/>
        <w:left w:val="none" w:sz="0" w:space="0" w:color="auto"/>
        <w:bottom w:val="none" w:sz="0" w:space="0" w:color="auto"/>
        <w:right w:val="none" w:sz="0" w:space="0" w:color="auto"/>
      </w:divBdr>
    </w:div>
    <w:div w:id="1179735396">
      <w:marLeft w:val="0"/>
      <w:marRight w:val="0"/>
      <w:marTop w:val="0"/>
      <w:marBottom w:val="0"/>
      <w:divBdr>
        <w:top w:val="none" w:sz="0" w:space="0" w:color="auto"/>
        <w:left w:val="none" w:sz="0" w:space="0" w:color="auto"/>
        <w:bottom w:val="none" w:sz="0" w:space="0" w:color="auto"/>
        <w:right w:val="none" w:sz="0" w:space="0" w:color="auto"/>
      </w:divBdr>
    </w:div>
    <w:div w:id="1179735397">
      <w:marLeft w:val="0"/>
      <w:marRight w:val="0"/>
      <w:marTop w:val="0"/>
      <w:marBottom w:val="0"/>
      <w:divBdr>
        <w:top w:val="none" w:sz="0" w:space="0" w:color="auto"/>
        <w:left w:val="none" w:sz="0" w:space="0" w:color="auto"/>
        <w:bottom w:val="none" w:sz="0" w:space="0" w:color="auto"/>
        <w:right w:val="none" w:sz="0" w:space="0" w:color="auto"/>
      </w:divBdr>
    </w:div>
    <w:div w:id="1179735398">
      <w:marLeft w:val="0"/>
      <w:marRight w:val="0"/>
      <w:marTop w:val="0"/>
      <w:marBottom w:val="0"/>
      <w:divBdr>
        <w:top w:val="none" w:sz="0" w:space="0" w:color="auto"/>
        <w:left w:val="none" w:sz="0" w:space="0" w:color="auto"/>
        <w:bottom w:val="none" w:sz="0" w:space="0" w:color="auto"/>
        <w:right w:val="none" w:sz="0" w:space="0" w:color="auto"/>
      </w:divBdr>
    </w:div>
    <w:div w:id="1179735399">
      <w:marLeft w:val="0"/>
      <w:marRight w:val="0"/>
      <w:marTop w:val="0"/>
      <w:marBottom w:val="0"/>
      <w:divBdr>
        <w:top w:val="none" w:sz="0" w:space="0" w:color="auto"/>
        <w:left w:val="none" w:sz="0" w:space="0" w:color="auto"/>
        <w:bottom w:val="none" w:sz="0" w:space="0" w:color="auto"/>
        <w:right w:val="none" w:sz="0" w:space="0" w:color="auto"/>
      </w:divBdr>
    </w:div>
    <w:div w:id="1179735400">
      <w:marLeft w:val="0"/>
      <w:marRight w:val="0"/>
      <w:marTop w:val="0"/>
      <w:marBottom w:val="0"/>
      <w:divBdr>
        <w:top w:val="none" w:sz="0" w:space="0" w:color="auto"/>
        <w:left w:val="none" w:sz="0" w:space="0" w:color="auto"/>
        <w:bottom w:val="none" w:sz="0" w:space="0" w:color="auto"/>
        <w:right w:val="none" w:sz="0" w:space="0" w:color="auto"/>
      </w:divBdr>
    </w:div>
    <w:div w:id="1179735401">
      <w:marLeft w:val="0"/>
      <w:marRight w:val="0"/>
      <w:marTop w:val="0"/>
      <w:marBottom w:val="0"/>
      <w:divBdr>
        <w:top w:val="none" w:sz="0" w:space="0" w:color="auto"/>
        <w:left w:val="none" w:sz="0" w:space="0" w:color="auto"/>
        <w:bottom w:val="none" w:sz="0" w:space="0" w:color="auto"/>
        <w:right w:val="none" w:sz="0" w:space="0" w:color="auto"/>
      </w:divBdr>
    </w:div>
    <w:div w:id="1179735402">
      <w:marLeft w:val="0"/>
      <w:marRight w:val="0"/>
      <w:marTop w:val="0"/>
      <w:marBottom w:val="0"/>
      <w:divBdr>
        <w:top w:val="none" w:sz="0" w:space="0" w:color="auto"/>
        <w:left w:val="none" w:sz="0" w:space="0" w:color="auto"/>
        <w:bottom w:val="none" w:sz="0" w:space="0" w:color="auto"/>
        <w:right w:val="none" w:sz="0" w:space="0" w:color="auto"/>
      </w:divBdr>
    </w:div>
    <w:div w:id="1179735403">
      <w:marLeft w:val="0"/>
      <w:marRight w:val="0"/>
      <w:marTop w:val="0"/>
      <w:marBottom w:val="0"/>
      <w:divBdr>
        <w:top w:val="none" w:sz="0" w:space="0" w:color="auto"/>
        <w:left w:val="none" w:sz="0" w:space="0" w:color="auto"/>
        <w:bottom w:val="none" w:sz="0" w:space="0" w:color="auto"/>
        <w:right w:val="none" w:sz="0" w:space="0" w:color="auto"/>
      </w:divBdr>
    </w:div>
    <w:div w:id="1179735404">
      <w:marLeft w:val="0"/>
      <w:marRight w:val="0"/>
      <w:marTop w:val="0"/>
      <w:marBottom w:val="0"/>
      <w:divBdr>
        <w:top w:val="none" w:sz="0" w:space="0" w:color="auto"/>
        <w:left w:val="none" w:sz="0" w:space="0" w:color="auto"/>
        <w:bottom w:val="none" w:sz="0" w:space="0" w:color="auto"/>
        <w:right w:val="none" w:sz="0" w:space="0" w:color="auto"/>
      </w:divBdr>
    </w:div>
    <w:div w:id="1179735405">
      <w:marLeft w:val="0"/>
      <w:marRight w:val="0"/>
      <w:marTop w:val="0"/>
      <w:marBottom w:val="0"/>
      <w:divBdr>
        <w:top w:val="none" w:sz="0" w:space="0" w:color="auto"/>
        <w:left w:val="none" w:sz="0" w:space="0" w:color="auto"/>
        <w:bottom w:val="none" w:sz="0" w:space="0" w:color="auto"/>
        <w:right w:val="none" w:sz="0" w:space="0" w:color="auto"/>
      </w:divBdr>
    </w:div>
    <w:div w:id="1179735406">
      <w:marLeft w:val="0"/>
      <w:marRight w:val="0"/>
      <w:marTop w:val="0"/>
      <w:marBottom w:val="0"/>
      <w:divBdr>
        <w:top w:val="none" w:sz="0" w:space="0" w:color="auto"/>
        <w:left w:val="none" w:sz="0" w:space="0" w:color="auto"/>
        <w:bottom w:val="none" w:sz="0" w:space="0" w:color="auto"/>
        <w:right w:val="none" w:sz="0" w:space="0" w:color="auto"/>
      </w:divBdr>
    </w:div>
    <w:div w:id="1179735407">
      <w:marLeft w:val="0"/>
      <w:marRight w:val="0"/>
      <w:marTop w:val="0"/>
      <w:marBottom w:val="0"/>
      <w:divBdr>
        <w:top w:val="none" w:sz="0" w:space="0" w:color="auto"/>
        <w:left w:val="none" w:sz="0" w:space="0" w:color="auto"/>
        <w:bottom w:val="none" w:sz="0" w:space="0" w:color="auto"/>
        <w:right w:val="none" w:sz="0" w:space="0" w:color="auto"/>
      </w:divBdr>
    </w:div>
    <w:div w:id="1179735408">
      <w:marLeft w:val="0"/>
      <w:marRight w:val="0"/>
      <w:marTop w:val="0"/>
      <w:marBottom w:val="0"/>
      <w:divBdr>
        <w:top w:val="none" w:sz="0" w:space="0" w:color="auto"/>
        <w:left w:val="none" w:sz="0" w:space="0" w:color="auto"/>
        <w:bottom w:val="none" w:sz="0" w:space="0" w:color="auto"/>
        <w:right w:val="none" w:sz="0" w:space="0" w:color="auto"/>
      </w:divBdr>
    </w:div>
    <w:div w:id="1179735409">
      <w:marLeft w:val="0"/>
      <w:marRight w:val="0"/>
      <w:marTop w:val="0"/>
      <w:marBottom w:val="0"/>
      <w:divBdr>
        <w:top w:val="none" w:sz="0" w:space="0" w:color="auto"/>
        <w:left w:val="none" w:sz="0" w:space="0" w:color="auto"/>
        <w:bottom w:val="none" w:sz="0" w:space="0" w:color="auto"/>
        <w:right w:val="none" w:sz="0" w:space="0" w:color="auto"/>
      </w:divBdr>
    </w:div>
    <w:div w:id="1179735410">
      <w:marLeft w:val="0"/>
      <w:marRight w:val="0"/>
      <w:marTop w:val="0"/>
      <w:marBottom w:val="0"/>
      <w:divBdr>
        <w:top w:val="none" w:sz="0" w:space="0" w:color="auto"/>
        <w:left w:val="none" w:sz="0" w:space="0" w:color="auto"/>
        <w:bottom w:val="none" w:sz="0" w:space="0" w:color="auto"/>
        <w:right w:val="none" w:sz="0" w:space="0" w:color="auto"/>
      </w:divBdr>
    </w:div>
    <w:div w:id="1179735411">
      <w:marLeft w:val="0"/>
      <w:marRight w:val="0"/>
      <w:marTop w:val="0"/>
      <w:marBottom w:val="0"/>
      <w:divBdr>
        <w:top w:val="none" w:sz="0" w:space="0" w:color="auto"/>
        <w:left w:val="none" w:sz="0" w:space="0" w:color="auto"/>
        <w:bottom w:val="none" w:sz="0" w:space="0" w:color="auto"/>
        <w:right w:val="none" w:sz="0" w:space="0" w:color="auto"/>
      </w:divBdr>
    </w:div>
    <w:div w:id="1179735412">
      <w:marLeft w:val="0"/>
      <w:marRight w:val="0"/>
      <w:marTop w:val="0"/>
      <w:marBottom w:val="0"/>
      <w:divBdr>
        <w:top w:val="none" w:sz="0" w:space="0" w:color="auto"/>
        <w:left w:val="none" w:sz="0" w:space="0" w:color="auto"/>
        <w:bottom w:val="none" w:sz="0" w:space="0" w:color="auto"/>
        <w:right w:val="none" w:sz="0" w:space="0" w:color="auto"/>
      </w:divBdr>
    </w:div>
    <w:div w:id="1179735413">
      <w:marLeft w:val="0"/>
      <w:marRight w:val="0"/>
      <w:marTop w:val="0"/>
      <w:marBottom w:val="0"/>
      <w:divBdr>
        <w:top w:val="none" w:sz="0" w:space="0" w:color="auto"/>
        <w:left w:val="none" w:sz="0" w:space="0" w:color="auto"/>
        <w:bottom w:val="none" w:sz="0" w:space="0" w:color="auto"/>
        <w:right w:val="none" w:sz="0" w:space="0" w:color="auto"/>
      </w:divBdr>
    </w:div>
    <w:div w:id="1179735414">
      <w:marLeft w:val="0"/>
      <w:marRight w:val="0"/>
      <w:marTop w:val="0"/>
      <w:marBottom w:val="0"/>
      <w:divBdr>
        <w:top w:val="none" w:sz="0" w:space="0" w:color="auto"/>
        <w:left w:val="none" w:sz="0" w:space="0" w:color="auto"/>
        <w:bottom w:val="none" w:sz="0" w:space="0" w:color="auto"/>
        <w:right w:val="none" w:sz="0" w:space="0" w:color="auto"/>
      </w:divBdr>
    </w:div>
    <w:div w:id="1179735415">
      <w:marLeft w:val="0"/>
      <w:marRight w:val="0"/>
      <w:marTop w:val="0"/>
      <w:marBottom w:val="0"/>
      <w:divBdr>
        <w:top w:val="none" w:sz="0" w:space="0" w:color="auto"/>
        <w:left w:val="none" w:sz="0" w:space="0" w:color="auto"/>
        <w:bottom w:val="none" w:sz="0" w:space="0" w:color="auto"/>
        <w:right w:val="none" w:sz="0" w:space="0" w:color="auto"/>
      </w:divBdr>
    </w:div>
    <w:div w:id="1179735416">
      <w:marLeft w:val="0"/>
      <w:marRight w:val="0"/>
      <w:marTop w:val="0"/>
      <w:marBottom w:val="0"/>
      <w:divBdr>
        <w:top w:val="none" w:sz="0" w:space="0" w:color="auto"/>
        <w:left w:val="none" w:sz="0" w:space="0" w:color="auto"/>
        <w:bottom w:val="none" w:sz="0" w:space="0" w:color="auto"/>
        <w:right w:val="none" w:sz="0" w:space="0" w:color="auto"/>
      </w:divBdr>
    </w:div>
    <w:div w:id="1179735417">
      <w:marLeft w:val="0"/>
      <w:marRight w:val="0"/>
      <w:marTop w:val="0"/>
      <w:marBottom w:val="0"/>
      <w:divBdr>
        <w:top w:val="none" w:sz="0" w:space="0" w:color="auto"/>
        <w:left w:val="none" w:sz="0" w:space="0" w:color="auto"/>
        <w:bottom w:val="none" w:sz="0" w:space="0" w:color="auto"/>
        <w:right w:val="none" w:sz="0" w:space="0" w:color="auto"/>
      </w:divBdr>
    </w:div>
    <w:div w:id="1179735418">
      <w:marLeft w:val="0"/>
      <w:marRight w:val="0"/>
      <w:marTop w:val="0"/>
      <w:marBottom w:val="0"/>
      <w:divBdr>
        <w:top w:val="none" w:sz="0" w:space="0" w:color="auto"/>
        <w:left w:val="none" w:sz="0" w:space="0" w:color="auto"/>
        <w:bottom w:val="none" w:sz="0" w:space="0" w:color="auto"/>
        <w:right w:val="none" w:sz="0" w:space="0" w:color="auto"/>
      </w:divBdr>
    </w:div>
    <w:div w:id="11797354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endnotes.xml" Type="http://schemas.openxmlformats.org/officeDocument/2006/relationships/endnotes"/><Relationship Id="rId13" Target="media/image4.jpeg" Type="http://schemas.openxmlformats.org/officeDocument/2006/relationships/image"/><Relationship Id="rId18" Target="theme/theme1.xml" Type="http://schemas.openxmlformats.org/officeDocument/2006/relationships/theme"/><Relationship Id="rId3" Target="styles.xml" Type="http://schemas.openxmlformats.org/officeDocument/2006/relationships/styles"/><Relationship Id="rId7" Target="footnotes.xml" Type="http://schemas.openxmlformats.org/officeDocument/2006/relationships/footnotes"/><Relationship Id="rId12" Target="media/image3.jpeg" Type="http://schemas.openxmlformats.org/officeDocument/2006/relationships/image"/><Relationship Id="rId17" Target="fontTable.xml" Type="http://schemas.openxmlformats.org/officeDocument/2006/relationships/fontTable"/><Relationship Id="rId2" Target="numbering.xml" Type="http://schemas.openxmlformats.org/officeDocument/2006/relationships/numbering"/><Relationship Id="rId16" Target="header1.xml" Type="http://schemas.openxmlformats.org/officeDocument/2006/relationships/header"/><Relationship Id="rId1" Target="../customXml/item1.xml" Type="http://schemas.openxmlformats.org/officeDocument/2006/relationships/customXml"/><Relationship Id="rId6" Target="webSettings.xml" Type="http://schemas.openxmlformats.org/officeDocument/2006/relationships/webSettings"/><Relationship Id="rId11" Target="media/image2.jpeg" Type="http://schemas.openxmlformats.org/officeDocument/2006/relationships/image"/><Relationship Id="rId5" Target="settings.xml" Type="http://schemas.openxmlformats.org/officeDocument/2006/relationships/settings"/><Relationship Id="rId15" Target="media/image5.jpeg" Type="http://schemas.openxmlformats.org/officeDocument/2006/relationships/image"/><Relationship Id="rId10" Target="https://mingrad.pnzreg.ru" TargetMode="External" Type="http://schemas.openxmlformats.org/officeDocument/2006/relationships/hyperlink"/><Relationship Id="rId4" Target="stylesWithEffects.xml" Type="http://schemas.microsoft.com/office/2007/relationships/stylesWithEffects"/><Relationship Id="rId9" Target="media/image1.jpeg" Type="http://schemas.openxmlformats.org/officeDocument/2006/relationships/image"/><Relationship Id="rId14" Target="mailto:besson_adm@mail.ru"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F0F7D-1CA9-4C6C-ADBC-3A3661B05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402</Words>
  <Characters>2293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SiBeRiA</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Рабочий пользователь</cp:lastModifiedBy>
  <cp:revision>14</cp:revision>
  <cp:lastPrinted>2024-11-21T11:47:00Z</cp:lastPrinted>
  <dcterms:created xsi:type="dcterms:W3CDTF">2025-06-24T06:23:00Z</dcterms:created>
  <dcterms:modified xsi:type="dcterms:W3CDTF">2025-08-08T04:52:00Z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906337</vt:lpwstr>
  </property>
  <property fmtid="{D5CDD505-2E9C-101B-9397-08002B2CF9AE}" name="NXPowerLiteSettings" pid="3">
    <vt:lpwstr>C7000400038000</vt:lpwstr>
  </property>
  <property fmtid="{D5CDD505-2E9C-101B-9397-08002B2CF9AE}" name="NXPowerLiteVersion" pid="4">
    <vt:lpwstr>S10.9.0</vt:lpwstr>
  </property>
</Properties>
</file>