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3D3E915E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464B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22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464B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04</w:t>
              </w:r>
              <w:r w:rsidR="00B4776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64B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9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173F4" w14:paraId="49B355DF" w14:textId="77777777" w:rsidTr="00A47D4C">
        <w:tc>
          <w:tcPr>
            <w:tcW w:w="7567" w:type="dxa"/>
          </w:tcPr>
          <w:p w14:paraId="147ABDA6" w14:textId="77777777" w:rsidR="00E173F4" w:rsidRDefault="00464BE6" w:rsidP="00E17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о возможном установлении публичного сервитута</w:t>
            </w:r>
          </w:p>
          <w:p w14:paraId="05370E23" w14:textId="1A487008" w:rsidR="00464BE6" w:rsidRPr="00E173F4" w:rsidRDefault="00464BE6" w:rsidP="00E17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«Реконструкция ГРС «Пенза-4» Пензенской области. Этап 1. Реконструкция газопровода-отвода и ГРС Пенза-4»</w:t>
            </w:r>
          </w:p>
        </w:tc>
        <w:tc>
          <w:tcPr>
            <w:tcW w:w="1777" w:type="dxa"/>
          </w:tcPr>
          <w:p w14:paraId="1FF66632" w14:textId="77777777" w:rsidR="00E173F4" w:rsidRDefault="00E173F4" w:rsidP="00464BE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1B2CCCA6" w:rsidR="00E173F4" w:rsidRDefault="00E173F4" w:rsidP="00E173F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</w:t>
            </w:r>
            <w:r w:rsidR="00643261"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</w:p>
        </w:tc>
      </w:tr>
      <w:tr w:rsidR="00464BE6" w14:paraId="21548404" w14:textId="77777777" w:rsidTr="00A47D4C">
        <w:tc>
          <w:tcPr>
            <w:tcW w:w="7567" w:type="dxa"/>
          </w:tcPr>
          <w:p w14:paraId="64B2FDAA" w14:textId="34F46364" w:rsidR="00464BE6" w:rsidRPr="00C210A4" w:rsidRDefault="00464BE6" w:rsidP="00E17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Комитета местного самоуправления Полеологовского сельсовета Бессоновского района Пензенской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 №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 «О признании утратившими силу решения Комитета местного самоуправления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14372136" w14:textId="77777777" w:rsidR="00464BE6" w:rsidRDefault="00464B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38B3DA69" w14:textId="77777777" w:rsidR="00464BE6" w:rsidRDefault="00464B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1BA40CB" w14:textId="4DB465A4" w:rsidR="00464BE6" w:rsidRDefault="00464B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64BE6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643261">
              <w:rPr>
                <w:rFonts w:ascii="Times New Roman" w:eastAsiaTheme="majorEastAsia" w:hAnsi="Times New Roman" w:cs="Times New Roman"/>
                <w:sz w:val="24"/>
                <w:szCs w:val="24"/>
              </w:rPr>
              <w:t>8-9</w:t>
            </w:r>
          </w:p>
        </w:tc>
      </w:tr>
      <w:tr w:rsidR="00C210A4" w14:paraId="09F70070" w14:textId="77777777" w:rsidTr="00E94E4A">
        <w:tc>
          <w:tcPr>
            <w:tcW w:w="7567" w:type="dxa"/>
          </w:tcPr>
          <w:p w14:paraId="4BD6A27E" w14:textId="20D81C4C" w:rsidR="00C210A4" w:rsidRP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Полеологовского </w:t>
            </w:r>
            <w:r w:rsidR="00464BE6" w:rsidRPr="0046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</w:t>
            </w:r>
            <w:r w:rsidR="00464BE6" w:rsidRPr="00464BE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64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E6" w:rsidRPr="00464B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64B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4BE6" w:rsidRPr="00464B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4BE6">
              <w:rPr>
                <w:rFonts w:ascii="Times New Roman" w:hAnsi="Times New Roman" w:cs="Times New Roman"/>
                <w:sz w:val="24"/>
                <w:szCs w:val="24"/>
              </w:rPr>
              <w:t xml:space="preserve">.2023 № </w:t>
            </w:r>
            <w:r w:rsidR="00464BE6" w:rsidRPr="00464B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64BE6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464BE6" w:rsidRPr="00464BE6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 силу постановление администрации Пол</w:t>
            </w:r>
            <w:r w:rsidRPr="00464BE6">
              <w:rPr>
                <w:rFonts w:ascii="Times New Roman" w:hAnsi="Times New Roman" w:cs="Times New Roman"/>
                <w:sz w:val="24"/>
                <w:szCs w:val="24"/>
              </w:rPr>
              <w:t>еологовского   сельсовета Бессоновского района Пензенской области о</w:t>
            </w:r>
            <w:r w:rsidR="00464BE6" w:rsidRPr="00464BE6">
              <w:rPr>
                <w:rFonts w:ascii="Times New Roman" w:hAnsi="Times New Roman" w:cs="Times New Roman"/>
                <w:sz w:val="24"/>
                <w:szCs w:val="24"/>
              </w:rPr>
              <w:t xml:space="preserve">т 10.07.2023 № 61 «Об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эксплуатации». </w:t>
            </w:r>
          </w:p>
        </w:tc>
        <w:tc>
          <w:tcPr>
            <w:tcW w:w="1777" w:type="dxa"/>
          </w:tcPr>
          <w:p w14:paraId="738C72C9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ECBADD3" w14:textId="77777777" w:rsidR="00C210A4" w:rsidRDefault="00C210A4" w:rsidP="00464BE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42491B8" w14:textId="0527AF13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B727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643261">
              <w:rPr>
                <w:rFonts w:ascii="Times New Roman" w:eastAsiaTheme="majorEastAsia" w:hAnsi="Times New Roman" w:cs="Times New Roman"/>
                <w:sz w:val="24"/>
                <w:szCs w:val="24"/>
              </w:rPr>
              <w:t>10</w:t>
            </w:r>
          </w:p>
        </w:tc>
      </w:tr>
      <w:tr w:rsidR="00C210A4" w14:paraId="1BD8DFB0" w14:textId="77777777" w:rsidTr="00E94E4A">
        <w:tc>
          <w:tcPr>
            <w:tcW w:w="7567" w:type="dxa"/>
          </w:tcPr>
          <w:p w14:paraId="63D86BD4" w14:textId="245BA05C" w:rsidR="00C210A4" w:rsidRPr="00C210A4" w:rsidRDefault="00C210A4" w:rsidP="00C210A4">
            <w:pPr>
              <w:spacing w:after="160" w:line="259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78CD3598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3DBE6036" w14:textId="77777777" w:rsidTr="00E94E4A">
        <w:tc>
          <w:tcPr>
            <w:tcW w:w="7567" w:type="dxa"/>
          </w:tcPr>
          <w:p w14:paraId="612171FB" w14:textId="6A23C1C3" w:rsidR="00C210A4" w:rsidRP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B1E8AC4" w14:textId="738E0DAA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40445245" w14:textId="77777777" w:rsidTr="00E94E4A">
        <w:tc>
          <w:tcPr>
            <w:tcW w:w="7567" w:type="dxa"/>
          </w:tcPr>
          <w:p w14:paraId="7BB98F19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8B3AEC4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2C5FA601" w14:textId="77777777" w:rsidTr="00E94E4A">
        <w:tc>
          <w:tcPr>
            <w:tcW w:w="7567" w:type="dxa"/>
          </w:tcPr>
          <w:p w14:paraId="017C5ABD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AB1A6FB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2A6A8589" w14:textId="77777777" w:rsidTr="00E94E4A">
        <w:tc>
          <w:tcPr>
            <w:tcW w:w="7567" w:type="dxa"/>
          </w:tcPr>
          <w:p w14:paraId="048221A1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F50D0E4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0E2D42B9" w14:textId="77777777" w:rsidTr="00E94E4A">
        <w:tc>
          <w:tcPr>
            <w:tcW w:w="7567" w:type="dxa"/>
          </w:tcPr>
          <w:p w14:paraId="3A2AA2E8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0B86CA9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512C06C4" w14:textId="77777777" w:rsidR="00E173F4" w:rsidRDefault="00E173F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4"/>
    </w:p>
    <w:p w14:paraId="2E129BF2" w14:textId="77777777" w:rsidR="00CB727E" w:rsidRDefault="00CB727E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591CE5" w14:textId="77777777" w:rsidR="00C210A4" w:rsidRDefault="00C210A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B18DA" w14:textId="77777777" w:rsidR="00C210A4" w:rsidRDefault="00C210A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D3795F" w14:textId="77777777" w:rsidR="00C210A4" w:rsidRDefault="00C210A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90686F" w14:textId="77777777" w:rsidR="00C210A4" w:rsidRDefault="00C210A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B85AB6" w14:textId="14C85B88" w:rsidR="00C210A4" w:rsidRPr="00C210A4" w:rsidRDefault="00C210A4" w:rsidP="00C21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210A4" w:rsidRPr="00C210A4" w14:paraId="56218CA0" w14:textId="77777777" w:rsidTr="00464BE6">
        <w:trPr>
          <w:trHeight w:val="80"/>
        </w:trPr>
        <w:tc>
          <w:tcPr>
            <w:tcW w:w="9606" w:type="dxa"/>
          </w:tcPr>
          <w:p w14:paraId="5F7CE9C8" w14:textId="77777777" w:rsidR="00C210A4" w:rsidRPr="00C210A4" w:rsidRDefault="00C210A4" w:rsidP="00C210A4">
            <w:pPr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F085E3" w14:textId="77777777" w:rsidR="00CB727E" w:rsidRDefault="00CB727E" w:rsidP="00CB727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88D36C5" w14:textId="77777777" w:rsidR="00464BE6" w:rsidRDefault="00464BE6" w:rsidP="00CB727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7FBD20F" w14:textId="77777777" w:rsidR="00464BE6" w:rsidRDefault="00464BE6" w:rsidP="00CB727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E530E48" w14:textId="77777777" w:rsidR="00464BE6" w:rsidRDefault="00464BE6" w:rsidP="00CB727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7E3392C" w14:textId="77777777" w:rsidR="00464BE6" w:rsidRDefault="00464BE6" w:rsidP="00CB727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AEA1C13" w14:textId="77777777" w:rsidR="00464BE6" w:rsidRDefault="00464BE6" w:rsidP="00CB727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C4A5682" w14:textId="77777777" w:rsidR="00464BE6" w:rsidRPr="00464BE6" w:rsidRDefault="00464BE6" w:rsidP="00464BE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464BE6">
        <w:rPr>
          <w:rFonts w:ascii="Times New Roman" w:eastAsia="Calibri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7"/>
        <w:gridCol w:w="6946"/>
      </w:tblGrid>
      <w:tr w:rsidR="00464BE6" w:rsidRPr="00464BE6" w14:paraId="540A37CF" w14:textId="77777777" w:rsidTr="00464BE6">
        <w:tc>
          <w:tcPr>
            <w:tcW w:w="567" w:type="dxa"/>
            <w:shd w:val="clear" w:color="auto" w:fill="auto"/>
            <w:vAlign w:val="center"/>
          </w:tcPr>
          <w:p w14:paraId="4AE5A2F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66A9298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02AA22E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(уполномоченный орган, которым рассматривается ходатайство </w:t>
            </w: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установлении публичного сервитута)</w:t>
            </w:r>
          </w:p>
        </w:tc>
      </w:tr>
      <w:tr w:rsidR="00464BE6" w:rsidRPr="00464BE6" w14:paraId="7B286D15" w14:textId="77777777" w:rsidTr="00464BE6">
        <w:tc>
          <w:tcPr>
            <w:tcW w:w="567" w:type="dxa"/>
            <w:shd w:val="clear" w:color="auto" w:fill="auto"/>
            <w:vAlign w:val="center"/>
          </w:tcPr>
          <w:p w14:paraId="270BE10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0DC3EE4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«Реконструкция ГРС «Пенза-4» Пензенской области. Этап 1. Реконструкция газопровода-отвода и ГРС Пенза-4» </w:t>
            </w:r>
          </w:p>
          <w:p w14:paraId="309910D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464BE6" w:rsidRPr="00464BE6" w14:paraId="220CD163" w14:textId="77777777" w:rsidTr="00464BE6">
        <w:tc>
          <w:tcPr>
            <w:tcW w:w="567" w:type="dxa"/>
            <w:vMerge w:val="restart"/>
            <w:shd w:val="clear" w:color="auto" w:fill="auto"/>
            <w:vAlign w:val="bottom"/>
          </w:tcPr>
          <w:p w14:paraId="58EDC26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448BCEB" w14:textId="77777777" w:rsidR="00464BE6" w:rsidRPr="00464BE6" w:rsidRDefault="00464BE6" w:rsidP="00464BE6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5845DBC" w14:textId="77777777" w:rsidR="00464BE6" w:rsidRPr="00464BE6" w:rsidRDefault="00464BE6" w:rsidP="00464BE6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64BE6" w:rsidRPr="00464BE6" w14:paraId="741B4399" w14:textId="77777777" w:rsidTr="00464BE6">
        <w:tc>
          <w:tcPr>
            <w:tcW w:w="567" w:type="dxa"/>
            <w:vMerge/>
            <w:shd w:val="clear" w:color="auto" w:fill="auto"/>
          </w:tcPr>
          <w:p w14:paraId="60C97F8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D2D6F13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58:18:0941501</w:t>
            </w:r>
          </w:p>
          <w:p w14:paraId="430B055E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8D9BC58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Мокшанский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Рамзайский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1725A0EC" w14:textId="77777777" w:rsidTr="00464BE6">
        <w:tc>
          <w:tcPr>
            <w:tcW w:w="567" w:type="dxa"/>
            <w:vMerge/>
            <w:shd w:val="clear" w:color="auto" w:fill="auto"/>
          </w:tcPr>
          <w:p w14:paraId="54FD374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13F3C0C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58:05:0710501</w:t>
            </w:r>
          </w:p>
        </w:tc>
        <w:tc>
          <w:tcPr>
            <w:tcW w:w="6946" w:type="dxa"/>
            <w:shd w:val="clear" w:color="auto" w:fill="auto"/>
          </w:tcPr>
          <w:p w14:paraId="41EF5F3E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4480030A" w14:textId="77777777" w:rsidTr="00464BE6">
        <w:tc>
          <w:tcPr>
            <w:tcW w:w="567" w:type="dxa"/>
            <w:vMerge/>
            <w:shd w:val="clear" w:color="auto" w:fill="auto"/>
          </w:tcPr>
          <w:p w14:paraId="199B379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2B00B4B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58:05:0710701</w:t>
            </w:r>
          </w:p>
        </w:tc>
        <w:tc>
          <w:tcPr>
            <w:tcW w:w="6946" w:type="dxa"/>
            <w:shd w:val="clear" w:color="auto" w:fill="auto"/>
          </w:tcPr>
          <w:p w14:paraId="66AE36FA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1253D9E9" w14:textId="77777777" w:rsidTr="00464BE6">
        <w:tc>
          <w:tcPr>
            <w:tcW w:w="567" w:type="dxa"/>
            <w:vMerge/>
            <w:shd w:val="clear" w:color="auto" w:fill="auto"/>
          </w:tcPr>
          <w:p w14:paraId="7E0177E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96136D4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</w:t>
            </w:r>
          </w:p>
        </w:tc>
        <w:tc>
          <w:tcPr>
            <w:tcW w:w="6946" w:type="dxa"/>
            <w:shd w:val="clear" w:color="auto" w:fill="auto"/>
          </w:tcPr>
          <w:p w14:paraId="41812421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Бессоновский сельсовет</w:t>
            </w:r>
          </w:p>
        </w:tc>
      </w:tr>
      <w:tr w:rsidR="00464BE6" w:rsidRPr="00464BE6" w14:paraId="0BEB36AA" w14:textId="77777777" w:rsidTr="00464BE6">
        <w:tc>
          <w:tcPr>
            <w:tcW w:w="567" w:type="dxa"/>
            <w:vMerge/>
            <w:shd w:val="clear" w:color="auto" w:fill="auto"/>
          </w:tcPr>
          <w:p w14:paraId="35DB83E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16020F7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58:05:0270401</w:t>
            </w:r>
          </w:p>
        </w:tc>
        <w:tc>
          <w:tcPr>
            <w:tcW w:w="6946" w:type="dxa"/>
            <w:shd w:val="clear" w:color="auto" w:fill="auto"/>
          </w:tcPr>
          <w:p w14:paraId="1FDD7AB9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Бессоновский сельсовет,</w:t>
            </w:r>
          </w:p>
          <w:p w14:paraId="0EB9E0A1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с. Степное Полеологово</w:t>
            </w:r>
          </w:p>
        </w:tc>
      </w:tr>
      <w:tr w:rsidR="00464BE6" w:rsidRPr="00464BE6" w14:paraId="0E4065A3" w14:textId="77777777" w:rsidTr="00464BE6">
        <w:tc>
          <w:tcPr>
            <w:tcW w:w="567" w:type="dxa"/>
            <w:vMerge/>
            <w:shd w:val="clear" w:color="auto" w:fill="auto"/>
          </w:tcPr>
          <w:p w14:paraId="599CD7BF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10D98DE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58:05:0270301</w:t>
            </w:r>
          </w:p>
        </w:tc>
        <w:tc>
          <w:tcPr>
            <w:tcW w:w="6946" w:type="dxa"/>
            <w:shd w:val="clear" w:color="auto" w:fill="auto"/>
          </w:tcPr>
          <w:p w14:paraId="31AE7EBA" w14:textId="77777777" w:rsidR="00464BE6" w:rsidRPr="00464BE6" w:rsidRDefault="00464BE6" w:rsidP="00464BE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Бессоновский сельсовет, с. Степное Полеологово</w:t>
            </w:r>
          </w:p>
        </w:tc>
      </w:tr>
      <w:tr w:rsidR="00464BE6" w:rsidRPr="00464BE6" w14:paraId="47BE2B7C" w14:textId="77777777" w:rsidTr="00464BE6">
        <w:tc>
          <w:tcPr>
            <w:tcW w:w="567" w:type="dxa"/>
            <w:vMerge/>
            <w:shd w:val="clear" w:color="auto" w:fill="auto"/>
          </w:tcPr>
          <w:p w14:paraId="5787DD4E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241D0EE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58:18:0941501:293</w:t>
            </w:r>
          </w:p>
        </w:tc>
        <w:tc>
          <w:tcPr>
            <w:tcW w:w="6946" w:type="dxa"/>
            <w:vAlign w:val="center"/>
          </w:tcPr>
          <w:p w14:paraId="01F8FAE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обл., р-н Мокшанский, в 1380 м на запад от с. Рамзай, ул. Мокшанцева, дом 94</w:t>
            </w:r>
          </w:p>
        </w:tc>
      </w:tr>
      <w:tr w:rsidR="00464BE6" w:rsidRPr="00464BE6" w14:paraId="5438AF84" w14:textId="77777777" w:rsidTr="00464BE6">
        <w:tc>
          <w:tcPr>
            <w:tcW w:w="567" w:type="dxa"/>
            <w:vMerge/>
            <w:shd w:val="clear" w:color="auto" w:fill="auto"/>
          </w:tcPr>
          <w:p w14:paraId="65971D6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14FAB5E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58:18:0941501:297</w:t>
            </w:r>
          </w:p>
        </w:tc>
        <w:tc>
          <w:tcPr>
            <w:tcW w:w="6946" w:type="dxa"/>
            <w:vAlign w:val="center"/>
          </w:tcPr>
          <w:p w14:paraId="186E22C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обл., р-н Мокшанский, в 1570 м на запад от с. Рамзай, ул. Мокшанцева, дом 94</w:t>
            </w:r>
          </w:p>
        </w:tc>
      </w:tr>
      <w:tr w:rsidR="00464BE6" w:rsidRPr="00464BE6" w14:paraId="15FD7AA3" w14:textId="77777777" w:rsidTr="00464BE6">
        <w:trPr>
          <w:trHeight w:val="313"/>
        </w:trPr>
        <w:tc>
          <w:tcPr>
            <w:tcW w:w="567" w:type="dxa"/>
            <w:vMerge/>
            <w:shd w:val="clear" w:color="auto" w:fill="auto"/>
          </w:tcPr>
          <w:p w14:paraId="1DB22D8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57894DF6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58:18:0941501:75</w:t>
            </w:r>
          </w:p>
          <w:p w14:paraId="4980BFDE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(ЕЗ 58:18:0000000:69)</w:t>
            </w:r>
          </w:p>
        </w:tc>
        <w:tc>
          <w:tcPr>
            <w:tcW w:w="6946" w:type="dxa"/>
            <w:vAlign w:val="center"/>
          </w:tcPr>
          <w:p w14:paraId="6B4D77E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Ориентир участок магистрального газопровода «Саратов-Горький» от 122 до 278 км, кабельная линия связи Исса-Каменка-Уренгой-Ужгород на участке от 202.5 до 206.9 км, на участке от 213.4 до 247.0 км. Почтовый адрес ориентира: обл. Пензенская, р-н Мокшанский.</w:t>
            </w:r>
          </w:p>
        </w:tc>
      </w:tr>
      <w:tr w:rsidR="00464BE6" w:rsidRPr="00464BE6" w14:paraId="32A1CE2F" w14:textId="77777777" w:rsidTr="00464BE6">
        <w:tc>
          <w:tcPr>
            <w:tcW w:w="567" w:type="dxa"/>
            <w:vMerge/>
            <w:shd w:val="clear" w:color="auto" w:fill="auto"/>
          </w:tcPr>
          <w:p w14:paraId="38568F2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6BBF10D4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58:05:0710501:604</w:t>
            </w:r>
          </w:p>
        </w:tc>
        <w:tc>
          <w:tcPr>
            <w:tcW w:w="6946" w:type="dxa"/>
            <w:vAlign w:val="center"/>
          </w:tcPr>
          <w:p w14:paraId="1BF5754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за пределами участка. Ориентир Пензенская область, Бессоновский район, с.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Блохино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. Участок находится примерно в 4.5 км, по направлению на юго-запад от ориентира. Почтовый адрес ориентира: обл. Пензенская, р-н Бессоновский.</w:t>
            </w:r>
          </w:p>
        </w:tc>
      </w:tr>
      <w:tr w:rsidR="00464BE6" w:rsidRPr="00464BE6" w14:paraId="49D1BB13" w14:textId="77777777" w:rsidTr="00464BE6">
        <w:tc>
          <w:tcPr>
            <w:tcW w:w="567" w:type="dxa"/>
            <w:vMerge/>
            <w:shd w:val="clear" w:color="auto" w:fill="auto"/>
          </w:tcPr>
          <w:p w14:paraId="046FB84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4CFDD935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58:05:0710501:728</w:t>
            </w:r>
          </w:p>
        </w:tc>
        <w:tc>
          <w:tcPr>
            <w:tcW w:w="6946" w:type="dxa"/>
            <w:vAlign w:val="center"/>
          </w:tcPr>
          <w:p w14:paraId="4182966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р-н Бессоновский, в 4 км на север от с.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Мастиновка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, ул. Полевая,14а.</w:t>
            </w:r>
          </w:p>
        </w:tc>
      </w:tr>
      <w:tr w:rsidR="00464BE6" w:rsidRPr="00464BE6" w14:paraId="5DA4144B" w14:textId="77777777" w:rsidTr="00464BE6">
        <w:tc>
          <w:tcPr>
            <w:tcW w:w="567" w:type="dxa"/>
            <w:vMerge/>
            <w:shd w:val="clear" w:color="auto" w:fill="auto"/>
          </w:tcPr>
          <w:p w14:paraId="0E029BD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520B1EA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58:05:0710501:755</w:t>
            </w:r>
          </w:p>
        </w:tc>
        <w:tc>
          <w:tcPr>
            <w:tcW w:w="6946" w:type="dxa"/>
            <w:vAlign w:val="center"/>
          </w:tcPr>
          <w:p w14:paraId="225623B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муниципальный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733D96EF" w14:textId="77777777" w:rsidTr="00464BE6">
        <w:tc>
          <w:tcPr>
            <w:tcW w:w="567" w:type="dxa"/>
            <w:vMerge/>
            <w:shd w:val="clear" w:color="auto" w:fill="auto"/>
          </w:tcPr>
          <w:p w14:paraId="7AAB56A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A28944C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58:05:0000000:343</w:t>
            </w:r>
          </w:p>
        </w:tc>
        <w:tc>
          <w:tcPr>
            <w:tcW w:w="6946" w:type="dxa"/>
            <w:vAlign w:val="center"/>
          </w:tcPr>
          <w:p w14:paraId="21CDE7A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Ориентир Пензенская область, Бессоновский район, автодорога «Саратов-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Н.Новгород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». Почтовый адрес ориентира: обл. Пензенская, р-н Бессоновский.</w:t>
            </w:r>
          </w:p>
        </w:tc>
      </w:tr>
      <w:tr w:rsidR="00464BE6" w:rsidRPr="00464BE6" w14:paraId="462A428B" w14:textId="77777777" w:rsidTr="00464BE6">
        <w:tc>
          <w:tcPr>
            <w:tcW w:w="567" w:type="dxa"/>
            <w:vMerge/>
            <w:shd w:val="clear" w:color="auto" w:fill="auto"/>
          </w:tcPr>
          <w:p w14:paraId="1CD44CC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792552C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58:05:0000000:1597</w:t>
            </w:r>
          </w:p>
        </w:tc>
        <w:tc>
          <w:tcPr>
            <w:tcW w:w="6946" w:type="dxa"/>
            <w:vAlign w:val="center"/>
          </w:tcPr>
          <w:p w14:paraId="63DA3B8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р-н Бессоновский, с/с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4BE6" w:rsidRPr="00464BE6" w14:paraId="0D7C4E72" w14:textId="77777777" w:rsidTr="00464BE6">
        <w:tc>
          <w:tcPr>
            <w:tcW w:w="567" w:type="dxa"/>
            <w:vMerge/>
            <w:shd w:val="clear" w:color="auto" w:fill="auto"/>
          </w:tcPr>
          <w:p w14:paraId="5E47B78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005942AA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58:05:0000000:794</w:t>
            </w:r>
          </w:p>
        </w:tc>
        <w:tc>
          <w:tcPr>
            <w:tcW w:w="6946" w:type="dxa"/>
            <w:vAlign w:val="center"/>
          </w:tcPr>
          <w:p w14:paraId="7B5F2E3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в границах участка. Ориентир ВЛ-220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«Пенза-2-Рузаевка». Почтовый адрес ориентира: обл. Пензенская, р-н Бессоновский, с/с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4BE6" w:rsidRPr="00464BE6" w14:paraId="25BFDCCD" w14:textId="77777777" w:rsidTr="00464BE6">
        <w:tc>
          <w:tcPr>
            <w:tcW w:w="567" w:type="dxa"/>
            <w:vMerge/>
            <w:shd w:val="clear" w:color="auto" w:fill="auto"/>
          </w:tcPr>
          <w:p w14:paraId="74DA2D4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107C9AB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58:05:0000000:413</w:t>
            </w:r>
          </w:p>
        </w:tc>
        <w:tc>
          <w:tcPr>
            <w:tcW w:w="6946" w:type="dxa"/>
            <w:vAlign w:val="center"/>
          </w:tcPr>
          <w:p w14:paraId="52D08D0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Ориентир Бессоновский район, колхоз им. «Куйбышева». Почтовый адрес ориентира: обл. Пензенская, р-н Бессоновский.</w:t>
            </w:r>
          </w:p>
        </w:tc>
      </w:tr>
      <w:tr w:rsidR="00464BE6" w:rsidRPr="00464BE6" w14:paraId="188C2088" w14:textId="77777777" w:rsidTr="00464BE6">
        <w:tc>
          <w:tcPr>
            <w:tcW w:w="567" w:type="dxa"/>
            <w:vMerge/>
            <w:shd w:val="clear" w:color="auto" w:fill="auto"/>
          </w:tcPr>
          <w:p w14:paraId="4C867D5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5E83366A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58:05:0710701:256</w:t>
            </w:r>
          </w:p>
        </w:tc>
        <w:tc>
          <w:tcPr>
            <w:tcW w:w="6946" w:type="dxa"/>
            <w:vAlign w:val="center"/>
          </w:tcPr>
          <w:p w14:paraId="6ACB691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4D73C23F" w14:textId="77777777" w:rsidTr="00464BE6">
        <w:tc>
          <w:tcPr>
            <w:tcW w:w="567" w:type="dxa"/>
            <w:vMerge/>
            <w:shd w:val="clear" w:color="auto" w:fill="auto"/>
          </w:tcPr>
          <w:p w14:paraId="52C8AE4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7D31F27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58:05:0710701:257</w:t>
            </w:r>
          </w:p>
        </w:tc>
        <w:tc>
          <w:tcPr>
            <w:tcW w:w="6946" w:type="dxa"/>
            <w:vAlign w:val="center"/>
          </w:tcPr>
          <w:p w14:paraId="795F05F0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73C27848" w14:textId="77777777" w:rsidTr="00464BE6">
        <w:tc>
          <w:tcPr>
            <w:tcW w:w="567" w:type="dxa"/>
            <w:vMerge/>
            <w:shd w:val="clear" w:color="auto" w:fill="auto"/>
          </w:tcPr>
          <w:p w14:paraId="6CEFC0A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44BFAC3A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58:05:0710701:258</w:t>
            </w:r>
          </w:p>
        </w:tc>
        <w:tc>
          <w:tcPr>
            <w:tcW w:w="6946" w:type="dxa"/>
            <w:vAlign w:val="center"/>
          </w:tcPr>
          <w:p w14:paraId="083EFED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</w:t>
            </w:r>
          </w:p>
        </w:tc>
      </w:tr>
      <w:tr w:rsidR="00464BE6" w:rsidRPr="00464BE6" w14:paraId="0748A6B6" w14:textId="77777777" w:rsidTr="00464BE6">
        <w:tc>
          <w:tcPr>
            <w:tcW w:w="567" w:type="dxa"/>
            <w:vMerge/>
            <w:shd w:val="clear" w:color="auto" w:fill="auto"/>
          </w:tcPr>
          <w:p w14:paraId="068D52A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6A79053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58:05:0710701:101</w:t>
            </w:r>
          </w:p>
        </w:tc>
        <w:tc>
          <w:tcPr>
            <w:tcW w:w="6946" w:type="dxa"/>
            <w:vAlign w:val="center"/>
          </w:tcPr>
          <w:p w14:paraId="1558B5F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за пределами участка. Ориентир нежилое здание. Участок находится примерно в 3390 м, по направлению на юго-запад от ориентира. Почтовый адрес ориентира: обл. Пензенская, р-н Бессоновский, с.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Блохино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, ул. Молодежная, дом 1.</w:t>
            </w:r>
          </w:p>
        </w:tc>
      </w:tr>
      <w:tr w:rsidR="00464BE6" w:rsidRPr="00464BE6" w14:paraId="571C8941" w14:textId="77777777" w:rsidTr="00464BE6">
        <w:tc>
          <w:tcPr>
            <w:tcW w:w="567" w:type="dxa"/>
            <w:vMerge/>
            <w:shd w:val="clear" w:color="auto" w:fill="auto"/>
          </w:tcPr>
          <w:p w14:paraId="0930448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BC18932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58:05:0710701:104</w:t>
            </w:r>
          </w:p>
        </w:tc>
        <w:tc>
          <w:tcPr>
            <w:tcW w:w="6946" w:type="dxa"/>
            <w:vAlign w:val="center"/>
          </w:tcPr>
          <w:p w14:paraId="6AB905B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за пределами участка. Ориентир с.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Блохино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, ул. Молодежная, д.1а.Участок находится примерно в 1580 м, по направлению на юго-запад от ориентира. Почтовый адрес ориентира: обл. Пензенская, р-н Бессоновский.</w:t>
            </w:r>
          </w:p>
        </w:tc>
      </w:tr>
      <w:tr w:rsidR="00464BE6" w:rsidRPr="00464BE6" w14:paraId="1F7E22FA" w14:textId="77777777" w:rsidTr="00464BE6">
        <w:tc>
          <w:tcPr>
            <w:tcW w:w="567" w:type="dxa"/>
            <w:vMerge/>
            <w:shd w:val="clear" w:color="auto" w:fill="auto"/>
          </w:tcPr>
          <w:p w14:paraId="7CCA6BA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C91258E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58:05:0000000:417</w:t>
            </w:r>
          </w:p>
        </w:tc>
        <w:tc>
          <w:tcPr>
            <w:tcW w:w="6946" w:type="dxa"/>
            <w:vAlign w:val="center"/>
          </w:tcPr>
          <w:p w14:paraId="675ABFD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в границах участка. Ориентир колхоз им. </w:t>
            </w:r>
            <w:proofErr w:type="gramStart"/>
            <w:r w:rsidRPr="00464BE6">
              <w:rPr>
                <w:rFonts w:ascii="Times New Roman" w:eastAsia="Calibri" w:hAnsi="Times New Roman" w:cs="Times New Roman"/>
              </w:rPr>
              <w:t>« Кирова</w:t>
            </w:r>
            <w:proofErr w:type="gramEnd"/>
            <w:r w:rsidRPr="00464BE6">
              <w:rPr>
                <w:rFonts w:ascii="Times New Roman" w:eastAsia="Calibri" w:hAnsi="Times New Roman" w:cs="Times New Roman"/>
              </w:rPr>
              <w:t>». Почтовый адрес ориентира: Пензенская область, р-н. Бессоновский.</w:t>
            </w:r>
          </w:p>
        </w:tc>
      </w:tr>
      <w:tr w:rsidR="00464BE6" w:rsidRPr="00464BE6" w14:paraId="2B86C897" w14:textId="77777777" w:rsidTr="00464BE6">
        <w:tc>
          <w:tcPr>
            <w:tcW w:w="567" w:type="dxa"/>
            <w:vMerge/>
            <w:shd w:val="clear" w:color="auto" w:fill="auto"/>
          </w:tcPr>
          <w:p w14:paraId="4510871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261A8480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58:05:0000000:1443</w:t>
            </w:r>
          </w:p>
        </w:tc>
        <w:tc>
          <w:tcPr>
            <w:tcW w:w="6946" w:type="dxa"/>
            <w:vAlign w:val="center"/>
          </w:tcPr>
          <w:p w14:paraId="6259D680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Пензенская область, р-н Бессоновский, с. Бессоновка, ул. Коммунистическая, д. 2, примерно в 10900 м от ориентира по направлению на юго-запад.</w:t>
            </w:r>
          </w:p>
        </w:tc>
      </w:tr>
      <w:tr w:rsidR="00464BE6" w:rsidRPr="00464BE6" w14:paraId="486559AA" w14:textId="77777777" w:rsidTr="00464BE6">
        <w:tc>
          <w:tcPr>
            <w:tcW w:w="567" w:type="dxa"/>
            <w:vMerge/>
            <w:shd w:val="clear" w:color="auto" w:fill="auto"/>
          </w:tcPr>
          <w:p w14:paraId="6CCA056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D3DEAE8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58:05:0000000:1418</w:t>
            </w:r>
          </w:p>
        </w:tc>
        <w:tc>
          <w:tcPr>
            <w:tcW w:w="6946" w:type="dxa"/>
            <w:vAlign w:val="center"/>
          </w:tcPr>
          <w:p w14:paraId="6B69797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за пределами участка. Ориентир здание. Участок находится примерно в 8300 м, по направлению на юго-запад от ориентира. Почтовый адрес ориентира: Пензенская область, р-н Бессоновский, с. Бессоновка, ул. Коммунистическая, д. 2.</w:t>
            </w:r>
          </w:p>
        </w:tc>
      </w:tr>
      <w:tr w:rsidR="00464BE6" w:rsidRPr="00464BE6" w14:paraId="33530E18" w14:textId="77777777" w:rsidTr="00464BE6">
        <w:tc>
          <w:tcPr>
            <w:tcW w:w="567" w:type="dxa"/>
            <w:vMerge/>
            <w:shd w:val="clear" w:color="auto" w:fill="auto"/>
          </w:tcPr>
          <w:p w14:paraId="732DB8C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3C16AB52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58:05:0701101:347</w:t>
            </w:r>
          </w:p>
        </w:tc>
        <w:tc>
          <w:tcPr>
            <w:tcW w:w="6946" w:type="dxa"/>
            <w:vAlign w:val="center"/>
          </w:tcPr>
          <w:p w14:paraId="4CB73A8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2350 м, по направлению на юг от ориентира. Почтовый адрес ориентира: обл. Пензенская, р-н Бессоновский, </w:t>
            </w:r>
          </w:p>
          <w:p w14:paraId="2C4D7A2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с. Полеологово, ул. Дружбы, дом 17.</w:t>
            </w:r>
          </w:p>
        </w:tc>
      </w:tr>
      <w:tr w:rsidR="00464BE6" w:rsidRPr="00464BE6" w14:paraId="21711FA9" w14:textId="77777777" w:rsidTr="00464BE6">
        <w:tc>
          <w:tcPr>
            <w:tcW w:w="567" w:type="dxa"/>
            <w:vMerge/>
            <w:shd w:val="clear" w:color="auto" w:fill="auto"/>
          </w:tcPr>
          <w:p w14:paraId="14507AD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6E859F49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58:05:0701101:800</w:t>
            </w:r>
          </w:p>
        </w:tc>
        <w:tc>
          <w:tcPr>
            <w:tcW w:w="6946" w:type="dxa"/>
            <w:vAlign w:val="center"/>
          </w:tcPr>
          <w:p w14:paraId="173CA62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р-н Бессоновский, с. Бессоновка, ул. Коммунистическая, д. 2, примерно в 8400 м по направлению </w:t>
            </w:r>
          </w:p>
          <w:p w14:paraId="0CBF497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на юго-запад</w:t>
            </w:r>
          </w:p>
        </w:tc>
      </w:tr>
      <w:tr w:rsidR="00464BE6" w:rsidRPr="00464BE6" w14:paraId="19048F2C" w14:textId="77777777" w:rsidTr="00464BE6">
        <w:tc>
          <w:tcPr>
            <w:tcW w:w="567" w:type="dxa"/>
            <w:vMerge/>
            <w:shd w:val="clear" w:color="auto" w:fill="auto"/>
          </w:tcPr>
          <w:p w14:paraId="0BD8654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07B2D25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58:05:0701101:2961</w:t>
            </w:r>
          </w:p>
        </w:tc>
        <w:tc>
          <w:tcPr>
            <w:tcW w:w="6946" w:type="dxa"/>
            <w:vAlign w:val="center"/>
          </w:tcPr>
          <w:p w14:paraId="723C93F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 Бессоновский, с/с Бессоновский</w:t>
            </w:r>
          </w:p>
        </w:tc>
      </w:tr>
      <w:tr w:rsidR="00464BE6" w:rsidRPr="00464BE6" w14:paraId="0EFBE7F7" w14:textId="77777777" w:rsidTr="00464BE6">
        <w:tc>
          <w:tcPr>
            <w:tcW w:w="567" w:type="dxa"/>
            <w:vMerge/>
            <w:shd w:val="clear" w:color="auto" w:fill="auto"/>
          </w:tcPr>
          <w:p w14:paraId="5EF53FF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01A383F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58:05:0701101:3386</w:t>
            </w:r>
          </w:p>
        </w:tc>
        <w:tc>
          <w:tcPr>
            <w:tcW w:w="6946" w:type="dxa"/>
            <w:vAlign w:val="center"/>
          </w:tcPr>
          <w:p w14:paraId="7909FB5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р-н. Бессоновский, с/с Бессоновский</w:t>
            </w:r>
          </w:p>
        </w:tc>
      </w:tr>
      <w:tr w:rsidR="00464BE6" w:rsidRPr="00464BE6" w14:paraId="4C7678D9" w14:textId="77777777" w:rsidTr="00464BE6">
        <w:tc>
          <w:tcPr>
            <w:tcW w:w="567" w:type="dxa"/>
            <w:vMerge/>
            <w:shd w:val="clear" w:color="auto" w:fill="auto"/>
          </w:tcPr>
          <w:p w14:paraId="70FEA5F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431567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58:05:0701101:2943</w:t>
            </w:r>
          </w:p>
        </w:tc>
        <w:tc>
          <w:tcPr>
            <w:tcW w:w="6946" w:type="dxa"/>
            <w:vAlign w:val="center"/>
          </w:tcPr>
          <w:p w14:paraId="23CEB80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Бессоновский с/с</w:t>
            </w:r>
          </w:p>
        </w:tc>
      </w:tr>
      <w:tr w:rsidR="00464BE6" w:rsidRPr="00464BE6" w14:paraId="7A155425" w14:textId="77777777" w:rsidTr="00464BE6">
        <w:tc>
          <w:tcPr>
            <w:tcW w:w="567" w:type="dxa"/>
            <w:vMerge/>
            <w:shd w:val="clear" w:color="auto" w:fill="auto"/>
          </w:tcPr>
          <w:p w14:paraId="7806FF4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3F7C874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58:05:0701101:3346</w:t>
            </w:r>
          </w:p>
        </w:tc>
        <w:tc>
          <w:tcPr>
            <w:tcW w:w="6946" w:type="dxa"/>
            <w:vAlign w:val="center"/>
          </w:tcPr>
          <w:p w14:paraId="275EC76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 Бессоновский, с/с Бессоновский</w:t>
            </w:r>
          </w:p>
        </w:tc>
      </w:tr>
      <w:tr w:rsidR="00464BE6" w:rsidRPr="00464BE6" w14:paraId="2958D89F" w14:textId="77777777" w:rsidTr="00464BE6">
        <w:tc>
          <w:tcPr>
            <w:tcW w:w="567" w:type="dxa"/>
            <w:vMerge/>
            <w:shd w:val="clear" w:color="auto" w:fill="auto"/>
          </w:tcPr>
          <w:p w14:paraId="1F4A0E7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71900C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58:05:0701101:2738</w:t>
            </w:r>
          </w:p>
        </w:tc>
        <w:tc>
          <w:tcPr>
            <w:tcW w:w="6946" w:type="dxa"/>
            <w:vAlign w:val="center"/>
          </w:tcPr>
          <w:p w14:paraId="153EE80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 Бессоновский, с/с Бессоновский</w:t>
            </w:r>
          </w:p>
        </w:tc>
      </w:tr>
      <w:tr w:rsidR="00464BE6" w:rsidRPr="00464BE6" w14:paraId="5CB30110" w14:textId="77777777" w:rsidTr="00464BE6">
        <w:tc>
          <w:tcPr>
            <w:tcW w:w="567" w:type="dxa"/>
            <w:vMerge/>
            <w:shd w:val="clear" w:color="auto" w:fill="auto"/>
          </w:tcPr>
          <w:p w14:paraId="507B117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C59196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58:05:0701101:2658</w:t>
            </w:r>
          </w:p>
        </w:tc>
        <w:tc>
          <w:tcPr>
            <w:tcW w:w="6946" w:type="dxa"/>
            <w:vAlign w:val="center"/>
          </w:tcPr>
          <w:p w14:paraId="2130803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 Бессоновский</w:t>
            </w:r>
          </w:p>
        </w:tc>
      </w:tr>
      <w:tr w:rsidR="00464BE6" w:rsidRPr="00464BE6" w14:paraId="0C2C14BA" w14:textId="77777777" w:rsidTr="00464BE6">
        <w:tc>
          <w:tcPr>
            <w:tcW w:w="567" w:type="dxa"/>
            <w:vMerge/>
            <w:shd w:val="clear" w:color="auto" w:fill="auto"/>
          </w:tcPr>
          <w:p w14:paraId="5A3CA92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64328EBE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58:05:0701101:786</w:t>
            </w:r>
          </w:p>
        </w:tc>
        <w:tc>
          <w:tcPr>
            <w:tcW w:w="6946" w:type="dxa"/>
            <w:vAlign w:val="center"/>
          </w:tcPr>
          <w:p w14:paraId="029AEAB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 Бессоновский, Бессоновский сельсовет, с. Бессоновка, ул. Садовая, д. 67</w:t>
            </w:r>
          </w:p>
        </w:tc>
      </w:tr>
      <w:tr w:rsidR="00464BE6" w:rsidRPr="00464BE6" w14:paraId="2FA2E972" w14:textId="77777777" w:rsidTr="00464BE6">
        <w:tc>
          <w:tcPr>
            <w:tcW w:w="567" w:type="dxa"/>
            <w:vMerge/>
            <w:shd w:val="clear" w:color="auto" w:fill="auto"/>
          </w:tcPr>
          <w:p w14:paraId="1223E2A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05BB5BF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58:05:0701101:622</w:t>
            </w:r>
          </w:p>
        </w:tc>
        <w:tc>
          <w:tcPr>
            <w:tcW w:w="6946" w:type="dxa"/>
            <w:vAlign w:val="center"/>
          </w:tcPr>
          <w:p w14:paraId="7FC47AA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за пределами участка. Ориентир нежилое здание. Участок находится примерно в 1640 м, по направлению на юг от ориентира. Почтовый адрес ориентира: Пензенская область, р-н Бессоновский, с. Полеологово, ул. Колхозная, д. 4.</w:t>
            </w:r>
          </w:p>
        </w:tc>
      </w:tr>
      <w:tr w:rsidR="00464BE6" w:rsidRPr="00464BE6" w14:paraId="033A508B" w14:textId="77777777" w:rsidTr="00464BE6">
        <w:tc>
          <w:tcPr>
            <w:tcW w:w="567" w:type="dxa"/>
            <w:vMerge/>
            <w:shd w:val="clear" w:color="auto" w:fill="auto"/>
          </w:tcPr>
          <w:p w14:paraId="17E28B4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690562C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58:05:0270101:69</w:t>
            </w:r>
          </w:p>
        </w:tc>
        <w:tc>
          <w:tcPr>
            <w:tcW w:w="6946" w:type="dxa"/>
            <w:vAlign w:val="center"/>
          </w:tcPr>
          <w:p w14:paraId="0EAC4E0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обл. Пензенская, р-н Бессоновский, с. Полеологово, ул. Новая, земельный участок №27.</w:t>
            </w:r>
          </w:p>
        </w:tc>
      </w:tr>
      <w:tr w:rsidR="00464BE6" w:rsidRPr="00464BE6" w14:paraId="18E2AF23" w14:textId="77777777" w:rsidTr="00464BE6">
        <w:tc>
          <w:tcPr>
            <w:tcW w:w="567" w:type="dxa"/>
            <w:vMerge/>
            <w:shd w:val="clear" w:color="auto" w:fill="auto"/>
          </w:tcPr>
          <w:p w14:paraId="6F308A7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343D946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58:05:0270401:136</w:t>
            </w:r>
          </w:p>
        </w:tc>
        <w:tc>
          <w:tcPr>
            <w:tcW w:w="6946" w:type="dxa"/>
            <w:vAlign w:val="center"/>
          </w:tcPr>
          <w:p w14:paraId="3973572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Пензенская область, Бессоновский муниципальный район, сельское поселение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Полеологовский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сельсовет, село Степное Полеологово, улица Новая, земельный участок 23/2</w:t>
            </w:r>
          </w:p>
        </w:tc>
      </w:tr>
      <w:tr w:rsidR="00464BE6" w:rsidRPr="00464BE6" w14:paraId="295564DC" w14:textId="77777777" w:rsidTr="00464BE6">
        <w:tc>
          <w:tcPr>
            <w:tcW w:w="567" w:type="dxa"/>
            <w:vMerge/>
            <w:shd w:val="clear" w:color="auto" w:fill="auto"/>
          </w:tcPr>
          <w:p w14:paraId="4B6587E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11AF5D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58:05:0270301:110</w:t>
            </w:r>
          </w:p>
        </w:tc>
        <w:tc>
          <w:tcPr>
            <w:tcW w:w="6946" w:type="dxa"/>
            <w:vAlign w:val="center"/>
          </w:tcPr>
          <w:p w14:paraId="5255316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обл. Пензенская, р-н Бессоновский, с. Полеологово, ул. Новая, дом 28.</w:t>
            </w:r>
          </w:p>
        </w:tc>
      </w:tr>
      <w:tr w:rsidR="00464BE6" w:rsidRPr="00464BE6" w14:paraId="5D128AA8" w14:textId="77777777" w:rsidTr="00464BE6">
        <w:tc>
          <w:tcPr>
            <w:tcW w:w="567" w:type="dxa"/>
            <w:vMerge/>
            <w:shd w:val="clear" w:color="auto" w:fill="auto"/>
          </w:tcPr>
          <w:p w14:paraId="4C0B0BF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5ED7A800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58:05:0270101:97</w:t>
            </w:r>
          </w:p>
        </w:tc>
        <w:tc>
          <w:tcPr>
            <w:tcW w:w="6946" w:type="dxa"/>
            <w:vAlign w:val="center"/>
          </w:tcPr>
          <w:p w14:paraId="1254DF9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село Полеологово, улица Новая, земельный участок №13</w:t>
            </w:r>
          </w:p>
        </w:tc>
      </w:tr>
      <w:tr w:rsidR="00464BE6" w:rsidRPr="00464BE6" w14:paraId="46F115DB" w14:textId="77777777" w:rsidTr="00464BE6">
        <w:tc>
          <w:tcPr>
            <w:tcW w:w="567" w:type="dxa"/>
            <w:vMerge/>
            <w:shd w:val="clear" w:color="auto" w:fill="auto"/>
          </w:tcPr>
          <w:p w14:paraId="2B5E30F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578936B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58:05:0270401:16</w:t>
            </w:r>
          </w:p>
        </w:tc>
        <w:tc>
          <w:tcPr>
            <w:tcW w:w="6946" w:type="dxa"/>
            <w:vAlign w:val="center"/>
          </w:tcPr>
          <w:p w14:paraId="4604F32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р-н Бессоновский, с. Полеологово, ул. Новая, дом 4 «В»</w:t>
            </w:r>
          </w:p>
        </w:tc>
      </w:tr>
      <w:tr w:rsidR="00464BE6" w:rsidRPr="00464BE6" w14:paraId="48634C65" w14:textId="77777777" w:rsidTr="00464BE6">
        <w:tc>
          <w:tcPr>
            <w:tcW w:w="567" w:type="dxa"/>
            <w:vMerge/>
            <w:shd w:val="clear" w:color="auto" w:fill="auto"/>
          </w:tcPr>
          <w:p w14:paraId="29E0419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1B41C95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58:05:0270401:17</w:t>
            </w:r>
          </w:p>
        </w:tc>
        <w:tc>
          <w:tcPr>
            <w:tcW w:w="6946" w:type="dxa"/>
            <w:vAlign w:val="center"/>
          </w:tcPr>
          <w:p w14:paraId="45D646B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с. Полеологово, ул. Новая, дом 4</w:t>
            </w:r>
          </w:p>
        </w:tc>
      </w:tr>
      <w:tr w:rsidR="00464BE6" w:rsidRPr="00464BE6" w14:paraId="5118A6EC" w14:textId="77777777" w:rsidTr="00464BE6">
        <w:tc>
          <w:tcPr>
            <w:tcW w:w="567" w:type="dxa"/>
            <w:vMerge/>
            <w:shd w:val="clear" w:color="auto" w:fill="auto"/>
          </w:tcPr>
          <w:p w14:paraId="247692D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3EBF4E7" w14:textId="77777777" w:rsidR="00464BE6" w:rsidRPr="00464BE6" w:rsidRDefault="00464BE6" w:rsidP="004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58:05:0270101:316</w:t>
            </w:r>
          </w:p>
        </w:tc>
        <w:tc>
          <w:tcPr>
            <w:tcW w:w="6946" w:type="dxa"/>
            <w:vAlign w:val="center"/>
          </w:tcPr>
          <w:p w14:paraId="3E1F47F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обл. Пензенская, р-н Бессоновский, с. Полеологово, ул. Нагорная, 21 «А».</w:t>
            </w:r>
          </w:p>
        </w:tc>
      </w:tr>
      <w:tr w:rsidR="00464BE6" w:rsidRPr="00464BE6" w14:paraId="3AB629C7" w14:textId="77777777" w:rsidTr="00464BE6">
        <w:tc>
          <w:tcPr>
            <w:tcW w:w="567" w:type="dxa"/>
            <w:vMerge/>
            <w:shd w:val="clear" w:color="auto" w:fill="auto"/>
          </w:tcPr>
          <w:p w14:paraId="39C87D8F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5B8597E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58:05:0000000:1891</w:t>
            </w:r>
          </w:p>
        </w:tc>
        <w:tc>
          <w:tcPr>
            <w:tcW w:w="6946" w:type="dxa"/>
            <w:vAlign w:val="center"/>
          </w:tcPr>
          <w:p w14:paraId="2F21B1FE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с.Полеологово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 xml:space="preserve"> - с. </w:t>
            </w:r>
            <w:proofErr w:type="spellStart"/>
            <w:r w:rsidRPr="00464BE6">
              <w:rPr>
                <w:rFonts w:ascii="Times New Roman" w:eastAsia="Calibri" w:hAnsi="Times New Roman" w:cs="Times New Roman"/>
              </w:rPr>
              <w:t>Блохино</w:t>
            </w:r>
            <w:proofErr w:type="spellEnd"/>
            <w:r w:rsidRPr="00464BE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4BE6" w:rsidRPr="00464BE6" w14:paraId="6D9118A3" w14:textId="77777777" w:rsidTr="00464BE6">
        <w:tc>
          <w:tcPr>
            <w:tcW w:w="567" w:type="dxa"/>
            <w:vMerge/>
            <w:shd w:val="clear" w:color="auto" w:fill="auto"/>
          </w:tcPr>
          <w:p w14:paraId="796D7C3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78439B1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58:05:0270401:155</w:t>
            </w:r>
          </w:p>
        </w:tc>
        <w:tc>
          <w:tcPr>
            <w:tcW w:w="6946" w:type="dxa"/>
            <w:vAlign w:val="center"/>
          </w:tcPr>
          <w:p w14:paraId="54A2332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с. Степное Полеологово</w:t>
            </w:r>
          </w:p>
        </w:tc>
      </w:tr>
      <w:tr w:rsidR="00464BE6" w:rsidRPr="00464BE6" w14:paraId="0037EB95" w14:textId="77777777" w:rsidTr="00464BE6">
        <w:tc>
          <w:tcPr>
            <w:tcW w:w="567" w:type="dxa"/>
            <w:vMerge/>
            <w:shd w:val="clear" w:color="auto" w:fill="auto"/>
          </w:tcPr>
          <w:p w14:paraId="726B0B4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14:paraId="0F9C18D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58:05:0270401:153</w:t>
            </w:r>
          </w:p>
        </w:tc>
        <w:tc>
          <w:tcPr>
            <w:tcW w:w="6946" w:type="dxa"/>
            <w:vAlign w:val="center"/>
          </w:tcPr>
          <w:p w14:paraId="727150DC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4BE6">
              <w:rPr>
                <w:rFonts w:ascii="Times New Roman" w:eastAsia="Calibri" w:hAnsi="Times New Roman" w:cs="Times New Roman"/>
              </w:rPr>
              <w:t>Пензенская область, Бессоновский район, с. Степное Полеологово</w:t>
            </w:r>
          </w:p>
        </w:tc>
      </w:tr>
      <w:tr w:rsidR="00464BE6" w:rsidRPr="00464BE6" w14:paraId="5E4E7505" w14:textId="77777777" w:rsidTr="00464BE6">
        <w:tc>
          <w:tcPr>
            <w:tcW w:w="567" w:type="dxa"/>
            <w:shd w:val="clear" w:color="auto" w:fill="auto"/>
          </w:tcPr>
          <w:p w14:paraId="7C5556B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70ECB56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Бессоновского сельсовета, Бессоновского района</w:t>
            </w:r>
          </w:p>
          <w:p w14:paraId="43F7E92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Пензенской области</w:t>
            </w:r>
          </w:p>
          <w:p w14:paraId="18B7D0E3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442780, Пензенская область, Бессоновский район, с. Бессоновка, Центральная ул., 245А, </w:t>
            </w:r>
          </w:p>
          <w:p w14:paraId="5ED560E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.: (884140) 25-315, </w:t>
            </w:r>
          </w:p>
          <w:p w14:paraId="3AF2EF2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e-mail: bessa245a@mail.ru</w:t>
            </w:r>
          </w:p>
          <w:p w14:paraId="14CDB3B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сайта: https://bessonovka.pnzreg.ru/</w:t>
            </w:r>
          </w:p>
          <w:p w14:paraId="32733ED4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приема: по предварительной записи</w:t>
            </w:r>
          </w:p>
          <w:p w14:paraId="0A3E275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D7792F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Полеологовского сельсовета, Бессоновского района</w:t>
            </w:r>
          </w:p>
          <w:p w14:paraId="3F4DD23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Пензенской области</w:t>
            </w:r>
          </w:p>
          <w:p w14:paraId="2786629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442772, Пензенская область, Бессоновский район, с. Степное Полеологово ул. Дружбы 4, </w:t>
            </w:r>
          </w:p>
          <w:p w14:paraId="698045AA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т.: 8(84140) 28-210, </w:t>
            </w:r>
          </w:p>
          <w:p w14:paraId="78FD87A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poleolog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ass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14:paraId="314A56BB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сайта: https://bessonovka.pnzreg.ru/</w:t>
            </w:r>
          </w:p>
          <w:p w14:paraId="0BEE12FD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приема: по предварительной записи</w:t>
            </w:r>
          </w:p>
          <w:p w14:paraId="475B193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24"/>
                <w:lang w:eastAsia="ru-RU"/>
              </w:rPr>
            </w:pPr>
          </w:p>
          <w:p w14:paraId="0CE38B1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Рамзайского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Мокшанского района</w:t>
            </w:r>
          </w:p>
          <w:p w14:paraId="105B6346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  <w:p w14:paraId="1CFC223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442395 Пензенская область, Мокшанский район, с. Рамзай, ул. 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Желиховского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, д.4,</w:t>
            </w:r>
          </w:p>
          <w:p w14:paraId="0FB94AC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т.: 8(84150) 2-76-45, </w:t>
            </w:r>
          </w:p>
          <w:p w14:paraId="5276BA57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ramzaj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-05@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14:paraId="2FD773B9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сайта: </w:t>
            </w:r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https</w:t>
            </w: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://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mokshan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pnzreg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464B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  <w:p w14:paraId="777F4B0F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приема: по предварительной записи</w:t>
            </w:r>
          </w:p>
          <w:p w14:paraId="696F69E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23E624F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64BE6" w:rsidRPr="00464BE6" w14:paraId="48C28EAF" w14:textId="77777777" w:rsidTr="00464BE6">
        <w:tc>
          <w:tcPr>
            <w:tcW w:w="567" w:type="dxa"/>
            <w:shd w:val="clear" w:color="auto" w:fill="auto"/>
          </w:tcPr>
          <w:p w14:paraId="02EC38A1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3B453CF9" w14:textId="77777777" w:rsidR="00464BE6" w:rsidRPr="00464BE6" w:rsidRDefault="00464BE6" w:rsidP="00464BE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г. Москва, ул. Щепкина, 42, стр. 1,2</w:t>
            </w:r>
          </w:p>
          <w:p w14:paraId="6A40F70C" w14:textId="77777777" w:rsidR="00464BE6" w:rsidRPr="00464BE6" w:rsidRDefault="00464BE6" w:rsidP="00464BE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minenergo@minenergo.gov.ru</w:t>
            </w:r>
          </w:p>
          <w:p w14:paraId="595268FD" w14:textId="77777777" w:rsidR="00464BE6" w:rsidRPr="00464BE6" w:rsidRDefault="00464BE6" w:rsidP="00464B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4992A5C0" w14:textId="77777777" w:rsidR="00464BE6" w:rsidRPr="00464BE6" w:rsidRDefault="00464BE6" w:rsidP="00464B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24"/>
                <w:lang w:eastAsia="ru-RU"/>
              </w:rPr>
            </w:pPr>
          </w:p>
          <w:p w14:paraId="19ED898C" w14:textId="77777777" w:rsidR="00464BE6" w:rsidRPr="00464BE6" w:rsidRDefault="00464BE6" w:rsidP="00464BE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64BE6" w:rsidRPr="00464BE6" w14:paraId="56E4FC33" w14:textId="77777777" w:rsidTr="00464BE6">
        <w:tc>
          <w:tcPr>
            <w:tcW w:w="567" w:type="dxa"/>
            <w:shd w:val="clear" w:color="auto" w:fill="auto"/>
          </w:tcPr>
          <w:p w14:paraId="6AE8ACB5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7B36937C" w14:textId="77777777" w:rsidR="00464BE6" w:rsidRPr="00464BE6" w:rsidRDefault="00464BE6" w:rsidP="00464BE6">
            <w:pPr>
              <w:numPr>
                <w:ilvl w:val="0"/>
                <w:numId w:val="7"/>
              </w:numPr>
              <w:spacing w:after="0" w:line="240" w:lineRule="auto"/>
              <w:ind w:left="33"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Схема территориального планирования Российской Федерации в области федерального транспорта, утвержденная распоряжением Правительства РФ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 с учетом изменений, внесенных распоряжением Правительства Российской Федерации от 27.05.2023 № 1378-р (приложение 4 п. 287).</w:t>
            </w:r>
          </w:p>
          <w:p w14:paraId="77C50670" w14:textId="77777777" w:rsidR="00464BE6" w:rsidRPr="00464BE6" w:rsidRDefault="00464BE6" w:rsidP="00464BE6">
            <w:pPr>
              <w:numPr>
                <w:ilvl w:val="0"/>
                <w:numId w:val="7"/>
              </w:numPr>
              <w:spacing w:after="0" w:line="240" w:lineRule="auto"/>
              <w:ind w:left="33"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Документация по планировке территории (проект планировки территории, содержащий проект межевания территории), утвержденная Приказом Министерства энергетики Российской Федерации от 26.06.2023 № 180тд «Об утверждении документации по планировке территории для размещения объекта трубопроводного транспорта федерального значения «Реконструкция ГРС «Пенза-4» Пензенской области. Этап 1. Реконструкция газопровода-отвода и ГРС Пенза-4».</w:t>
            </w:r>
          </w:p>
          <w:p w14:paraId="5C94E368" w14:textId="77777777" w:rsidR="00464BE6" w:rsidRPr="00464BE6" w:rsidRDefault="00464BE6" w:rsidP="00464BE6">
            <w:pPr>
              <w:spacing w:after="0" w:line="240" w:lineRule="auto"/>
              <w:ind w:left="720" w:right="-1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64BE6" w:rsidRPr="00464BE6" w14:paraId="7ABF7F41" w14:textId="77777777" w:rsidTr="00464BE6">
        <w:tc>
          <w:tcPr>
            <w:tcW w:w="567" w:type="dxa"/>
            <w:shd w:val="clear" w:color="auto" w:fill="auto"/>
          </w:tcPr>
          <w:p w14:paraId="29AC0E30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48A92339" w14:textId="77777777" w:rsidR="00464BE6" w:rsidRPr="00464BE6" w:rsidRDefault="00464BE6" w:rsidP="00464BE6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</w:rPr>
              <w:t>https://fgistp.economy.gov.ru</w:t>
            </w:r>
          </w:p>
          <w:p w14:paraId="1BB92F1B" w14:textId="77777777" w:rsidR="00464BE6" w:rsidRPr="00464BE6" w:rsidRDefault="00464BE6" w:rsidP="00464BE6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</w:rPr>
              <w:t>https://www.gazprom.ru</w:t>
            </w:r>
          </w:p>
          <w:p w14:paraId="2A50D9C7" w14:textId="77777777" w:rsidR="00464BE6" w:rsidRPr="00464BE6" w:rsidRDefault="00464BE6" w:rsidP="00464BE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64BE6" w:rsidRPr="00464BE6" w14:paraId="71B65812" w14:textId="77777777" w:rsidTr="00464BE6">
        <w:tc>
          <w:tcPr>
            <w:tcW w:w="567" w:type="dxa"/>
            <w:shd w:val="clear" w:color="auto" w:fill="auto"/>
          </w:tcPr>
          <w:p w14:paraId="1F81EA42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5604B360" w14:textId="77777777" w:rsidR="00464BE6" w:rsidRPr="00464BE6" w:rsidRDefault="00464BE6" w:rsidP="00464BE6">
            <w:pPr>
              <w:spacing w:after="0" w:line="240" w:lineRule="auto"/>
              <w:ind w:left="-108" w:right="-11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https://minenergo.gov.ru/</w:t>
            </w:r>
          </w:p>
          <w:p w14:paraId="0D625C12" w14:textId="77777777" w:rsidR="00464BE6" w:rsidRPr="00464BE6" w:rsidRDefault="00464BE6" w:rsidP="00464BE6">
            <w:pPr>
              <w:spacing w:after="0" w:line="240" w:lineRule="auto"/>
              <w:ind w:left="-108" w:right="-11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https://bessonovka.pnzreg.ru/</w:t>
            </w:r>
          </w:p>
          <w:p w14:paraId="1172CB20" w14:textId="77777777" w:rsidR="00464BE6" w:rsidRPr="00464BE6" w:rsidRDefault="00464BE6" w:rsidP="00464BE6">
            <w:pPr>
              <w:spacing w:after="0" w:line="240" w:lineRule="auto"/>
              <w:ind w:left="-108" w:right="-11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https://mokshan.pnzreg.ru/</w:t>
            </w:r>
          </w:p>
          <w:p w14:paraId="7BE74105" w14:textId="77777777" w:rsidR="00464BE6" w:rsidRPr="00464BE6" w:rsidRDefault="00464BE6" w:rsidP="00464BE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64BE6" w:rsidRPr="00464BE6" w14:paraId="58C92505" w14:textId="77777777" w:rsidTr="00464BE6">
        <w:tc>
          <w:tcPr>
            <w:tcW w:w="567" w:type="dxa"/>
            <w:shd w:val="clear" w:color="auto" w:fill="auto"/>
          </w:tcPr>
          <w:p w14:paraId="7B5DA318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5246D9F6" w14:textId="77777777" w:rsidR="00464BE6" w:rsidRPr="00464BE6" w:rsidRDefault="00464BE6" w:rsidP="00464B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14:paraId="03249128" w14:textId="77777777" w:rsidR="00464BE6" w:rsidRPr="00464BE6" w:rsidRDefault="00464BE6" w:rsidP="00464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ПАО «Газпром»</w:t>
            </w:r>
          </w:p>
          <w:p w14:paraId="2CE15664" w14:textId="77777777" w:rsidR="00464BE6" w:rsidRPr="00464BE6" w:rsidRDefault="00464BE6" w:rsidP="00464B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197229, г. Санкт-Петербург, Лахтинский проспект, д. 2, корп. 3, стр.1 </w:t>
            </w:r>
          </w:p>
          <w:p w14:paraId="5BBC1046" w14:textId="77777777" w:rsidR="00464BE6" w:rsidRPr="00464BE6" w:rsidRDefault="00464BE6" w:rsidP="00464BE6">
            <w:pPr>
              <w:tabs>
                <w:tab w:val="left" w:pos="3195"/>
                <w:tab w:val="center" w:pos="4758"/>
              </w:tabs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grk@invest.gazprom.ru</w:t>
            </w:r>
          </w:p>
        </w:tc>
      </w:tr>
      <w:tr w:rsidR="00464BE6" w:rsidRPr="00464BE6" w14:paraId="47A0E3F6" w14:textId="77777777" w:rsidTr="00464BE6">
        <w:tc>
          <w:tcPr>
            <w:tcW w:w="567" w:type="dxa"/>
            <w:shd w:val="clear" w:color="auto" w:fill="auto"/>
          </w:tcPr>
          <w:p w14:paraId="379E179E" w14:textId="77777777" w:rsidR="00464BE6" w:rsidRPr="00464BE6" w:rsidRDefault="00464BE6" w:rsidP="0046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46FCEA54" w14:textId="77777777" w:rsidR="00464BE6" w:rsidRPr="00464BE6" w:rsidRDefault="00464BE6" w:rsidP="00464BE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4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прилагается к сообщению</w:t>
            </w:r>
          </w:p>
          <w:p w14:paraId="6FB681DD" w14:textId="77777777" w:rsidR="00464BE6" w:rsidRPr="00464BE6" w:rsidRDefault="00464BE6" w:rsidP="00464BE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14:paraId="0944C717" w14:textId="025624C5" w:rsidR="00464BE6" w:rsidRPr="00CB727E" w:rsidRDefault="00464BE6" w:rsidP="00464BE6">
      <w:pPr>
        <w:tabs>
          <w:tab w:val="left" w:pos="2717"/>
        </w:tabs>
        <w:spacing w:after="0" w:line="240" w:lineRule="auto"/>
        <w:ind w:firstLine="900"/>
        <w:rPr>
          <w:rFonts w:ascii="Times New Roman" w:eastAsia="Times New Roman" w:hAnsi="Times New Roman" w:cs="Times New Roman"/>
          <w:lang w:eastAsia="ru-RU"/>
        </w:rPr>
      </w:pPr>
    </w:p>
    <w:p w14:paraId="7DF23E75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00E32C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F44BA3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3867F7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C46FDD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8EF31D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7DF1A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9D8FFD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D22C93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27B90F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E5C8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4B8212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9E4AFB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4D9FFF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000A73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9FB9D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87E217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678018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A95937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2865C6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0459E6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F90A54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2E94EA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E46A91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51963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6B1F7B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04272A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5426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B6DF71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D3EE5D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B18DC4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761787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F01B8B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357227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569915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253E71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66E18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658E89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1B1CF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01A707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4492EF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387765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2FC444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14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9714"/>
      </w:tblGrid>
      <w:tr w:rsidR="00643261" w:rsidRPr="00643261" w14:paraId="06BE4CE9" w14:textId="77777777" w:rsidTr="005874F3">
        <w:tc>
          <w:tcPr>
            <w:tcW w:w="9606" w:type="dxa"/>
          </w:tcPr>
          <w:p w14:paraId="28DE87C0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  <w:lastRenderedPageBreak/>
              <w:t>КОМИТЕТ МЕСТНОГО САМОУПРАВЛЕНИЯ</w:t>
            </w:r>
          </w:p>
          <w:p w14:paraId="7C0AA27E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  <w:t>ПОЛЕОЛОГОВСКОГО СЕЛЬСОВЕТА</w:t>
            </w:r>
          </w:p>
          <w:p w14:paraId="3F08C27F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  <w:t>БЕССОНОВСКОГО РАЙОНА</w:t>
            </w:r>
          </w:p>
          <w:p w14:paraId="4E1A4C64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  <w:t>ПЕНЗЕНСКОЙ ОБЛАСТИ</w:t>
            </w:r>
          </w:p>
          <w:p w14:paraId="61F17264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  <w:t>СЕДЬМОГО СОЗЫВА</w:t>
            </w:r>
          </w:p>
        </w:tc>
      </w:tr>
      <w:tr w:rsidR="00643261" w:rsidRPr="00643261" w14:paraId="086BFF0D" w14:textId="77777777" w:rsidTr="005874F3">
        <w:trPr>
          <w:trHeight w:val="397"/>
        </w:trPr>
        <w:tc>
          <w:tcPr>
            <w:tcW w:w="9606" w:type="dxa"/>
          </w:tcPr>
          <w:p w14:paraId="4D992D4F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</w:p>
        </w:tc>
      </w:tr>
      <w:tr w:rsidR="00643261" w:rsidRPr="00643261" w14:paraId="6EBF5EE8" w14:textId="77777777" w:rsidTr="005874F3">
        <w:tc>
          <w:tcPr>
            <w:tcW w:w="9606" w:type="dxa"/>
          </w:tcPr>
          <w:p w14:paraId="322456E9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  <w:t>Р Е Ш Е Н И Е</w:t>
            </w:r>
          </w:p>
          <w:p w14:paraId="37270389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/>
              </w:rPr>
            </w:pPr>
          </w:p>
        </w:tc>
      </w:tr>
      <w:tr w:rsidR="00643261" w:rsidRPr="00643261" w14:paraId="637BE0F8" w14:textId="77777777" w:rsidTr="005874F3">
        <w:trPr>
          <w:trHeight w:val="340"/>
        </w:trPr>
        <w:tc>
          <w:tcPr>
            <w:tcW w:w="9606" w:type="dxa"/>
          </w:tcPr>
          <w:p w14:paraId="3EA8D6B4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/>
              </w:rPr>
              <w:t>от 04.09.2023 года № 228-92/7</w:t>
            </w:r>
          </w:p>
          <w:p w14:paraId="6E418AEF" w14:textId="77777777" w:rsidR="00643261" w:rsidRPr="00643261" w:rsidRDefault="00643261" w:rsidP="006432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u w:val="single"/>
                <w:lang/>
              </w:rPr>
            </w:pPr>
            <w:r w:rsidRPr="0064326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с. Степное Полеологово</w:t>
            </w:r>
          </w:p>
        </w:tc>
      </w:tr>
    </w:tbl>
    <w:p w14:paraId="22726489" w14:textId="77777777" w:rsidR="00643261" w:rsidRPr="00643261" w:rsidRDefault="00643261" w:rsidP="006432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</w:p>
    <w:p w14:paraId="19879877" w14:textId="77777777" w:rsidR="00643261" w:rsidRPr="00643261" w:rsidRDefault="00643261" w:rsidP="006432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О признании утратившими силу решения Комитета местного самоуправления Полеологовского сельсовета Бессоновского района Пензенской области</w:t>
      </w:r>
    </w:p>
    <w:p w14:paraId="01F0C5A8" w14:textId="77777777" w:rsidR="00643261" w:rsidRPr="00643261" w:rsidRDefault="00643261" w:rsidP="0064326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CDB68E5" w14:textId="77777777" w:rsidR="00643261" w:rsidRPr="00643261" w:rsidRDefault="00643261" w:rsidP="006432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Полеологовского сельсовета Бессоновского района Пензенской области,</w:t>
      </w:r>
    </w:p>
    <w:p w14:paraId="5853C8C6" w14:textId="77777777" w:rsidR="00643261" w:rsidRPr="00643261" w:rsidRDefault="00643261" w:rsidP="00643261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Комитет местного самоуправления решил:</w:t>
      </w:r>
    </w:p>
    <w:p w14:paraId="214A2B84" w14:textId="77777777" w:rsidR="00643261" w:rsidRPr="00643261" w:rsidRDefault="00643261" w:rsidP="00643261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3574181B" w14:textId="77777777" w:rsidR="00643261" w:rsidRPr="00643261" w:rsidRDefault="00643261" w:rsidP="006432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 Признать утратившими силу следующие решения Комитета местного самоуправления Полеологовского сельсовета Бессоновского района Пензенской области: </w:t>
      </w:r>
    </w:p>
    <w:p w14:paraId="41CDA3A4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1) от 04.03.2013 № 91 «О представлении гражданами, претендующими на замещение должностей руководителей муниципальных учреждений Полеологовского сельсовета,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сведений»;</w:t>
      </w:r>
    </w:p>
    <w:p w14:paraId="090BB0A2" w14:textId="77777777" w:rsidR="00643261" w:rsidRPr="00643261" w:rsidRDefault="00643261" w:rsidP="0064326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2) от 01.10.2014 № 11 «О внесении изменений в решение Комитета местного самоуправления Полеологовского сельсовета Бессоновского района Пензенской области от 04.03.2013 № 191 «О представлении гражданами, претендующими на замещение должностей руководителей муниципальных учреждений Полеологовского сельсовета Бессоновского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 </w:t>
      </w:r>
    </w:p>
    <w:p w14:paraId="2083F977" w14:textId="77777777" w:rsidR="00643261" w:rsidRPr="00643261" w:rsidRDefault="00643261" w:rsidP="006432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3) от 02.12.2014 № 20 «</w:t>
      </w:r>
      <w:r w:rsidRPr="00643261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О внесении изменений в решение Комитета местного самоуправления Полеологовского сельсовета Бессоновского района Пензенской области от 04.03.2013 г. № 191 «О представлении гражданами, претендующими на замещение должностей руководителей муниципальных учреждений Полеологовского сельсовета Бессоновского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</w:t>
      </w:r>
      <w:r w:rsidRPr="00643261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полноты указанных сведений» </w:t>
      </w:r>
    </w:p>
    <w:p w14:paraId="02061011" w14:textId="77777777" w:rsidR="00643261" w:rsidRPr="00643261" w:rsidRDefault="00643261" w:rsidP="00643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информационном бюллетене </w:t>
      </w: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</w:t>
      </w: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официальном сайте администрации Бессоновского района в разделе «</w:t>
      </w:r>
      <w:proofErr w:type="spellStart"/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3DA31ABE" w14:textId="77777777" w:rsidR="00643261" w:rsidRPr="00643261" w:rsidRDefault="00643261" w:rsidP="00643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Настоящее решение вступает в силу на следующий день после его официального опубликования (обнародования)</w:t>
      </w: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45B834" w14:textId="77777777" w:rsidR="00643261" w:rsidRPr="00643261" w:rsidRDefault="00643261" w:rsidP="00643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870D1" w14:textId="77777777" w:rsidR="00643261" w:rsidRPr="00643261" w:rsidRDefault="00643261" w:rsidP="0064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CD82C" w14:textId="77777777" w:rsidR="00643261" w:rsidRPr="00643261" w:rsidRDefault="00643261" w:rsidP="0064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DC616" w14:textId="77777777" w:rsidR="00643261" w:rsidRPr="00643261" w:rsidRDefault="00643261" w:rsidP="0064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4F304" w14:textId="77777777" w:rsidR="00643261" w:rsidRPr="00643261" w:rsidRDefault="00643261" w:rsidP="0064326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64326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                                                        В.С.Сучкова</w:t>
      </w:r>
    </w:p>
    <w:p w14:paraId="7E1B9CB1" w14:textId="77777777" w:rsidR="00643261" w:rsidRPr="00643261" w:rsidRDefault="00643261" w:rsidP="00643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73401" w14:textId="77777777" w:rsidR="00643261" w:rsidRPr="00643261" w:rsidRDefault="00643261" w:rsidP="0064326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542E634D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6DB88C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4EF310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A9C953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EE9549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342CE6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B2A927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EA5B65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45EDAD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2F5C3B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D9AE7D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73698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044B34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8ECCE2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7E9E8D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D17882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4FD655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F781EB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909D8A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D9B772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BDABDB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595B90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5FB16C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E49798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B15615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E7E8C2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BB6218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F95134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401113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8FDABE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527A33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C0990B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254DB1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4617D7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4574B5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F4B62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CCB3B6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3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АДМИНИСТРАЦИЯ ПОЛЕОЛОГОВСКОГО СЕЛЬСОВЕТА </w:t>
      </w:r>
    </w:p>
    <w:p w14:paraId="6E17277A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3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БЕССОНОВСКОГО РАЙОНА ПЕНЗЕНСКОЙ ОБЛАСТИ</w:t>
      </w:r>
    </w:p>
    <w:p w14:paraId="095275C6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14:paraId="3B7CE98C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21877AD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643261" w:rsidRPr="00643261" w14:paraId="0F47E51F" w14:textId="77777777" w:rsidTr="005874F3">
        <w:tc>
          <w:tcPr>
            <w:tcW w:w="284" w:type="dxa"/>
            <w:vAlign w:val="bottom"/>
            <w:hideMark/>
          </w:tcPr>
          <w:p w14:paraId="3FB3FD31" w14:textId="77777777" w:rsidR="00643261" w:rsidRPr="00643261" w:rsidRDefault="00643261" w:rsidP="0064326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705165E" w14:textId="77777777" w:rsidR="00643261" w:rsidRPr="00643261" w:rsidRDefault="00643261" w:rsidP="0064326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04.09.2023 г</w:t>
            </w:r>
          </w:p>
        </w:tc>
        <w:tc>
          <w:tcPr>
            <w:tcW w:w="397" w:type="dxa"/>
            <w:vAlign w:val="bottom"/>
            <w:hideMark/>
          </w:tcPr>
          <w:p w14:paraId="1937FEA0" w14:textId="77777777" w:rsidR="00643261" w:rsidRPr="00643261" w:rsidRDefault="00643261" w:rsidP="0064326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42FF7F3" w14:textId="77777777" w:rsidR="00643261" w:rsidRPr="00643261" w:rsidRDefault="00643261" w:rsidP="0064326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75</w:t>
            </w:r>
          </w:p>
        </w:tc>
      </w:tr>
      <w:tr w:rsidR="00643261" w:rsidRPr="00643261" w14:paraId="70A5795E" w14:textId="77777777" w:rsidTr="005874F3">
        <w:tc>
          <w:tcPr>
            <w:tcW w:w="4536" w:type="dxa"/>
            <w:gridSpan w:val="4"/>
            <w:hideMark/>
          </w:tcPr>
          <w:p w14:paraId="542D8072" w14:textId="77777777" w:rsidR="00643261" w:rsidRPr="00643261" w:rsidRDefault="00643261" w:rsidP="0064326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 Степное Полеологово</w:t>
            </w:r>
          </w:p>
        </w:tc>
      </w:tr>
    </w:tbl>
    <w:p w14:paraId="172DF0D4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CBB39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275B1D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DF4678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0B23FE" w14:textId="77777777" w:rsid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9F48C0" w14:textId="37B244EE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утратившим силу постановление администрации Полеологовского сельсовета Бессоновского района Пензенской области от 10.07.2023 № 61 «Об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эксплуатации»</w:t>
      </w:r>
    </w:p>
    <w:p w14:paraId="1DB6E1D1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1D057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действующим законодательством, руководствуясь Уставом Полеологовского сельсовета Бессоновского района Пензенской области, администрация Полеологовского сельсовета Бессоновского района Пензенской области постановляет:</w:t>
      </w:r>
    </w:p>
    <w:p w14:paraId="3CA26309" w14:textId="77777777" w:rsidR="00643261" w:rsidRPr="00643261" w:rsidRDefault="00643261" w:rsidP="00643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BE2A69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постановление администрации Полеологовского сельсовета Бессоновского района Пензенской области от 10.07.2023 № 61 «Об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эксплуатации» </w:t>
      </w:r>
    </w:p>
    <w:p w14:paraId="666DC553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432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1C37F06C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на следующий день после                                                                                                                                                                                                                                                                       опубликования. </w:t>
      </w:r>
    </w:p>
    <w:p w14:paraId="290F2EF6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261">
        <w:rPr>
          <w:rFonts w:ascii="Times New Roman" w:eastAsia="Calibri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46895108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AE599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6F965" w14:textId="77777777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261"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</w:p>
    <w:p w14:paraId="4A608FF3" w14:textId="210F9628" w:rsidR="00643261" w:rsidRPr="00643261" w:rsidRDefault="00643261" w:rsidP="006432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43261">
        <w:rPr>
          <w:rFonts w:ascii="Times New Roman" w:eastAsia="Calibri" w:hAnsi="Times New Roman" w:cs="Times New Roman"/>
          <w:sz w:val="24"/>
          <w:szCs w:val="24"/>
        </w:rPr>
        <w:t xml:space="preserve">Полеологовского сельсовета                                                                 </w:t>
      </w:r>
      <w:proofErr w:type="spellStart"/>
      <w:r w:rsidRPr="00643261">
        <w:rPr>
          <w:rFonts w:ascii="Times New Roman" w:eastAsia="Calibri" w:hAnsi="Times New Roman" w:cs="Times New Roman"/>
          <w:sz w:val="24"/>
          <w:szCs w:val="24"/>
        </w:rPr>
        <w:t>С.В.Тужилов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</w:p>
    <w:p w14:paraId="2EB131B5" w14:textId="77777777" w:rsidR="00643261" w:rsidRDefault="00643261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D1F64D" w14:textId="77777777" w:rsidR="00464BE6" w:rsidRDefault="00464BE6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B55710" w14:textId="5DCF8FF1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Редактор: Сучко</w:t>
      </w:r>
      <w:r>
        <w:rPr>
          <w:rFonts w:ascii="Times New Roman" w:hAnsi="Times New Roman" w:cs="Times New Roman"/>
          <w:b/>
        </w:rPr>
        <w:t>в</w:t>
      </w:r>
      <w:r w:rsidRPr="000C2E58">
        <w:rPr>
          <w:rFonts w:ascii="Times New Roman" w:hAnsi="Times New Roman" w:cs="Times New Roman"/>
          <w:b/>
        </w:rPr>
        <w:t>а Варвара Сергеевна; тираж</w:t>
      </w:r>
      <w:r>
        <w:rPr>
          <w:rFonts w:ascii="Times New Roman" w:hAnsi="Times New Roman" w:cs="Times New Roman"/>
          <w:b/>
        </w:rPr>
        <w:t xml:space="preserve"> 3</w:t>
      </w:r>
      <w:r w:rsidRPr="000C2E58">
        <w:rPr>
          <w:rFonts w:ascii="Times New Roman" w:hAnsi="Times New Roman" w:cs="Times New Roman"/>
          <w:b/>
        </w:rPr>
        <w:t xml:space="preserve"> экз.</w:t>
      </w:r>
    </w:p>
    <w:p w14:paraId="50D9BF87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4C957928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D55C894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FC8F75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3A187676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  <w:bookmarkEnd w:id="0"/>
    </w:p>
    <w:sectPr w:rsidR="00CB727E" w:rsidRPr="000C2E58" w:rsidSect="00E93D20">
      <w:foot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BA0" w14:textId="77777777" w:rsidR="00514BF0" w:rsidRDefault="00514BF0" w:rsidP="004E274F">
      <w:pPr>
        <w:spacing w:after="0" w:line="240" w:lineRule="auto"/>
      </w:pPr>
      <w:r>
        <w:separator/>
      </w:r>
    </w:p>
  </w:endnote>
  <w:endnote w:type="continuationSeparator" w:id="0">
    <w:p w14:paraId="6D74AC92" w14:textId="77777777" w:rsidR="00514BF0" w:rsidRDefault="00514BF0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  <w:p w14:paraId="14B76F00" w14:textId="77777777" w:rsidR="00E07365" w:rsidRDefault="00E07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B6ED" w14:textId="77777777" w:rsidR="00514BF0" w:rsidRDefault="00514BF0" w:rsidP="004E274F">
      <w:pPr>
        <w:spacing w:after="0" w:line="240" w:lineRule="auto"/>
      </w:pPr>
      <w:r>
        <w:separator/>
      </w:r>
    </w:p>
  </w:footnote>
  <w:footnote w:type="continuationSeparator" w:id="0">
    <w:p w14:paraId="755B7E02" w14:textId="77777777" w:rsidR="00514BF0" w:rsidRDefault="00514BF0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19C6BAE"/>
    <w:multiLevelType w:val="hybridMultilevel"/>
    <w:tmpl w:val="9D0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BD2"/>
    <w:multiLevelType w:val="hybridMultilevel"/>
    <w:tmpl w:val="9FC4A75C"/>
    <w:lvl w:ilvl="0" w:tplc="E8AA8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9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10"/>
  </w:num>
  <w:num w:numId="5" w16cid:durableId="2043045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925710">
    <w:abstractNumId w:val="6"/>
  </w:num>
  <w:num w:numId="7" w16cid:durableId="115390815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60819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0C0F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B1C22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3F6F14"/>
    <w:rsid w:val="004016D2"/>
    <w:rsid w:val="00414487"/>
    <w:rsid w:val="00464451"/>
    <w:rsid w:val="00464BE6"/>
    <w:rsid w:val="00492163"/>
    <w:rsid w:val="00495867"/>
    <w:rsid w:val="004A6C8D"/>
    <w:rsid w:val="004B6749"/>
    <w:rsid w:val="004C3E33"/>
    <w:rsid w:val="004E274F"/>
    <w:rsid w:val="004F0CE7"/>
    <w:rsid w:val="00506AC7"/>
    <w:rsid w:val="00511B2D"/>
    <w:rsid w:val="00514BF0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32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1EBD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46B41"/>
    <w:rsid w:val="00951316"/>
    <w:rsid w:val="0095370C"/>
    <w:rsid w:val="00961E81"/>
    <w:rsid w:val="00962BC6"/>
    <w:rsid w:val="009750ED"/>
    <w:rsid w:val="0099035D"/>
    <w:rsid w:val="00991A11"/>
    <w:rsid w:val="009A03F0"/>
    <w:rsid w:val="009A4601"/>
    <w:rsid w:val="009A5F74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47765"/>
    <w:rsid w:val="00B778E2"/>
    <w:rsid w:val="00B86B8B"/>
    <w:rsid w:val="00B96ACC"/>
    <w:rsid w:val="00BB0E6F"/>
    <w:rsid w:val="00BC3388"/>
    <w:rsid w:val="00BE174A"/>
    <w:rsid w:val="00BF20BC"/>
    <w:rsid w:val="00C210A4"/>
    <w:rsid w:val="00C311E5"/>
    <w:rsid w:val="00C42175"/>
    <w:rsid w:val="00C47DA1"/>
    <w:rsid w:val="00C81D29"/>
    <w:rsid w:val="00CA25AB"/>
    <w:rsid w:val="00CB727E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07365"/>
    <w:rsid w:val="00E131DF"/>
    <w:rsid w:val="00E173F4"/>
    <w:rsid w:val="00E44F89"/>
    <w:rsid w:val="00E546A8"/>
    <w:rsid w:val="00E67408"/>
    <w:rsid w:val="00E77C3A"/>
    <w:rsid w:val="00E862BD"/>
    <w:rsid w:val="00E9327C"/>
    <w:rsid w:val="00E93D20"/>
    <w:rsid w:val="00E9437F"/>
    <w:rsid w:val="00E94E4A"/>
    <w:rsid w:val="00EA047A"/>
    <w:rsid w:val="00EA5FEB"/>
    <w:rsid w:val="00EC603C"/>
    <w:rsid w:val="00ED137D"/>
    <w:rsid w:val="00ED7269"/>
    <w:rsid w:val="00F273BD"/>
    <w:rsid w:val="00F41472"/>
    <w:rsid w:val="00F55D87"/>
    <w:rsid w:val="00F721E5"/>
    <w:rsid w:val="00F85A0E"/>
    <w:rsid w:val="00F9125C"/>
    <w:rsid w:val="00FB725F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"/>
    <w:basedOn w:val="a1"/>
    <w:rsid w:val="00B47765"/>
  </w:style>
  <w:style w:type="paragraph" w:styleId="afffa">
    <w:name w:val="footnote text"/>
    <w:basedOn w:val="a"/>
    <w:link w:val="afffb"/>
    <w:uiPriority w:val="99"/>
    <w:semiHidden/>
    <w:unhideWhenUsed/>
    <w:rsid w:val="00C210A4"/>
    <w:pPr>
      <w:spacing w:after="0" w:line="240" w:lineRule="auto"/>
    </w:pPr>
    <w:rPr>
      <w:sz w:val="20"/>
      <w:szCs w:val="20"/>
    </w:rPr>
  </w:style>
  <w:style w:type="character" w:customStyle="1" w:styleId="afffb">
    <w:name w:val="Текст сноски Знак"/>
    <w:basedOn w:val="a1"/>
    <w:link w:val="afffa"/>
    <w:uiPriority w:val="99"/>
    <w:semiHidden/>
    <w:rsid w:val="00C210A4"/>
    <w:rPr>
      <w:sz w:val="20"/>
      <w:szCs w:val="20"/>
    </w:rPr>
  </w:style>
  <w:style w:type="character" w:styleId="afffc">
    <w:name w:val="footnote reference"/>
    <w:uiPriority w:val="99"/>
    <w:rsid w:val="00C21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0167D"/>
    <w:rsid w:val="00215D7E"/>
    <w:rsid w:val="00277AA9"/>
    <w:rsid w:val="0033251B"/>
    <w:rsid w:val="003555DC"/>
    <w:rsid w:val="003A134F"/>
    <w:rsid w:val="003F3611"/>
    <w:rsid w:val="00417874"/>
    <w:rsid w:val="004B51D0"/>
    <w:rsid w:val="00501744"/>
    <w:rsid w:val="00554E2E"/>
    <w:rsid w:val="005D0449"/>
    <w:rsid w:val="005F1AD9"/>
    <w:rsid w:val="005F2C9A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A22A4"/>
    <w:rsid w:val="008F1938"/>
    <w:rsid w:val="0099455F"/>
    <w:rsid w:val="009F4799"/>
    <w:rsid w:val="00A132E6"/>
    <w:rsid w:val="00A23DFC"/>
    <w:rsid w:val="00A31F4D"/>
    <w:rsid w:val="00A952D8"/>
    <w:rsid w:val="00AB4493"/>
    <w:rsid w:val="00AC71CB"/>
    <w:rsid w:val="00BC1AFF"/>
    <w:rsid w:val="00C75EC1"/>
    <w:rsid w:val="00CB5E11"/>
    <w:rsid w:val="00D22CAB"/>
    <w:rsid w:val="00DA1195"/>
    <w:rsid w:val="00DD42D6"/>
    <w:rsid w:val="00E31A64"/>
    <w:rsid w:val="00E37731"/>
    <w:rsid w:val="00E42CA1"/>
    <w:rsid w:val="00E450AA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25</cp:revision>
  <cp:lastPrinted>2023-09-05T06:59:00Z</cp:lastPrinted>
  <dcterms:created xsi:type="dcterms:W3CDTF">2021-01-29T13:42:00Z</dcterms:created>
  <dcterms:modified xsi:type="dcterms:W3CDTF">2023-09-05T06:59:00Z</dcterms:modified>
  <cp:category>№ 22                                             04.09.2023 г.                                   «Бесплатно»</cp:category>
</cp:coreProperties>
</file>