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7A923A03"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C210A4">
                <w:rPr>
                  <w:rFonts w:ascii="Times New Roman" w:eastAsiaTheme="majorEastAsia" w:hAnsi="Times New Roman" w:cs="Times New Roman"/>
                  <w:color w:val="1F4E79" w:themeColor="accent1" w:themeShade="80"/>
                  <w:sz w:val="28"/>
                  <w:szCs w:val="28"/>
                  <w:u w:val="single"/>
                </w:rPr>
                <w:t>21</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C210A4">
                <w:rPr>
                  <w:rFonts w:ascii="Times New Roman" w:eastAsiaTheme="majorEastAsia" w:hAnsi="Times New Roman" w:cs="Times New Roman"/>
                  <w:color w:val="1F4E79" w:themeColor="accent1" w:themeShade="80"/>
                  <w:sz w:val="28"/>
                  <w:szCs w:val="28"/>
                  <w:u w:val="single"/>
                </w:rPr>
                <w:t>17</w:t>
              </w:r>
              <w:r w:rsidR="00B47765">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C210A4">
                <w:rPr>
                  <w:rFonts w:ascii="Times New Roman" w:eastAsiaTheme="majorEastAsia" w:hAnsi="Times New Roman" w:cs="Times New Roman"/>
                  <w:color w:val="1F4E79" w:themeColor="accent1" w:themeShade="80"/>
                  <w:sz w:val="28"/>
                  <w:szCs w:val="28"/>
                  <w:u w:val="single"/>
                </w:rPr>
                <w:t>8</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E173F4" w14:paraId="49B355DF" w14:textId="77777777" w:rsidTr="00A47D4C">
        <w:tc>
          <w:tcPr>
            <w:tcW w:w="7567" w:type="dxa"/>
          </w:tcPr>
          <w:p w14:paraId="05370E23" w14:textId="3B9A8A59" w:rsidR="00E173F4" w:rsidRPr="00E173F4" w:rsidRDefault="00C210A4" w:rsidP="00E173F4">
            <w:pPr>
              <w:jc w:val="both"/>
              <w:rPr>
                <w:rFonts w:ascii="Times New Roman" w:hAnsi="Times New Roman" w:cs="Times New Roman"/>
                <w:color w:val="000000"/>
                <w:sz w:val="24"/>
                <w:szCs w:val="24"/>
              </w:rPr>
            </w:pPr>
            <w:r w:rsidRPr="00C210A4">
              <w:rPr>
                <w:rFonts w:ascii="Times New Roman" w:hAnsi="Times New Roman" w:cs="Times New Roman"/>
                <w:color w:val="000000"/>
                <w:sz w:val="24"/>
                <w:szCs w:val="24"/>
              </w:rPr>
              <w:t>Решение Комитета местного самоуправления Полеологовского сельсовета Бессоновского района Пензенской области</w:t>
            </w:r>
            <w:r>
              <w:rPr>
                <w:rFonts w:ascii="Times New Roman" w:hAnsi="Times New Roman" w:cs="Times New Roman"/>
                <w:color w:val="000000"/>
                <w:sz w:val="24"/>
                <w:szCs w:val="24"/>
              </w:rPr>
              <w:t xml:space="preserve"> от 17.08.2023 № 224-90/7</w:t>
            </w:r>
            <w:r w:rsidRPr="00C210A4">
              <w:rPr>
                <w:rFonts w:ascii="Times New Roman" w:hAnsi="Times New Roman" w:cs="Times New Roman"/>
                <w:color w:val="000000"/>
                <w:sz w:val="24"/>
                <w:szCs w:val="24"/>
              </w:rPr>
              <w:t xml:space="preserve"> «О признании утратившими силу решения Комитета местного самоуправления Полеологовского сельсовета Бессоновского района Пензенской области»</w:t>
            </w:r>
          </w:p>
        </w:tc>
        <w:tc>
          <w:tcPr>
            <w:tcW w:w="1777" w:type="dxa"/>
          </w:tcPr>
          <w:p w14:paraId="74C85200" w14:textId="77777777" w:rsidR="00E173F4" w:rsidRDefault="00E173F4" w:rsidP="00E173F4">
            <w:pPr>
              <w:jc w:val="center"/>
              <w:rPr>
                <w:rFonts w:ascii="Times New Roman" w:eastAsiaTheme="majorEastAsia" w:hAnsi="Times New Roman" w:cs="Times New Roman"/>
                <w:sz w:val="24"/>
                <w:szCs w:val="24"/>
              </w:rPr>
            </w:pPr>
          </w:p>
          <w:p w14:paraId="1FF66632" w14:textId="77777777" w:rsidR="00E173F4" w:rsidRDefault="00E173F4" w:rsidP="00E173F4">
            <w:pPr>
              <w:jc w:val="center"/>
              <w:rPr>
                <w:rFonts w:ascii="Times New Roman" w:eastAsiaTheme="majorEastAsia" w:hAnsi="Times New Roman" w:cs="Times New Roman"/>
                <w:sz w:val="24"/>
                <w:szCs w:val="24"/>
              </w:rPr>
            </w:pPr>
          </w:p>
          <w:p w14:paraId="2C2605A5" w14:textId="32288590" w:rsidR="00E173F4" w:rsidRDefault="00E173F4" w:rsidP="00E173F4">
            <w:pPr>
              <w:jc w:val="center"/>
              <w:rPr>
                <w:rFonts w:ascii="Times New Roman" w:eastAsiaTheme="majorEastAsia" w:hAnsi="Times New Roman" w:cs="Times New Roman"/>
                <w:sz w:val="28"/>
                <w:szCs w:val="28"/>
              </w:rPr>
            </w:pPr>
            <w:r w:rsidRPr="00B4776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00C210A4">
              <w:rPr>
                <w:rFonts w:ascii="Times New Roman" w:eastAsiaTheme="majorEastAsia" w:hAnsi="Times New Roman" w:cs="Times New Roman"/>
                <w:sz w:val="24"/>
                <w:szCs w:val="24"/>
              </w:rPr>
              <w:t>4</w:t>
            </w:r>
          </w:p>
        </w:tc>
      </w:tr>
      <w:tr w:rsidR="00C210A4" w14:paraId="09F70070" w14:textId="77777777" w:rsidTr="00E94E4A">
        <w:tc>
          <w:tcPr>
            <w:tcW w:w="7567" w:type="dxa"/>
          </w:tcPr>
          <w:p w14:paraId="4BD6A27E" w14:textId="2330688C" w:rsidR="00C210A4" w:rsidRPr="00C210A4" w:rsidRDefault="00C210A4" w:rsidP="00C210A4">
            <w:pPr>
              <w:jc w:val="both"/>
              <w:rPr>
                <w:rFonts w:ascii="Times New Roman" w:eastAsiaTheme="majorEastAsia" w:hAnsi="Times New Roman" w:cs="Times New Roman"/>
                <w:sz w:val="28"/>
                <w:szCs w:val="28"/>
              </w:rPr>
            </w:pPr>
            <w:r w:rsidRPr="00C210A4">
              <w:rPr>
                <w:rFonts w:ascii="Times New Roman" w:hAnsi="Times New Roman" w:cs="Times New Roman"/>
                <w:color w:val="000000"/>
              </w:rPr>
              <w:t>Постановление администрации Полеологовского сельсовета</w:t>
            </w:r>
            <w:r w:rsidRPr="00C210A4">
              <w:rPr>
                <w:rFonts w:ascii="Times New Roman" w:hAnsi="Times New Roman" w:cs="Times New Roman"/>
              </w:rPr>
              <w:t xml:space="preserve"> </w:t>
            </w:r>
            <w:r>
              <w:rPr>
                <w:rFonts w:ascii="Times New Roman" w:hAnsi="Times New Roman" w:cs="Times New Roman"/>
              </w:rPr>
              <w:t xml:space="preserve"> от 17.08.2023 № 69 </w:t>
            </w:r>
            <w:r w:rsidRPr="00C210A4">
              <w:rPr>
                <w:rFonts w:ascii="Times New Roman" w:hAnsi="Times New Roman" w:cs="Times New Roman"/>
              </w:rPr>
              <w:t xml:space="preserve">«Об утверждении Положения о сообщении муниципальными служащими Полеологовского   сельсовета Бессоновского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w:t>
            </w:r>
          </w:p>
        </w:tc>
        <w:tc>
          <w:tcPr>
            <w:tcW w:w="1777" w:type="dxa"/>
          </w:tcPr>
          <w:p w14:paraId="738C72C9" w14:textId="77777777" w:rsidR="00C210A4" w:rsidRDefault="00C210A4" w:rsidP="00C210A4">
            <w:pPr>
              <w:jc w:val="center"/>
              <w:rPr>
                <w:rFonts w:ascii="Times New Roman" w:eastAsiaTheme="majorEastAsia" w:hAnsi="Times New Roman" w:cs="Times New Roman"/>
                <w:sz w:val="24"/>
                <w:szCs w:val="24"/>
              </w:rPr>
            </w:pPr>
          </w:p>
          <w:p w14:paraId="58DA353E" w14:textId="77777777" w:rsidR="00C210A4" w:rsidRDefault="00C210A4" w:rsidP="00C210A4">
            <w:pPr>
              <w:jc w:val="center"/>
              <w:rPr>
                <w:rFonts w:ascii="Times New Roman" w:eastAsiaTheme="majorEastAsia" w:hAnsi="Times New Roman" w:cs="Times New Roman"/>
                <w:sz w:val="24"/>
                <w:szCs w:val="24"/>
              </w:rPr>
            </w:pPr>
          </w:p>
          <w:p w14:paraId="23CCE8A1" w14:textId="77777777" w:rsidR="00C210A4" w:rsidRDefault="00C210A4" w:rsidP="00C210A4">
            <w:pPr>
              <w:jc w:val="center"/>
              <w:rPr>
                <w:rFonts w:ascii="Times New Roman" w:eastAsiaTheme="majorEastAsia" w:hAnsi="Times New Roman" w:cs="Times New Roman"/>
                <w:sz w:val="24"/>
                <w:szCs w:val="24"/>
              </w:rPr>
            </w:pPr>
          </w:p>
          <w:p w14:paraId="6ECBADD3" w14:textId="77777777" w:rsidR="00C210A4" w:rsidRDefault="00C210A4" w:rsidP="00C210A4">
            <w:pPr>
              <w:jc w:val="center"/>
              <w:rPr>
                <w:rFonts w:ascii="Times New Roman" w:eastAsiaTheme="majorEastAsia" w:hAnsi="Times New Roman" w:cs="Times New Roman"/>
                <w:sz w:val="24"/>
                <w:szCs w:val="24"/>
              </w:rPr>
            </w:pPr>
          </w:p>
          <w:p w14:paraId="042491B8" w14:textId="44D73837" w:rsidR="00C210A4" w:rsidRPr="00CB727E" w:rsidRDefault="00C210A4" w:rsidP="00C210A4">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5</w:t>
            </w:r>
            <w:r w:rsidRPr="00CB727E">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10</w:t>
            </w:r>
          </w:p>
        </w:tc>
      </w:tr>
      <w:tr w:rsidR="00C210A4" w14:paraId="1BD8DFB0" w14:textId="77777777" w:rsidTr="00E94E4A">
        <w:tc>
          <w:tcPr>
            <w:tcW w:w="7567" w:type="dxa"/>
          </w:tcPr>
          <w:p w14:paraId="63D86BD4" w14:textId="267E2BF7" w:rsidR="00C210A4" w:rsidRPr="00C210A4" w:rsidRDefault="00C210A4" w:rsidP="00C210A4">
            <w:pPr>
              <w:spacing w:after="160" w:line="259" w:lineRule="auto"/>
              <w:jc w:val="both"/>
              <w:rPr>
                <w:rFonts w:ascii="Times New Roman" w:eastAsiaTheme="majorEastAsia" w:hAnsi="Times New Roman" w:cs="Times New Roman"/>
                <w:sz w:val="28"/>
                <w:szCs w:val="28"/>
              </w:rPr>
            </w:pPr>
            <w:r w:rsidRPr="00C210A4">
              <w:rPr>
                <w:rFonts w:ascii="Times New Roman" w:hAnsi="Times New Roman" w:cs="Times New Roman"/>
                <w:color w:val="000000"/>
              </w:rPr>
              <w:t>Постановление администрации Полеологовского сельсовета</w:t>
            </w:r>
            <w:r>
              <w:rPr>
                <w:rFonts w:ascii="Times New Roman" w:hAnsi="Times New Roman" w:cs="Times New Roman"/>
                <w:color w:val="000000"/>
              </w:rPr>
              <w:t xml:space="preserve"> от 17.08.2023 № 70</w:t>
            </w:r>
            <w:r w:rsidRPr="00C210A4">
              <w:rPr>
                <w:rFonts w:ascii="Times New Roman" w:hAnsi="Times New Roman" w:cs="Times New Roman"/>
                <w:color w:val="000000"/>
              </w:rPr>
              <w:t xml:space="preserve"> «О внесении изменений в административный регламент «Об утверждении административного регламента по предоставлению муниципальной услуги «Выдача копий муниципальных правовых актов», утвержденный Постановлением администрации Полеологовского сельсовета Бессоновского района Пензенской области от 19.02.2019 года № 19</w:t>
            </w:r>
          </w:p>
        </w:tc>
        <w:tc>
          <w:tcPr>
            <w:tcW w:w="1777" w:type="dxa"/>
          </w:tcPr>
          <w:p w14:paraId="60FCFFCD" w14:textId="77777777" w:rsidR="00C210A4" w:rsidRDefault="00C210A4" w:rsidP="00C210A4">
            <w:pPr>
              <w:jc w:val="center"/>
              <w:rPr>
                <w:rFonts w:ascii="Times New Roman" w:eastAsiaTheme="majorEastAsia" w:hAnsi="Times New Roman" w:cs="Times New Roman"/>
                <w:sz w:val="24"/>
                <w:szCs w:val="24"/>
              </w:rPr>
            </w:pPr>
          </w:p>
          <w:p w14:paraId="24DB8911" w14:textId="77777777" w:rsidR="00C210A4" w:rsidRDefault="00C210A4" w:rsidP="00C210A4">
            <w:pPr>
              <w:jc w:val="center"/>
              <w:rPr>
                <w:rFonts w:ascii="Times New Roman" w:eastAsiaTheme="majorEastAsia" w:hAnsi="Times New Roman" w:cs="Times New Roman"/>
                <w:sz w:val="24"/>
                <w:szCs w:val="24"/>
              </w:rPr>
            </w:pPr>
          </w:p>
          <w:p w14:paraId="00AD8520" w14:textId="77FD98A7" w:rsidR="00C210A4" w:rsidRPr="00CB727E" w:rsidRDefault="00C210A4" w:rsidP="00C210A4">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11-31</w:t>
            </w:r>
          </w:p>
        </w:tc>
      </w:tr>
      <w:tr w:rsidR="00C210A4" w14:paraId="3DBE6036" w14:textId="77777777" w:rsidTr="00E94E4A">
        <w:tc>
          <w:tcPr>
            <w:tcW w:w="7567" w:type="dxa"/>
          </w:tcPr>
          <w:p w14:paraId="612171FB" w14:textId="426E10F8" w:rsidR="00C210A4" w:rsidRPr="00C210A4" w:rsidRDefault="00C210A4" w:rsidP="00C210A4">
            <w:pPr>
              <w:jc w:val="both"/>
              <w:rPr>
                <w:rFonts w:ascii="Times New Roman" w:eastAsiaTheme="majorEastAsia" w:hAnsi="Times New Roman" w:cs="Times New Roman"/>
                <w:sz w:val="28"/>
                <w:szCs w:val="28"/>
              </w:rPr>
            </w:pPr>
            <w:r w:rsidRPr="00C210A4">
              <w:rPr>
                <w:rFonts w:ascii="Times New Roman" w:hAnsi="Times New Roman" w:cs="Times New Roman"/>
                <w:color w:val="000000"/>
              </w:rPr>
              <w:t>Постановление администрации Полеологовского сельсовета</w:t>
            </w:r>
            <w:r>
              <w:rPr>
                <w:rFonts w:ascii="Times New Roman" w:hAnsi="Times New Roman" w:cs="Times New Roman"/>
                <w:color w:val="000000"/>
              </w:rPr>
              <w:t xml:space="preserve"> от 17.08.2023 № 71 </w:t>
            </w:r>
            <w:r w:rsidRPr="00C210A4">
              <w:rPr>
                <w:rFonts w:ascii="Times New Roman" w:hAnsi="Times New Roman" w:cs="Times New Roman"/>
              </w:rPr>
              <w:t>«</w:t>
            </w:r>
            <w:r w:rsidRPr="00C210A4">
              <w:rPr>
                <w:rFonts w:ascii="Times New Roman" w:hAnsi="Times New Roman" w:cs="Times New Roman"/>
                <w:color w:val="000000"/>
              </w:rPr>
              <w:t xml:space="preserve">Об определении размера вреда, причиняемого тяжеловесными транспортными средствами, при </w:t>
            </w:r>
            <w:r w:rsidRPr="00C210A4">
              <w:rPr>
                <w:rFonts w:ascii="Times New Roman" w:hAnsi="Times New Roman" w:cs="Times New Roman"/>
                <w:color w:val="000000"/>
                <w:sz w:val="24"/>
                <w:szCs w:val="24"/>
              </w:rPr>
              <w:t>движении</w:t>
            </w:r>
            <w:r w:rsidRPr="00C210A4">
              <w:rPr>
                <w:rFonts w:ascii="Times New Roman" w:hAnsi="Times New Roman" w:cs="Times New Roman"/>
                <w:color w:val="000000"/>
              </w:rPr>
              <w:t xml:space="preserve"> по автомобильным дорогам местного значения на территории Полеологовского   сельсовета Бессоновского района Пензенской области» </w:t>
            </w:r>
          </w:p>
        </w:tc>
        <w:tc>
          <w:tcPr>
            <w:tcW w:w="1777" w:type="dxa"/>
          </w:tcPr>
          <w:p w14:paraId="43FEA9D8" w14:textId="77777777" w:rsidR="00C210A4" w:rsidRDefault="00C210A4" w:rsidP="00C210A4">
            <w:pPr>
              <w:rPr>
                <w:rFonts w:ascii="Times New Roman" w:eastAsiaTheme="majorEastAsia" w:hAnsi="Times New Roman" w:cs="Times New Roman"/>
                <w:sz w:val="24"/>
                <w:szCs w:val="24"/>
              </w:rPr>
            </w:pPr>
          </w:p>
          <w:p w14:paraId="5B1E8AC4" w14:textId="26F26CB8" w:rsidR="00C210A4" w:rsidRPr="00CB727E" w:rsidRDefault="00C210A4" w:rsidP="00C210A4">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32</w:t>
            </w:r>
            <w:r w:rsidRPr="00CB727E">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39</w:t>
            </w:r>
          </w:p>
        </w:tc>
      </w:tr>
      <w:tr w:rsidR="00C210A4" w14:paraId="40445245" w14:textId="77777777" w:rsidTr="00E94E4A">
        <w:tc>
          <w:tcPr>
            <w:tcW w:w="7567" w:type="dxa"/>
          </w:tcPr>
          <w:p w14:paraId="7BB98F19"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18B3AEC4" w14:textId="77777777" w:rsidR="00C210A4" w:rsidRDefault="00C210A4" w:rsidP="00C210A4">
            <w:pPr>
              <w:jc w:val="center"/>
              <w:rPr>
                <w:rFonts w:ascii="Times New Roman" w:eastAsiaTheme="majorEastAsia" w:hAnsi="Times New Roman" w:cs="Times New Roman"/>
                <w:sz w:val="28"/>
                <w:szCs w:val="28"/>
              </w:rPr>
            </w:pPr>
          </w:p>
        </w:tc>
      </w:tr>
      <w:tr w:rsidR="00C210A4" w14:paraId="2C5FA601" w14:textId="77777777" w:rsidTr="00E94E4A">
        <w:tc>
          <w:tcPr>
            <w:tcW w:w="7567" w:type="dxa"/>
          </w:tcPr>
          <w:p w14:paraId="017C5ABD"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1AB1A6FB" w14:textId="77777777" w:rsidR="00C210A4" w:rsidRDefault="00C210A4" w:rsidP="00C210A4">
            <w:pPr>
              <w:jc w:val="center"/>
              <w:rPr>
                <w:rFonts w:ascii="Times New Roman" w:eastAsiaTheme="majorEastAsia" w:hAnsi="Times New Roman" w:cs="Times New Roman"/>
                <w:sz w:val="28"/>
                <w:szCs w:val="28"/>
              </w:rPr>
            </w:pPr>
          </w:p>
        </w:tc>
      </w:tr>
      <w:tr w:rsidR="00C210A4" w14:paraId="2A6A8589" w14:textId="77777777" w:rsidTr="00E94E4A">
        <w:tc>
          <w:tcPr>
            <w:tcW w:w="7567" w:type="dxa"/>
          </w:tcPr>
          <w:p w14:paraId="048221A1"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0F50D0E4" w14:textId="77777777" w:rsidR="00C210A4" w:rsidRDefault="00C210A4" w:rsidP="00C210A4">
            <w:pPr>
              <w:jc w:val="center"/>
              <w:rPr>
                <w:rFonts w:ascii="Times New Roman" w:eastAsiaTheme="majorEastAsia" w:hAnsi="Times New Roman" w:cs="Times New Roman"/>
                <w:sz w:val="28"/>
                <w:szCs w:val="28"/>
              </w:rPr>
            </w:pPr>
          </w:p>
        </w:tc>
      </w:tr>
      <w:tr w:rsidR="00C210A4" w14:paraId="0E2D42B9" w14:textId="77777777" w:rsidTr="00E94E4A">
        <w:tc>
          <w:tcPr>
            <w:tcW w:w="7567" w:type="dxa"/>
          </w:tcPr>
          <w:p w14:paraId="3A2AA2E8"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10B86CA9" w14:textId="77777777" w:rsidR="00C210A4" w:rsidRDefault="00C210A4" w:rsidP="00C210A4">
            <w:pPr>
              <w:jc w:val="center"/>
              <w:rPr>
                <w:rFonts w:ascii="Times New Roman" w:eastAsiaTheme="majorEastAsia" w:hAnsi="Times New Roman" w:cs="Times New Roman"/>
                <w:sz w:val="28"/>
                <w:szCs w:val="28"/>
              </w:rPr>
            </w:pPr>
          </w:p>
        </w:tc>
      </w:tr>
    </w:tbl>
    <w:p w14:paraId="512C06C4" w14:textId="77777777" w:rsidR="00E173F4" w:rsidRDefault="00E173F4" w:rsidP="00E173F4">
      <w:pPr>
        <w:autoSpaceDE w:val="0"/>
        <w:autoSpaceDN w:val="0"/>
        <w:adjustRightInd w:val="0"/>
        <w:ind w:firstLine="720"/>
        <w:jc w:val="both"/>
        <w:rPr>
          <w:rFonts w:ascii="Times New Roman" w:hAnsi="Times New Roman" w:cs="Times New Roman"/>
          <w:sz w:val="24"/>
          <w:szCs w:val="24"/>
        </w:rPr>
      </w:pPr>
      <w:bookmarkStart w:id="0" w:name="bookmark4"/>
    </w:p>
    <w:p w14:paraId="2E129BF2" w14:textId="77777777" w:rsidR="00CB727E" w:rsidRDefault="00CB727E" w:rsidP="00E173F4">
      <w:pPr>
        <w:autoSpaceDE w:val="0"/>
        <w:autoSpaceDN w:val="0"/>
        <w:adjustRightInd w:val="0"/>
        <w:ind w:firstLine="720"/>
        <w:jc w:val="both"/>
        <w:rPr>
          <w:rFonts w:ascii="Times New Roman" w:hAnsi="Times New Roman" w:cs="Times New Roman"/>
          <w:sz w:val="24"/>
          <w:szCs w:val="24"/>
        </w:rPr>
      </w:pPr>
    </w:p>
    <w:p w14:paraId="41591CE5" w14:textId="77777777" w:rsidR="00C210A4" w:rsidRDefault="00C210A4" w:rsidP="00E173F4">
      <w:pPr>
        <w:autoSpaceDE w:val="0"/>
        <w:autoSpaceDN w:val="0"/>
        <w:adjustRightInd w:val="0"/>
        <w:ind w:firstLine="720"/>
        <w:jc w:val="both"/>
        <w:rPr>
          <w:rFonts w:ascii="Times New Roman" w:hAnsi="Times New Roman" w:cs="Times New Roman"/>
          <w:sz w:val="24"/>
          <w:szCs w:val="24"/>
        </w:rPr>
      </w:pPr>
    </w:p>
    <w:p w14:paraId="78CB18DA" w14:textId="77777777" w:rsidR="00C210A4" w:rsidRDefault="00C210A4" w:rsidP="00E173F4">
      <w:pPr>
        <w:autoSpaceDE w:val="0"/>
        <w:autoSpaceDN w:val="0"/>
        <w:adjustRightInd w:val="0"/>
        <w:ind w:firstLine="720"/>
        <w:jc w:val="both"/>
        <w:rPr>
          <w:rFonts w:ascii="Times New Roman" w:hAnsi="Times New Roman" w:cs="Times New Roman"/>
          <w:sz w:val="24"/>
          <w:szCs w:val="24"/>
        </w:rPr>
      </w:pPr>
    </w:p>
    <w:p w14:paraId="6ED3795F" w14:textId="77777777" w:rsidR="00C210A4" w:rsidRDefault="00C210A4" w:rsidP="00E173F4">
      <w:pPr>
        <w:autoSpaceDE w:val="0"/>
        <w:autoSpaceDN w:val="0"/>
        <w:adjustRightInd w:val="0"/>
        <w:ind w:firstLine="720"/>
        <w:jc w:val="both"/>
        <w:rPr>
          <w:rFonts w:ascii="Times New Roman" w:hAnsi="Times New Roman" w:cs="Times New Roman"/>
          <w:sz w:val="24"/>
          <w:szCs w:val="24"/>
        </w:rPr>
      </w:pPr>
    </w:p>
    <w:p w14:paraId="6A90686F" w14:textId="77777777" w:rsidR="00C210A4" w:rsidRDefault="00C210A4" w:rsidP="00E173F4">
      <w:pPr>
        <w:autoSpaceDE w:val="0"/>
        <w:autoSpaceDN w:val="0"/>
        <w:adjustRightInd w:val="0"/>
        <w:ind w:firstLine="720"/>
        <w:jc w:val="both"/>
        <w:rPr>
          <w:rFonts w:ascii="Times New Roman" w:hAnsi="Times New Roman" w:cs="Times New Roman"/>
          <w:sz w:val="24"/>
          <w:szCs w:val="24"/>
        </w:rPr>
      </w:pPr>
    </w:p>
    <w:p w14:paraId="74B85AB6" w14:textId="14C85B88" w:rsidR="00C210A4" w:rsidRPr="00C210A4" w:rsidRDefault="00C210A4" w:rsidP="00C210A4">
      <w:pPr>
        <w:autoSpaceDE w:val="0"/>
        <w:autoSpaceDN w:val="0"/>
        <w:adjustRightInd w:val="0"/>
        <w:jc w:val="both"/>
        <w:rPr>
          <w:rFonts w:ascii="Times New Roman" w:hAnsi="Times New Roman" w:cs="Times New Roman"/>
          <w:sz w:val="24"/>
          <w:szCs w:val="24"/>
        </w:rPr>
      </w:pPr>
    </w:p>
    <w:tbl>
      <w:tblPr>
        <w:tblW w:w="9714" w:type="dxa"/>
        <w:tblInd w:w="2" w:type="dxa"/>
        <w:tblLayout w:type="fixed"/>
        <w:tblCellMar>
          <w:left w:w="0" w:type="dxa"/>
          <w:right w:w="0" w:type="dxa"/>
        </w:tblCellMar>
        <w:tblLook w:val="01E0" w:firstRow="1" w:lastRow="1" w:firstColumn="1" w:lastColumn="1" w:noHBand="0" w:noVBand="0"/>
      </w:tblPr>
      <w:tblGrid>
        <w:gridCol w:w="108"/>
        <w:gridCol w:w="9498"/>
        <w:gridCol w:w="108"/>
      </w:tblGrid>
      <w:tr w:rsidR="00C210A4" w:rsidRPr="00C210A4" w14:paraId="56218CA0" w14:textId="77777777" w:rsidTr="00953888">
        <w:trPr>
          <w:gridBefore w:val="1"/>
          <w:wBefore w:w="108" w:type="dxa"/>
          <w:trHeight w:val="80"/>
        </w:trPr>
        <w:tc>
          <w:tcPr>
            <w:tcW w:w="9606" w:type="dxa"/>
            <w:gridSpan w:val="2"/>
          </w:tcPr>
          <w:p w14:paraId="5F7CE9C8" w14:textId="77777777" w:rsidR="00C210A4" w:rsidRPr="00C210A4" w:rsidRDefault="00C210A4" w:rsidP="00C210A4">
            <w:pPr>
              <w:autoSpaceDE w:val="0"/>
              <w:autoSpaceDN w:val="0"/>
              <w:adjustRightInd w:val="0"/>
              <w:spacing w:line="240" w:lineRule="auto"/>
              <w:ind w:firstLine="720"/>
              <w:jc w:val="center"/>
              <w:rPr>
                <w:rFonts w:ascii="Times New Roman" w:hAnsi="Times New Roman" w:cs="Times New Roman"/>
                <w:b/>
                <w:bCs/>
                <w:sz w:val="24"/>
                <w:szCs w:val="24"/>
              </w:rPr>
            </w:pPr>
          </w:p>
        </w:tc>
      </w:tr>
      <w:tr w:rsidR="00C210A4" w:rsidRPr="00C210A4" w14:paraId="24058F35" w14:textId="77777777" w:rsidTr="00953888">
        <w:tblPrEx>
          <w:tblCellMar>
            <w:left w:w="108" w:type="dxa"/>
            <w:right w:w="108" w:type="dxa"/>
          </w:tblCellMar>
        </w:tblPrEx>
        <w:trPr>
          <w:gridAfter w:val="1"/>
          <w:wAfter w:w="108" w:type="dxa"/>
        </w:trPr>
        <w:tc>
          <w:tcPr>
            <w:tcW w:w="9606" w:type="dxa"/>
            <w:gridSpan w:val="2"/>
          </w:tcPr>
          <w:p w14:paraId="601CB056"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lastRenderedPageBreak/>
              <w:t>КОМИТЕТ МЕСТНОГО САМОУПРАВЛЕНИЯ</w:t>
            </w:r>
          </w:p>
          <w:p w14:paraId="47A5C7C1"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t>ПОЛЕОЛОГОВСКОГО СЕЛЬСОВЕТА</w:t>
            </w:r>
          </w:p>
          <w:p w14:paraId="3DED2243"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t>БЕССОНОВСКОГО РАЙОНА</w:t>
            </w:r>
          </w:p>
          <w:p w14:paraId="4D483470"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t>ПЕНЗЕНСКОЙ ОБЛАСТИ</w:t>
            </w:r>
          </w:p>
          <w:p w14:paraId="66108D31"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t>СЕДЬМОГО СОЗЫВА</w:t>
            </w:r>
          </w:p>
        </w:tc>
      </w:tr>
      <w:tr w:rsidR="00C210A4" w:rsidRPr="00C210A4" w14:paraId="18663649" w14:textId="77777777" w:rsidTr="00953888">
        <w:tblPrEx>
          <w:tblCellMar>
            <w:left w:w="108" w:type="dxa"/>
            <w:right w:w="108" w:type="dxa"/>
          </w:tblCellMar>
        </w:tblPrEx>
        <w:trPr>
          <w:gridAfter w:val="1"/>
          <w:wAfter w:w="108" w:type="dxa"/>
          <w:trHeight w:val="397"/>
        </w:trPr>
        <w:tc>
          <w:tcPr>
            <w:tcW w:w="9606" w:type="dxa"/>
            <w:gridSpan w:val="2"/>
          </w:tcPr>
          <w:p w14:paraId="0453A825" w14:textId="77777777" w:rsidR="00C210A4" w:rsidRPr="00C210A4" w:rsidRDefault="00C210A4" w:rsidP="00C210A4">
            <w:pPr>
              <w:autoSpaceDE w:val="0"/>
              <w:autoSpaceDN w:val="0"/>
              <w:adjustRightInd w:val="0"/>
              <w:spacing w:line="240" w:lineRule="auto"/>
              <w:ind w:firstLine="720"/>
              <w:jc w:val="center"/>
              <w:rPr>
                <w:rFonts w:ascii="Times New Roman" w:hAnsi="Times New Roman" w:cs="Times New Roman"/>
                <w:sz w:val="24"/>
                <w:szCs w:val="24"/>
              </w:rPr>
            </w:pPr>
          </w:p>
        </w:tc>
      </w:tr>
      <w:tr w:rsidR="00C210A4" w:rsidRPr="00C210A4" w14:paraId="5317A92D" w14:textId="77777777" w:rsidTr="00C210A4">
        <w:tblPrEx>
          <w:tblCellMar>
            <w:left w:w="108" w:type="dxa"/>
            <w:right w:w="108" w:type="dxa"/>
          </w:tblCellMar>
        </w:tblPrEx>
        <w:trPr>
          <w:gridAfter w:val="1"/>
          <w:wAfter w:w="108" w:type="dxa"/>
          <w:trHeight w:val="308"/>
        </w:trPr>
        <w:tc>
          <w:tcPr>
            <w:tcW w:w="9606" w:type="dxa"/>
            <w:gridSpan w:val="2"/>
          </w:tcPr>
          <w:p w14:paraId="243D53C1"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t>Р Е Ш Е Н И Е</w:t>
            </w:r>
          </w:p>
          <w:p w14:paraId="5FC2E6A8"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sz w:val="24"/>
                <w:szCs w:val="24"/>
              </w:rPr>
            </w:pPr>
          </w:p>
        </w:tc>
      </w:tr>
      <w:tr w:rsidR="00C210A4" w:rsidRPr="00C210A4" w14:paraId="6B1E8EC0" w14:textId="77777777" w:rsidTr="00953888">
        <w:tblPrEx>
          <w:tblCellMar>
            <w:left w:w="108" w:type="dxa"/>
            <w:right w:w="108" w:type="dxa"/>
          </w:tblCellMar>
        </w:tblPrEx>
        <w:trPr>
          <w:gridAfter w:val="1"/>
          <w:wAfter w:w="108" w:type="dxa"/>
          <w:trHeight w:val="340"/>
        </w:trPr>
        <w:tc>
          <w:tcPr>
            <w:tcW w:w="9606" w:type="dxa"/>
            <w:gridSpan w:val="2"/>
          </w:tcPr>
          <w:p w14:paraId="4DC1FDA3"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Cs/>
                <w:sz w:val="24"/>
                <w:szCs w:val="24"/>
                <w:u w:val="single"/>
              </w:rPr>
            </w:pPr>
            <w:r w:rsidRPr="00C210A4">
              <w:rPr>
                <w:rFonts w:ascii="Times New Roman" w:hAnsi="Times New Roman" w:cs="Times New Roman"/>
                <w:bCs/>
                <w:sz w:val="24"/>
                <w:szCs w:val="24"/>
                <w:u w:val="single"/>
              </w:rPr>
              <w:t>от 17.08.2023 года № 224-90/7</w:t>
            </w:r>
          </w:p>
          <w:p w14:paraId="262C2B56"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bCs/>
                <w:sz w:val="24"/>
                <w:szCs w:val="24"/>
              </w:rPr>
            </w:pPr>
            <w:r w:rsidRPr="00C210A4">
              <w:rPr>
                <w:rFonts w:ascii="Times New Roman" w:hAnsi="Times New Roman" w:cs="Times New Roman"/>
                <w:bCs/>
                <w:sz w:val="24"/>
                <w:szCs w:val="24"/>
              </w:rPr>
              <w:t>с. Степное Полеологово</w:t>
            </w:r>
          </w:p>
          <w:p w14:paraId="078742E9" w14:textId="77777777" w:rsidR="00C210A4" w:rsidRPr="00C210A4" w:rsidRDefault="00C210A4" w:rsidP="00C210A4">
            <w:pPr>
              <w:autoSpaceDE w:val="0"/>
              <w:autoSpaceDN w:val="0"/>
              <w:adjustRightInd w:val="0"/>
              <w:spacing w:after="0" w:line="240" w:lineRule="auto"/>
              <w:ind w:firstLine="720"/>
              <w:jc w:val="center"/>
              <w:rPr>
                <w:rFonts w:ascii="Times New Roman" w:hAnsi="Times New Roman" w:cs="Times New Roman"/>
                <w:sz w:val="24"/>
                <w:szCs w:val="24"/>
              </w:rPr>
            </w:pPr>
          </w:p>
        </w:tc>
      </w:tr>
    </w:tbl>
    <w:p w14:paraId="48E82BF5" w14:textId="06445FD1" w:rsidR="00C210A4" w:rsidRPr="00C210A4" w:rsidRDefault="00C210A4" w:rsidP="00C210A4">
      <w:pPr>
        <w:autoSpaceDE w:val="0"/>
        <w:autoSpaceDN w:val="0"/>
        <w:adjustRightInd w:val="0"/>
        <w:spacing w:line="240" w:lineRule="auto"/>
        <w:ind w:firstLine="720"/>
        <w:jc w:val="center"/>
        <w:rPr>
          <w:rFonts w:ascii="Times New Roman" w:hAnsi="Times New Roman" w:cs="Times New Roman"/>
          <w:b/>
          <w:bCs/>
          <w:sz w:val="24"/>
          <w:szCs w:val="24"/>
        </w:rPr>
      </w:pPr>
      <w:r w:rsidRPr="00C210A4">
        <w:rPr>
          <w:rFonts w:ascii="Times New Roman" w:hAnsi="Times New Roman" w:cs="Times New Roman"/>
          <w:b/>
          <w:bCs/>
          <w:sz w:val="24"/>
          <w:szCs w:val="24"/>
        </w:rPr>
        <w:t>О признании утратившими силу решения Комитета местного самоуправления Полеологовского сельсовета Бессоновского района Пензенской области</w:t>
      </w:r>
    </w:p>
    <w:p w14:paraId="0DEB22BC"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Полеологовского сельсовета Бессоновского района Пензенской области,</w:t>
      </w:r>
    </w:p>
    <w:p w14:paraId="6DD53299" w14:textId="081C7899" w:rsidR="00C210A4" w:rsidRPr="00C210A4" w:rsidRDefault="00C210A4" w:rsidP="00C210A4">
      <w:pPr>
        <w:autoSpaceDE w:val="0"/>
        <w:autoSpaceDN w:val="0"/>
        <w:adjustRightInd w:val="0"/>
        <w:ind w:firstLine="720"/>
        <w:jc w:val="both"/>
        <w:rPr>
          <w:rFonts w:ascii="Times New Roman" w:hAnsi="Times New Roman" w:cs="Times New Roman"/>
          <w:b/>
          <w:sz w:val="24"/>
          <w:szCs w:val="24"/>
        </w:rPr>
      </w:pPr>
      <w:r w:rsidRPr="00C210A4">
        <w:rPr>
          <w:rFonts w:ascii="Times New Roman" w:hAnsi="Times New Roman" w:cs="Times New Roman"/>
          <w:b/>
          <w:sz w:val="24"/>
          <w:szCs w:val="24"/>
        </w:rPr>
        <w:t>Комитет местного самоуправления решил:</w:t>
      </w:r>
    </w:p>
    <w:p w14:paraId="27031756" w14:textId="77777777" w:rsidR="00C210A4" w:rsidRPr="00C210A4" w:rsidRDefault="00C210A4" w:rsidP="00C210A4">
      <w:pPr>
        <w:autoSpaceDE w:val="0"/>
        <w:autoSpaceDN w:val="0"/>
        <w:adjustRightInd w:val="0"/>
        <w:ind w:firstLine="720"/>
        <w:jc w:val="both"/>
        <w:rPr>
          <w:rFonts w:ascii="Times New Roman" w:hAnsi="Times New Roman" w:cs="Times New Roman"/>
          <w:bCs/>
          <w:sz w:val="24"/>
          <w:szCs w:val="24"/>
        </w:rPr>
      </w:pPr>
      <w:r w:rsidRPr="00C210A4">
        <w:rPr>
          <w:rFonts w:ascii="Times New Roman" w:hAnsi="Times New Roman" w:cs="Times New Roman"/>
          <w:bCs/>
          <w:sz w:val="24"/>
          <w:szCs w:val="24"/>
        </w:rPr>
        <w:t xml:space="preserve">1. Признать утратившими силу следующие решения Комитета местного самоуправления Полеологовского сельсовета Бессоновского района Пензенской области: </w:t>
      </w:r>
    </w:p>
    <w:p w14:paraId="3CA30C8B"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1) от   24.02.2014 № 259 «О порядке сообщения муниципальными служащими в Полеологовском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от его реализации»;</w:t>
      </w:r>
    </w:p>
    <w:p w14:paraId="56250337"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2)  от   17.03.2014 № 265 «О внесении изменений в решение Комитета местного самоуправления  Полеологовского  сельсовета от  24.02.2014 г. №  259 «О порядке сообщения муниципальными служащими в  Полеологовском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от его реализации»;</w:t>
      </w:r>
    </w:p>
    <w:p w14:paraId="64F94333"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p>
    <w:p w14:paraId="4993DCC9"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3) от   05.09.2014 № 308 «О внесении изменений в решение Комитета местного самоуправления  Полеологовского  сельсовета от  24.02.2014 г. №  259 «О порядке сообщения муниципальными служащими в  Полеологовском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от его реализации»;</w:t>
      </w:r>
    </w:p>
    <w:p w14:paraId="4889DC04"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lastRenderedPageBreak/>
        <w:t xml:space="preserve">4) от 12.12.2015 № 101 «О внесении изменений в решение Полеологовского  сельсовета Бессоновского района Пензенской области </w:t>
      </w:r>
      <w:r w:rsidRPr="00C210A4">
        <w:rPr>
          <w:rFonts w:ascii="Times New Roman" w:hAnsi="Times New Roman" w:cs="Times New Roman"/>
          <w:i/>
          <w:sz w:val="24"/>
          <w:szCs w:val="24"/>
        </w:rPr>
        <w:t xml:space="preserve"> </w:t>
      </w:r>
      <w:r w:rsidRPr="00C210A4">
        <w:rPr>
          <w:rFonts w:ascii="Times New Roman" w:hAnsi="Times New Roman" w:cs="Times New Roman"/>
          <w:bCs/>
          <w:sz w:val="24"/>
          <w:szCs w:val="24"/>
        </w:rPr>
        <w:t>от  24.02.2014 №  259 «</w:t>
      </w:r>
      <w:r w:rsidRPr="00C210A4">
        <w:rPr>
          <w:rFonts w:ascii="Times New Roman" w:hAnsi="Times New Roman" w:cs="Times New Roman"/>
          <w:sz w:val="24"/>
          <w:szCs w:val="24"/>
        </w:rPr>
        <w:t>О порядке сообщения муниципальными служащими в Полеологовском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от его реализации»»;</w:t>
      </w:r>
    </w:p>
    <w:p w14:paraId="6BCA6CDA" w14:textId="77777777" w:rsidR="00C210A4" w:rsidRPr="00C210A4" w:rsidRDefault="00C210A4" w:rsidP="00C210A4">
      <w:pPr>
        <w:autoSpaceDE w:val="0"/>
        <w:autoSpaceDN w:val="0"/>
        <w:adjustRightInd w:val="0"/>
        <w:ind w:firstLine="720"/>
        <w:jc w:val="both"/>
        <w:rPr>
          <w:rFonts w:ascii="Times New Roman" w:hAnsi="Times New Roman" w:cs="Times New Roman"/>
          <w:bCs/>
          <w:sz w:val="24"/>
          <w:szCs w:val="24"/>
        </w:rPr>
      </w:pPr>
      <w:r w:rsidRPr="00C210A4">
        <w:rPr>
          <w:rFonts w:ascii="Times New Roman" w:hAnsi="Times New Roman" w:cs="Times New Roman"/>
          <w:bCs/>
          <w:sz w:val="24"/>
          <w:szCs w:val="24"/>
        </w:rPr>
        <w:t xml:space="preserve">           5)  от 04.04.2016  № 126 «О внесении изменения в решение комитета местного самоуправления Полеологовского  сельсовета  Бессоновского района Пензенской области от 24.02.2014 № 259 «О порядке сообщения муниципальными служащими в Полеологовском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от его реализации»;</w:t>
      </w:r>
    </w:p>
    <w:p w14:paraId="4FBEDA82" w14:textId="77777777" w:rsidR="00C210A4" w:rsidRPr="00C210A4" w:rsidRDefault="00C210A4" w:rsidP="00C210A4">
      <w:pPr>
        <w:autoSpaceDE w:val="0"/>
        <w:autoSpaceDN w:val="0"/>
        <w:adjustRightInd w:val="0"/>
        <w:ind w:firstLine="720"/>
        <w:jc w:val="both"/>
        <w:rPr>
          <w:rFonts w:ascii="Times New Roman" w:hAnsi="Times New Roman" w:cs="Times New Roman"/>
          <w:bCs/>
          <w:sz w:val="24"/>
          <w:szCs w:val="24"/>
        </w:rPr>
      </w:pPr>
      <w:r w:rsidRPr="00C210A4">
        <w:rPr>
          <w:rFonts w:ascii="Times New Roman" w:hAnsi="Times New Roman" w:cs="Times New Roman"/>
          <w:sz w:val="24"/>
          <w:szCs w:val="24"/>
        </w:rPr>
        <w:t>6) от 20.06.2023 № 218-85/7 «</w:t>
      </w:r>
      <w:r w:rsidRPr="00C210A4">
        <w:rPr>
          <w:rFonts w:ascii="Times New Roman" w:hAnsi="Times New Roman" w:cs="Times New Roman"/>
          <w:bCs/>
          <w:sz w:val="24"/>
          <w:szCs w:val="24"/>
        </w:rPr>
        <w:t>О внесении изменений в Порядок сообщения муниципальными служащими в Полеологовском сельсовете Бессоновского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 утверждённый решением КМС Полеологовского  сельсовета Бессоновского района Пензенской области от 24.02.2014 № 295».</w:t>
      </w:r>
    </w:p>
    <w:p w14:paraId="67D19C0B"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2.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w:t>
      </w:r>
      <w:proofErr w:type="spellStart"/>
      <w:r w:rsidRPr="00C210A4">
        <w:rPr>
          <w:rFonts w:ascii="Times New Roman" w:hAnsi="Times New Roman" w:cs="Times New Roman"/>
          <w:sz w:val="24"/>
          <w:szCs w:val="24"/>
        </w:rPr>
        <w:t>Полеологовский</w:t>
      </w:r>
      <w:proofErr w:type="spellEnd"/>
      <w:r w:rsidRPr="00C210A4">
        <w:rPr>
          <w:rFonts w:ascii="Times New Roman" w:hAnsi="Times New Roman" w:cs="Times New Roman"/>
          <w:sz w:val="24"/>
          <w:szCs w:val="24"/>
        </w:rPr>
        <w:t xml:space="preserve"> сельсовет» в информационно-телекоммуникационной сети «Интернет».</w:t>
      </w:r>
    </w:p>
    <w:p w14:paraId="6F5C44A2"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3. Настоящее решение вступает в силу на следующий день после его официального опубликования (обнародования).</w:t>
      </w:r>
    </w:p>
    <w:p w14:paraId="41C1F79B" w14:textId="77777777" w:rsidR="00C210A4" w:rsidRP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4.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p>
    <w:p w14:paraId="16341371" w14:textId="77777777" w:rsidR="00C210A4" w:rsidRPr="00C210A4" w:rsidRDefault="00C210A4" w:rsidP="00C210A4">
      <w:pPr>
        <w:autoSpaceDE w:val="0"/>
        <w:autoSpaceDN w:val="0"/>
        <w:adjustRightInd w:val="0"/>
        <w:jc w:val="both"/>
        <w:rPr>
          <w:rFonts w:ascii="Times New Roman" w:hAnsi="Times New Roman" w:cs="Times New Roman"/>
          <w:sz w:val="24"/>
          <w:szCs w:val="24"/>
        </w:rPr>
      </w:pPr>
    </w:p>
    <w:p w14:paraId="66DA846E" w14:textId="77777777" w:rsidR="00C210A4" w:rsidRDefault="00C210A4" w:rsidP="00C210A4">
      <w:pPr>
        <w:autoSpaceDE w:val="0"/>
        <w:autoSpaceDN w:val="0"/>
        <w:adjustRightInd w:val="0"/>
        <w:ind w:firstLine="720"/>
        <w:jc w:val="both"/>
        <w:rPr>
          <w:rFonts w:ascii="Times New Roman" w:hAnsi="Times New Roman" w:cs="Times New Roman"/>
          <w:sz w:val="24"/>
          <w:szCs w:val="24"/>
        </w:rPr>
      </w:pPr>
      <w:r w:rsidRPr="00C210A4">
        <w:rPr>
          <w:rFonts w:ascii="Times New Roman" w:hAnsi="Times New Roman" w:cs="Times New Roman"/>
          <w:sz w:val="24"/>
          <w:szCs w:val="24"/>
        </w:rPr>
        <w:t>Глава Полеологовского сельсовета                                                        В.С.Сучкова</w:t>
      </w:r>
    </w:p>
    <w:p w14:paraId="2C318621" w14:textId="77777777" w:rsidR="00C210A4" w:rsidRDefault="00C210A4" w:rsidP="00C210A4">
      <w:pPr>
        <w:autoSpaceDE w:val="0"/>
        <w:autoSpaceDN w:val="0"/>
        <w:adjustRightInd w:val="0"/>
        <w:ind w:firstLine="720"/>
        <w:jc w:val="both"/>
        <w:rPr>
          <w:rFonts w:ascii="Times New Roman" w:hAnsi="Times New Roman" w:cs="Times New Roman"/>
          <w:sz w:val="24"/>
          <w:szCs w:val="24"/>
        </w:rPr>
      </w:pPr>
    </w:p>
    <w:p w14:paraId="506A9923" w14:textId="77777777" w:rsidR="00C210A4" w:rsidRDefault="00C210A4" w:rsidP="00C210A4">
      <w:pPr>
        <w:autoSpaceDE w:val="0"/>
        <w:autoSpaceDN w:val="0"/>
        <w:adjustRightInd w:val="0"/>
        <w:ind w:firstLine="720"/>
        <w:jc w:val="both"/>
        <w:rPr>
          <w:rFonts w:ascii="Times New Roman" w:hAnsi="Times New Roman" w:cs="Times New Roman"/>
          <w:sz w:val="24"/>
          <w:szCs w:val="24"/>
        </w:rPr>
      </w:pPr>
    </w:p>
    <w:p w14:paraId="1ED7BEA9" w14:textId="77777777" w:rsidR="00C210A4" w:rsidRDefault="00C210A4" w:rsidP="00C210A4">
      <w:pPr>
        <w:autoSpaceDE w:val="0"/>
        <w:autoSpaceDN w:val="0"/>
        <w:adjustRightInd w:val="0"/>
        <w:ind w:firstLine="720"/>
        <w:jc w:val="both"/>
        <w:rPr>
          <w:rFonts w:ascii="Times New Roman" w:hAnsi="Times New Roman" w:cs="Times New Roman"/>
          <w:sz w:val="24"/>
          <w:szCs w:val="24"/>
        </w:rPr>
      </w:pPr>
    </w:p>
    <w:p w14:paraId="2AD49A79" w14:textId="4DB753EF" w:rsidR="00C210A4" w:rsidRPr="00C210A4" w:rsidRDefault="00C210A4" w:rsidP="00C210A4">
      <w:pPr>
        <w:spacing w:after="0" w:line="240" w:lineRule="auto"/>
        <w:rPr>
          <w:rFonts w:ascii="Times New Roman" w:eastAsia="Lucida Sans Unicode" w:hAnsi="Times New Roman" w:cs="Times New Roman"/>
          <w:b/>
          <w:kern w:val="1"/>
          <w:sz w:val="28"/>
          <w:szCs w:val="28"/>
          <w:lang/>
        </w:rPr>
      </w:pPr>
    </w:p>
    <w:p w14:paraId="3936E4F5" w14:textId="77777777" w:rsidR="00C210A4" w:rsidRPr="00C210A4" w:rsidRDefault="00C210A4" w:rsidP="00C210A4">
      <w:pPr>
        <w:spacing w:after="0" w:line="240" w:lineRule="auto"/>
        <w:jc w:val="both"/>
        <w:rPr>
          <w:rFonts w:ascii="Times New Roman" w:eastAsia="Times New Roman" w:hAnsi="Times New Roman" w:cs="Times New Roman"/>
          <w:color w:val="000000"/>
          <w:lang w:eastAsia="ru-RU"/>
        </w:rPr>
      </w:pPr>
    </w:p>
    <w:p w14:paraId="09FA4C0C"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b/>
          <w:bCs/>
          <w:kern w:val="1"/>
          <w:sz w:val="24"/>
          <w:szCs w:val="24"/>
          <w:lang/>
        </w:rPr>
      </w:pPr>
      <w:r w:rsidRPr="00C210A4">
        <w:rPr>
          <w:rFonts w:ascii="Times New Roman" w:eastAsia="Lucida Sans Unicode" w:hAnsi="Times New Roman" w:cs="Times New Roman"/>
          <w:b/>
          <w:bCs/>
          <w:kern w:val="1"/>
          <w:sz w:val="24"/>
          <w:szCs w:val="24"/>
          <w:lang/>
        </w:rPr>
        <w:t>АДМИНИСТРАЦИЯ ПОЛЕОЛОГОВСКОГО СЕЛЬСОВЕТА</w:t>
      </w:r>
    </w:p>
    <w:p w14:paraId="62440EF2"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b/>
          <w:bCs/>
          <w:kern w:val="1"/>
          <w:sz w:val="24"/>
          <w:szCs w:val="24"/>
          <w:lang/>
        </w:rPr>
      </w:pPr>
      <w:r w:rsidRPr="00C210A4">
        <w:rPr>
          <w:rFonts w:ascii="Times New Roman" w:eastAsia="Lucida Sans Unicode" w:hAnsi="Times New Roman" w:cs="Times New Roman"/>
          <w:b/>
          <w:bCs/>
          <w:kern w:val="1"/>
          <w:sz w:val="24"/>
          <w:szCs w:val="24"/>
          <w:lang/>
        </w:rPr>
        <w:t>БЕССОНОВСКОГО РАЙОНА ПЕНЗЕНСКОЙ ОБЛАСТИ</w:t>
      </w:r>
    </w:p>
    <w:p w14:paraId="213640B5" w14:textId="0D1BE213" w:rsidR="00C210A4" w:rsidRPr="00C210A4" w:rsidRDefault="00C210A4" w:rsidP="00C210A4">
      <w:pPr>
        <w:widowControl w:val="0"/>
        <w:suppressAutoHyphens/>
        <w:spacing w:before="240" w:after="60" w:line="240" w:lineRule="auto"/>
        <w:jc w:val="center"/>
        <w:outlineLvl w:val="0"/>
        <w:rPr>
          <w:rFonts w:ascii="Times New Roman" w:eastAsia="Lucida Sans Unicode" w:hAnsi="Times New Roman" w:cs="Times New Roman"/>
          <w:b/>
          <w:bCs/>
          <w:kern w:val="1"/>
          <w:sz w:val="24"/>
          <w:szCs w:val="24"/>
          <w:lang/>
        </w:rPr>
      </w:pPr>
      <w:r w:rsidRPr="00C210A4">
        <w:rPr>
          <w:rFonts w:ascii="Times New Roman" w:eastAsia="Lucida Sans Unicode" w:hAnsi="Times New Roman" w:cs="Times New Roman"/>
          <w:b/>
          <w:bCs/>
          <w:kern w:val="1"/>
          <w:sz w:val="24"/>
          <w:szCs w:val="24"/>
          <w:lang/>
        </w:rPr>
        <w:t>ПОСТАНОВЛЕНИЕ</w:t>
      </w:r>
    </w:p>
    <w:p w14:paraId="395D13E8" w14:textId="77777777" w:rsidR="00C210A4" w:rsidRPr="00C210A4" w:rsidRDefault="00C210A4" w:rsidP="00C210A4">
      <w:pPr>
        <w:widowControl w:val="0"/>
        <w:autoSpaceDE w:val="0"/>
        <w:autoSpaceDN w:val="0"/>
        <w:spacing w:after="0" w:line="240" w:lineRule="auto"/>
        <w:jc w:val="center"/>
        <w:rPr>
          <w:rFonts w:ascii="Times New Roman" w:eastAsia="Times New Roman" w:hAnsi="Times New Roman" w:cs="Times New Roman"/>
          <w:bCs/>
          <w:sz w:val="24"/>
          <w:szCs w:val="24"/>
          <w:u w:val="single"/>
          <w:lang w:eastAsia="ru-RU"/>
        </w:rPr>
      </w:pPr>
      <w:r w:rsidRPr="00C210A4">
        <w:rPr>
          <w:rFonts w:ascii="Times New Roman" w:eastAsia="Times New Roman" w:hAnsi="Times New Roman" w:cs="Times New Roman"/>
          <w:bCs/>
          <w:sz w:val="24"/>
          <w:szCs w:val="24"/>
          <w:u w:val="single"/>
          <w:lang w:eastAsia="ru-RU"/>
        </w:rPr>
        <w:t>от</w:t>
      </w:r>
      <w:r w:rsidRPr="00C210A4">
        <w:rPr>
          <w:rFonts w:ascii="Times New Roman" w:eastAsia="Times New Roman" w:hAnsi="Times New Roman" w:cs="Times New Roman"/>
          <w:bCs/>
          <w:sz w:val="24"/>
          <w:szCs w:val="24"/>
          <w:u w:val="single"/>
          <w:lang w:eastAsia="ru-RU"/>
        </w:rPr>
        <w:tab/>
        <w:t>17.08.2023 года</w:t>
      </w:r>
      <w:r w:rsidRPr="00C210A4">
        <w:rPr>
          <w:rFonts w:ascii="Times New Roman" w:eastAsia="Times New Roman" w:hAnsi="Times New Roman" w:cs="Times New Roman"/>
          <w:bCs/>
          <w:sz w:val="24"/>
          <w:szCs w:val="24"/>
          <w:u w:val="single"/>
          <w:lang w:eastAsia="ru-RU"/>
        </w:rPr>
        <w:tab/>
        <w:t>№ 69</w:t>
      </w:r>
    </w:p>
    <w:p w14:paraId="42D16EF1" w14:textId="77777777" w:rsidR="00C210A4" w:rsidRPr="00C210A4" w:rsidRDefault="00C210A4" w:rsidP="00C210A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C210A4">
        <w:rPr>
          <w:rFonts w:ascii="Times New Roman" w:eastAsia="Times New Roman" w:hAnsi="Times New Roman" w:cs="Times New Roman"/>
          <w:bCs/>
          <w:sz w:val="24"/>
          <w:szCs w:val="24"/>
          <w:lang w:eastAsia="ru-RU"/>
        </w:rPr>
        <w:t>с. Степное Полеологово</w:t>
      </w:r>
    </w:p>
    <w:p w14:paraId="7799EE36" w14:textId="77777777" w:rsidR="00C210A4" w:rsidRPr="00C210A4" w:rsidRDefault="00C210A4" w:rsidP="00C210A4">
      <w:pPr>
        <w:widowControl w:val="0"/>
        <w:suppressAutoHyphens/>
        <w:spacing w:after="60" w:line="240" w:lineRule="auto"/>
        <w:jc w:val="center"/>
        <w:outlineLvl w:val="0"/>
        <w:rPr>
          <w:rFonts w:ascii="Times New Roman" w:eastAsia="Lucida Sans Unicode" w:hAnsi="Times New Roman" w:cs="Times New Roman"/>
          <w:b/>
          <w:bCs/>
          <w:kern w:val="1"/>
          <w:sz w:val="24"/>
          <w:szCs w:val="24"/>
          <w:lang/>
        </w:rPr>
      </w:pPr>
    </w:p>
    <w:p w14:paraId="67548593" w14:textId="77777777" w:rsidR="00C210A4" w:rsidRPr="00C210A4" w:rsidRDefault="00C210A4" w:rsidP="00C210A4">
      <w:pPr>
        <w:autoSpaceDE w:val="0"/>
        <w:autoSpaceDN w:val="0"/>
        <w:adjustRightInd w:val="0"/>
        <w:spacing w:after="0" w:line="240" w:lineRule="auto"/>
        <w:jc w:val="center"/>
        <w:outlineLvl w:val="1"/>
        <w:rPr>
          <w:rFonts w:ascii="Times New Roman" w:eastAsia="Lucida Sans Unicode" w:hAnsi="Times New Roman" w:cs="Times New Roman"/>
          <w:b/>
          <w:kern w:val="1"/>
          <w:sz w:val="24"/>
          <w:szCs w:val="24"/>
          <w:lang/>
        </w:rPr>
      </w:pPr>
      <w:r w:rsidRPr="00C210A4">
        <w:rPr>
          <w:rFonts w:ascii="Times New Roman" w:eastAsia="Lucida Sans Unicode" w:hAnsi="Times New Roman" w:cs="Times New Roman"/>
          <w:b/>
          <w:kern w:val="1"/>
          <w:sz w:val="24"/>
          <w:szCs w:val="24"/>
          <w:lang/>
        </w:rPr>
        <w:t xml:space="preserve">Об утверждении Положения о сообщении муниципальными служащими </w:t>
      </w:r>
      <w:r w:rsidRPr="00C210A4">
        <w:rPr>
          <w:rFonts w:ascii="Times New Roman" w:eastAsia="Times New Roman" w:hAnsi="Times New Roman" w:cs="Times New Roman"/>
          <w:b/>
          <w:bCs/>
          <w:iCs/>
          <w:kern w:val="1"/>
          <w:sz w:val="24"/>
          <w:szCs w:val="24"/>
          <w:lang/>
        </w:rPr>
        <w:t>Полеологовского   сельсовета Бессоновского района Пензенской области</w:t>
      </w:r>
      <w:r w:rsidRPr="00C210A4">
        <w:rPr>
          <w:rFonts w:ascii="Times New Roman" w:eastAsia="Lucida Sans Unicode" w:hAnsi="Times New Roman" w:cs="Times New Roman"/>
          <w:b/>
          <w:kern w:val="1"/>
          <w:sz w:val="24"/>
          <w:szCs w:val="24"/>
          <w:lang/>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14:paraId="30955143" w14:textId="77777777" w:rsidR="00C210A4" w:rsidRPr="00C210A4" w:rsidRDefault="00C210A4" w:rsidP="00C210A4">
      <w:pPr>
        <w:widowControl w:val="0"/>
        <w:suppressAutoHyphens/>
        <w:autoSpaceDE w:val="0"/>
        <w:autoSpaceDN w:val="0"/>
        <w:adjustRightInd w:val="0"/>
        <w:spacing w:before="120"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02.03.2007 года № 25-ФЗ «О муниципальной службе в Российской Федерации», постановлением Правительства Российской Федерации от 09.01.2014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w:t>
      </w:r>
      <w:r w:rsidRPr="00C210A4">
        <w:rPr>
          <w:rFonts w:ascii="Times New Roman" w:eastAsia="Lucida Sans Unicode" w:hAnsi="Times New Roman" w:cs="Times New Roman"/>
          <w:b/>
          <w:kern w:val="1"/>
          <w:sz w:val="24"/>
          <w:szCs w:val="24"/>
          <w:lang/>
        </w:rPr>
        <w:t>п о с т а н о в л я е т</w:t>
      </w:r>
      <w:r w:rsidRPr="00C210A4">
        <w:rPr>
          <w:rFonts w:ascii="Times New Roman" w:eastAsia="Lucida Sans Unicode" w:hAnsi="Times New Roman" w:cs="Times New Roman"/>
          <w:kern w:val="1"/>
          <w:sz w:val="24"/>
          <w:szCs w:val="24"/>
          <w:lang/>
        </w:rPr>
        <w:t>:</w:t>
      </w:r>
    </w:p>
    <w:p w14:paraId="6B5B50A7" w14:textId="77777777" w:rsidR="00C210A4" w:rsidRPr="00C210A4" w:rsidRDefault="00C210A4" w:rsidP="00C210A4">
      <w:pPr>
        <w:autoSpaceDE w:val="0"/>
        <w:autoSpaceDN w:val="0"/>
        <w:adjustRightInd w:val="0"/>
        <w:spacing w:after="0" w:line="240" w:lineRule="auto"/>
        <w:ind w:firstLine="540"/>
        <w:jc w:val="both"/>
        <w:outlineLvl w:val="1"/>
        <w:rPr>
          <w:rFonts w:ascii="Times New Roman" w:eastAsia="Lucida Sans Unicode" w:hAnsi="Times New Roman" w:cs="Times New Roman"/>
          <w:bCs/>
          <w:i/>
          <w:iCs/>
          <w:kern w:val="1"/>
          <w:sz w:val="24"/>
          <w:szCs w:val="24"/>
          <w:lang/>
        </w:rPr>
      </w:pPr>
      <w:r w:rsidRPr="00C210A4">
        <w:rPr>
          <w:rFonts w:ascii="Times New Roman" w:eastAsia="Lucida Sans Unicode" w:hAnsi="Times New Roman" w:cs="Times New Roman"/>
          <w:bCs/>
          <w:iCs/>
          <w:kern w:val="1"/>
          <w:sz w:val="24"/>
          <w:szCs w:val="24"/>
          <w:lang/>
        </w:rPr>
        <w:t xml:space="preserve">1. Утвердить Положение </w:t>
      </w:r>
      <w:r w:rsidRPr="00C210A4">
        <w:rPr>
          <w:rFonts w:ascii="Times New Roman" w:eastAsia="Lucida Sans Unicode" w:hAnsi="Times New Roman" w:cs="Times New Roman"/>
          <w:kern w:val="1"/>
          <w:sz w:val="24"/>
          <w:szCs w:val="24"/>
          <w:lang/>
        </w:rPr>
        <w:t xml:space="preserve">о сообщении муниципальными служащими </w:t>
      </w:r>
      <w:r w:rsidRPr="00C210A4">
        <w:rPr>
          <w:rFonts w:ascii="Times New Roman" w:eastAsia="Times New Roman" w:hAnsi="Times New Roman" w:cs="Times New Roman"/>
          <w:bCs/>
          <w:iCs/>
          <w:kern w:val="1"/>
          <w:sz w:val="24"/>
          <w:szCs w:val="24"/>
          <w:lang/>
        </w:rPr>
        <w:t>Полеологовского   сельсовета Бессоновского района Пензенской области</w:t>
      </w:r>
      <w:r w:rsidRPr="00C210A4">
        <w:rPr>
          <w:rFonts w:ascii="Times New Roman" w:eastAsia="Lucida Sans Unicode" w:hAnsi="Times New Roman" w:cs="Times New Roman"/>
          <w:kern w:val="1"/>
          <w:sz w:val="24"/>
          <w:szCs w:val="24"/>
          <w:lang/>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согласно приложению к настоящему постановлению.</w:t>
      </w:r>
    </w:p>
    <w:p w14:paraId="2932044A" w14:textId="77777777" w:rsidR="00C210A4" w:rsidRPr="00C210A4" w:rsidRDefault="00C210A4" w:rsidP="00C210A4">
      <w:pPr>
        <w:widowControl w:val="0"/>
        <w:suppressAutoHyphens/>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2. Настоящее постановление опубликовать в официальном информационном бюллетене </w:t>
      </w:r>
      <w:hyperlink r:id="rId10" w:tgtFrame="_blank" w:history="1">
        <w:r w:rsidRPr="00C210A4">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hyperlink>
      <w:r w:rsidRPr="00C210A4">
        <w:rPr>
          <w:rFonts w:ascii="Times New Roman" w:eastAsia="Lucida Sans Unicode" w:hAnsi="Times New Roman" w:cs="Times New Roman"/>
          <w:kern w:val="1"/>
          <w:sz w:val="24"/>
          <w:szCs w:val="24"/>
          <w:lang/>
        </w:rPr>
        <w:t xml:space="preserve"> «Сельские ведомости» и </w:t>
      </w:r>
      <w:r w:rsidRPr="00C210A4">
        <w:rPr>
          <w:rFonts w:ascii="Times New Roman" w:eastAsia="Times New Roman" w:hAnsi="Times New Roman" w:cs="Times New Roman"/>
          <w:sz w:val="24"/>
          <w:szCs w:val="24"/>
          <w:lang w:eastAsia="ru-RU"/>
        </w:rPr>
        <w:t>разместить на официальном сайте администрации Бессоновского района в разделе «</w:t>
      </w:r>
      <w:proofErr w:type="spellStart"/>
      <w:r w:rsidRPr="00C210A4">
        <w:rPr>
          <w:rFonts w:ascii="Times New Roman" w:eastAsia="Times New Roman" w:hAnsi="Times New Roman" w:cs="Times New Roman"/>
          <w:sz w:val="24"/>
          <w:szCs w:val="24"/>
          <w:lang w:eastAsia="ru-RU"/>
        </w:rPr>
        <w:t>Полеологовский</w:t>
      </w:r>
      <w:proofErr w:type="spellEnd"/>
      <w:r w:rsidRPr="00C210A4">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w:t>
      </w:r>
      <w:r w:rsidRPr="00C210A4">
        <w:rPr>
          <w:rFonts w:ascii="Times New Roman" w:eastAsia="Lucida Sans Unicode" w:hAnsi="Times New Roman" w:cs="Times New Roman"/>
          <w:kern w:val="1"/>
          <w:sz w:val="24"/>
          <w:szCs w:val="24"/>
          <w:lang/>
        </w:rPr>
        <w:t>.</w:t>
      </w:r>
    </w:p>
    <w:p w14:paraId="7EDB5AD4" w14:textId="77777777" w:rsidR="00C210A4" w:rsidRPr="00C210A4" w:rsidRDefault="00C210A4" w:rsidP="00C210A4">
      <w:pPr>
        <w:widowControl w:val="0"/>
        <w:tabs>
          <w:tab w:val="left" w:pos="851"/>
        </w:tabs>
        <w:suppressAutoHyphens/>
        <w:spacing w:after="0" w:line="240" w:lineRule="auto"/>
        <w:ind w:firstLine="709"/>
        <w:jc w:val="both"/>
        <w:rPr>
          <w:rFonts w:ascii="Times New Roman" w:eastAsia="Lucida Sans Unicode" w:hAnsi="Times New Roman" w:cs="Times New Roman"/>
          <w:kern w:val="1"/>
          <w:sz w:val="24"/>
          <w:szCs w:val="24"/>
          <w:lang w:val="x-none"/>
        </w:rPr>
      </w:pPr>
      <w:r w:rsidRPr="00C210A4">
        <w:rPr>
          <w:rFonts w:ascii="Times New Roman" w:eastAsia="Lucida Sans Unicode" w:hAnsi="Times New Roman" w:cs="Times New Roman"/>
          <w:kern w:val="1"/>
          <w:sz w:val="24"/>
          <w:szCs w:val="24"/>
          <w:lang w:val="x-none"/>
        </w:rPr>
        <w:t>3. Настоящее постановление вступает в силу на следующий день после дня его официального опубликования.</w:t>
      </w:r>
    </w:p>
    <w:p w14:paraId="40386FF3" w14:textId="77777777" w:rsidR="00C210A4" w:rsidRPr="00C210A4" w:rsidRDefault="00C210A4" w:rsidP="00C210A4">
      <w:pPr>
        <w:widowControl w:val="0"/>
        <w:tabs>
          <w:tab w:val="left" w:pos="851"/>
        </w:tabs>
        <w:suppressAutoHyphens/>
        <w:spacing w:after="0" w:line="240" w:lineRule="auto"/>
        <w:ind w:firstLine="709"/>
        <w:jc w:val="both"/>
        <w:rPr>
          <w:rFonts w:ascii="Times New Roman" w:eastAsia="Lucida Sans Unicode" w:hAnsi="Times New Roman" w:cs="Times New Roman"/>
          <w:i/>
          <w:kern w:val="1"/>
          <w:sz w:val="24"/>
          <w:szCs w:val="24"/>
          <w:lang w:val="x-none"/>
        </w:rPr>
      </w:pPr>
      <w:r w:rsidRPr="00C210A4">
        <w:rPr>
          <w:rFonts w:ascii="Times New Roman" w:eastAsia="Lucida Sans Unicode" w:hAnsi="Times New Roman" w:cs="Times New Roman"/>
          <w:kern w:val="1"/>
          <w:sz w:val="24"/>
          <w:szCs w:val="24"/>
          <w:lang w:val="x-none"/>
        </w:rPr>
        <w:t xml:space="preserve">4. Контроль за исполнением настоящего постановления </w:t>
      </w:r>
      <w:r w:rsidRPr="00C210A4">
        <w:rPr>
          <w:rFonts w:ascii="Times New Roman" w:eastAsia="Lucida Sans Unicode" w:hAnsi="Times New Roman" w:cs="Times New Roman"/>
          <w:kern w:val="1"/>
          <w:sz w:val="24"/>
          <w:szCs w:val="24"/>
          <w:lang/>
        </w:rPr>
        <w:t>возложить на главу администрации Полеологовского сельсовета Бессоновского района Пензенской области</w:t>
      </w:r>
      <w:r w:rsidRPr="00C210A4">
        <w:rPr>
          <w:rFonts w:ascii="Times New Roman" w:eastAsia="Lucida Sans Unicode" w:hAnsi="Times New Roman" w:cs="Times New Roman"/>
          <w:i/>
          <w:kern w:val="1"/>
          <w:sz w:val="24"/>
          <w:szCs w:val="24"/>
          <w:lang w:val="x-none"/>
        </w:rPr>
        <w:t xml:space="preserve">. </w:t>
      </w:r>
    </w:p>
    <w:p w14:paraId="502B9DB6"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344E2031"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3435BFCF"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Глава администрации</w:t>
      </w:r>
    </w:p>
    <w:p w14:paraId="6CEBC054" w14:textId="77777777" w:rsid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Полеологовского   сельсовета                                                               </w:t>
      </w:r>
      <w:proofErr w:type="spellStart"/>
      <w:r w:rsidRPr="00C210A4">
        <w:rPr>
          <w:rFonts w:ascii="Times New Roman" w:eastAsia="Lucida Sans Unicode" w:hAnsi="Times New Roman" w:cs="Times New Roman"/>
          <w:kern w:val="1"/>
          <w:sz w:val="24"/>
          <w:szCs w:val="24"/>
          <w:lang/>
        </w:rPr>
        <w:t>С.В.Тужилова</w:t>
      </w:r>
      <w:proofErr w:type="spellEnd"/>
      <w:r w:rsidRPr="00C210A4">
        <w:rPr>
          <w:rFonts w:ascii="Times New Roman" w:eastAsia="Lucida Sans Unicode" w:hAnsi="Times New Roman" w:cs="Times New Roman"/>
          <w:kern w:val="1"/>
          <w:sz w:val="24"/>
          <w:szCs w:val="24"/>
          <w:lang/>
        </w:rPr>
        <w:t xml:space="preserve"> </w:t>
      </w:r>
    </w:p>
    <w:p w14:paraId="0C8F9C46" w14:textId="77777777" w:rsid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20C3E723" w14:textId="2B3E354D" w:rsidR="00C210A4" w:rsidRPr="00C210A4" w:rsidRDefault="00C210A4" w:rsidP="00C210A4">
      <w:pPr>
        <w:widowControl w:val="0"/>
        <w:suppressAutoHyphens/>
        <w:autoSpaceDE w:val="0"/>
        <w:autoSpaceDN w:val="0"/>
        <w:adjustRightInd w:val="0"/>
        <w:spacing w:after="0" w:line="240" w:lineRule="auto"/>
        <w:jc w:val="right"/>
        <w:rPr>
          <w:rFonts w:ascii="Times New Roman" w:eastAsia="Lucida Sans Unicode" w:hAnsi="Times New Roman" w:cs="Times New Roman"/>
          <w:kern w:val="1"/>
          <w:sz w:val="24"/>
          <w:szCs w:val="24"/>
          <w:lang/>
        </w:rPr>
      </w:pPr>
      <w:r w:rsidRPr="00C210A4">
        <w:rPr>
          <w:rFonts w:ascii="Times New Roman" w:eastAsia="Times New Roman" w:hAnsi="Times New Roman" w:cs="Times New Roman"/>
          <w:sz w:val="24"/>
          <w:szCs w:val="24"/>
          <w:lang w:eastAsia="ru-RU"/>
        </w:rPr>
        <w:lastRenderedPageBreak/>
        <w:t>Приложение</w:t>
      </w:r>
    </w:p>
    <w:p w14:paraId="1686FC10"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к постановлению администрации </w:t>
      </w:r>
    </w:p>
    <w:p w14:paraId="5380BD31"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Полеологовского   сельсовета</w:t>
      </w:r>
    </w:p>
    <w:p w14:paraId="0CE6D04E"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Бессоновского района </w:t>
      </w:r>
    </w:p>
    <w:p w14:paraId="0DD1E91A"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Пензенской области</w:t>
      </w:r>
    </w:p>
    <w:p w14:paraId="48E836BA"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17.08.2023 года № 69</w:t>
      </w:r>
    </w:p>
    <w:p w14:paraId="0F8864D3"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14:paraId="7E90B1AA" w14:textId="77777777" w:rsidR="00C210A4" w:rsidRPr="00C210A4" w:rsidRDefault="00C210A4" w:rsidP="00C210A4">
      <w:pPr>
        <w:autoSpaceDE w:val="0"/>
        <w:autoSpaceDN w:val="0"/>
        <w:adjustRightInd w:val="0"/>
        <w:spacing w:after="0" w:line="240" w:lineRule="auto"/>
        <w:ind w:firstLine="540"/>
        <w:jc w:val="center"/>
        <w:outlineLvl w:val="0"/>
        <w:rPr>
          <w:rFonts w:ascii="Times New Roman" w:eastAsia="Lucida Sans Unicode" w:hAnsi="Times New Roman" w:cs="Times New Roman"/>
          <w:b/>
          <w:bCs/>
          <w:iCs/>
          <w:kern w:val="1"/>
          <w:sz w:val="24"/>
          <w:szCs w:val="24"/>
          <w:lang/>
        </w:rPr>
      </w:pPr>
      <w:r w:rsidRPr="00C210A4">
        <w:rPr>
          <w:rFonts w:ascii="Times New Roman" w:eastAsia="Lucida Sans Unicode" w:hAnsi="Times New Roman" w:cs="Times New Roman"/>
          <w:b/>
          <w:kern w:val="1"/>
          <w:sz w:val="24"/>
          <w:szCs w:val="24"/>
          <w:lang/>
        </w:rPr>
        <w:t xml:space="preserve">Положение </w:t>
      </w:r>
      <w:r w:rsidRPr="00C210A4">
        <w:rPr>
          <w:rFonts w:ascii="Times New Roman" w:eastAsia="Lucida Sans Unicode" w:hAnsi="Times New Roman" w:cs="Times New Roman"/>
          <w:b/>
          <w:bCs/>
          <w:iCs/>
          <w:kern w:val="1"/>
          <w:sz w:val="24"/>
          <w:szCs w:val="24"/>
          <w:lang/>
        </w:rPr>
        <w:t xml:space="preserve">о сообщении муниципальными служащими </w:t>
      </w:r>
      <w:r w:rsidRPr="00C210A4">
        <w:rPr>
          <w:rFonts w:ascii="Times New Roman" w:eastAsia="Lucida Sans Unicode" w:hAnsi="Times New Roman" w:cs="Times New Roman"/>
          <w:b/>
          <w:kern w:val="1"/>
          <w:sz w:val="24"/>
          <w:szCs w:val="24"/>
          <w:lang/>
        </w:rPr>
        <w:t>Полеологовского   сельсовета Бессоновского района Пензенской области</w:t>
      </w:r>
      <w:r w:rsidRPr="00C210A4">
        <w:rPr>
          <w:rFonts w:ascii="Times New Roman" w:eastAsia="Lucida Sans Unicode" w:hAnsi="Times New Roman" w:cs="Times New Roman"/>
          <w:b/>
          <w:bCs/>
          <w:iCs/>
          <w:kern w:val="1"/>
          <w:sz w:val="24"/>
          <w:szCs w:val="24"/>
          <w:lang/>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14:paraId="0FFCBDBF" w14:textId="77777777" w:rsidR="00C210A4" w:rsidRPr="00C210A4" w:rsidRDefault="00C210A4" w:rsidP="00C210A4">
      <w:pPr>
        <w:autoSpaceDE w:val="0"/>
        <w:autoSpaceDN w:val="0"/>
        <w:adjustRightInd w:val="0"/>
        <w:spacing w:after="0" w:line="240" w:lineRule="auto"/>
        <w:ind w:firstLine="540"/>
        <w:jc w:val="both"/>
        <w:outlineLvl w:val="0"/>
        <w:rPr>
          <w:rFonts w:ascii="Times New Roman" w:eastAsia="Lucida Sans Unicode" w:hAnsi="Times New Roman" w:cs="Times New Roman"/>
          <w:kern w:val="1"/>
          <w:sz w:val="24"/>
          <w:szCs w:val="24"/>
          <w:lang/>
        </w:rPr>
      </w:pPr>
    </w:p>
    <w:p w14:paraId="6E080CF2"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1. Настоящее положение определяет </w:t>
      </w:r>
      <w:hyperlink r:id="rId11" w:history="1">
        <w:r w:rsidRPr="00C210A4">
          <w:rPr>
            <w:rFonts w:ascii="Times New Roman" w:eastAsia="Lucida Sans Unicode" w:hAnsi="Times New Roman" w:cs="Times New Roman"/>
            <w:kern w:val="1"/>
            <w:sz w:val="24"/>
            <w:szCs w:val="24"/>
            <w:lang/>
          </w:rPr>
          <w:t>порядок</w:t>
        </w:r>
      </w:hyperlink>
      <w:r w:rsidRPr="00C210A4">
        <w:rPr>
          <w:rFonts w:ascii="Times New Roman" w:eastAsia="Lucida Sans Unicode" w:hAnsi="Times New Roman" w:cs="Times New Roman"/>
          <w:kern w:val="1"/>
          <w:sz w:val="24"/>
          <w:szCs w:val="24"/>
          <w:lang/>
        </w:rPr>
        <w:t xml:space="preserve"> сообщения муниципальными служащими Полеологовского   сельсовета Бессоновского района Пензенской области (далее –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45E58178"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2. Для целей настоящего положения используются следующие понятия:</w:t>
      </w:r>
    </w:p>
    <w:p w14:paraId="10A4C59E"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"подарок, полученный в связи с протокольными мероприятиями, служебными командировками и другими официальными мероприятиями"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1C3DFCE4"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111B7D0A"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3.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w:t>
      </w:r>
      <w:r w:rsidRPr="00C210A4">
        <w:rPr>
          <w:rFonts w:ascii="Times New Roman" w:eastAsia="Lucida Sans Unicode" w:hAnsi="Times New Roman" w:cs="Times New Roman"/>
          <w:kern w:val="1"/>
          <w:sz w:val="24"/>
          <w:szCs w:val="24"/>
          <w:lang/>
        </w:rPr>
        <w:lastRenderedPageBreak/>
        <w:t>мероприятиями, участие в которых связано с исполнением ими служебных (должностных) обязанностей.</w:t>
      </w:r>
    </w:p>
    <w:p w14:paraId="6698A3AD"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4.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Полеологовского   сельсовета Бессоновского района Пензенской области.</w:t>
      </w:r>
    </w:p>
    <w:p w14:paraId="08CC02C9"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bookmarkStart w:id="1" w:name="Par22"/>
      <w:bookmarkEnd w:id="1"/>
      <w:r w:rsidRPr="00C210A4">
        <w:rPr>
          <w:rFonts w:ascii="Times New Roman" w:eastAsia="Lucida Sans Unicode" w:hAnsi="Times New Roman" w:cs="Times New Roman"/>
          <w:kern w:val="1"/>
          <w:sz w:val="24"/>
          <w:szCs w:val="24"/>
          <w:lang/>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ar50" w:history="1">
        <w:r w:rsidRPr="00C210A4">
          <w:rPr>
            <w:rFonts w:ascii="Times New Roman" w:eastAsia="Lucida Sans Unicode" w:hAnsi="Times New Roman" w:cs="Times New Roman"/>
            <w:kern w:val="1"/>
            <w:sz w:val="24"/>
            <w:szCs w:val="24"/>
            <w:lang/>
          </w:rPr>
          <w:t>приложению</w:t>
        </w:r>
      </w:hyperlink>
      <w:r w:rsidRPr="00C210A4">
        <w:rPr>
          <w:rFonts w:ascii="Times New Roman" w:eastAsia="Lucida Sans Unicode" w:hAnsi="Times New Roman" w:cs="Times New Roman"/>
          <w:kern w:val="1"/>
          <w:sz w:val="24"/>
          <w:szCs w:val="24"/>
          <w:lang/>
        </w:rPr>
        <w:t>, представляется не позднее 3 рабочих дней со дня получения подарка в уполномоченное структурное подразделение администрации Полеологовского   сельсовета Бессоновского района Пензенской области (далее - уполномоченное структурное подразделение).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59391D1"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bookmarkStart w:id="2" w:name="Par24"/>
      <w:bookmarkEnd w:id="2"/>
      <w:r w:rsidRPr="00C210A4">
        <w:rPr>
          <w:rFonts w:ascii="Times New Roman" w:eastAsia="Lucida Sans Unicode" w:hAnsi="Times New Roman" w:cs="Times New Roman"/>
          <w:kern w:val="1"/>
          <w:sz w:val="24"/>
          <w:szCs w:val="24"/>
          <w:lang/>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594DCCA0"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При невозможности подачи уведомления в сроки, указанные в </w:t>
      </w:r>
      <w:hyperlink w:anchor="Par22" w:history="1">
        <w:r w:rsidRPr="00C210A4">
          <w:rPr>
            <w:rFonts w:ascii="Times New Roman" w:eastAsia="Lucida Sans Unicode" w:hAnsi="Times New Roman" w:cs="Times New Roman"/>
            <w:kern w:val="1"/>
            <w:sz w:val="24"/>
            <w:szCs w:val="24"/>
            <w:lang/>
          </w:rPr>
          <w:t>абзацах первом</w:t>
        </w:r>
      </w:hyperlink>
      <w:r w:rsidRPr="00C210A4">
        <w:rPr>
          <w:rFonts w:ascii="Times New Roman" w:eastAsia="Lucida Sans Unicode" w:hAnsi="Times New Roman" w:cs="Times New Roman"/>
          <w:kern w:val="1"/>
          <w:sz w:val="24"/>
          <w:szCs w:val="24"/>
          <w:lang/>
        </w:rPr>
        <w:t xml:space="preserve"> и </w:t>
      </w:r>
      <w:hyperlink w:anchor="Par24" w:history="1">
        <w:r w:rsidRPr="00C210A4">
          <w:rPr>
            <w:rFonts w:ascii="Times New Roman" w:eastAsia="Lucida Sans Unicode" w:hAnsi="Times New Roman" w:cs="Times New Roman"/>
            <w:kern w:val="1"/>
            <w:sz w:val="24"/>
            <w:szCs w:val="24"/>
            <w:lang/>
          </w:rPr>
          <w:t>втором</w:t>
        </w:r>
      </w:hyperlink>
      <w:r w:rsidRPr="00C210A4">
        <w:rPr>
          <w:rFonts w:ascii="Times New Roman" w:eastAsia="Lucida Sans Unicode" w:hAnsi="Times New Roman" w:cs="Times New Roman"/>
          <w:kern w:val="1"/>
          <w:sz w:val="24"/>
          <w:szCs w:val="24"/>
          <w:lang/>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14:paraId="18AFFDD4"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администрации Полеологовского   сельсовета Бессоновского района Пензенской области, образованные в соответствии с законодательством о бухгалтерском учете (далее - комиссия).</w:t>
      </w:r>
    </w:p>
    <w:p w14:paraId="32A9707A"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bookmarkStart w:id="3" w:name="Par28"/>
      <w:bookmarkEnd w:id="3"/>
      <w:r w:rsidRPr="00C210A4">
        <w:rPr>
          <w:rFonts w:ascii="Times New Roman" w:eastAsia="Lucida Sans Unicode" w:hAnsi="Times New Roman" w:cs="Times New Roman"/>
          <w:kern w:val="1"/>
          <w:sz w:val="24"/>
          <w:szCs w:val="24"/>
          <w:lang/>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14:paraId="294CD695"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8. Подарок, полученный муниципальным служащим, независимо от его стоимости, подлежит передаче на хранение в порядке, предусмотренном </w:t>
      </w:r>
      <w:hyperlink w:anchor="Par28" w:history="1">
        <w:r w:rsidRPr="00C210A4">
          <w:rPr>
            <w:rFonts w:ascii="Times New Roman" w:eastAsia="Lucida Sans Unicode" w:hAnsi="Times New Roman" w:cs="Times New Roman"/>
            <w:kern w:val="1"/>
            <w:sz w:val="24"/>
            <w:szCs w:val="24"/>
            <w:lang/>
          </w:rPr>
          <w:t>пунктом 7</w:t>
        </w:r>
      </w:hyperlink>
      <w:r w:rsidRPr="00C210A4">
        <w:rPr>
          <w:rFonts w:ascii="Times New Roman" w:eastAsia="Lucida Sans Unicode" w:hAnsi="Times New Roman" w:cs="Times New Roman"/>
          <w:kern w:val="1"/>
          <w:sz w:val="24"/>
          <w:szCs w:val="24"/>
          <w:lang/>
        </w:rPr>
        <w:t xml:space="preserve"> настоящего положения.</w:t>
      </w:r>
    </w:p>
    <w:p w14:paraId="03D0D8F1"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7E1F3B9C"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w:t>
      </w:r>
      <w:r w:rsidRPr="00C210A4">
        <w:rPr>
          <w:rFonts w:ascii="Times New Roman" w:eastAsia="Lucida Sans Unicode" w:hAnsi="Times New Roman" w:cs="Times New Roman"/>
          <w:kern w:val="1"/>
          <w:sz w:val="24"/>
          <w:szCs w:val="24"/>
          <w:lang/>
        </w:rPr>
        <w:lastRenderedPageBreak/>
        <w:t>возвращается сдавшему его лицу по акту приема-передачи в случае, если его стоимость не превышает 3 тыс. рублей.</w:t>
      </w:r>
    </w:p>
    <w:p w14:paraId="0F3EDA5E"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11.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w:t>
      </w:r>
    </w:p>
    <w:p w14:paraId="794C0403"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bookmarkStart w:id="4" w:name="Par35"/>
      <w:bookmarkEnd w:id="4"/>
      <w:r w:rsidRPr="00C210A4">
        <w:rPr>
          <w:rFonts w:ascii="Times New Roman" w:eastAsia="Lucida Sans Unicode" w:hAnsi="Times New Roman" w:cs="Times New Roman"/>
          <w:kern w:val="1"/>
          <w:sz w:val="24"/>
          <w:szCs w:val="24"/>
          <w:lang/>
        </w:rPr>
        <w:t>12. Муниципальный служащий, сдавший подарок, может его выкупить, направив на имя представителя нанимателя (работодателя) соответствующее заявление не позднее двух месяцев со дня сдачи подарка.</w:t>
      </w:r>
    </w:p>
    <w:p w14:paraId="7442EC4F"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bookmarkStart w:id="5" w:name="Par36"/>
      <w:bookmarkEnd w:id="5"/>
      <w:r w:rsidRPr="00C210A4">
        <w:rPr>
          <w:rFonts w:ascii="Times New Roman" w:eastAsia="Lucida Sans Unicode" w:hAnsi="Times New Roman" w:cs="Times New Roman"/>
          <w:kern w:val="1"/>
          <w:sz w:val="24"/>
          <w:szCs w:val="24"/>
          <w:lang/>
        </w:rPr>
        <w:t xml:space="preserve">13. Уполномоченное структурное подразделение в течение 3 месяцев со дня поступления заявления, указанного в </w:t>
      </w:r>
      <w:hyperlink w:anchor="Par35" w:history="1">
        <w:r w:rsidRPr="00C210A4">
          <w:rPr>
            <w:rFonts w:ascii="Times New Roman" w:eastAsia="Lucida Sans Unicode" w:hAnsi="Times New Roman" w:cs="Times New Roman"/>
            <w:kern w:val="1"/>
            <w:sz w:val="24"/>
            <w:szCs w:val="24"/>
            <w:lang/>
          </w:rPr>
          <w:t>пункте 12</w:t>
        </w:r>
      </w:hyperlink>
      <w:r w:rsidRPr="00C210A4">
        <w:rPr>
          <w:rFonts w:ascii="Times New Roman" w:eastAsia="Lucida Sans Unicode" w:hAnsi="Times New Roman" w:cs="Times New Roman"/>
          <w:kern w:val="1"/>
          <w:sz w:val="24"/>
          <w:szCs w:val="24"/>
          <w:lang/>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46709167"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13.(1).  В случае если в отношении подарка, изготовленного из драгоценных металлов и (или) драгоценных камней, не поступило от муниципального служащего заявление, указанное в </w:t>
      </w:r>
      <w:hyperlink w:anchor="Par35" w:history="1">
        <w:r w:rsidRPr="00C210A4">
          <w:rPr>
            <w:rFonts w:ascii="Times New Roman" w:eastAsia="Lucida Sans Unicode" w:hAnsi="Times New Roman" w:cs="Times New Roman"/>
            <w:kern w:val="1"/>
            <w:sz w:val="24"/>
            <w:szCs w:val="24"/>
            <w:lang/>
          </w:rPr>
          <w:t>пункте 12</w:t>
        </w:r>
      </w:hyperlink>
      <w:r w:rsidRPr="00C210A4">
        <w:rPr>
          <w:rFonts w:ascii="Times New Roman" w:eastAsia="Lucida Sans Unicode" w:hAnsi="Times New Roman" w:cs="Times New Roman"/>
          <w:kern w:val="1"/>
          <w:sz w:val="24"/>
          <w:szCs w:val="24"/>
          <w:lang/>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6786FC40"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14. Подарок, в отношении которого не поступило заявление, указанное в </w:t>
      </w:r>
      <w:hyperlink w:anchor="Par35" w:history="1">
        <w:r w:rsidRPr="00C210A4">
          <w:rPr>
            <w:rFonts w:ascii="Times New Roman" w:eastAsia="Lucida Sans Unicode" w:hAnsi="Times New Roman" w:cs="Times New Roman"/>
            <w:kern w:val="1"/>
            <w:sz w:val="24"/>
            <w:szCs w:val="24"/>
            <w:lang/>
          </w:rPr>
          <w:t>пункте 12</w:t>
        </w:r>
      </w:hyperlink>
      <w:r w:rsidRPr="00C210A4">
        <w:rPr>
          <w:rFonts w:ascii="Times New Roman" w:eastAsia="Lucida Sans Unicode" w:hAnsi="Times New Roman" w:cs="Times New Roman"/>
          <w:kern w:val="1"/>
          <w:sz w:val="24"/>
          <w:szCs w:val="24"/>
          <w:lang/>
        </w:rPr>
        <w:t xml:space="preserve"> настоящего положения, может использоваться администрацией Полеологовского   сельсовета Бессоновского района Пензенской области с учетом заключения комиссии о целесообразности использования подарка для обеспечения деятельности администрации Полеологовского   сельсовета Бессоновского района Пензенской области.</w:t>
      </w:r>
    </w:p>
    <w:p w14:paraId="4088094D"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bookmarkStart w:id="6" w:name="Par41"/>
      <w:bookmarkEnd w:id="6"/>
      <w:r w:rsidRPr="00C210A4">
        <w:rPr>
          <w:rFonts w:ascii="Times New Roman" w:eastAsia="Lucida Sans Unicode" w:hAnsi="Times New Roman" w:cs="Times New Roman"/>
          <w:kern w:val="1"/>
          <w:sz w:val="24"/>
          <w:szCs w:val="24"/>
          <w:lang/>
        </w:rPr>
        <w:t>15. В случае нецелесообразности использования подарка главой администрации Полеологовского   сельсовета Бессоновского района Пензенской области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w:t>
      </w:r>
    </w:p>
    <w:p w14:paraId="3DD9B7F3"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16. Оценка стоимости подарка для реализации (выкупа), предусмотренная </w:t>
      </w:r>
      <w:hyperlink w:anchor="Par36" w:history="1">
        <w:r w:rsidRPr="00C210A4">
          <w:rPr>
            <w:rFonts w:ascii="Times New Roman" w:eastAsia="Lucida Sans Unicode" w:hAnsi="Times New Roman" w:cs="Times New Roman"/>
            <w:kern w:val="1"/>
            <w:sz w:val="24"/>
            <w:szCs w:val="24"/>
            <w:lang/>
          </w:rPr>
          <w:t>пунктами 13</w:t>
        </w:r>
      </w:hyperlink>
      <w:r w:rsidRPr="00C210A4">
        <w:rPr>
          <w:rFonts w:ascii="Times New Roman" w:eastAsia="Lucida Sans Unicode" w:hAnsi="Times New Roman" w:cs="Times New Roman"/>
          <w:kern w:val="1"/>
          <w:sz w:val="24"/>
          <w:szCs w:val="24"/>
          <w:lang/>
        </w:rPr>
        <w:t xml:space="preserve"> и </w:t>
      </w:r>
      <w:hyperlink w:anchor="Par41" w:history="1">
        <w:r w:rsidRPr="00C210A4">
          <w:rPr>
            <w:rFonts w:ascii="Times New Roman" w:eastAsia="Lucida Sans Unicode" w:hAnsi="Times New Roman" w:cs="Times New Roman"/>
            <w:kern w:val="1"/>
            <w:sz w:val="24"/>
            <w:szCs w:val="24"/>
            <w:lang/>
          </w:rPr>
          <w:t>15</w:t>
        </w:r>
      </w:hyperlink>
      <w:r w:rsidRPr="00C210A4">
        <w:rPr>
          <w:rFonts w:ascii="Times New Roman" w:eastAsia="Lucida Sans Unicode" w:hAnsi="Times New Roman" w:cs="Times New Roman"/>
          <w:kern w:val="1"/>
          <w:sz w:val="24"/>
          <w:szCs w:val="24"/>
          <w:lang/>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6472AB1C"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17. В случае если подарок не выкуплен или не реализован, главой администрации Полеологовского   сельсовета Бессоновского района Пензенской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14:paraId="7BE7F3DA" w14:textId="6D323C9F" w:rsid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bookmarkStart w:id="7" w:name="Par50"/>
      <w:bookmarkEnd w:id="7"/>
      <w:r>
        <w:rPr>
          <w:rFonts w:ascii="Times New Roman" w:eastAsia="Lucida Sans Unicode" w:hAnsi="Times New Roman" w:cs="Times New Roman"/>
          <w:kern w:val="1"/>
          <w:sz w:val="24"/>
          <w:szCs w:val="24"/>
          <w:lang/>
        </w:rPr>
        <w:t>.</w:t>
      </w:r>
    </w:p>
    <w:p w14:paraId="2ECC6746" w14:textId="77777777" w:rsidR="00C210A4" w:rsidRPr="00C210A4" w:rsidRDefault="00C210A4" w:rsidP="00C210A4">
      <w:pPr>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0C82F64C" w14:textId="77777777" w:rsidR="00C210A4" w:rsidRPr="00C210A4" w:rsidRDefault="00C210A4" w:rsidP="00C210A4">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Приложение</w:t>
      </w:r>
    </w:p>
    <w:p w14:paraId="172F7E14"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к положению о сообщении</w:t>
      </w:r>
    </w:p>
    <w:p w14:paraId="14048F26"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муниципальными служащими Полеологовского   сельсовета</w:t>
      </w:r>
    </w:p>
    <w:p w14:paraId="0DF45C08"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 xml:space="preserve"> Бессоновского района Пензенской области</w:t>
      </w:r>
    </w:p>
    <w:p w14:paraId="727B4D5C"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о получении подарка в связи</w:t>
      </w:r>
    </w:p>
    <w:p w14:paraId="7F53B3EF"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с протокольными мероприятиями,</w:t>
      </w:r>
    </w:p>
    <w:p w14:paraId="492ADF38"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служебными командировками и другими</w:t>
      </w:r>
    </w:p>
    <w:p w14:paraId="0CC249E1"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официальными мероприятиями,</w:t>
      </w:r>
    </w:p>
    <w:p w14:paraId="1498EABF"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участие в которых связано</w:t>
      </w:r>
    </w:p>
    <w:p w14:paraId="49726918"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с исполнением ими служебных</w:t>
      </w:r>
    </w:p>
    <w:p w14:paraId="4536910A"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(должностных) обязанностей, сдаче</w:t>
      </w:r>
    </w:p>
    <w:p w14:paraId="596705DF"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и оценке подарка, реализации</w:t>
      </w:r>
    </w:p>
    <w:p w14:paraId="605922A9"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(выкупе) и зачислении средств,</w:t>
      </w:r>
    </w:p>
    <w:p w14:paraId="5693A7C0"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вырученных от его реализации</w:t>
      </w:r>
    </w:p>
    <w:p w14:paraId="79976257" w14:textId="77777777" w:rsidR="00C210A4" w:rsidRPr="00C210A4" w:rsidRDefault="00C210A4" w:rsidP="00C210A4">
      <w:pPr>
        <w:autoSpaceDE w:val="0"/>
        <w:autoSpaceDN w:val="0"/>
        <w:adjustRightInd w:val="0"/>
        <w:spacing w:after="0" w:line="240" w:lineRule="auto"/>
        <w:rPr>
          <w:rFonts w:ascii="Arial" w:eastAsia="Times New Roman" w:hAnsi="Arial" w:cs="Arial"/>
          <w:sz w:val="18"/>
          <w:szCs w:val="18"/>
          <w:lang w:eastAsia="ru-RU"/>
        </w:rPr>
      </w:pPr>
    </w:p>
    <w:p w14:paraId="3FA48B88" w14:textId="77777777" w:rsidR="00C210A4" w:rsidRPr="00C210A4" w:rsidRDefault="00C210A4" w:rsidP="00C210A4">
      <w:pPr>
        <w:autoSpaceDE w:val="0"/>
        <w:autoSpaceDN w:val="0"/>
        <w:adjustRightInd w:val="0"/>
        <w:spacing w:after="120" w:line="240" w:lineRule="auto"/>
        <w:ind w:left="432" w:hanging="432"/>
        <w:jc w:val="center"/>
        <w:outlineLvl w:val="0"/>
        <w:rPr>
          <w:rFonts w:ascii="Times New Roman" w:eastAsia="Lucida Sans Unicode" w:hAnsi="Times New Roman" w:cs="Times New Roman"/>
          <w:b/>
          <w:kern w:val="1"/>
          <w:sz w:val="18"/>
          <w:szCs w:val="18"/>
          <w:lang/>
        </w:rPr>
      </w:pPr>
      <w:r w:rsidRPr="00C210A4">
        <w:rPr>
          <w:rFonts w:ascii="Times New Roman" w:eastAsia="Lucida Sans Unicode" w:hAnsi="Times New Roman" w:cs="Times New Roman"/>
          <w:b/>
          <w:kern w:val="1"/>
          <w:sz w:val="18"/>
          <w:szCs w:val="18"/>
          <w:lang/>
        </w:rPr>
        <w:t>Уведомление о получении подарка</w:t>
      </w:r>
    </w:p>
    <w:p w14:paraId="2689B7D9" w14:textId="77777777" w:rsidR="00C210A4" w:rsidRPr="00C210A4" w:rsidRDefault="00C210A4" w:rsidP="00C210A4">
      <w:pPr>
        <w:autoSpaceDE w:val="0"/>
        <w:autoSpaceDN w:val="0"/>
        <w:adjustRightInd w:val="0"/>
        <w:spacing w:after="0" w:line="240" w:lineRule="auto"/>
        <w:ind w:left="432"/>
        <w:jc w:val="right"/>
        <w:outlineLvl w:val="0"/>
        <w:rPr>
          <w:rFonts w:ascii="Courier New" w:eastAsia="Times New Roman" w:hAnsi="Courier New" w:cs="Courier New"/>
          <w:sz w:val="18"/>
          <w:szCs w:val="18"/>
          <w:lang w:eastAsia="ru-RU"/>
        </w:rPr>
      </w:pPr>
      <w:r w:rsidRPr="00C210A4">
        <w:rPr>
          <w:rFonts w:ascii="Courier New" w:eastAsia="Times New Roman" w:hAnsi="Courier New" w:cs="Courier New"/>
          <w:sz w:val="18"/>
          <w:szCs w:val="18"/>
          <w:lang w:eastAsia="ru-RU"/>
        </w:rPr>
        <w:t>_________________________________________________</w:t>
      </w:r>
    </w:p>
    <w:p w14:paraId="0C5ED8B3" w14:textId="77777777" w:rsidR="00C210A4" w:rsidRPr="00C210A4" w:rsidRDefault="00C210A4" w:rsidP="00C210A4">
      <w:pPr>
        <w:autoSpaceDE w:val="0"/>
        <w:autoSpaceDN w:val="0"/>
        <w:adjustRightInd w:val="0"/>
        <w:spacing w:after="0" w:line="240" w:lineRule="auto"/>
        <w:ind w:left="432"/>
        <w:jc w:val="right"/>
        <w:outlineLvl w:val="0"/>
        <w:rPr>
          <w:rFonts w:ascii="Courier New" w:eastAsia="Times New Roman" w:hAnsi="Courier New" w:cs="Courier New"/>
          <w:sz w:val="18"/>
          <w:szCs w:val="18"/>
          <w:lang w:eastAsia="ru-RU"/>
        </w:rPr>
      </w:pPr>
      <w:r w:rsidRPr="00C210A4">
        <w:rPr>
          <w:rFonts w:ascii="Times New Roman" w:eastAsia="Times New Roman" w:hAnsi="Times New Roman" w:cs="Times New Roman"/>
          <w:sz w:val="18"/>
          <w:szCs w:val="18"/>
          <w:lang w:eastAsia="ru-RU"/>
        </w:rPr>
        <w:t xml:space="preserve"> (наименование уполномоченного</w:t>
      </w:r>
      <w:r w:rsidRPr="00C210A4">
        <w:rPr>
          <w:rFonts w:ascii="Courier New" w:eastAsia="Times New Roman" w:hAnsi="Courier New" w:cs="Courier New"/>
          <w:sz w:val="18"/>
          <w:szCs w:val="18"/>
          <w:lang w:eastAsia="ru-RU"/>
        </w:rPr>
        <w:t xml:space="preserve"> структурного подразделения</w:t>
      </w:r>
    </w:p>
    <w:p w14:paraId="2DAC0ED7" w14:textId="77777777" w:rsidR="00C210A4" w:rsidRPr="00C210A4" w:rsidRDefault="00C210A4" w:rsidP="00C210A4">
      <w:pPr>
        <w:autoSpaceDE w:val="0"/>
        <w:autoSpaceDN w:val="0"/>
        <w:adjustRightInd w:val="0"/>
        <w:spacing w:after="0" w:line="240" w:lineRule="auto"/>
        <w:ind w:left="432"/>
        <w:jc w:val="right"/>
        <w:outlineLvl w:val="0"/>
        <w:rPr>
          <w:rFonts w:ascii="Courier New" w:eastAsia="Times New Roman" w:hAnsi="Courier New" w:cs="Courier New"/>
          <w:sz w:val="18"/>
          <w:szCs w:val="18"/>
          <w:lang w:eastAsia="ru-RU"/>
        </w:rPr>
      </w:pPr>
      <w:r w:rsidRPr="00C210A4">
        <w:rPr>
          <w:rFonts w:ascii="Courier New" w:eastAsia="Times New Roman" w:hAnsi="Courier New" w:cs="Courier New"/>
          <w:sz w:val="18"/>
          <w:szCs w:val="18"/>
          <w:lang w:eastAsia="ru-RU"/>
        </w:rPr>
        <w:t>_________________________________________________</w:t>
      </w:r>
    </w:p>
    <w:p w14:paraId="3CC21058" w14:textId="77777777" w:rsidR="00C210A4" w:rsidRPr="00C210A4" w:rsidRDefault="00C210A4" w:rsidP="00C210A4">
      <w:pPr>
        <w:autoSpaceDE w:val="0"/>
        <w:autoSpaceDN w:val="0"/>
        <w:adjustRightInd w:val="0"/>
        <w:spacing w:after="0" w:line="240" w:lineRule="auto"/>
        <w:ind w:left="432"/>
        <w:jc w:val="right"/>
        <w:outlineLvl w:val="0"/>
        <w:rPr>
          <w:rFonts w:ascii="Courier New" w:eastAsia="Times New Roman" w:hAnsi="Courier New" w:cs="Courier New"/>
          <w:sz w:val="18"/>
          <w:szCs w:val="18"/>
          <w:lang w:eastAsia="ru-RU"/>
        </w:rPr>
      </w:pPr>
      <w:r w:rsidRPr="00C210A4">
        <w:rPr>
          <w:rFonts w:ascii="Courier New" w:eastAsia="Times New Roman" w:hAnsi="Courier New" w:cs="Courier New"/>
          <w:sz w:val="18"/>
          <w:szCs w:val="18"/>
          <w:lang w:eastAsia="ru-RU"/>
        </w:rPr>
        <w:t>_________________________________________________</w:t>
      </w:r>
    </w:p>
    <w:p w14:paraId="7BF9C952"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Courier New" w:eastAsia="Times New Roman" w:hAnsi="Courier New" w:cs="Courier New"/>
          <w:b/>
          <w:bCs/>
          <w:sz w:val="18"/>
          <w:szCs w:val="18"/>
          <w:lang w:eastAsia="ru-RU"/>
        </w:rPr>
        <w:t xml:space="preserve">Администрации </w:t>
      </w:r>
      <w:r w:rsidRPr="00C210A4">
        <w:rPr>
          <w:rFonts w:ascii="Times New Roman" w:eastAsia="Times New Roman" w:hAnsi="Times New Roman" w:cs="Times New Roman"/>
          <w:sz w:val="18"/>
          <w:szCs w:val="18"/>
          <w:lang w:eastAsia="ru-RU"/>
        </w:rPr>
        <w:t xml:space="preserve">Полеологовского   сельсовета  </w:t>
      </w:r>
    </w:p>
    <w:p w14:paraId="38AD4853" w14:textId="77777777" w:rsidR="00C210A4" w:rsidRPr="00C210A4" w:rsidRDefault="00C210A4" w:rsidP="00C210A4">
      <w:pPr>
        <w:autoSpaceDE w:val="0"/>
        <w:autoSpaceDN w:val="0"/>
        <w:adjustRightInd w:val="0"/>
        <w:spacing w:after="0" w:line="240" w:lineRule="auto"/>
        <w:ind w:left="432"/>
        <w:jc w:val="right"/>
        <w:outlineLvl w:val="0"/>
        <w:rPr>
          <w:rFonts w:ascii="Courier New" w:eastAsia="Times New Roman" w:hAnsi="Courier New" w:cs="Courier New"/>
          <w:sz w:val="18"/>
          <w:szCs w:val="18"/>
          <w:lang w:eastAsia="ru-RU"/>
        </w:rPr>
      </w:pPr>
      <w:r w:rsidRPr="00C210A4">
        <w:rPr>
          <w:rFonts w:ascii="Courier New" w:eastAsia="Times New Roman" w:hAnsi="Courier New" w:cs="Courier New"/>
          <w:sz w:val="18"/>
          <w:szCs w:val="18"/>
          <w:lang w:eastAsia="ru-RU"/>
        </w:rPr>
        <w:t>_________________________________________________</w:t>
      </w:r>
    </w:p>
    <w:p w14:paraId="6ABC639A" w14:textId="77777777" w:rsidR="00C210A4" w:rsidRPr="00C210A4" w:rsidRDefault="00C210A4" w:rsidP="00C210A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Бессоновского района Пензенской области</w:t>
      </w:r>
    </w:p>
    <w:p w14:paraId="584607C6" w14:textId="77777777" w:rsidR="00C210A4" w:rsidRPr="00C210A4" w:rsidRDefault="00C210A4" w:rsidP="00C210A4">
      <w:pPr>
        <w:widowControl w:val="0"/>
        <w:suppressAutoHyphens/>
        <w:spacing w:after="0" w:line="240" w:lineRule="auto"/>
        <w:jc w:val="right"/>
        <w:rPr>
          <w:rFonts w:ascii="Times New Roman" w:eastAsia="Lucida Sans Unicode" w:hAnsi="Times New Roman" w:cs="Times New Roman"/>
          <w:kern w:val="1"/>
          <w:sz w:val="18"/>
          <w:szCs w:val="18"/>
          <w:lang w:val="x-none" w:eastAsia="ru-RU"/>
        </w:rPr>
      </w:pPr>
    </w:p>
    <w:p w14:paraId="11A5284D" w14:textId="77777777" w:rsidR="00C210A4" w:rsidRPr="00C210A4" w:rsidRDefault="00C210A4" w:rsidP="00C210A4">
      <w:pPr>
        <w:autoSpaceDE w:val="0"/>
        <w:autoSpaceDN w:val="0"/>
        <w:adjustRightInd w:val="0"/>
        <w:spacing w:after="0" w:line="240" w:lineRule="auto"/>
        <w:ind w:left="432"/>
        <w:jc w:val="right"/>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от ______________________________________________</w:t>
      </w:r>
    </w:p>
    <w:p w14:paraId="0807BEA2" w14:textId="77777777" w:rsidR="00C210A4" w:rsidRPr="00C210A4" w:rsidRDefault="00C210A4" w:rsidP="00C210A4">
      <w:pPr>
        <w:autoSpaceDE w:val="0"/>
        <w:autoSpaceDN w:val="0"/>
        <w:adjustRightInd w:val="0"/>
        <w:spacing w:after="0" w:line="240" w:lineRule="auto"/>
        <w:ind w:left="432"/>
        <w:jc w:val="right"/>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_________________________________________________</w:t>
      </w:r>
    </w:p>
    <w:p w14:paraId="2C290A38" w14:textId="77777777" w:rsidR="00C210A4" w:rsidRPr="00C210A4" w:rsidRDefault="00C210A4" w:rsidP="00C210A4">
      <w:pPr>
        <w:autoSpaceDE w:val="0"/>
        <w:autoSpaceDN w:val="0"/>
        <w:adjustRightInd w:val="0"/>
        <w:spacing w:after="0" w:line="240" w:lineRule="auto"/>
        <w:ind w:left="432"/>
        <w:jc w:val="right"/>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w:t>
      </w:r>
      <w:proofErr w:type="spellStart"/>
      <w:r w:rsidRPr="00C210A4">
        <w:rPr>
          <w:rFonts w:ascii="Times New Roman" w:eastAsia="Times New Roman" w:hAnsi="Times New Roman" w:cs="Times New Roman"/>
          <w:sz w:val="18"/>
          <w:szCs w:val="18"/>
          <w:lang w:eastAsia="ru-RU"/>
        </w:rPr>
        <w:t>ф.и.о.</w:t>
      </w:r>
      <w:proofErr w:type="spellEnd"/>
      <w:r w:rsidRPr="00C210A4">
        <w:rPr>
          <w:rFonts w:ascii="Times New Roman" w:eastAsia="Times New Roman" w:hAnsi="Times New Roman" w:cs="Times New Roman"/>
          <w:sz w:val="18"/>
          <w:szCs w:val="18"/>
          <w:lang w:eastAsia="ru-RU"/>
        </w:rPr>
        <w:t>, занимаемая должность)</w:t>
      </w:r>
    </w:p>
    <w:p w14:paraId="3D79D71E" w14:textId="77777777" w:rsidR="00C210A4" w:rsidRPr="00C210A4" w:rsidRDefault="00C210A4" w:rsidP="00C210A4">
      <w:pPr>
        <w:tabs>
          <w:tab w:val="left" w:pos="885"/>
        </w:tabs>
        <w:autoSpaceDE w:val="0"/>
        <w:autoSpaceDN w:val="0"/>
        <w:adjustRightInd w:val="0"/>
        <w:spacing w:after="120" w:line="240" w:lineRule="auto"/>
        <w:ind w:left="432"/>
        <w:jc w:val="center"/>
        <w:outlineLvl w:val="0"/>
        <w:rPr>
          <w:rFonts w:ascii="Times New Roman" w:eastAsia="Times New Roman" w:hAnsi="Times New Roman" w:cs="Times New Roman"/>
          <w:b/>
          <w:sz w:val="18"/>
          <w:szCs w:val="18"/>
          <w:lang w:eastAsia="ru-RU"/>
        </w:rPr>
      </w:pPr>
    </w:p>
    <w:p w14:paraId="063E6C66" w14:textId="77777777" w:rsidR="00C210A4" w:rsidRPr="00C210A4" w:rsidRDefault="00C210A4" w:rsidP="00C210A4">
      <w:pPr>
        <w:autoSpaceDE w:val="0"/>
        <w:autoSpaceDN w:val="0"/>
        <w:adjustRightInd w:val="0"/>
        <w:spacing w:after="120" w:line="240" w:lineRule="auto"/>
        <w:ind w:left="432"/>
        <w:jc w:val="center"/>
        <w:outlineLvl w:val="0"/>
        <w:rPr>
          <w:rFonts w:ascii="Times New Roman" w:eastAsia="Times New Roman" w:hAnsi="Times New Roman" w:cs="Times New Roman"/>
          <w:b/>
          <w:sz w:val="18"/>
          <w:szCs w:val="18"/>
          <w:lang w:eastAsia="ru-RU"/>
        </w:rPr>
      </w:pPr>
      <w:r w:rsidRPr="00C210A4">
        <w:rPr>
          <w:rFonts w:ascii="Times New Roman" w:eastAsia="Times New Roman" w:hAnsi="Times New Roman" w:cs="Times New Roman"/>
          <w:b/>
          <w:sz w:val="18"/>
          <w:szCs w:val="18"/>
          <w:lang w:eastAsia="ru-RU"/>
        </w:rPr>
        <w:t>Уведомление о получении подарка от "__" ________ 20__ г.</w:t>
      </w:r>
    </w:p>
    <w:p w14:paraId="23D13802" w14:textId="77777777" w:rsidR="00C210A4" w:rsidRPr="00C210A4" w:rsidRDefault="00C210A4" w:rsidP="00C210A4">
      <w:pPr>
        <w:autoSpaceDE w:val="0"/>
        <w:autoSpaceDN w:val="0"/>
        <w:adjustRightInd w:val="0"/>
        <w:spacing w:after="120" w:line="240" w:lineRule="auto"/>
        <w:ind w:left="432" w:hanging="432"/>
        <w:jc w:val="both"/>
        <w:outlineLvl w:val="0"/>
        <w:rPr>
          <w:rFonts w:ascii="Courier New" w:eastAsia="Times New Roman" w:hAnsi="Courier New" w:cs="Courier New"/>
          <w:sz w:val="18"/>
          <w:szCs w:val="18"/>
          <w:lang w:eastAsia="ru-RU"/>
        </w:rPr>
      </w:pPr>
    </w:p>
    <w:p w14:paraId="2C5E6BFC" w14:textId="77777777" w:rsidR="00C210A4" w:rsidRPr="00C210A4" w:rsidRDefault="00C210A4" w:rsidP="00C210A4">
      <w:pPr>
        <w:autoSpaceDE w:val="0"/>
        <w:autoSpaceDN w:val="0"/>
        <w:adjustRightInd w:val="0"/>
        <w:spacing w:after="0" w:line="240" w:lineRule="auto"/>
        <w:ind w:left="431"/>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Извещаю о получении _________________________________________</w:t>
      </w:r>
    </w:p>
    <w:p w14:paraId="3D61726C" w14:textId="77777777" w:rsidR="00C210A4" w:rsidRPr="00C210A4" w:rsidRDefault="00C210A4" w:rsidP="00C210A4">
      <w:pPr>
        <w:autoSpaceDE w:val="0"/>
        <w:autoSpaceDN w:val="0"/>
        <w:adjustRightInd w:val="0"/>
        <w:spacing w:after="0" w:line="240" w:lineRule="auto"/>
        <w:ind w:left="431"/>
        <w:jc w:val="center"/>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(дата получения)</w:t>
      </w:r>
    </w:p>
    <w:p w14:paraId="5E6F64D6" w14:textId="77777777" w:rsidR="00C210A4" w:rsidRPr="00C210A4" w:rsidRDefault="00C210A4" w:rsidP="00C210A4">
      <w:pPr>
        <w:autoSpaceDE w:val="0"/>
        <w:autoSpaceDN w:val="0"/>
        <w:adjustRightInd w:val="0"/>
        <w:spacing w:after="0" w:line="240" w:lineRule="auto"/>
        <w:ind w:left="431"/>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подарка(</w:t>
      </w:r>
      <w:proofErr w:type="spellStart"/>
      <w:r w:rsidRPr="00C210A4">
        <w:rPr>
          <w:rFonts w:ascii="Times New Roman" w:eastAsia="Times New Roman" w:hAnsi="Times New Roman" w:cs="Times New Roman"/>
          <w:sz w:val="18"/>
          <w:szCs w:val="18"/>
          <w:lang w:eastAsia="ru-RU"/>
        </w:rPr>
        <w:t>ов</w:t>
      </w:r>
      <w:proofErr w:type="spellEnd"/>
      <w:r w:rsidRPr="00C210A4">
        <w:rPr>
          <w:rFonts w:ascii="Times New Roman" w:eastAsia="Times New Roman" w:hAnsi="Times New Roman" w:cs="Times New Roman"/>
          <w:sz w:val="18"/>
          <w:szCs w:val="18"/>
          <w:lang w:eastAsia="ru-RU"/>
        </w:rPr>
        <w:t>) на ____________________________________________________________</w:t>
      </w:r>
    </w:p>
    <w:p w14:paraId="727C4A25" w14:textId="77777777" w:rsidR="00C210A4" w:rsidRPr="00C210A4" w:rsidRDefault="00C210A4" w:rsidP="00C210A4">
      <w:pPr>
        <w:autoSpaceDE w:val="0"/>
        <w:autoSpaceDN w:val="0"/>
        <w:adjustRightInd w:val="0"/>
        <w:spacing w:after="0" w:line="240" w:lineRule="auto"/>
        <w:ind w:left="431"/>
        <w:jc w:val="center"/>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(наименование протокольного мероприятия, служебной</w:t>
      </w:r>
    </w:p>
    <w:p w14:paraId="25355691" w14:textId="77777777" w:rsidR="00C210A4" w:rsidRPr="00C210A4" w:rsidRDefault="00C210A4" w:rsidP="00C210A4">
      <w:pPr>
        <w:autoSpaceDE w:val="0"/>
        <w:autoSpaceDN w:val="0"/>
        <w:adjustRightInd w:val="0"/>
        <w:spacing w:after="0" w:line="240" w:lineRule="auto"/>
        <w:ind w:left="431"/>
        <w:jc w:val="center"/>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командировки, другого официального мероприятия, место</w:t>
      </w:r>
    </w:p>
    <w:p w14:paraId="0A46CC86" w14:textId="77777777" w:rsidR="00C210A4" w:rsidRPr="00C210A4" w:rsidRDefault="00C210A4" w:rsidP="00C210A4">
      <w:pPr>
        <w:autoSpaceDE w:val="0"/>
        <w:autoSpaceDN w:val="0"/>
        <w:adjustRightInd w:val="0"/>
        <w:spacing w:after="0" w:line="240" w:lineRule="auto"/>
        <w:ind w:left="431"/>
        <w:jc w:val="center"/>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и дата проведения)</w:t>
      </w:r>
    </w:p>
    <w:p w14:paraId="5920EDF8" w14:textId="77777777" w:rsidR="00C210A4" w:rsidRPr="00C210A4" w:rsidRDefault="00C210A4" w:rsidP="00C210A4">
      <w:pPr>
        <w:autoSpaceDE w:val="0"/>
        <w:autoSpaceDN w:val="0"/>
        <w:adjustRightInd w:val="0"/>
        <w:spacing w:after="0" w:line="240" w:lineRule="auto"/>
        <w:jc w:val="both"/>
        <w:rPr>
          <w:rFonts w:ascii="Arial" w:eastAsia="Times New Roman" w:hAnsi="Arial" w:cs="Arial"/>
          <w:sz w:val="18"/>
          <w:szCs w:val="18"/>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353"/>
        <w:gridCol w:w="3321"/>
        <w:gridCol w:w="1826"/>
        <w:gridCol w:w="1854"/>
      </w:tblGrid>
      <w:tr w:rsidR="00C210A4" w:rsidRPr="00C210A4" w14:paraId="4FE0CAC7" w14:textId="77777777" w:rsidTr="00953888">
        <w:tc>
          <w:tcPr>
            <w:tcW w:w="1258" w:type="pct"/>
            <w:tcBorders>
              <w:top w:val="single" w:sz="4" w:space="0" w:color="auto"/>
              <w:bottom w:val="single" w:sz="4" w:space="0" w:color="auto"/>
              <w:right w:val="single" w:sz="4" w:space="0" w:color="auto"/>
            </w:tcBorders>
          </w:tcPr>
          <w:p w14:paraId="5F563343" w14:textId="77777777" w:rsidR="00C210A4" w:rsidRPr="00C210A4" w:rsidRDefault="00C210A4" w:rsidP="00C210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Наименование подарка</w:t>
            </w:r>
          </w:p>
        </w:tc>
        <w:tc>
          <w:tcPr>
            <w:tcW w:w="1775" w:type="pct"/>
            <w:tcBorders>
              <w:top w:val="single" w:sz="4" w:space="0" w:color="auto"/>
              <w:left w:val="single" w:sz="4" w:space="0" w:color="auto"/>
              <w:bottom w:val="single" w:sz="4" w:space="0" w:color="auto"/>
              <w:right w:val="single" w:sz="4" w:space="0" w:color="auto"/>
            </w:tcBorders>
          </w:tcPr>
          <w:p w14:paraId="08F967F6" w14:textId="77777777" w:rsidR="00C210A4" w:rsidRPr="00C210A4" w:rsidRDefault="00C210A4" w:rsidP="00C210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Характеристика подарка, его описание</w:t>
            </w:r>
          </w:p>
        </w:tc>
        <w:tc>
          <w:tcPr>
            <w:tcW w:w="976" w:type="pct"/>
            <w:tcBorders>
              <w:top w:val="single" w:sz="4" w:space="0" w:color="auto"/>
              <w:left w:val="single" w:sz="4" w:space="0" w:color="auto"/>
              <w:bottom w:val="single" w:sz="4" w:space="0" w:color="auto"/>
              <w:right w:val="single" w:sz="4" w:space="0" w:color="auto"/>
            </w:tcBorders>
          </w:tcPr>
          <w:p w14:paraId="6315FAF1" w14:textId="77777777" w:rsidR="00C210A4" w:rsidRPr="00C210A4" w:rsidRDefault="00C210A4" w:rsidP="00C210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Количество предметов</w:t>
            </w:r>
          </w:p>
        </w:tc>
        <w:tc>
          <w:tcPr>
            <w:tcW w:w="991" w:type="pct"/>
            <w:tcBorders>
              <w:top w:val="single" w:sz="4" w:space="0" w:color="auto"/>
              <w:left w:val="single" w:sz="4" w:space="0" w:color="auto"/>
              <w:bottom w:val="single" w:sz="4" w:space="0" w:color="auto"/>
            </w:tcBorders>
          </w:tcPr>
          <w:p w14:paraId="5D48E0B1" w14:textId="77777777" w:rsidR="00C210A4" w:rsidRPr="00C210A4" w:rsidRDefault="00C210A4" w:rsidP="00C210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 xml:space="preserve">Стоимость в рублях </w:t>
            </w:r>
            <w:hyperlink w:anchor="Par118" w:history="1">
              <w:r w:rsidRPr="00C210A4">
                <w:rPr>
                  <w:rFonts w:ascii="Times New Roman" w:eastAsia="Times New Roman" w:hAnsi="Times New Roman" w:cs="Times New Roman"/>
                  <w:sz w:val="18"/>
                  <w:szCs w:val="18"/>
                  <w:lang w:eastAsia="ru-RU"/>
                </w:rPr>
                <w:t>&lt;*&gt;</w:t>
              </w:r>
            </w:hyperlink>
          </w:p>
        </w:tc>
      </w:tr>
      <w:tr w:rsidR="00C210A4" w:rsidRPr="00C210A4" w14:paraId="40F3B543" w14:textId="77777777" w:rsidTr="00953888">
        <w:tc>
          <w:tcPr>
            <w:tcW w:w="1258" w:type="pct"/>
            <w:tcBorders>
              <w:top w:val="single" w:sz="4" w:space="0" w:color="auto"/>
            </w:tcBorders>
          </w:tcPr>
          <w:p w14:paraId="7DD02462"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1.</w:t>
            </w:r>
          </w:p>
          <w:p w14:paraId="3510B99D"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2.</w:t>
            </w:r>
          </w:p>
          <w:p w14:paraId="5DAD992B"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3.</w:t>
            </w:r>
          </w:p>
          <w:p w14:paraId="67D9FE5B"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Итого</w:t>
            </w:r>
          </w:p>
        </w:tc>
        <w:tc>
          <w:tcPr>
            <w:tcW w:w="1775" w:type="pct"/>
            <w:tcBorders>
              <w:top w:val="single" w:sz="4" w:space="0" w:color="auto"/>
            </w:tcBorders>
          </w:tcPr>
          <w:p w14:paraId="30FFCCF0"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76" w:type="pct"/>
            <w:tcBorders>
              <w:top w:val="single" w:sz="4" w:space="0" w:color="auto"/>
            </w:tcBorders>
          </w:tcPr>
          <w:p w14:paraId="6065F1E5"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1" w:type="pct"/>
            <w:tcBorders>
              <w:top w:val="single" w:sz="4" w:space="0" w:color="auto"/>
            </w:tcBorders>
          </w:tcPr>
          <w:p w14:paraId="41FDCECF" w14:textId="77777777" w:rsidR="00C210A4" w:rsidRPr="00C210A4" w:rsidRDefault="00C210A4" w:rsidP="00C210A4">
            <w:pPr>
              <w:autoSpaceDE w:val="0"/>
              <w:autoSpaceDN w:val="0"/>
              <w:adjustRightInd w:val="0"/>
              <w:spacing w:after="0" w:line="240" w:lineRule="auto"/>
              <w:rPr>
                <w:rFonts w:ascii="Times New Roman" w:eastAsia="Times New Roman" w:hAnsi="Times New Roman" w:cs="Times New Roman"/>
                <w:sz w:val="18"/>
                <w:szCs w:val="18"/>
                <w:lang w:eastAsia="ru-RU"/>
              </w:rPr>
            </w:pPr>
          </w:p>
        </w:tc>
      </w:tr>
    </w:tbl>
    <w:p w14:paraId="607DB1EA" w14:textId="77777777" w:rsidR="00C210A4" w:rsidRPr="00C210A4" w:rsidRDefault="00C210A4" w:rsidP="00C210A4">
      <w:pPr>
        <w:autoSpaceDE w:val="0"/>
        <w:autoSpaceDN w:val="0"/>
        <w:adjustRightInd w:val="0"/>
        <w:spacing w:after="0" w:line="240" w:lineRule="auto"/>
        <w:ind w:left="432"/>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Приложение: ______________________________________________ на _____ листах.</w:t>
      </w:r>
    </w:p>
    <w:p w14:paraId="511F5166" w14:textId="77777777" w:rsidR="00C210A4" w:rsidRPr="00C210A4" w:rsidRDefault="00C210A4" w:rsidP="00C210A4">
      <w:pPr>
        <w:autoSpaceDE w:val="0"/>
        <w:autoSpaceDN w:val="0"/>
        <w:adjustRightInd w:val="0"/>
        <w:spacing w:after="0" w:line="240" w:lineRule="auto"/>
        <w:ind w:left="432" w:hanging="432"/>
        <w:jc w:val="center"/>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(наименование документа)</w:t>
      </w:r>
    </w:p>
    <w:p w14:paraId="39828568" w14:textId="77777777" w:rsidR="00C210A4" w:rsidRPr="00C210A4" w:rsidRDefault="00C210A4" w:rsidP="00C210A4">
      <w:pPr>
        <w:autoSpaceDE w:val="0"/>
        <w:autoSpaceDN w:val="0"/>
        <w:adjustRightInd w:val="0"/>
        <w:spacing w:after="0" w:line="240" w:lineRule="auto"/>
        <w:ind w:left="432" w:hanging="432"/>
        <w:jc w:val="both"/>
        <w:outlineLvl w:val="0"/>
        <w:rPr>
          <w:rFonts w:ascii="Times New Roman" w:eastAsia="Times New Roman" w:hAnsi="Times New Roman" w:cs="Times New Roman"/>
          <w:sz w:val="18"/>
          <w:szCs w:val="18"/>
          <w:lang w:eastAsia="ru-RU"/>
        </w:rPr>
      </w:pPr>
    </w:p>
    <w:p w14:paraId="5F44A7F8" w14:textId="77777777" w:rsidR="00C210A4" w:rsidRPr="00C210A4" w:rsidRDefault="00C210A4" w:rsidP="00C210A4">
      <w:p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Лицо, представившее уведомление         ________</w:t>
      </w:r>
      <w:proofErr w:type="gramStart"/>
      <w:r w:rsidRPr="00C210A4">
        <w:rPr>
          <w:rFonts w:ascii="Times New Roman" w:eastAsia="Times New Roman" w:hAnsi="Times New Roman" w:cs="Times New Roman"/>
          <w:sz w:val="18"/>
          <w:szCs w:val="18"/>
          <w:lang w:eastAsia="ru-RU"/>
        </w:rPr>
        <w:t>_  _</w:t>
      </w:r>
      <w:proofErr w:type="gramEnd"/>
      <w:r w:rsidRPr="00C210A4">
        <w:rPr>
          <w:rFonts w:ascii="Times New Roman" w:eastAsia="Times New Roman" w:hAnsi="Times New Roman" w:cs="Times New Roman"/>
          <w:sz w:val="18"/>
          <w:szCs w:val="18"/>
          <w:lang w:eastAsia="ru-RU"/>
        </w:rPr>
        <w:t>________________________  "__" ____ 20__ г.</w:t>
      </w:r>
    </w:p>
    <w:p w14:paraId="67ECAFFB" w14:textId="77777777" w:rsidR="00C210A4" w:rsidRPr="00C210A4" w:rsidRDefault="00C210A4" w:rsidP="00C210A4">
      <w:pPr>
        <w:autoSpaceDE w:val="0"/>
        <w:autoSpaceDN w:val="0"/>
        <w:adjustRightInd w:val="0"/>
        <w:spacing w:after="0" w:line="240" w:lineRule="auto"/>
        <w:ind w:left="3268" w:firstLine="277"/>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w:t>
      </w:r>
      <w:proofErr w:type="gramStart"/>
      <w:r w:rsidRPr="00C210A4">
        <w:rPr>
          <w:rFonts w:ascii="Times New Roman" w:eastAsia="Times New Roman" w:hAnsi="Times New Roman" w:cs="Times New Roman"/>
          <w:sz w:val="18"/>
          <w:szCs w:val="18"/>
          <w:lang w:eastAsia="ru-RU"/>
        </w:rPr>
        <w:t xml:space="preserve">подпись)   </w:t>
      </w:r>
      <w:proofErr w:type="gramEnd"/>
      <w:r w:rsidRPr="00C210A4">
        <w:rPr>
          <w:rFonts w:ascii="Times New Roman" w:eastAsia="Times New Roman" w:hAnsi="Times New Roman" w:cs="Times New Roman"/>
          <w:sz w:val="18"/>
          <w:szCs w:val="18"/>
          <w:lang w:eastAsia="ru-RU"/>
        </w:rPr>
        <w:t xml:space="preserve"> (расшифровка подписи)</w:t>
      </w:r>
    </w:p>
    <w:p w14:paraId="7E2816AF" w14:textId="77777777" w:rsidR="00C210A4" w:rsidRPr="00C210A4" w:rsidRDefault="00C210A4" w:rsidP="00C210A4">
      <w:pPr>
        <w:autoSpaceDE w:val="0"/>
        <w:autoSpaceDN w:val="0"/>
        <w:adjustRightInd w:val="0"/>
        <w:spacing w:after="0" w:line="240" w:lineRule="auto"/>
        <w:ind w:left="432" w:hanging="432"/>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 xml:space="preserve">Лицо, принявшее </w:t>
      </w:r>
      <w:proofErr w:type="gramStart"/>
      <w:r w:rsidRPr="00C210A4">
        <w:rPr>
          <w:rFonts w:ascii="Times New Roman" w:eastAsia="Times New Roman" w:hAnsi="Times New Roman" w:cs="Times New Roman"/>
          <w:sz w:val="18"/>
          <w:szCs w:val="18"/>
          <w:lang w:eastAsia="ru-RU"/>
        </w:rPr>
        <w:t>уведомление  _</w:t>
      </w:r>
      <w:proofErr w:type="gramEnd"/>
      <w:r w:rsidRPr="00C210A4">
        <w:rPr>
          <w:rFonts w:ascii="Times New Roman" w:eastAsia="Times New Roman" w:hAnsi="Times New Roman" w:cs="Times New Roman"/>
          <w:sz w:val="18"/>
          <w:szCs w:val="18"/>
          <w:lang w:eastAsia="ru-RU"/>
        </w:rPr>
        <w:t>________  _________________________  "__" ____ 20__ г.</w:t>
      </w:r>
    </w:p>
    <w:p w14:paraId="62FB23FE" w14:textId="77777777" w:rsidR="00C210A4" w:rsidRPr="00C210A4" w:rsidRDefault="00C210A4" w:rsidP="00C210A4">
      <w:pPr>
        <w:autoSpaceDE w:val="0"/>
        <w:autoSpaceDN w:val="0"/>
        <w:adjustRightInd w:val="0"/>
        <w:spacing w:after="0" w:line="240" w:lineRule="auto"/>
        <w:ind w:left="2559" w:firstLine="277"/>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 xml:space="preserve"> (</w:t>
      </w:r>
      <w:proofErr w:type="gramStart"/>
      <w:r w:rsidRPr="00C210A4">
        <w:rPr>
          <w:rFonts w:ascii="Times New Roman" w:eastAsia="Times New Roman" w:hAnsi="Times New Roman" w:cs="Times New Roman"/>
          <w:sz w:val="18"/>
          <w:szCs w:val="18"/>
          <w:lang w:eastAsia="ru-RU"/>
        </w:rPr>
        <w:t xml:space="preserve">подпись)   </w:t>
      </w:r>
      <w:proofErr w:type="gramEnd"/>
      <w:r w:rsidRPr="00C210A4">
        <w:rPr>
          <w:rFonts w:ascii="Times New Roman" w:eastAsia="Times New Roman" w:hAnsi="Times New Roman" w:cs="Times New Roman"/>
          <w:sz w:val="18"/>
          <w:szCs w:val="18"/>
          <w:lang w:eastAsia="ru-RU"/>
        </w:rPr>
        <w:t xml:space="preserve"> (расшифровка подписи)</w:t>
      </w:r>
    </w:p>
    <w:p w14:paraId="57A0C12E" w14:textId="77777777" w:rsidR="00C210A4" w:rsidRPr="00C210A4" w:rsidRDefault="00C210A4" w:rsidP="00C210A4">
      <w:pPr>
        <w:autoSpaceDE w:val="0"/>
        <w:autoSpaceDN w:val="0"/>
        <w:adjustRightInd w:val="0"/>
        <w:spacing w:after="120" w:line="240" w:lineRule="auto"/>
        <w:ind w:left="432" w:hanging="432"/>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Регистрационный номер в журнале регистрации уведомлений ___________________</w:t>
      </w:r>
    </w:p>
    <w:p w14:paraId="4D1FEFDB" w14:textId="77777777" w:rsidR="00C210A4" w:rsidRPr="00C210A4" w:rsidRDefault="00C210A4" w:rsidP="00C210A4">
      <w:pPr>
        <w:autoSpaceDE w:val="0"/>
        <w:autoSpaceDN w:val="0"/>
        <w:adjustRightInd w:val="0"/>
        <w:spacing w:after="120" w:line="240" w:lineRule="auto"/>
        <w:ind w:left="432"/>
        <w:jc w:val="both"/>
        <w:outlineLvl w:val="0"/>
        <w:rPr>
          <w:rFonts w:ascii="Times New Roman" w:eastAsia="Times New Roman" w:hAnsi="Times New Roman" w:cs="Times New Roman"/>
          <w:sz w:val="18"/>
          <w:szCs w:val="18"/>
          <w:lang w:eastAsia="ru-RU"/>
        </w:rPr>
      </w:pPr>
      <w:r w:rsidRPr="00C210A4">
        <w:rPr>
          <w:rFonts w:ascii="Times New Roman" w:eastAsia="Times New Roman" w:hAnsi="Times New Roman" w:cs="Times New Roman"/>
          <w:sz w:val="18"/>
          <w:szCs w:val="18"/>
          <w:lang w:eastAsia="ru-RU"/>
        </w:rPr>
        <w:t>"__" _________ 20__ г.</w:t>
      </w:r>
    </w:p>
    <w:p w14:paraId="5D417ED9" w14:textId="77777777" w:rsidR="00C210A4" w:rsidRPr="00C210A4" w:rsidRDefault="00C210A4" w:rsidP="00C210A4">
      <w:pPr>
        <w:autoSpaceDE w:val="0"/>
        <w:autoSpaceDN w:val="0"/>
        <w:adjustRightInd w:val="0"/>
        <w:spacing w:before="200" w:after="0" w:line="240" w:lineRule="auto"/>
        <w:ind w:firstLine="540"/>
        <w:jc w:val="both"/>
        <w:rPr>
          <w:rFonts w:ascii="Times New Roman" w:eastAsia="Lucida Sans Unicode" w:hAnsi="Times New Roman" w:cs="Times New Roman"/>
          <w:b/>
          <w:bCs/>
          <w:kern w:val="1"/>
          <w:sz w:val="18"/>
          <w:szCs w:val="18"/>
          <w:lang/>
        </w:rPr>
      </w:pPr>
      <w:bookmarkStart w:id="8" w:name="Par118"/>
      <w:bookmarkEnd w:id="8"/>
      <w:r w:rsidRPr="00C210A4">
        <w:rPr>
          <w:rFonts w:ascii="Times New Roman" w:eastAsia="Times New Roman" w:hAnsi="Times New Roman" w:cs="Times New Roman"/>
          <w:sz w:val="18"/>
          <w:szCs w:val="18"/>
          <w:lang w:eastAsia="ru-RU"/>
        </w:rPr>
        <w:t>&lt;*&gt; Заполняется при наличии документов, подтверждающих стоимость подарка.</w:t>
      </w:r>
    </w:p>
    <w:p w14:paraId="3018257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rPr>
          <w:rFonts w:ascii="Times New Roman" w:eastAsia="Times New Roman" w:hAnsi="Times New Roman" w:cs="Times New Roman"/>
          <w:b/>
          <w:sz w:val="32"/>
          <w:szCs w:val="32"/>
          <w:lang w:eastAsia="ru-RU"/>
        </w:rPr>
      </w:pPr>
    </w:p>
    <w:p w14:paraId="2962AA3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rPr>
          <w:rFonts w:ascii="Times New Roman" w:eastAsia="Times New Roman" w:hAnsi="Times New Roman" w:cs="Times New Roman"/>
          <w:b/>
          <w:sz w:val="32"/>
          <w:szCs w:val="32"/>
          <w:lang w:eastAsia="ru-RU"/>
        </w:rPr>
      </w:pPr>
      <w:r w:rsidRPr="00C210A4">
        <w:rPr>
          <w:rFonts w:ascii="Times New Roman" w:eastAsia="Times New Roman" w:hAnsi="Times New Roman" w:cs="Times New Roman"/>
          <w:b/>
          <w:sz w:val="32"/>
          <w:szCs w:val="32"/>
          <w:lang w:eastAsia="ru-RU"/>
        </w:rPr>
        <w:t xml:space="preserve">АДМИНИСТРАЦИЯ ПОЛЕОЛОГОВСКОГО СЕЛЬСОВЕТА </w:t>
      </w:r>
    </w:p>
    <w:p w14:paraId="4929B5B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rPr>
          <w:rFonts w:ascii="Times New Roman" w:eastAsia="Times New Roman" w:hAnsi="Times New Roman" w:cs="Times New Roman"/>
          <w:b/>
          <w:sz w:val="32"/>
          <w:szCs w:val="32"/>
          <w:lang w:eastAsia="ru-RU"/>
        </w:rPr>
      </w:pPr>
      <w:r w:rsidRPr="00C210A4">
        <w:rPr>
          <w:rFonts w:ascii="Times New Roman" w:eastAsia="Times New Roman" w:hAnsi="Times New Roman" w:cs="Times New Roman"/>
          <w:b/>
          <w:sz w:val="32"/>
          <w:szCs w:val="32"/>
          <w:lang w:eastAsia="ru-RU"/>
        </w:rPr>
        <w:t>БЕССОНОВСКОГО РАЙОНА ПЕНЗЕНСКОЙ ОБЛАСТИ</w:t>
      </w:r>
    </w:p>
    <w:p w14:paraId="602DC36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lang w:eastAsia="ru-RU"/>
        </w:rPr>
      </w:pPr>
    </w:p>
    <w:p w14:paraId="56ADA1D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r w:rsidRPr="00C210A4">
        <w:rPr>
          <w:rFonts w:ascii="Times New Roman" w:eastAsia="Times New Roman" w:hAnsi="Times New Roman" w:cs="Times New Roman"/>
          <w:b/>
          <w:sz w:val="28"/>
          <w:szCs w:val="28"/>
          <w:lang w:eastAsia="ru-RU"/>
        </w:rPr>
        <w:t>ПОСТАНОВЛЕНИЕ</w:t>
      </w:r>
    </w:p>
    <w:p w14:paraId="5E270FD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lang w:eastAsia="ru-RU"/>
        </w:rPr>
      </w:pPr>
    </w:p>
    <w:p w14:paraId="1B96CD2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8"/>
          <w:szCs w:val="28"/>
          <w:u w:val="single"/>
          <w:lang w:eastAsia="ru-RU"/>
        </w:rPr>
      </w:pPr>
      <w:r w:rsidRPr="00C210A4">
        <w:rPr>
          <w:rFonts w:ascii="Times New Roman" w:eastAsia="Times New Roman" w:hAnsi="Times New Roman" w:cs="Times New Roman"/>
          <w:bCs/>
          <w:sz w:val="28"/>
          <w:szCs w:val="28"/>
          <w:u w:val="single"/>
          <w:lang w:eastAsia="ru-RU"/>
        </w:rPr>
        <w:t>от</w:t>
      </w:r>
      <w:r w:rsidRPr="00C210A4">
        <w:rPr>
          <w:rFonts w:ascii="Times New Roman" w:eastAsia="Times New Roman" w:hAnsi="Times New Roman" w:cs="Times New Roman"/>
          <w:bCs/>
          <w:sz w:val="28"/>
          <w:szCs w:val="28"/>
          <w:u w:val="single"/>
          <w:lang w:eastAsia="ru-RU"/>
        </w:rPr>
        <w:tab/>
        <w:t>17.08.2023 года</w:t>
      </w:r>
      <w:r w:rsidRPr="00C210A4">
        <w:rPr>
          <w:rFonts w:ascii="Times New Roman" w:eastAsia="Times New Roman" w:hAnsi="Times New Roman" w:cs="Times New Roman"/>
          <w:bCs/>
          <w:sz w:val="28"/>
          <w:szCs w:val="28"/>
          <w:u w:val="single"/>
          <w:lang w:eastAsia="ru-RU"/>
        </w:rPr>
        <w:tab/>
        <w:t>№</w:t>
      </w:r>
      <w:r w:rsidRPr="00C210A4">
        <w:rPr>
          <w:rFonts w:ascii="Times New Roman" w:eastAsia="Times New Roman" w:hAnsi="Times New Roman" w:cs="Times New Roman"/>
          <w:bCs/>
          <w:sz w:val="28"/>
          <w:szCs w:val="28"/>
          <w:u w:val="single"/>
          <w:lang w:eastAsia="ru-RU"/>
        </w:rPr>
        <w:tab/>
        <w:t>70</w:t>
      </w:r>
    </w:p>
    <w:p w14:paraId="0348E6D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8"/>
          <w:szCs w:val="28"/>
          <w:lang w:eastAsia="ru-RU"/>
        </w:rPr>
      </w:pPr>
      <w:r w:rsidRPr="00C210A4">
        <w:rPr>
          <w:rFonts w:ascii="Times New Roman" w:eastAsia="Times New Roman" w:hAnsi="Times New Roman" w:cs="Times New Roman"/>
          <w:bCs/>
          <w:sz w:val="28"/>
          <w:szCs w:val="28"/>
          <w:lang w:eastAsia="ru-RU"/>
        </w:rPr>
        <w:t>с. Степное Полеологово</w:t>
      </w:r>
    </w:p>
    <w:p w14:paraId="1ECBF31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4"/>
          <w:szCs w:val="24"/>
          <w:lang w:eastAsia="ru-RU"/>
        </w:rPr>
      </w:pPr>
      <w:hyperlink r:id="rId12" w:tooltip="http://internet.garant.ru/document?id=47215634&amp;sub=0" w:history="1">
        <w:r w:rsidRPr="00C210A4">
          <w:rPr>
            <w:rFonts w:ascii="Times New Roman" w:eastAsia="Times New Roman" w:hAnsi="Times New Roman" w:cs="Times New Roman"/>
            <w:color w:val="000000"/>
            <w:sz w:val="24"/>
            <w:szCs w:val="24"/>
            <w:lang w:eastAsia="ru-RU"/>
          </w:rPr>
          <w:br/>
        </w:r>
        <w:bookmarkStart w:id="9" w:name="_Hlt535484881"/>
        <w:bookmarkStart w:id="10" w:name="_Hlt535486784"/>
        <w:bookmarkStart w:id="11" w:name="_Hlt535486785"/>
        <w:bookmarkStart w:id="12" w:name="_Hlt535486786"/>
        <w:bookmarkStart w:id="13" w:name="_Hlt535486787"/>
        <w:bookmarkStart w:id="14" w:name="_Hlt535486788"/>
        <w:bookmarkStart w:id="15" w:name="_Hlt535486789"/>
        <w:bookmarkEnd w:id="9"/>
        <w:bookmarkEnd w:id="10"/>
        <w:bookmarkEnd w:id="11"/>
        <w:bookmarkEnd w:id="12"/>
        <w:bookmarkEnd w:id="13"/>
        <w:bookmarkEnd w:id="14"/>
        <w:bookmarkEnd w:id="15"/>
        <w:r w:rsidRPr="00C210A4">
          <w:rPr>
            <w:rFonts w:ascii="Times New Roman" w:eastAsia="Times New Roman" w:hAnsi="Times New Roman" w:cs="Times New Roman"/>
            <w:b/>
            <w:color w:val="000000"/>
            <w:sz w:val="24"/>
            <w:szCs w:val="24"/>
            <w:lang w:eastAsia="ru-RU"/>
          </w:rPr>
          <w:t xml:space="preserve"> </w:t>
        </w:r>
        <w:bookmarkStart w:id="16" w:name="_Hlt535393146"/>
        <w:bookmarkStart w:id="17" w:name="_Hlt521338"/>
        <w:bookmarkEnd w:id="16"/>
        <w:bookmarkEnd w:id="17"/>
        <w:r w:rsidRPr="00C210A4">
          <w:rPr>
            <w:rFonts w:ascii="Times New Roman" w:eastAsia="Times New Roman" w:hAnsi="Times New Roman" w:cs="Times New Roman"/>
            <w:b/>
            <w:color w:val="000000"/>
            <w:sz w:val="24"/>
            <w:szCs w:val="24"/>
            <w:lang w:eastAsia="ru-RU"/>
          </w:rPr>
          <w:t xml:space="preserve">О внесении изменений в административный регламент «Об </w:t>
        </w:r>
        <w:bookmarkStart w:id="18" w:name="_Hlt535486793"/>
        <w:bookmarkEnd w:id="18"/>
        <w:r w:rsidRPr="00C210A4">
          <w:rPr>
            <w:rFonts w:ascii="Times New Roman" w:eastAsia="Times New Roman" w:hAnsi="Times New Roman" w:cs="Times New Roman"/>
            <w:b/>
            <w:color w:val="000000"/>
            <w:sz w:val="24"/>
            <w:szCs w:val="24"/>
            <w:lang w:eastAsia="ru-RU"/>
          </w:rPr>
          <w:t xml:space="preserve">утверждении административного регламента по предоставлению </w:t>
        </w:r>
        <w:bookmarkStart w:id="19" w:name="_Hlt511380353"/>
        <w:bookmarkEnd w:id="19"/>
        <w:r w:rsidRPr="00C210A4">
          <w:rPr>
            <w:rFonts w:ascii="Times New Roman" w:eastAsia="Times New Roman" w:hAnsi="Times New Roman" w:cs="Times New Roman"/>
            <w:b/>
            <w:color w:val="000000"/>
            <w:sz w:val="24"/>
            <w:szCs w:val="24"/>
            <w:lang w:eastAsia="ru-RU"/>
          </w:rPr>
          <w:t>муниципальной услуги «Выдача копий муниципальных правовых актов</w:t>
        </w:r>
        <w:bookmarkStart w:id="20" w:name="_Hlt528238931"/>
        <w:bookmarkEnd w:id="20"/>
        <w:r w:rsidRPr="00C210A4">
          <w:rPr>
            <w:rFonts w:ascii="Times New Roman" w:eastAsia="Times New Roman" w:hAnsi="Times New Roman" w:cs="Times New Roman"/>
            <w:b/>
            <w:color w:val="000000"/>
            <w:sz w:val="24"/>
            <w:szCs w:val="24"/>
            <w:lang w:eastAsia="ru-RU"/>
          </w:rPr>
          <w:t>»</w:t>
        </w:r>
      </w:hyperlink>
      <w:r w:rsidRPr="00C210A4">
        <w:rPr>
          <w:rFonts w:ascii="Times New Roman" w:eastAsia="Times New Roman" w:hAnsi="Times New Roman" w:cs="Times New Roman"/>
          <w:b/>
          <w:color w:val="000000"/>
          <w:sz w:val="24"/>
          <w:szCs w:val="24"/>
          <w:lang w:eastAsia="ru-RU"/>
        </w:rPr>
        <w:t>, утвержденный Постановлением администрации Полеологовского сельсовета Бессоновского района Пензенской области от 19.02.2019 года № 19</w:t>
      </w:r>
    </w:p>
    <w:p w14:paraId="113962F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4"/>
          <w:szCs w:val="24"/>
          <w:u w:val="single"/>
          <w:lang w:eastAsia="ru-RU"/>
        </w:rPr>
      </w:pPr>
    </w:p>
    <w:p w14:paraId="6195A11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Полеологовского  сельсовета Бессоновского района Пензенской области от 05.02.2019 № 14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Полеологовского сельсовета Бессоновского района Пензенской области», от 30.11.2020 № 91 «Об утверждении Реестра муниципальных услуг, предоставляемых администрацией Полеологовского  сельсовета Бессоновского района Пензенской области»,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постановляет:</w:t>
      </w:r>
    </w:p>
    <w:p w14:paraId="44531FD7" w14:textId="77777777" w:rsidR="00C210A4" w:rsidRPr="00C210A4" w:rsidRDefault="00C210A4" w:rsidP="00C210A4">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bookmarkStart w:id="21" w:name="sub_1"/>
      <w:r w:rsidRPr="00C210A4">
        <w:rPr>
          <w:rFonts w:ascii="Times New Roman" w:eastAsia="Times New Roman" w:hAnsi="Times New Roman" w:cs="Calibri"/>
          <w:sz w:val="24"/>
          <w:szCs w:val="24"/>
          <w:lang w:eastAsia="ru-RU"/>
        </w:rPr>
        <w:t>Внести в административный регламент «Выдача копий муниципальных</w:t>
      </w:r>
    </w:p>
    <w:p w14:paraId="43F9656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Calibri"/>
          <w:sz w:val="24"/>
          <w:szCs w:val="24"/>
          <w:lang w:eastAsia="ru-RU"/>
        </w:rPr>
      </w:pPr>
      <w:r w:rsidRPr="00C210A4">
        <w:rPr>
          <w:rFonts w:ascii="Times New Roman" w:eastAsia="Times New Roman" w:hAnsi="Times New Roman" w:cs="Calibri"/>
          <w:sz w:val="24"/>
          <w:szCs w:val="24"/>
          <w:lang w:eastAsia="ru-RU"/>
        </w:rPr>
        <w:t xml:space="preserve">правовых актов», утвержденный постановлением администрации Полеологовского сельсовета Бессоновского района Пензенской области от 19.02.2019 № 19 изменение, изложив его в следующей редакции, согласно приложению к настоящему постановлению. </w:t>
      </w:r>
      <w:bookmarkEnd w:id="21"/>
    </w:p>
    <w:p w14:paraId="51B4FD22" w14:textId="77777777" w:rsidR="00C210A4" w:rsidRPr="00C210A4" w:rsidRDefault="00C210A4" w:rsidP="00C210A4">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Calibri"/>
          <w:sz w:val="24"/>
          <w:szCs w:val="24"/>
          <w:lang w:eastAsia="ru-RU"/>
        </w:rPr>
      </w:pPr>
      <w:r w:rsidRPr="00C210A4">
        <w:rPr>
          <w:rFonts w:ascii="Times New Roman" w:eastAsia="Times New Roman" w:hAnsi="Times New Roman" w:cs="Calibri"/>
          <w:sz w:val="24"/>
          <w:szCs w:val="24"/>
          <w:lang w:eastAsia="ru-RU"/>
        </w:rPr>
        <w:t>Опубликовать настоящее постановление в информационном бюллетене</w:t>
      </w:r>
    </w:p>
    <w:p w14:paraId="275FE8D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Calibri"/>
          <w:sz w:val="24"/>
          <w:szCs w:val="24"/>
          <w:lang w:eastAsia="ru-RU"/>
        </w:rPr>
      </w:pPr>
      <w:r w:rsidRPr="00C210A4">
        <w:rPr>
          <w:rFonts w:ascii="Times New Roman" w:eastAsia="Times New Roman" w:hAnsi="Times New Roman" w:cs="Calibri"/>
          <w:sz w:val="24"/>
          <w:szCs w:val="24"/>
          <w:lang w:eastAsia="ru-RU"/>
        </w:rPr>
        <w:t>«Сельские ведомости» и на официальном сайте администрации Бессоновского района Пензенской области в информационно-телекоммуникационной сети «Интернет».</w:t>
      </w:r>
    </w:p>
    <w:p w14:paraId="2573E0F0" w14:textId="77777777" w:rsidR="00C210A4" w:rsidRPr="00C210A4" w:rsidRDefault="00C210A4" w:rsidP="00C210A4">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Calibri"/>
          <w:sz w:val="24"/>
          <w:szCs w:val="24"/>
          <w:lang w:eastAsia="ru-RU"/>
        </w:rPr>
      </w:pPr>
      <w:r w:rsidRPr="00C210A4">
        <w:rPr>
          <w:rFonts w:ascii="Times New Roman" w:eastAsia="Times New Roman" w:hAnsi="Times New Roman" w:cs="Calibri"/>
          <w:sz w:val="24"/>
          <w:szCs w:val="24"/>
          <w:lang w:eastAsia="ru-RU"/>
        </w:rPr>
        <w:t>Настоящее постановление вступает в силу на следующий день после дня</w:t>
      </w:r>
    </w:p>
    <w:p w14:paraId="69891B7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Calibri"/>
          <w:sz w:val="24"/>
          <w:szCs w:val="24"/>
          <w:lang w:eastAsia="ru-RU"/>
        </w:rPr>
      </w:pPr>
      <w:r w:rsidRPr="00C210A4">
        <w:rPr>
          <w:rFonts w:ascii="Times New Roman" w:eastAsia="Times New Roman" w:hAnsi="Times New Roman" w:cs="Calibri"/>
          <w:sz w:val="24"/>
          <w:szCs w:val="24"/>
          <w:lang w:eastAsia="ru-RU"/>
        </w:rPr>
        <w:t xml:space="preserve">его официального опубликования. </w:t>
      </w:r>
    </w:p>
    <w:p w14:paraId="4BEED076" w14:textId="77777777" w:rsidR="00C210A4" w:rsidRPr="00C210A4" w:rsidRDefault="00C210A4" w:rsidP="00C210A4">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Контроль за исполнением настоящего постановления возложить на главу</w:t>
      </w:r>
    </w:p>
    <w:p w14:paraId="23C015D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администрации Полеологовского сельсовета Бессоновского района Пензенской области.</w:t>
      </w:r>
    </w:p>
    <w:p w14:paraId="1B136E5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SimSun" w:hAnsi="Times New Roman" w:cs="Times New Roman"/>
          <w:sz w:val="24"/>
          <w:szCs w:val="24"/>
          <w:lang w:eastAsia="zh-CN"/>
        </w:rPr>
      </w:pPr>
    </w:p>
    <w:p w14:paraId="537CDC2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3975"/>
        </w:tabs>
        <w:spacing w:after="0" w:line="240" w:lineRule="auto"/>
        <w:jc w:val="both"/>
        <w:rPr>
          <w:rFonts w:ascii="Times New Roman" w:eastAsia="Times New Roman" w:hAnsi="Times New Roman" w:cs="Times New Roman"/>
          <w:sz w:val="24"/>
          <w:szCs w:val="24"/>
        </w:rPr>
      </w:pPr>
      <w:r w:rsidRPr="00C210A4">
        <w:rPr>
          <w:rFonts w:ascii="Times New Roman" w:eastAsia="Times New Roman" w:hAnsi="Times New Roman" w:cs="Times New Roman"/>
          <w:sz w:val="24"/>
          <w:szCs w:val="24"/>
        </w:rPr>
        <w:t>Глава администрации</w:t>
      </w:r>
    </w:p>
    <w:p w14:paraId="7816376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3975"/>
        </w:tabs>
        <w:spacing w:after="0" w:line="240" w:lineRule="auto"/>
        <w:jc w:val="both"/>
        <w:rPr>
          <w:rFonts w:ascii="Times New Roman" w:eastAsia="Times New Roman" w:hAnsi="Times New Roman" w:cs="Times New Roman"/>
          <w:sz w:val="24"/>
          <w:szCs w:val="24"/>
        </w:rPr>
      </w:pPr>
      <w:r w:rsidRPr="00C210A4">
        <w:rPr>
          <w:rFonts w:ascii="Times New Roman" w:eastAsia="Times New Roman" w:hAnsi="Times New Roman" w:cs="Times New Roman"/>
          <w:sz w:val="24"/>
          <w:szCs w:val="24"/>
        </w:rPr>
        <w:t xml:space="preserve">Полеологовского сельсовета                                                           </w:t>
      </w:r>
      <w:proofErr w:type="spellStart"/>
      <w:r w:rsidRPr="00C210A4">
        <w:rPr>
          <w:rFonts w:ascii="Times New Roman" w:eastAsia="Times New Roman" w:hAnsi="Times New Roman" w:cs="Times New Roman"/>
          <w:sz w:val="24"/>
          <w:szCs w:val="24"/>
        </w:rPr>
        <w:t>С.В.Тужилова</w:t>
      </w:r>
      <w:proofErr w:type="spellEnd"/>
      <w:r w:rsidRPr="00C210A4">
        <w:rPr>
          <w:rFonts w:ascii="Times New Roman" w:eastAsia="Times New Roman" w:hAnsi="Times New Roman" w:cs="Times New Roman"/>
          <w:sz w:val="24"/>
          <w:szCs w:val="24"/>
        </w:rPr>
        <w:br w:type="page"/>
      </w:r>
    </w:p>
    <w:p w14:paraId="0759557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SimSun" w:hAnsi="Times New Roman" w:cs="Times New Roman"/>
          <w:color w:val="000000"/>
          <w:sz w:val="24"/>
          <w:szCs w:val="24"/>
          <w:lang w:eastAsia="zh-CN"/>
        </w:rPr>
      </w:pPr>
      <w:r w:rsidRPr="00C210A4">
        <w:rPr>
          <w:rFonts w:ascii="Times New Roman" w:eastAsia="SimSun" w:hAnsi="Times New Roman" w:cs="Times New Roman"/>
          <w:color w:val="000000"/>
          <w:sz w:val="24"/>
          <w:szCs w:val="24"/>
          <w:lang w:eastAsia="zh-CN"/>
        </w:rPr>
        <w:lastRenderedPageBreak/>
        <w:t xml:space="preserve">Приложение </w:t>
      </w:r>
    </w:p>
    <w:p w14:paraId="092FD23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SimSun" w:hAnsi="Times New Roman" w:cs="Times New Roman"/>
          <w:color w:val="000000"/>
          <w:sz w:val="24"/>
          <w:szCs w:val="24"/>
          <w:lang w:eastAsia="zh-CN"/>
        </w:rPr>
      </w:pPr>
      <w:r w:rsidRPr="00C210A4">
        <w:rPr>
          <w:rFonts w:ascii="Times New Roman" w:eastAsia="SimSun" w:hAnsi="Times New Roman" w:cs="Times New Roman"/>
          <w:color w:val="000000"/>
          <w:sz w:val="24"/>
          <w:szCs w:val="24"/>
          <w:lang w:eastAsia="zh-CN"/>
        </w:rPr>
        <w:t xml:space="preserve">к </w:t>
      </w:r>
      <w:hyperlink w:anchor="sub_0" w:tooltip="Current Document" w:history="1">
        <w:r w:rsidRPr="00C210A4">
          <w:rPr>
            <w:rFonts w:ascii="Times New Roman" w:eastAsia="SimSun" w:hAnsi="Times New Roman" w:cs="Times New Roman"/>
            <w:color w:val="000000"/>
            <w:sz w:val="24"/>
            <w:szCs w:val="24"/>
            <w:lang w:eastAsia="zh-CN"/>
          </w:rPr>
          <w:t>постановлению</w:t>
        </w:r>
      </w:hyperlink>
      <w:r w:rsidRPr="00C210A4">
        <w:rPr>
          <w:rFonts w:ascii="Times New Roman" w:eastAsia="SimSun" w:hAnsi="Times New Roman" w:cs="Times New Roman"/>
          <w:color w:val="000000"/>
          <w:sz w:val="24"/>
          <w:szCs w:val="24"/>
          <w:lang w:eastAsia="zh-CN"/>
        </w:rPr>
        <w:t xml:space="preserve"> администрации</w:t>
      </w:r>
    </w:p>
    <w:p w14:paraId="0A9FDBE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SimSun" w:hAnsi="Times New Roman" w:cs="Times New Roman"/>
          <w:color w:val="000000"/>
          <w:sz w:val="24"/>
          <w:szCs w:val="24"/>
          <w:lang w:eastAsia="zh-CN"/>
        </w:rPr>
      </w:pPr>
      <w:r w:rsidRPr="00C210A4">
        <w:rPr>
          <w:rFonts w:ascii="Times New Roman" w:eastAsia="SimSun" w:hAnsi="Times New Roman" w:cs="Times New Roman"/>
          <w:color w:val="000000"/>
          <w:sz w:val="24"/>
          <w:szCs w:val="24"/>
          <w:lang w:eastAsia="zh-CN"/>
        </w:rPr>
        <w:t xml:space="preserve">Полеологовского сельсовета </w:t>
      </w:r>
    </w:p>
    <w:p w14:paraId="31C4CE1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698"/>
        <w:jc w:val="right"/>
        <w:rPr>
          <w:rFonts w:ascii="Times New Roman" w:eastAsia="SimSun" w:hAnsi="Times New Roman" w:cs="Times New Roman"/>
          <w:color w:val="000000"/>
          <w:sz w:val="24"/>
          <w:szCs w:val="24"/>
          <w:lang w:eastAsia="zh-CN"/>
        </w:rPr>
      </w:pPr>
      <w:r w:rsidRPr="00C210A4">
        <w:rPr>
          <w:rFonts w:ascii="Times New Roman" w:eastAsia="SimSun" w:hAnsi="Times New Roman" w:cs="Times New Roman"/>
          <w:sz w:val="24"/>
          <w:szCs w:val="24"/>
          <w:lang w:eastAsia="zh-CN"/>
        </w:rPr>
        <w:t xml:space="preserve">Бессоновского района Пензенской области </w:t>
      </w:r>
    </w:p>
    <w:p w14:paraId="66223A2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698"/>
        <w:jc w:val="right"/>
        <w:rPr>
          <w:rFonts w:ascii="Times New Roman" w:eastAsia="SimSun" w:hAnsi="Times New Roman" w:cs="Times New Roman"/>
          <w:sz w:val="24"/>
          <w:szCs w:val="24"/>
          <w:lang w:eastAsia="zh-CN"/>
        </w:rPr>
      </w:pPr>
      <w:r w:rsidRPr="00C210A4">
        <w:rPr>
          <w:rFonts w:ascii="Times New Roman" w:eastAsia="SimSun" w:hAnsi="Times New Roman" w:cs="Times New Roman"/>
          <w:color w:val="000000"/>
          <w:sz w:val="24"/>
          <w:szCs w:val="24"/>
          <w:lang w:eastAsia="zh-CN"/>
        </w:rPr>
        <w:t>от 17 августа 2023 года № 70</w:t>
      </w:r>
    </w:p>
    <w:p w14:paraId="4A1D5A5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sz w:val="24"/>
          <w:szCs w:val="24"/>
          <w:lang w:eastAsia="ru-RU"/>
        </w:rPr>
      </w:pPr>
    </w:p>
    <w:p w14:paraId="632048B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lang w:eastAsia="ru-RU"/>
        </w:rPr>
      </w:pPr>
    </w:p>
    <w:p w14:paraId="6893B29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rPr>
          <w:rFonts w:ascii="Times New Roman" w:eastAsia="SimSun" w:hAnsi="Times New Roman" w:cs="Times New Roman"/>
          <w:b/>
          <w:bCs/>
          <w:sz w:val="24"/>
          <w:szCs w:val="24"/>
          <w:lang w:eastAsia="zh-CN"/>
        </w:rPr>
      </w:pPr>
      <w:r w:rsidRPr="00C210A4">
        <w:rPr>
          <w:rFonts w:ascii="Times New Roman" w:eastAsia="SimSun" w:hAnsi="Times New Roman" w:cs="Times New Roman"/>
          <w:b/>
          <w:bCs/>
          <w:sz w:val="24"/>
          <w:szCs w:val="24"/>
          <w:lang w:eastAsia="zh-CN"/>
        </w:rPr>
        <w:t xml:space="preserve">Административный регламент </w:t>
      </w:r>
      <w:r w:rsidRPr="00C210A4">
        <w:rPr>
          <w:rFonts w:ascii="Times New Roman" w:eastAsia="SimSun" w:hAnsi="Times New Roman" w:cs="Times New Roman"/>
          <w:b/>
          <w:bCs/>
          <w:sz w:val="24"/>
          <w:szCs w:val="24"/>
          <w:lang w:eastAsia="zh-CN"/>
        </w:rPr>
        <w:br/>
        <w:t xml:space="preserve"> по предоставлению муниципальной услуги </w:t>
      </w:r>
    </w:p>
    <w:p w14:paraId="0537E1B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rPr>
          <w:rFonts w:ascii="Times New Roman" w:eastAsia="SimSun" w:hAnsi="Times New Roman" w:cs="Times New Roman"/>
          <w:b/>
          <w:bCs/>
          <w:sz w:val="24"/>
          <w:szCs w:val="24"/>
          <w:lang w:eastAsia="zh-CN"/>
        </w:rPr>
      </w:pPr>
      <w:r w:rsidRPr="00C210A4">
        <w:rPr>
          <w:rFonts w:ascii="Times New Roman" w:eastAsia="SimSun" w:hAnsi="Times New Roman" w:cs="Times New Roman"/>
          <w:b/>
          <w:bCs/>
          <w:sz w:val="24"/>
          <w:szCs w:val="24"/>
          <w:lang w:eastAsia="zh-CN"/>
        </w:rPr>
        <w:t>«Выдача копий муниципальных правовых актов»</w:t>
      </w:r>
    </w:p>
    <w:p w14:paraId="4BDBEC0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lang w:eastAsia="ru-RU"/>
        </w:rPr>
      </w:pPr>
    </w:p>
    <w:p w14:paraId="4EFB60C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I. Общие положения</w:t>
      </w:r>
    </w:p>
    <w:p w14:paraId="1CBC72A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14:paraId="0487720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outlineLvl w:val="2"/>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Предмет регулирования регламента</w:t>
      </w:r>
    </w:p>
    <w:p w14:paraId="5B2D0AB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Times New Roman" w:hAnsi="Times New Roman" w:cs="Times New Roman"/>
          <w:sz w:val="24"/>
          <w:szCs w:val="24"/>
          <w:lang w:eastAsia="ru-RU"/>
        </w:rPr>
      </w:pPr>
    </w:p>
    <w:p w14:paraId="6A02035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Полеологовского сельсовета Бессоновского района Пензенской области (далее - Администрация) при предоставлении копий муниципальных правовых актов Полеологовского сельсовета Бессоновского района Пензенской области</w:t>
      </w:r>
      <w:r w:rsidRPr="00C210A4">
        <w:rPr>
          <w:rFonts w:ascii="Times New Roman" w:eastAsia="SimSun" w:hAnsi="Times New Roman" w:cs="Times New Roman"/>
          <w:i/>
          <w:sz w:val="24"/>
          <w:szCs w:val="24"/>
          <w:lang w:eastAsia="zh-CN"/>
        </w:rPr>
        <w:t xml:space="preserve"> </w:t>
      </w:r>
      <w:r w:rsidRPr="00C210A4">
        <w:rPr>
          <w:rFonts w:ascii="Times New Roman" w:eastAsia="SimSun" w:hAnsi="Times New Roman" w:cs="Times New Roman"/>
          <w:sz w:val="24"/>
          <w:szCs w:val="24"/>
          <w:lang w:eastAsia="zh-CN"/>
        </w:rPr>
        <w:t>до передачи их на постоянное хранение.</w:t>
      </w:r>
    </w:p>
    <w:p w14:paraId="6A465AF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outlineLvl w:val="2"/>
        <w:rPr>
          <w:rFonts w:ascii="Times New Roman" w:eastAsia="Times New Roman" w:hAnsi="Times New Roman" w:cs="Times New Roman"/>
          <w:sz w:val="24"/>
          <w:szCs w:val="24"/>
          <w:lang w:eastAsia="ru-RU"/>
        </w:rPr>
      </w:pPr>
    </w:p>
    <w:p w14:paraId="281DCC4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outlineLvl w:val="2"/>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Круг заявителей</w:t>
      </w:r>
    </w:p>
    <w:p w14:paraId="1A33230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cs="Times New Roman"/>
          <w:sz w:val="24"/>
          <w:szCs w:val="24"/>
          <w:lang w:eastAsia="zh-CN"/>
        </w:rPr>
      </w:pPr>
    </w:p>
    <w:p w14:paraId="36D4805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xml:space="preserve">1.2. 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Полеологовского сельсовета Бессоновского района Пензенской области, в которых затрагиваются их права и интересы. </w:t>
      </w:r>
    </w:p>
    <w:p w14:paraId="114C628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p>
    <w:p w14:paraId="3A6D5FA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outlineLvl w:val="2"/>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Требования к порядку информирования</w:t>
      </w:r>
    </w:p>
    <w:p w14:paraId="10FAD4B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о предоставлении муниципальной услуги</w:t>
      </w:r>
    </w:p>
    <w:p w14:paraId="01BE7A6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4"/>
          <w:szCs w:val="24"/>
          <w:lang w:eastAsia="ru-RU"/>
        </w:rPr>
      </w:pPr>
    </w:p>
    <w:p w14:paraId="036A445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center" w:pos="4677"/>
        </w:tabs>
        <w:spacing w:after="0" w:line="240" w:lineRule="auto"/>
        <w:ind w:firstLine="567"/>
        <w:jc w:val="both"/>
        <w:outlineLvl w:val="2"/>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1.3. Информирование Заявителя (представителя заявителя) о предоставлении муниципальной услуги осуществляется:</w:t>
      </w:r>
    </w:p>
    <w:p w14:paraId="1ECC9AA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center" w:pos="4677"/>
        </w:tabs>
        <w:spacing w:after="0" w:line="240" w:lineRule="auto"/>
        <w:ind w:firstLine="567"/>
        <w:jc w:val="both"/>
        <w:outlineLvl w:val="2"/>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2A56738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center" w:pos="4677"/>
        </w:tabs>
        <w:spacing w:after="0" w:line="240" w:lineRule="auto"/>
        <w:ind w:firstLine="567"/>
        <w:jc w:val="both"/>
        <w:outlineLvl w:val="2"/>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1.3.2. Посредством использования телефонной, почтовой связи, а также электронной почты;</w:t>
      </w:r>
    </w:p>
    <w:p w14:paraId="519A850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1.3.3. В многофункциональном центре предоставления государственных и муниципальных услуг Полеологовского сельсовета Бессоновского района Пензенской области (далее - МФЦ) с использованием средств наглядной информации, в том числе </w:t>
      </w:r>
      <w:r w:rsidRPr="00C210A4">
        <w:rPr>
          <w:rFonts w:ascii="Times New Roman" w:eastAsia="Times New Roman" w:hAnsi="Times New Roman" w:cs="Times New Roman"/>
          <w:sz w:val="24"/>
          <w:szCs w:val="24"/>
          <w:lang w:eastAsia="ru-RU"/>
        </w:rPr>
        <w:lastRenderedPageBreak/>
        <w:t>информационных стендов и средств информирования с использованием информационно-коммуникационных технологий.</w:t>
      </w:r>
    </w:p>
    <w:p w14:paraId="2FED44B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center" w:pos="4677"/>
        </w:tabs>
        <w:spacing w:after="0" w:line="240" w:lineRule="auto"/>
        <w:ind w:firstLine="567"/>
        <w:jc w:val="both"/>
        <w:outlineLvl w:val="2"/>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1.3.4. Посредством размещения информации на официальном сайте Администрации Бессоновского района в информационно-телекоммуникационной сети «Интернет» </w:t>
      </w:r>
      <w:hyperlink r:id="rId13" w:history="1">
        <w:r w:rsidRPr="00C210A4">
          <w:rPr>
            <w:rFonts w:ascii="Times New Roman" w:eastAsia="Times New Roman" w:hAnsi="Times New Roman" w:cs="Times New Roman"/>
            <w:color w:val="0563C1"/>
            <w:sz w:val="24"/>
            <w:szCs w:val="24"/>
            <w:u w:val="single"/>
            <w:lang w:eastAsia="ru-RU"/>
          </w:rPr>
          <w:t>https://bessonovka.pnzreg.ru/</w:t>
        </w:r>
      </w:hyperlink>
      <w:r w:rsidRPr="00C210A4">
        <w:rPr>
          <w:rFonts w:ascii="Times New Roman" w:eastAsia="Times New Roman" w:hAnsi="Times New Roman" w:cs="Times New Roman"/>
          <w:sz w:val="24"/>
          <w:szCs w:val="24"/>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tooltip="http://www.gosuslugi.ru" w:history="1">
        <w:r w:rsidRPr="00C210A4">
          <w:rPr>
            <w:rFonts w:ascii="Times New Roman" w:eastAsia="Times New Roman" w:hAnsi="Times New Roman" w:cs="Times New Roman"/>
            <w:sz w:val="24"/>
            <w:szCs w:val="24"/>
            <w:lang w:eastAsia="ru-RU"/>
          </w:rPr>
          <w:t>www.gosuslugi.ru</w:t>
        </w:r>
      </w:hyperlink>
      <w:r w:rsidRPr="00C210A4">
        <w:rPr>
          <w:rFonts w:ascii="Times New Roman" w:eastAsia="Times New Roman" w:hAnsi="Times New Roman" w:cs="Times New Roman"/>
          <w:sz w:val="24"/>
          <w:szCs w:val="24"/>
          <w:lang w:eastAsia="ru-RU"/>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3C726F2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0D1E43D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 при личном обращении заявителя;</w:t>
      </w:r>
    </w:p>
    <w:p w14:paraId="5D1D7CC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4F499B5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3) по телефону.</w:t>
      </w:r>
    </w:p>
    <w:p w14:paraId="55D839E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14:paraId="63325E0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E4F4B0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62FF174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F2BD0C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7EF677E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1.5. Информация по вопросам предоставления муниципальной услуги включает в себя следующие сведения:</w:t>
      </w:r>
    </w:p>
    <w:p w14:paraId="5061D51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439CCC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2) круг заявителей, которым предоставляется муниципальная услуга;</w:t>
      </w:r>
    </w:p>
    <w:p w14:paraId="4871787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427FB7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4) срок предоставления муниципальной услуги;</w:t>
      </w:r>
    </w:p>
    <w:p w14:paraId="4CE817C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lastRenderedPageBreak/>
        <w:t>5) порядок и способы подачи документов, представляемых заявителем для получения муниципальной услуги;</w:t>
      </w:r>
    </w:p>
    <w:p w14:paraId="7EE5ACB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C210A4">
        <w:rPr>
          <w:rFonts w:ascii="Times New Roman" w:eastAsia="SimSun" w:hAnsi="Times New Roman" w:cs="Times New Roman"/>
          <w:color w:val="00000A"/>
          <w:position w:val="-2"/>
          <w:sz w:val="24"/>
          <w:szCs w:val="24"/>
          <w:lang w:eastAsia="ar-SA"/>
        </w:rPr>
        <w:t xml:space="preserve"> Пензенской области и нормативными правовыми актами Полеологовского сельсовета Бессоновского района Пензенской области Полеологовского сельсовета Бессоновского района Пензенской области;</w:t>
      </w:r>
    </w:p>
    <w:p w14:paraId="4C20173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062762F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00B4F6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 xml:space="preserve">9) перечень оснований для </w:t>
      </w:r>
      <w:r w:rsidRPr="00C210A4">
        <w:rPr>
          <w:rFonts w:ascii="Times New Roman" w:eastAsia="SimSun" w:hAnsi="Times New Roman" w:cs="Times New Roman"/>
          <w:color w:val="00000A"/>
          <w:position w:val="-2"/>
          <w:sz w:val="24"/>
          <w:szCs w:val="24"/>
          <w:lang w:eastAsia="ar-SA"/>
        </w:rPr>
        <w:t xml:space="preserve">отказа в приеме документов, необходимых для предоставления муниципальной услуги, </w:t>
      </w:r>
      <w:r w:rsidRPr="00C210A4">
        <w:rPr>
          <w:rFonts w:ascii="Times New Roman" w:eastAsia="SimSun" w:hAnsi="Times New Roman" w:cs="Times New Roman"/>
          <w:position w:val="-2"/>
          <w:sz w:val="24"/>
          <w:szCs w:val="24"/>
          <w:lang w:eastAsia="ar-SA"/>
        </w:rPr>
        <w:t>приостановления или отказа в предоставлении муниципальной услуги;</w:t>
      </w:r>
    </w:p>
    <w:p w14:paraId="3CF10CF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10) сведения о месте нахождения, графике работы, телефонах, адресе официального сайта Администрации, а также электронной почты;</w:t>
      </w:r>
    </w:p>
    <w:p w14:paraId="068A1EB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7BC92FE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7040114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64E2BE2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1.7. Информация по вопросам предоставления муниципальной услуги предоставляется заявителю бесплатно.</w:t>
      </w:r>
    </w:p>
    <w:p w14:paraId="69A5F2C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E5E910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1.9. Порядок, форма, место размещения и способы получения справочной информации.</w:t>
      </w:r>
    </w:p>
    <w:p w14:paraId="2CEDCAB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987029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0B7BE7A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К справочной информации относится следующая информация:</w:t>
      </w:r>
    </w:p>
    <w:p w14:paraId="2B71AD8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 место нахождения и график работы Администрации, МФЦ;</w:t>
      </w:r>
    </w:p>
    <w:p w14:paraId="431A198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lastRenderedPageBreak/>
        <w:t>- справочные телефоны Администрации, МФЦ, в том числе номер</w:t>
      </w:r>
      <w:r w:rsidRPr="00C210A4">
        <w:rPr>
          <w:rFonts w:ascii="Times New Roman" w:eastAsia="SimSun" w:hAnsi="Times New Roman" w:cs="Times New Roman"/>
          <w:position w:val="-2"/>
          <w:sz w:val="24"/>
          <w:szCs w:val="24"/>
          <w:lang w:eastAsia="ar-SA"/>
        </w:rPr>
        <w:br/>
        <w:t>телефона-автоинформатора (при наличии);</w:t>
      </w:r>
    </w:p>
    <w:p w14:paraId="5B52774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 адреса официальных сайтов Администрации, МФЦ, адреса их электронной почты.</w:t>
      </w:r>
    </w:p>
    <w:p w14:paraId="05B6EF2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5602926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3BB63E7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59877A6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shd w:val="clear" w:color="auto" w:fill="FFFFFF"/>
          <w:lang w:eastAsia="ar-SA"/>
        </w:rPr>
        <w:t>Требования к информационным стендам МФЦ установлены</w:t>
      </w:r>
      <w:r w:rsidRPr="00C210A4">
        <w:rPr>
          <w:rFonts w:ascii="Times New Roman" w:eastAsia="SimSun" w:hAnsi="Times New Roman" w:cs="Times New Roman"/>
          <w:position w:val="-2"/>
          <w:sz w:val="24"/>
          <w:szCs w:val="24"/>
          <w:shd w:val="clear" w:color="auto" w:fill="FFFFFF"/>
          <w:lang w:eastAsia="ar-SA"/>
        </w:rPr>
        <w:br/>
        <w:t>пунктом 2.20 Административного</w:t>
      </w:r>
      <w:r w:rsidRPr="00C210A4">
        <w:rPr>
          <w:rFonts w:ascii="Times New Roman" w:eastAsia="SimSun" w:hAnsi="Times New Roman" w:cs="Times New Roman"/>
          <w:position w:val="-2"/>
          <w:sz w:val="24"/>
          <w:szCs w:val="24"/>
          <w:lang w:eastAsia="ar-SA"/>
        </w:rPr>
        <w:t xml:space="preserve"> регламента.</w:t>
      </w:r>
    </w:p>
    <w:p w14:paraId="3D6EAD9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position w:val="-2"/>
          <w:sz w:val="24"/>
          <w:szCs w:val="24"/>
          <w:lang w:eastAsia="zh-CN"/>
        </w:rPr>
      </w:pPr>
      <w:r w:rsidRPr="00C210A4">
        <w:rPr>
          <w:rFonts w:ascii="Times New Roman" w:eastAsia="SimSun" w:hAnsi="Times New Roman" w:cs="Times New Roman"/>
          <w:position w:val="-2"/>
          <w:sz w:val="24"/>
          <w:szCs w:val="24"/>
          <w:lang w:eastAsia="ar-SA"/>
        </w:rPr>
        <w:t>МФЦ обеспечивает размещение и актуализацию справочной информации на информационных стендах и официальном сайте МФЦ.</w:t>
      </w:r>
    </w:p>
    <w:p w14:paraId="5A061ED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2"/>
        <w:rPr>
          <w:rFonts w:ascii="Times New Roman" w:eastAsia="Times New Roman" w:hAnsi="Times New Roman" w:cs="Times New Roman"/>
          <w:sz w:val="24"/>
          <w:szCs w:val="24"/>
          <w:lang w:eastAsia="ru-RU"/>
        </w:rPr>
      </w:pPr>
    </w:p>
    <w:p w14:paraId="37DB208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1"/>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ru-RU"/>
        </w:rPr>
        <w:t>II. Стандарт предоставления муниципальной услуги</w:t>
      </w:r>
    </w:p>
    <w:p w14:paraId="6C7B10B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p>
    <w:p w14:paraId="483D0F2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ru-RU"/>
        </w:rPr>
        <w:t>Наименование муниципальной услуги</w:t>
      </w:r>
    </w:p>
    <w:p w14:paraId="697A25F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bCs/>
          <w:sz w:val="24"/>
          <w:szCs w:val="24"/>
          <w:lang w:eastAsia="zh-CN"/>
        </w:rPr>
      </w:pPr>
    </w:p>
    <w:p w14:paraId="0E0EC7A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2.1. Наименование муниципальной услуги: «Выдача копий муниципальных правовых актов».</w:t>
      </w:r>
    </w:p>
    <w:p w14:paraId="680D11A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Краткое наименование муниципальной услуги не предусмотрено.</w:t>
      </w:r>
    </w:p>
    <w:p w14:paraId="586A126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ru-RU"/>
        </w:rPr>
      </w:pPr>
    </w:p>
    <w:p w14:paraId="7851974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ru-RU"/>
        </w:rPr>
        <w:t xml:space="preserve">Наименование органа местного самоуправления, </w:t>
      </w:r>
    </w:p>
    <w:p w14:paraId="6D250A5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sz w:val="24"/>
          <w:szCs w:val="24"/>
          <w:lang w:eastAsia="zh-CN"/>
        </w:rPr>
      </w:pPr>
      <w:r w:rsidRPr="00C210A4">
        <w:rPr>
          <w:rFonts w:ascii="Times New Roman" w:eastAsia="Times New Roman" w:hAnsi="Times New Roman" w:cs="Times New Roman"/>
          <w:b/>
          <w:bCs/>
          <w:sz w:val="24"/>
          <w:szCs w:val="24"/>
          <w:lang w:eastAsia="ru-RU"/>
        </w:rPr>
        <w:t>предоставляющего муниципальную услугу</w:t>
      </w:r>
    </w:p>
    <w:p w14:paraId="410A37D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outlineLvl w:val="2"/>
        <w:rPr>
          <w:rFonts w:ascii="Times New Roman" w:eastAsia="Times New Roman" w:hAnsi="Times New Roman" w:cs="Times New Roman"/>
          <w:sz w:val="24"/>
          <w:szCs w:val="24"/>
          <w:lang w:eastAsia="zh-CN"/>
        </w:rPr>
      </w:pPr>
    </w:p>
    <w:p w14:paraId="400C3E2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2.2. Предоставление муниципальной услуги осуществляет Администрация.</w:t>
      </w:r>
    </w:p>
    <w:p w14:paraId="30B8D68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ru-RU"/>
        </w:rPr>
      </w:pPr>
    </w:p>
    <w:p w14:paraId="3E0ABEA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 xml:space="preserve">Результат предоставления муниципальной услуги </w:t>
      </w:r>
    </w:p>
    <w:p w14:paraId="3D40DCB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Times New Roman" w:hAnsi="Times New Roman" w:cs="Times New Roman"/>
          <w:b/>
          <w:sz w:val="24"/>
          <w:szCs w:val="24"/>
          <w:lang w:eastAsia="ru-RU"/>
        </w:rPr>
      </w:pPr>
    </w:p>
    <w:p w14:paraId="7C5F4BD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2.3. Результатом предоставления заявителю муниципальной услуги является:</w:t>
      </w:r>
    </w:p>
    <w:p w14:paraId="6EED534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выдача копии муниципального правового акта;</w:t>
      </w:r>
    </w:p>
    <w:p w14:paraId="21A041B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уведомление об отказе в предоставлении копии муниципального правового акта;</w:t>
      </w:r>
    </w:p>
    <w:p w14:paraId="1C06575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SimSun" w:hAnsi="Times New Roman" w:cs="Times New Roman"/>
          <w:sz w:val="24"/>
          <w:szCs w:val="24"/>
          <w:lang w:eastAsia="zh-CN"/>
        </w:rPr>
      </w:pPr>
    </w:p>
    <w:p w14:paraId="3A504A4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Срок предоставления муниципальной услуги</w:t>
      </w:r>
    </w:p>
    <w:p w14:paraId="353DE10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ru-RU"/>
        </w:rPr>
      </w:pPr>
    </w:p>
    <w:p w14:paraId="21EDB61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14:paraId="376F31D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p>
    <w:p w14:paraId="3FD8331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Правовые основания для предоставления муниципальной услуги</w:t>
      </w:r>
    </w:p>
    <w:p w14:paraId="642CCA5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Times New Roman" w:hAnsi="Times New Roman" w:cs="Times New Roman"/>
          <w:b/>
          <w:sz w:val="24"/>
          <w:szCs w:val="24"/>
          <w:lang w:eastAsia="ru-RU"/>
        </w:rPr>
      </w:pPr>
    </w:p>
    <w:p w14:paraId="255BC61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sidRPr="00C210A4">
        <w:rPr>
          <w:rFonts w:ascii="Times New Roman" w:eastAsia="Times New Roman" w:hAnsi="Times New Roman" w:cs="Times New Roman"/>
          <w:sz w:val="24"/>
          <w:szCs w:val="24"/>
          <w:lang w:eastAsia="ru-RU"/>
        </w:rPr>
        <w:lastRenderedPageBreak/>
        <w:t xml:space="preserve">опубликования), </w:t>
      </w:r>
      <w:r w:rsidRPr="00C210A4">
        <w:rPr>
          <w:rFonts w:ascii="Times New Roman" w:eastAsia="Times New Roman" w:hAnsi="Times New Roman" w:cs="Times New Roman"/>
          <w:sz w:val="24"/>
          <w:szCs w:val="24"/>
        </w:rPr>
        <w:t xml:space="preserve">размещается на </w:t>
      </w:r>
      <w:r w:rsidRPr="00C210A4">
        <w:rPr>
          <w:rFonts w:ascii="Times New Roman" w:eastAsia="Times New Roman" w:hAnsi="Times New Roman" w:cs="Times New Roman"/>
          <w:sz w:val="24"/>
          <w:szCs w:val="24"/>
          <w:lang w:eastAsia="ru-RU"/>
        </w:rPr>
        <w:t>Едином портале, Региональном портале и на официальном сайте Администрации, МФЦ, информационных стендах Администрации, МФЦ.</w:t>
      </w:r>
    </w:p>
    <w:p w14:paraId="4CCB7A0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rPr>
        <w:t xml:space="preserve">Специалисты Администрации, обеспечивают размещение и актуализацию </w:t>
      </w:r>
      <w:r w:rsidRPr="00C210A4">
        <w:rPr>
          <w:rFonts w:ascii="Times New Roman" w:eastAsia="Times New Roman" w:hAnsi="Times New Roman" w:cs="Times New Roman"/>
          <w:sz w:val="24"/>
          <w:szCs w:val="24"/>
          <w:lang w:eastAsia="ru-RU"/>
        </w:rPr>
        <w:t>перечня нормативных правовых актов, регулирующих предоставление муниципальной услуги,</w:t>
      </w:r>
      <w:r w:rsidRPr="00C210A4">
        <w:rPr>
          <w:rFonts w:ascii="Times New Roman" w:eastAsia="Times New Roman" w:hAnsi="Times New Roman" w:cs="Times New Roman"/>
          <w:sz w:val="24"/>
          <w:szCs w:val="24"/>
        </w:rPr>
        <w:t xml:space="preserve"> </w:t>
      </w:r>
      <w:r w:rsidRPr="00C210A4">
        <w:rPr>
          <w:rFonts w:ascii="Times New Roman" w:eastAsia="Times New Roman" w:hAnsi="Times New Roman" w:cs="Times New Roman"/>
          <w:sz w:val="24"/>
          <w:szCs w:val="24"/>
          <w:lang w:eastAsia="ru-RU"/>
        </w:rPr>
        <w:t>на Едином портале, Региональном портале, на официальном сайте Администрации и информационных стендах Администрации.</w:t>
      </w:r>
    </w:p>
    <w:p w14:paraId="351573A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Специалисты МФЦ </w:t>
      </w:r>
      <w:r w:rsidRPr="00C210A4">
        <w:rPr>
          <w:rFonts w:ascii="Times New Roman" w:eastAsia="Times New Roman" w:hAnsi="Times New Roman" w:cs="Times New Roman"/>
          <w:sz w:val="24"/>
          <w:szCs w:val="24"/>
        </w:rPr>
        <w:t xml:space="preserve">обеспечивают размещение и актуализацию </w:t>
      </w:r>
      <w:r w:rsidRPr="00C210A4">
        <w:rPr>
          <w:rFonts w:ascii="Times New Roman" w:eastAsia="Times New Roman" w:hAnsi="Times New Roman" w:cs="Times New Roman"/>
          <w:sz w:val="24"/>
          <w:szCs w:val="24"/>
          <w:lang w:eastAsia="ru-RU"/>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130292F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SimSun" w:hAnsi="Times New Roman" w:cs="Times New Roman"/>
          <w:sz w:val="24"/>
          <w:szCs w:val="24"/>
          <w:lang w:eastAsia="zh-CN"/>
        </w:rPr>
      </w:pPr>
    </w:p>
    <w:p w14:paraId="64CD5B5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Times New Roman" w:hAnsi="Times New Roman" w:cs="Times New Roman"/>
          <w:b/>
          <w:sz w:val="24"/>
          <w:szCs w:val="24"/>
          <w:lang w:eastAsia="zh-CN"/>
        </w:rPr>
      </w:pPr>
      <w:r w:rsidRPr="00C210A4">
        <w:rPr>
          <w:rFonts w:ascii="Times New Roman" w:eastAsia="Times New Roman" w:hAnsi="Times New Roman" w:cs="Times New Roman"/>
          <w:b/>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535B5E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ru-RU"/>
        </w:rPr>
      </w:pPr>
    </w:p>
    <w:p w14:paraId="6890399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outlineLvl w:val="0"/>
        <w:rPr>
          <w:rFonts w:ascii="Times New Roman" w:eastAsia="SimSun" w:hAnsi="Times New Roman" w:cs="Times New Roman"/>
          <w:bCs/>
          <w:sz w:val="24"/>
          <w:szCs w:val="24"/>
          <w:lang w:eastAsia="zh-CN"/>
        </w:rPr>
      </w:pPr>
      <w:r w:rsidRPr="00C210A4">
        <w:rPr>
          <w:rFonts w:ascii="Times New Roman" w:eastAsia="SimSun" w:hAnsi="Times New Roman" w:cs="Times New Roman"/>
          <w:bCs/>
          <w:sz w:val="24"/>
          <w:szCs w:val="24"/>
          <w:lang w:eastAsia="zh-CN"/>
        </w:rPr>
        <w:t xml:space="preserve">2.6. </w:t>
      </w:r>
      <w:r w:rsidRPr="00C210A4">
        <w:rPr>
          <w:rFonts w:ascii="Times New Roman" w:eastAsia="SimSun" w:hAnsi="Times New Roman" w:cs="Times New Roman"/>
          <w:bCs/>
          <w:sz w:val="24"/>
          <w:szCs w:val="24"/>
          <w:lang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14:paraId="7FFDDAB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outlineLvl w:val="0"/>
        <w:rPr>
          <w:rFonts w:ascii="Times New Roman" w:eastAsia="SimSun" w:hAnsi="Times New Roman" w:cs="Times New Roman"/>
          <w:bCs/>
          <w:sz w:val="24"/>
          <w:szCs w:val="24"/>
          <w:lang w:eastAsia="zh-CN"/>
        </w:rPr>
      </w:pPr>
      <w:r w:rsidRPr="00C210A4">
        <w:rPr>
          <w:rFonts w:ascii="Times New Roman" w:eastAsia="SimSun" w:hAnsi="Times New Roman" w:cs="Times New Roman"/>
          <w:sz w:val="24"/>
          <w:szCs w:val="24"/>
          <w:lang w:eastAsia="zh-CN"/>
        </w:rPr>
        <w:t xml:space="preserve">Муниципальная услуга предоставляется на основании </w:t>
      </w:r>
      <w:hyperlink w:anchor="P445" w:tooltip="Current Document" w:history="1">
        <w:r w:rsidRPr="00C210A4">
          <w:rPr>
            <w:rFonts w:ascii="Times New Roman" w:eastAsia="SimSun" w:hAnsi="Times New Roman" w:cs="Times New Roman"/>
            <w:sz w:val="24"/>
            <w:szCs w:val="24"/>
            <w:lang w:eastAsia="zh-CN"/>
          </w:rPr>
          <w:t>заявления</w:t>
        </w:r>
      </w:hyperlink>
      <w:r w:rsidRPr="00C210A4">
        <w:rPr>
          <w:rFonts w:ascii="Times New Roman" w:eastAsia="SimSun" w:hAnsi="Times New Roman" w:cs="Times New Roman"/>
          <w:sz w:val="24"/>
          <w:szCs w:val="24"/>
          <w:lang w:eastAsia="zh-CN"/>
        </w:rPr>
        <w:t xml:space="preserve"> по форме согласно </w:t>
      </w:r>
      <w:hyperlink w:anchor="sub_1100" w:history="1">
        <w:r w:rsidRPr="00C210A4">
          <w:rPr>
            <w:rFonts w:ascii="Times New Roman" w:eastAsia="SimSun" w:hAnsi="Times New Roman" w:cs="Times New Roman"/>
            <w:bCs/>
            <w:color w:val="000000"/>
            <w:sz w:val="24"/>
            <w:szCs w:val="24"/>
            <w:lang w:eastAsia="zh-CN"/>
          </w:rPr>
          <w:t>Приложению</w:t>
        </w:r>
      </w:hyperlink>
      <w:r w:rsidRPr="00C210A4">
        <w:rPr>
          <w:rFonts w:ascii="Times New Roman" w:eastAsia="SimSun" w:hAnsi="Times New Roman" w:cs="Times New Roman"/>
          <w:sz w:val="24"/>
          <w:szCs w:val="24"/>
          <w:lang w:eastAsia="zh-CN"/>
        </w:rPr>
        <w:t xml:space="preserve"> к Административному регламенту:</w:t>
      </w:r>
    </w:p>
    <w:p w14:paraId="48BCE3F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outlineLvl w:val="0"/>
        <w:rPr>
          <w:rFonts w:ascii="Times New Roman" w:eastAsia="SimSun" w:hAnsi="Times New Roman" w:cs="Times New Roman"/>
          <w:b/>
          <w:bCs/>
          <w:sz w:val="24"/>
          <w:szCs w:val="24"/>
          <w:lang w:eastAsia="zh-CN"/>
        </w:rPr>
      </w:pPr>
      <w:r w:rsidRPr="00C210A4">
        <w:rPr>
          <w:rFonts w:ascii="Times New Roman" w:eastAsia="SimSun" w:hAnsi="Times New Roman" w:cs="Times New Roman"/>
          <w:sz w:val="24"/>
          <w:szCs w:val="24"/>
          <w:lang w:eastAsia="zh-CN"/>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14:paraId="1183599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14:paraId="7711F42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14:paraId="06CFD89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bookmarkStart w:id="22" w:name="sub_62"/>
      <w:r w:rsidRPr="00C210A4">
        <w:rPr>
          <w:rFonts w:ascii="Times New Roman" w:eastAsia="SimSun" w:hAnsi="Times New Roman" w:cs="Times New Roman"/>
          <w:sz w:val="24"/>
          <w:szCs w:val="24"/>
          <w:lang w:eastAsia="zh-C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14:paraId="6EB474F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способ получения результата муниципальной услуги.</w:t>
      </w:r>
    </w:p>
    <w:p w14:paraId="1BF8015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2.6.1. Требования к заявлению:</w:t>
      </w:r>
      <w:bookmarkEnd w:id="22"/>
    </w:p>
    <w:p w14:paraId="1458701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заявление должно быть подписано заявителем, либо его уполномоченным представителем;</w:t>
      </w:r>
    </w:p>
    <w:p w14:paraId="1FD154D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текст заявления должен поддаваться прочтению;</w:t>
      </w:r>
    </w:p>
    <w:p w14:paraId="3CB062D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14:paraId="55CCCEC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xml:space="preserve">-заявление не должно содержать исправлений, подчисток либо приписок, зачеркнутых слов, а также серьезных повреждений, не позволяющих однозначно </w:t>
      </w:r>
      <w:r w:rsidRPr="00C210A4">
        <w:rPr>
          <w:rFonts w:ascii="Times New Roman" w:eastAsia="SimSun" w:hAnsi="Times New Roman" w:cs="Times New Roman"/>
          <w:sz w:val="24"/>
          <w:szCs w:val="24"/>
          <w:lang w:eastAsia="zh-CN"/>
        </w:rPr>
        <w:lastRenderedPageBreak/>
        <w:t>истолковывать его содержание;</w:t>
      </w:r>
    </w:p>
    <w:p w14:paraId="2D25D87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использование корректирующих средств для исправления в заявлении не допускается.</w:t>
      </w:r>
    </w:p>
    <w:p w14:paraId="1FED8F0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2.6.2.</w:t>
      </w:r>
      <w:bookmarkStart w:id="23" w:name="P177"/>
      <w:bookmarkEnd w:id="23"/>
      <w:r w:rsidRPr="00C210A4">
        <w:rPr>
          <w:rFonts w:ascii="Times New Roman" w:eastAsia="Times New Roman" w:hAnsi="Times New Roman" w:cs="Times New Roman"/>
          <w:sz w:val="24"/>
          <w:szCs w:val="24"/>
          <w:lang w:eastAsia="ru-RU"/>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14:paraId="7795559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14:paraId="37023FD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bookmarkStart w:id="24" w:name="P178"/>
      <w:bookmarkStart w:id="25" w:name="P180"/>
      <w:bookmarkStart w:id="26" w:name="P181"/>
      <w:bookmarkStart w:id="27" w:name="P182"/>
      <w:bookmarkEnd w:id="24"/>
      <w:bookmarkEnd w:id="25"/>
      <w:bookmarkEnd w:id="26"/>
      <w:bookmarkEnd w:id="27"/>
      <w:r w:rsidRPr="00C210A4">
        <w:rPr>
          <w:rFonts w:ascii="Times New Roman" w:eastAsia="SimSun" w:hAnsi="Times New Roman" w:cs="Times New Roman"/>
          <w:sz w:val="24"/>
          <w:szCs w:val="24"/>
          <w:lang w:eastAsia="zh-CN"/>
        </w:rPr>
        <w:t>2.6.3. Заявитель (представитель заявителя) может подать заявление следующими способами:</w:t>
      </w:r>
    </w:p>
    <w:p w14:paraId="6C58638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1) лично по адресу Администрации на бумажном носителе;</w:t>
      </w:r>
    </w:p>
    <w:p w14:paraId="15EF7AB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 посредством почтовой связи по адресу Администрации;</w:t>
      </w:r>
    </w:p>
    <w:p w14:paraId="1F430FA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14:paraId="6ABC3F5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52D736B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2.6.4.</w:t>
      </w:r>
      <w:r w:rsidRPr="00C210A4">
        <w:rPr>
          <w:rFonts w:ascii="Times New Roman" w:eastAsia="SimSun" w:hAnsi="Times New Roman" w:cs="Times New Roman"/>
          <w:sz w:val="24"/>
          <w:szCs w:val="24"/>
          <w:lang w:eastAsia="zh-CN"/>
        </w:rPr>
        <w:t xml:space="preserve">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2559D35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Образцы заполнения электронной формы заявления размещаются на Региональном портале.</w:t>
      </w:r>
    </w:p>
    <w:p w14:paraId="020E269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3EB7B9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BF06E8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2.6.5. При формировании заявления обеспечивается:</w:t>
      </w:r>
    </w:p>
    <w:p w14:paraId="41CCFD6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возможность копирования и сохранения запроса;</w:t>
      </w:r>
    </w:p>
    <w:p w14:paraId="7021E90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возможность печати на бумажном носителе копии электронной формы заявления;</w:t>
      </w:r>
    </w:p>
    <w:p w14:paraId="5FF67E0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14:paraId="0E4C9D9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2C4690A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возможность вернуться на любой из этапов заполнения электронной формы заявления без потери ранее введенной информации;</w:t>
      </w:r>
    </w:p>
    <w:p w14:paraId="2A285EF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lastRenderedPageBreak/>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69CFECB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 w:firstLine="567"/>
        <w:jc w:val="both"/>
        <w:rPr>
          <w:rFonts w:ascii="Times New Roman" w:eastAsia="Times New Roman" w:hAnsi="Times New Roman" w:cs="Times New Roman"/>
          <w:sz w:val="24"/>
          <w:szCs w:val="24"/>
          <w:lang w:eastAsia="zh-CN"/>
        </w:rPr>
      </w:pPr>
    </w:p>
    <w:p w14:paraId="68B9112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SimSun" w:hAnsi="Times New Roman" w:cs="Times New Roman"/>
          <w:b/>
          <w:sz w:val="24"/>
          <w:szCs w:val="24"/>
          <w:lang w:eastAsia="zh-CN"/>
        </w:rPr>
      </w:pPr>
      <w:r w:rsidRPr="00C210A4">
        <w:rPr>
          <w:rFonts w:ascii="Times New Roman" w:eastAsia="SimSun" w:hAnsi="Times New Roman" w:cs="Times New Roman"/>
          <w:b/>
          <w:sz w:val="24"/>
          <w:szCs w:val="24"/>
          <w:lang w:eastAsia="zh-CN"/>
        </w:rPr>
        <w:t>Исчерпывающий перечень оснований для отказа в приеме документов, необходимых для предоставления муниципальной услуги</w:t>
      </w:r>
    </w:p>
    <w:p w14:paraId="1ED3FBD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SimSun" w:hAnsi="Times New Roman" w:cs="Times New Roman"/>
          <w:b/>
          <w:sz w:val="24"/>
          <w:szCs w:val="24"/>
          <w:lang w:eastAsia="zh-CN"/>
        </w:rPr>
      </w:pPr>
    </w:p>
    <w:p w14:paraId="4571CF9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2.7. Исчерпывающий перечень оснований для отказа в приеме документов, необходимых для предоставления муниципальной услуги:</w:t>
      </w:r>
    </w:p>
    <w:p w14:paraId="3A365F5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несоблюдение условий действительности усиленной квалифицированной электронной подписи (в случае подаче заявления в электронном виде).</w:t>
      </w:r>
    </w:p>
    <w:p w14:paraId="52F4C4B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color w:val="000000"/>
          <w:sz w:val="24"/>
          <w:szCs w:val="24"/>
          <w:lang w:eastAsia="zh-CN"/>
        </w:rPr>
      </w:pPr>
    </w:p>
    <w:p w14:paraId="132B126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p>
    <w:p w14:paraId="766D80D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SimSun" w:hAnsi="Times New Roman" w:cs="Times New Roman"/>
          <w:sz w:val="24"/>
          <w:szCs w:val="24"/>
          <w:lang w:eastAsia="zh-CN"/>
        </w:rPr>
      </w:pPr>
      <w:r w:rsidRPr="00C210A4">
        <w:rPr>
          <w:rFonts w:ascii="Times New Roman" w:eastAsia="SimSun" w:hAnsi="Times New Roman" w:cs="Times New Roman"/>
          <w:b/>
          <w:position w:val="-2"/>
          <w:sz w:val="24"/>
          <w:szCs w:val="24"/>
          <w:lang w:eastAsia="zh-CN"/>
        </w:rPr>
        <w:t xml:space="preserve">Исчерпывающий перечень оснований для приостановления предоставления муниципальной услуги </w:t>
      </w:r>
    </w:p>
    <w:p w14:paraId="61F46AE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SimSun" w:hAnsi="Times New Roman" w:cs="Times New Roman"/>
          <w:sz w:val="24"/>
          <w:szCs w:val="24"/>
          <w:lang w:eastAsia="zh-CN"/>
        </w:rPr>
      </w:pPr>
    </w:p>
    <w:p w14:paraId="78B6261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color w:val="000000"/>
          <w:sz w:val="24"/>
          <w:szCs w:val="24"/>
          <w:lang w:eastAsia="zh-CN"/>
        </w:rPr>
      </w:pPr>
      <w:r w:rsidRPr="00C210A4">
        <w:rPr>
          <w:rFonts w:ascii="Times New Roman" w:eastAsia="SimSun" w:hAnsi="Times New Roman" w:cs="Times New Roman"/>
          <w:sz w:val="24"/>
          <w:szCs w:val="24"/>
          <w:lang w:eastAsia="zh-CN"/>
        </w:rPr>
        <w:t xml:space="preserve">2.8. </w:t>
      </w:r>
      <w:r w:rsidRPr="00C210A4">
        <w:rPr>
          <w:rFonts w:ascii="Times New Roman" w:eastAsia="SimSun" w:hAnsi="Times New Roman" w:cs="Times New Roman"/>
          <w:bCs/>
          <w:color w:val="000000"/>
          <w:sz w:val="24"/>
          <w:szCs w:val="24"/>
          <w:lang w:eastAsia="zh-CN"/>
        </w:rPr>
        <w:t>Основания для приостановления предоставления муниципальной услуги не предусмотрены.</w:t>
      </w:r>
    </w:p>
    <w:p w14:paraId="7EE10C9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p>
    <w:p w14:paraId="1AACBF9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position w:val="-2"/>
          <w:sz w:val="24"/>
          <w:szCs w:val="24"/>
          <w:lang w:eastAsia="ru-RU"/>
        </w:rPr>
        <w:t>Исчерпывающий перечень оснований для отказа в предоставления муниципальной услуги</w:t>
      </w:r>
    </w:p>
    <w:p w14:paraId="703FE43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2.9. Основания для отказа в предоставлении муниципальной услуги:</w:t>
      </w:r>
    </w:p>
    <w:p w14:paraId="5E24022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color w:val="000000"/>
          <w:sz w:val="24"/>
          <w:szCs w:val="24"/>
          <w:lang w:eastAsia="zh-CN"/>
        </w:rPr>
      </w:pPr>
      <w:r w:rsidRPr="00C210A4">
        <w:rPr>
          <w:rFonts w:ascii="Times New Roman" w:eastAsia="SimSun" w:hAnsi="Times New Roman" w:cs="Times New Roman"/>
          <w:bCs/>
          <w:color w:val="000000"/>
          <w:sz w:val="24"/>
          <w:szCs w:val="24"/>
          <w:lang w:eastAsia="zh-CN"/>
        </w:rPr>
        <w:t>- несоблюдение требований, установленных пунктом 2.6.1 Административного регламента;</w:t>
      </w:r>
    </w:p>
    <w:p w14:paraId="267468A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color w:val="000000"/>
          <w:sz w:val="24"/>
          <w:szCs w:val="24"/>
          <w:lang w:eastAsia="zh-CN"/>
        </w:rPr>
      </w:pPr>
      <w:r w:rsidRPr="00C210A4">
        <w:rPr>
          <w:rFonts w:ascii="Times New Roman" w:eastAsia="SimSun" w:hAnsi="Times New Roman" w:cs="Times New Roman"/>
          <w:bCs/>
          <w:color w:val="000000"/>
          <w:sz w:val="24"/>
          <w:szCs w:val="24"/>
          <w:lang w:eastAsia="zh-CN"/>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14:paraId="5AE0264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bCs/>
          <w:color w:val="000000"/>
          <w:sz w:val="24"/>
          <w:szCs w:val="24"/>
          <w:lang w:eastAsia="zh-CN"/>
        </w:rPr>
      </w:pPr>
      <w:r w:rsidRPr="00C210A4">
        <w:rPr>
          <w:rFonts w:ascii="Times New Roman" w:eastAsia="SimSun" w:hAnsi="Times New Roman" w:cs="Times New Roman"/>
          <w:bCs/>
          <w:color w:val="000000"/>
          <w:sz w:val="24"/>
          <w:szCs w:val="24"/>
          <w:lang w:eastAsia="zh-CN"/>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14:paraId="642A9BC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отсутствие запрашиваемого муниципального правового акта.</w:t>
      </w:r>
    </w:p>
    <w:p w14:paraId="51A6535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color w:val="000000"/>
          <w:sz w:val="24"/>
          <w:szCs w:val="24"/>
          <w:lang w:eastAsia="zh-CN"/>
        </w:rPr>
      </w:pPr>
    </w:p>
    <w:p w14:paraId="74D91A9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SimSun" w:hAnsi="Times New Roman" w:cs="Times New Roman"/>
          <w:b/>
          <w:sz w:val="24"/>
          <w:szCs w:val="24"/>
          <w:lang w:eastAsia="zh-CN"/>
        </w:rPr>
      </w:pPr>
    </w:p>
    <w:p w14:paraId="47DDB36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SimSun" w:hAnsi="Times New Roman" w:cs="Times New Roman"/>
          <w:b/>
          <w:sz w:val="24"/>
          <w:szCs w:val="24"/>
          <w:lang w:eastAsia="zh-CN"/>
        </w:rPr>
      </w:pPr>
      <w:r w:rsidRPr="00C210A4">
        <w:rPr>
          <w:rFonts w:ascii="Times New Roman" w:eastAsia="SimSun" w:hAnsi="Times New Roman" w:cs="Times New Roman"/>
          <w:b/>
          <w:sz w:val="24"/>
          <w:szCs w:val="24"/>
          <w:lang w:eastAsia="zh-CN"/>
        </w:rPr>
        <w:t>Р</w:t>
      </w:r>
      <w:r w:rsidRPr="00C210A4">
        <w:rPr>
          <w:rFonts w:ascii="Times New Roman" w:eastAsia="SimSun" w:hAnsi="Times New Roman" w:cs="Times New Roman"/>
          <w:b/>
          <w:sz w:val="24"/>
          <w:szCs w:val="24"/>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1F373D6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sz w:val="24"/>
          <w:szCs w:val="24"/>
          <w:lang w:eastAsia="zh-CN"/>
        </w:rPr>
      </w:pPr>
    </w:p>
    <w:p w14:paraId="253C200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2.10. Муниципальная услуга предоставляется бесплатно.</w:t>
      </w:r>
    </w:p>
    <w:p w14:paraId="0EA513B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bCs/>
          <w:sz w:val="24"/>
          <w:szCs w:val="24"/>
          <w:lang w:eastAsia="zh-CN"/>
        </w:rPr>
      </w:pPr>
    </w:p>
    <w:p w14:paraId="6DF3352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64A8D1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p>
    <w:p w14:paraId="1514155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2.11. Время ожидания в очереди не должно превышать:</w:t>
      </w:r>
    </w:p>
    <w:p w14:paraId="3E84280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при подаче заявления и (или) документов - 15 минут;</w:t>
      </w:r>
    </w:p>
    <w:p w14:paraId="6EFFE0C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при получении результата предоставления муниципальной услуги - 15 минут.</w:t>
      </w:r>
    </w:p>
    <w:p w14:paraId="695EABB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p>
    <w:p w14:paraId="6FEDCC7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ru-RU"/>
        </w:rPr>
        <w:t xml:space="preserve">Срок регистрации заявления заявителя </w:t>
      </w:r>
    </w:p>
    <w:p w14:paraId="10C9D44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outlineLvl w:val="2"/>
        <w:rPr>
          <w:rFonts w:ascii="Times New Roman" w:eastAsia="Times New Roman" w:hAnsi="Times New Roman" w:cs="Times New Roman"/>
          <w:b/>
          <w:sz w:val="24"/>
          <w:szCs w:val="24"/>
          <w:lang w:eastAsia="zh-CN"/>
        </w:rPr>
      </w:pPr>
      <w:r w:rsidRPr="00C210A4">
        <w:rPr>
          <w:rFonts w:ascii="Times New Roman" w:eastAsia="Times New Roman" w:hAnsi="Times New Roman" w:cs="Times New Roman"/>
          <w:b/>
          <w:bCs/>
          <w:sz w:val="24"/>
          <w:szCs w:val="24"/>
          <w:lang w:eastAsia="ru-RU"/>
        </w:rPr>
        <w:t>о предоставлении муниципальной услуги</w:t>
      </w:r>
    </w:p>
    <w:p w14:paraId="29E1D37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p>
    <w:p w14:paraId="5779E84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2.12. Регистрация заявления</w:t>
      </w:r>
      <w:r w:rsidRPr="00C210A4">
        <w:rPr>
          <w:rFonts w:ascii="Times New Roman" w:eastAsia="SimSun" w:hAnsi="Times New Roman" w:cs="Times New Roman"/>
          <w:sz w:val="24"/>
          <w:szCs w:val="24"/>
          <w:lang w:eastAsia="zh-CN"/>
        </w:rPr>
        <w:t xml:space="preserve"> осуществляется в день поступления с присвоением входящего номера и указанием даты получения.</w:t>
      </w:r>
    </w:p>
    <w:p w14:paraId="7AD19FA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56E7712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07EE00E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567"/>
        <w:jc w:val="center"/>
        <w:rPr>
          <w:rFonts w:ascii="Times New Roman" w:eastAsia="Times New Roman" w:hAnsi="Times New Roman" w:cs="Times New Roman"/>
          <w:sz w:val="24"/>
          <w:szCs w:val="24"/>
          <w:lang w:eastAsia="zh-CN"/>
        </w:rPr>
      </w:pPr>
    </w:p>
    <w:p w14:paraId="50A555D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720"/>
        <w:jc w:val="center"/>
        <w:outlineLvl w:val="2"/>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ru-RU"/>
        </w:rPr>
        <w:t xml:space="preserve">Требования к помещениям, </w:t>
      </w:r>
    </w:p>
    <w:p w14:paraId="71D9F9B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921"/>
        </w:tabs>
        <w:spacing w:after="0" w:line="240" w:lineRule="auto"/>
        <w:ind w:right="140" w:firstLine="720"/>
        <w:jc w:val="center"/>
        <w:outlineLvl w:val="2"/>
        <w:rPr>
          <w:rFonts w:ascii="Times New Roman" w:eastAsia="Times New Roman" w:hAnsi="Times New Roman" w:cs="Times New Roman"/>
          <w:b/>
          <w:sz w:val="24"/>
          <w:szCs w:val="24"/>
          <w:lang w:eastAsia="zh-CN"/>
        </w:rPr>
      </w:pPr>
      <w:r w:rsidRPr="00C210A4">
        <w:rPr>
          <w:rFonts w:ascii="Times New Roman" w:eastAsia="Times New Roman" w:hAnsi="Times New Roman" w:cs="Times New Roman"/>
          <w:b/>
          <w:bCs/>
          <w:sz w:val="24"/>
          <w:szCs w:val="24"/>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24E6DB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p>
    <w:p w14:paraId="25D4368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pacing w:val="2"/>
          <w:sz w:val="24"/>
          <w:szCs w:val="24"/>
          <w:lang w:eastAsia="zh-CN"/>
        </w:rPr>
      </w:pPr>
      <w:r w:rsidRPr="00C210A4">
        <w:rPr>
          <w:rFonts w:ascii="Times New Roman" w:eastAsia="Times New Roman" w:hAnsi="Times New Roman" w:cs="Times New Roman"/>
          <w:sz w:val="24"/>
          <w:szCs w:val="24"/>
          <w:lang w:eastAsia="ru-RU"/>
        </w:rPr>
        <w:t>2.15. З</w:t>
      </w:r>
      <w:r w:rsidRPr="00C210A4">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593D07E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14:paraId="1565E6F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2.16. Помещения, в которых осуществляется предоставление муниципальной услуги, оборудуются:</w:t>
      </w:r>
    </w:p>
    <w:p w14:paraId="015B543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14:paraId="27BAE02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стульями и столами для возможности оформления документов.</w:t>
      </w:r>
    </w:p>
    <w:p w14:paraId="4736230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2.17. Количество мест ожидания определяется исходя из фактической нагрузки и возможностей для их размещения в здании.</w:t>
      </w:r>
    </w:p>
    <w:p w14:paraId="02EA368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6E3B4BC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73D831D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2.19. Кабинеты приема заявителей должны иметь информационные таблички (вывески) с указанием:</w:t>
      </w:r>
    </w:p>
    <w:p w14:paraId="47FC2C2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номера кабинета;</w:t>
      </w:r>
    </w:p>
    <w:p w14:paraId="3037303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фамилии, имени, отчества (при наличии) и должности специалиста.</w:t>
      </w:r>
    </w:p>
    <w:p w14:paraId="504233A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w:t>
      </w:r>
      <w:r w:rsidRPr="00C210A4">
        <w:rPr>
          <w:rFonts w:ascii="Times New Roman" w:eastAsia="Times New Roman" w:hAnsi="Times New Roman" w:cs="Times New Roman"/>
          <w:sz w:val="24"/>
          <w:szCs w:val="24"/>
          <w:lang w:eastAsia="ru-RU"/>
        </w:rPr>
        <w:lastRenderedPageBreak/>
        <w:t>копирующим и сканирующим устройствами.</w:t>
      </w:r>
    </w:p>
    <w:p w14:paraId="16C38C6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66EEB20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6E3153A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текст административного регламента;</w:t>
      </w:r>
    </w:p>
    <w:p w14:paraId="7562C03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краткое описание порядка предоставления муниципальной услуги;</w:t>
      </w:r>
    </w:p>
    <w:p w14:paraId="687632E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перечень документов, необходимых для предоставления муниципальной услуги;</w:t>
      </w:r>
    </w:p>
    <w:p w14:paraId="198B0E0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образцы заявлений;</w:t>
      </w:r>
    </w:p>
    <w:p w14:paraId="06A4E02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7E3917C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справочная информация.</w:t>
      </w:r>
    </w:p>
    <w:p w14:paraId="6F53248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3AD686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2.21.</w:t>
      </w:r>
      <w:r w:rsidRPr="00C210A4">
        <w:rPr>
          <w:rFonts w:ascii="Times New Roman" w:eastAsia="Times New Roman" w:hAnsi="Times New Roman" w:cs="Times New Roman"/>
          <w:position w:val="-2"/>
          <w:sz w:val="24"/>
          <w:szCs w:val="24"/>
          <w:lang w:eastAsia="zh-CN"/>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0E8BCA2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position w:val="-2"/>
          <w:sz w:val="24"/>
          <w:szCs w:val="24"/>
          <w:lang w:eastAsia="zh-CN"/>
        </w:rPr>
      </w:pPr>
      <w:r w:rsidRPr="00C210A4">
        <w:rPr>
          <w:rFonts w:ascii="Times New Roman" w:eastAsia="Times New Roman" w:hAnsi="Times New Roman" w:cs="Times New Roman"/>
          <w:position w:val="-2"/>
          <w:sz w:val="24"/>
          <w:szCs w:val="24"/>
          <w:lang w:eastAsia="zh-CN"/>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3D8237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D5ADD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17B565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53AB3E4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210A4">
        <w:rPr>
          <w:rFonts w:ascii="Times New Roman" w:eastAsia="Times New Roman" w:hAnsi="Times New Roman" w:cs="Times New Roman"/>
          <w:color w:val="000000"/>
          <w:sz w:val="24"/>
          <w:szCs w:val="24"/>
          <w:lang w:eastAsia="ru-RU"/>
        </w:rPr>
        <w:t>Администрации, МФЦ.</w:t>
      </w:r>
    </w:p>
    <w:p w14:paraId="6B806C3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210A4">
        <w:rPr>
          <w:rFonts w:ascii="Times New Roman" w:eastAsia="Times New Roman" w:hAnsi="Times New Roman" w:cs="Times New Roman"/>
          <w:color w:val="000000"/>
          <w:sz w:val="24"/>
          <w:szCs w:val="24"/>
          <w:lang w:eastAsia="ru-RU"/>
        </w:rPr>
        <w:t>тифлосурдопереводчика</w:t>
      </w:r>
      <w:proofErr w:type="spellEnd"/>
      <w:r w:rsidRPr="00C210A4">
        <w:rPr>
          <w:rFonts w:ascii="Times New Roman" w:eastAsia="Times New Roman" w:hAnsi="Times New Roman" w:cs="Times New Roman"/>
          <w:color w:val="000000"/>
          <w:sz w:val="24"/>
          <w:szCs w:val="24"/>
          <w:lang w:eastAsia="ru-RU"/>
        </w:rPr>
        <w:t>.</w:t>
      </w:r>
    </w:p>
    <w:p w14:paraId="38C3D4E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color w:val="000000"/>
          <w:sz w:val="24"/>
          <w:szCs w:val="24"/>
          <w:lang w:eastAsia="ru-RU"/>
        </w:rPr>
        <w:t xml:space="preserve">Специалисты Администрации, МФЦ оказывают помощь инвалидам в преодолении </w:t>
      </w:r>
      <w:r w:rsidRPr="00C210A4">
        <w:rPr>
          <w:rFonts w:ascii="Times New Roman" w:eastAsia="Times New Roman" w:hAnsi="Times New Roman" w:cs="Times New Roman"/>
          <w:color w:val="000000"/>
          <w:sz w:val="24"/>
          <w:szCs w:val="24"/>
          <w:lang w:eastAsia="ru-RU"/>
        </w:rPr>
        <w:lastRenderedPageBreak/>
        <w:t>барьеров, мешающих получению ими услуг наравне с другими лицами.</w:t>
      </w:r>
    </w:p>
    <w:p w14:paraId="4BCB0C1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79C93D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color w:val="000000"/>
          <w:sz w:val="24"/>
          <w:szCs w:val="24"/>
          <w:lang w:eastAsia="ru-RU"/>
        </w:rPr>
        <w:t>Рабочее место специалиста Администрации, МФЦ</w:t>
      </w:r>
      <w:r w:rsidRPr="00C210A4">
        <w:rPr>
          <w:rFonts w:ascii="Times New Roman" w:eastAsia="Times New Roman" w:hAnsi="Times New Roman" w:cs="Times New Roman"/>
          <w:color w:val="FF0000"/>
          <w:sz w:val="24"/>
          <w:szCs w:val="24"/>
          <w:lang w:eastAsia="ru-RU"/>
        </w:rPr>
        <w:t xml:space="preserve"> </w:t>
      </w:r>
      <w:r w:rsidRPr="00C210A4">
        <w:rPr>
          <w:rFonts w:ascii="Times New Roman" w:eastAsia="Times New Roman" w:hAnsi="Times New Roman" w:cs="Times New Roman"/>
          <w:sz w:val="24"/>
          <w:szCs w:val="24"/>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CE0A11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xml:space="preserve">Специалисты </w:t>
      </w:r>
      <w:r w:rsidRPr="00C210A4">
        <w:rPr>
          <w:rFonts w:ascii="Times New Roman" w:eastAsia="Times New Roman" w:hAnsi="Times New Roman" w:cs="Times New Roman"/>
          <w:color w:val="000000"/>
          <w:sz w:val="24"/>
          <w:szCs w:val="24"/>
          <w:lang w:eastAsia="ru-RU"/>
        </w:rPr>
        <w:t>Администрации, МФЦ</w:t>
      </w:r>
      <w:r w:rsidRPr="00C210A4">
        <w:rPr>
          <w:rFonts w:ascii="Times New Roman" w:eastAsia="Times New Roman" w:hAnsi="Times New Roman" w:cs="Times New Roman"/>
          <w:sz w:val="24"/>
          <w:szCs w:val="24"/>
          <w:lang w:eastAsia="ru-RU"/>
        </w:rPr>
        <w:t xml:space="preserve"> обеспечиваются личными нагрудными карточками (бейджами) с указанием фамилии, имени, отчества (при наличии) и должности.</w:t>
      </w:r>
    </w:p>
    <w:p w14:paraId="3091684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ru-RU"/>
        </w:rPr>
      </w:pPr>
    </w:p>
    <w:p w14:paraId="5559E24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Показатели доступности и качества муниципальной услуги</w:t>
      </w:r>
    </w:p>
    <w:p w14:paraId="744A950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p>
    <w:p w14:paraId="6C43580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position w:val="-2"/>
          <w:sz w:val="24"/>
          <w:szCs w:val="24"/>
          <w:lang w:eastAsia="ru-RU"/>
        </w:rPr>
        <w:t>2.23. Показатели доступности и качества предоставления муниципальной услуги являются:</w:t>
      </w:r>
    </w:p>
    <w:p w14:paraId="6E95BAF8"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2.23.1. предоставление возможности получения муниципальной услуги в МФЦ;</w:t>
      </w:r>
    </w:p>
    <w:p w14:paraId="0132AA9E"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2.23.2. транспортная или пешая доступность к местам предоставления муниципальной услуги;</w:t>
      </w:r>
    </w:p>
    <w:p w14:paraId="0FC81FE1"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0B7BC239"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2.23.4. соблюдение требований Административного регламента о порядке информирования по предоставлению муниципальной услуги.</w:t>
      </w:r>
    </w:p>
    <w:p w14:paraId="25D6CEA0"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2.23.5. предоставление возможности подачи заявления в электронной форме.</w:t>
      </w:r>
    </w:p>
    <w:p w14:paraId="3CC19E03"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2.24. Показателями качества предоставления муниципальной услуги являются:</w:t>
      </w:r>
    </w:p>
    <w:p w14:paraId="6AD7BF07"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2.24.1. соблюдение сроков предоставления муниципальной услуги;</w:t>
      </w:r>
    </w:p>
    <w:p w14:paraId="71C86148"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2F48FD2B"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E2537C2"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14D8DEDA"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2.25. В процессе предоставления муниципальной услуги заявитель взаимодействует со специалистами Администрации, МФЦ:</w:t>
      </w:r>
    </w:p>
    <w:p w14:paraId="5EEA0EB6"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2.25.1. при подаче документов для получения муниципальной услуги;</w:t>
      </w:r>
    </w:p>
    <w:p w14:paraId="54433AD3"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zh-CN" w:bidi="hi-IN"/>
        </w:rPr>
      </w:pPr>
      <w:r w:rsidRPr="00C210A4">
        <w:rPr>
          <w:rFonts w:ascii="Times New Roman" w:eastAsia="Times New Roman" w:hAnsi="Times New Roman" w:cs="Times New Roman"/>
          <w:color w:val="000000"/>
          <w:position w:val="-2"/>
          <w:sz w:val="24"/>
          <w:szCs w:val="24"/>
          <w:lang w:eastAsia="zh-CN" w:bidi="hi-IN"/>
        </w:rPr>
        <w:t>2.25.2. при получении результата предоставления муниципальной услуги.</w:t>
      </w:r>
    </w:p>
    <w:p w14:paraId="3234A14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567"/>
        <w:jc w:val="center"/>
        <w:rPr>
          <w:rFonts w:ascii="Times New Roman" w:eastAsia="Times New Roman" w:hAnsi="Times New Roman" w:cs="Times New Roman"/>
          <w:b/>
          <w:spacing w:val="2"/>
          <w:sz w:val="24"/>
          <w:szCs w:val="24"/>
        </w:rPr>
      </w:pPr>
    </w:p>
    <w:p w14:paraId="281BAE2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center"/>
        <w:rPr>
          <w:rFonts w:ascii="Times New Roman" w:eastAsia="Times New Roman" w:hAnsi="Times New Roman" w:cs="Times New Roman"/>
          <w:b/>
          <w:spacing w:val="2"/>
          <w:sz w:val="24"/>
          <w:szCs w:val="24"/>
        </w:rPr>
      </w:pPr>
      <w:r w:rsidRPr="00C210A4">
        <w:rPr>
          <w:rFonts w:ascii="Times New Roman" w:eastAsia="Times New Roman" w:hAnsi="Times New Roman" w:cs="Times New Roman"/>
          <w:b/>
          <w:spacing w:val="2"/>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48F40E9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pacing w:val="2"/>
          <w:sz w:val="24"/>
          <w:szCs w:val="24"/>
          <w:lang w:eastAsia="ru-RU"/>
        </w:rPr>
        <w:t xml:space="preserve">2.26. Для получения муниципальной услуги заявителю </w:t>
      </w:r>
      <w:r w:rsidRPr="00C210A4">
        <w:rPr>
          <w:rFonts w:ascii="Times New Roman" w:eastAsia="Times New Roman" w:hAnsi="Times New Roman" w:cs="Times New Roman"/>
          <w:sz w:val="24"/>
          <w:szCs w:val="24"/>
          <w:lang w:eastAsia="ru-RU"/>
        </w:rPr>
        <w:t xml:space="preserve">(представителю заявителя) </w:t>
      </w:r>
      <w:r w:rsidRPr="00C210A4">
        <w:rPr>
          <w:rFonts w:ascii="Times New Roman" w:eastAsia="Times New Roman" w:hAnsi="Times New Roman" w:cs="Times New Roman"/>
          <w:spacing w:val="2"/>
          <w:sz w:val="24"/>
          <w:szCs w:val="24"/>
          <w:lang w:eastAsia="ru-RU"/>
        </w:rPr>
        <w:t>предоставляется возможность представить заявление в</w:t>
      </w:r>
      <w:r w:rsidRPr="00C210A4">
        <w:rPr>
          <w:rFonts w:ascii="Times New Roman" w:eastAsia="Times New Roman" w:hAnsi="Times New Roman" w:cs="Times New Roman"/>
          <w:sz w:val="24"/>
          <w:szCs w:val="24"/>
          <w:lang w:eastAsia="ru-RU"/>
        </w:rPr>
        <w:t xml:space="preserve"> МФЦ в соответствии с соглашением о взаимодействии, заключенным между МФЦ и Администрацией, со дня </w:t>
      </w:r>
      <w:r w:rsidRPr="00C210A4">
        <w:rPr>
          <w:rFonts w:ascii="Times New Roman" w:eastAsia="Times New Roman" w:hAnsi="Times New Roman" w:cs="Times New Roman"/>
          <w:sz w:val="24"/>
          <w:szCs w:val="24"/>
          <w:lang w:eastAsia="ru-RU"/>
        </w:rPr>
        <w:lastRenderedPageBreak/>
        <w:t>вступления в силу соглашения о взаимодействии.</w:t>
      </w:r>
    </w:p>
    <w:p w14:paraId="55DF9DB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В МФЦ осуществляются прием и выдача документов только при личном обращении заявителя (представителя заявителя).</w:t>
      </w:r>
    </w:p>
    <w:p w14:paraId="7EB1D1B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06C8273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47951DA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14:paraId="3E9F841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089BE3F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14:paraId="5F86352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1) получение информации о порядке и сроках предоставления муниципальной услуги;</w:t>
      </w:r>
    </w:p>
    <w:p w14:paraId="3AB1131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2) формирование заявления;</w:t>
      </w:r>
    </w:p>
    <w:p w14:paraId="363767D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3) прием и регистрация заявления;</w:t>
      </w:r>
    </w:p>
    <w:p w14:paraId="0696E22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4) получение сведений о ходе выполнения заявления;</w:t>
      </w:r>
    </w:p>
    <w:p w14:paraId="656E6CC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Cs/>
          <w:sz w:val="24"/>
          <w:szCs w:val="24"/>
          <w:lang w:eastAsia="zh-CN"/>
        </w:rPr>
      </w:pPr>
      <w:r w:rsidRPr="00C210A4">
        <w:rPr>
          <w:rFonts w:ascii="Times New Roman" w:eastAsia="Times New Roman" w:hAnsi="Times New Roman" w:cs="Times New Roman"/>
          <w:sz w:val="24"/>
          <w:szCs w:val="24"/>
          <w:lang w:eastAsia="zh-CN"/>
        </w:rPr>
        <w:t xml:space="preserve">5) </w:t>
      </w:r>
      <w:r w:rsidRPr="00C210A4">
        <w:rPr>
          <w:rFonts w:ascii="Times New Roman" w:eastAsia="Times New Roman" w:hAnsi="Times New Roman" w:cs="Times New Roman"/>
          <w:iCs/>
          <w:sz w:val="24"/>
          <w:szCs w:val="24"/>
          <w:lang w:eastAsia="zh-CN"/>
        </w:rPr>
        <w:t>осуществление оценки качества предоставления муниципальной услуги;</w:t>
      </w:r>
    </w:p>
    <w:p w14:paraId="584FBEC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 xml:space="preserve">6) досудебное (внесудебное) обжалование решений и действий (бездействия) Администрации, должностного лица </w:t>
      </w:r>
      <w:r w:rsidRPr="00C210A4">
        <w:rPr>
          <w:rFonts w:ascii="Times New Roman" w:eastAsia="Times New Roman" w:hAnsi="Times New Roman" w:cs="Times New Roman"/>
          <w:sz w:val="24"/>
          <w:szCs w:val="24"/>
          <w:lang w:eastAsia="ru-RU"/>
        </w:rPr>
        <w:t xml:space="preserve">или муниципального служащего </w:t>
      </w:r>
      <w:r w:rsidRPr="00C210A4">
        <w:rPr>
          <w:rFonts w:ascii="Times New Roman" w:eastAsia="Times New Roman" w:hAnsi="Times New Roman" w:cs="Times New Roman"/>
          <w:sz w:val="24"/>
          <w:szCs w:val="24"/>
          <w:lang w:eastAsia="zh-CN"/>
        </w:rPr>
        <w:t>Администрации.</w:t>
      </w:r>
    </w:p>
    <w:p w14:paraId="0656796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14:paraId="3E7C95E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4C90645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5A661CC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A6A902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14:paraId="0527FE4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6A53D8A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2DAAF16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p>
    <w:p w14:paraId="11FBF6D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A39DB6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cs="Times New Roman"/>
          <w:sz w:val="24"/>
          <w:szCs w:val="24"/>
          <w:lang w:eastAsia="zh-CN"/>
        </w:rPr>
      </w:pPr>
    </w:p>
    <w:p w14:paraId="68A26F2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bookmarkStart w:id="28" w:name="P322"/>
      <w:bookmarkStart w:id="29" w:name="P323"/>
      <w:bookmarkEnd w:id="28"/>
      <w:bookmarkEnd w:id="29"/>
      <w:r w:rsidRPr="00C210A4">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14:paraId="3A8E431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3.1.1. Прием и регистрация заявления и определение исполнителя, ответственного за работу с поступившим заявлением.</w:t>
      </w:r>
    </w:p>
    <w:p w14:paraId="7EB0BE1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14:paraId="5D79786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3.1.3. Выдача заявителю результата предоставления муниципальной услуги.</w:t>
      </w:r>
    </w:p>
    <w:p w14:paraId="180D17F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14:paraId="495CD43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p>
    <w:p w14:paraId="094717E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b/>
          <w:bCs/>
          <w:sz w:val="24"/>
          <w:szCs w:val="24"/>
          <w:lang w:eastAsia="ru-RU"/>
        </w:rPr>
      </w:pPr>
      <w:r w:rsidRPr="00C210A4">
        <w:rPr>
          <w:rFonts w:ascii="Times New Roman" w:eastAsia="Times New Roman" w:hAnsi="Times New Roman" w:cs="Times New Roman"/>
          <w:b/>
          <w:bCs/>
          <w:position w:val="-2"/>
          <w:sz w:val="24"/>
          <w:szCs w:val="24"/>
          <w:lang w:eastAsia="ru-RU"/>
        </w:rPr>
        <w:t xml:space="preserve">Прием и регистрация заявления и определение исполнителя, ответственного за работу с поступившими заявлением </w:t>
      </w:r>
    </w:p>
    <w:p w14:paraId="076BE5E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p>
    <w:p w14:paraId="515FE6F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3.2. Основанием для начала административной процедуры является поступление заявления заявителя в Администрацию.</w:t>
      </w:r>
    </w:p>
    <w:p w14:paraId="672BC0C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14:paraId="14909873"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Рассмотрение заявлений осуществляется в порядке их поступления.</w:t>
      </w:r>
    </w:p>
    <w:p w14:paraId="0A351FB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14:paraId="330D675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3.3. Заявителю в день поступления заявления:</w:t>
      </w:r>
    </w:p>
    <w:p w14:paraId="244294F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 в случае поступления заявления в письменной форме при личном обращении </w:t>
      </w:r>
      <w:r w:rsidRPr="00C210A4">
        <w:rPr>
          <w:rFonts w:ascii="Times New Roman" w:eastAsia="Times New Roman" w:hAnsi="Times New Roman" w:cs="Times New Roman"/>
          <w:sz w:val="24"/>
          <w:szCs w:val="24"/>
          <w:lang w:eastAsia="ru-RU"/>
        </w:rPr>
        <w:lastRenderedPageBreak/>
        <w:t>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14:paraId="2959236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14:paraId="5BAF897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в случае поступления заявления в форме электронного документа, подтверждение получение заявления в электронном виде осуществляется</w:t>
      </w:r>
      <w:r w:rsidRPr="00C210A4">
        <w:rPr>
          <w:rFonts w:ascii="Times New Roman" w:eastAsia="Times New Roman" w:hAnsi="Times New Roman" w:cs="Times New Roman"/>
          <w:position w:val="-2"/>
          <w:sz w:val="24"/>
          <w:szCs w:val="24"/>
          <w:lang w:eastAsia="ru-RU"/>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83AA2A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5" w:tooltip="consultantplus://offline/ref=CCB4BEE2C2D782B60BC628BC498E1B84920B2EE8D864CA2ECC6B3715EDCBEB78E7B5CD7A1087A4BA8ED9105BE03D33CDF10FA1556D2D8DFF3802J" w:history="1">
        <w:r w:rsidRPr="00C210A4">
          <w:rPr>
            <w:rFonts w:ascii="Times New Roman" w:eastAsia="SimSun" w:hAnsi="Times New Roman" w:cs="Times New Roman"/>
            <w:sz w:val="24"/>
            <w:szCs w:val="24"/>
            <w:lang w:eastAsia="ru-RU"/>
          </w:rPr>
          <w:t>статьей 11</w:t>
        </w:r>
      </w:hyperlink>
      <w:r w:rsidRPr="00C210A4">
        <w:rPr>
          <w:rFonts w:ascii="Times New Roman" w:eastAsia="SimSun" w:hAnsi="Times New Roman" w:cs="Times New Roman"/>
          <w:sz w:val="24"/>
          <w:szCs w:val="24"/>
          <w:lang w:eastAsia="ru-RU"/>
        </w:rPr>
        <w:t xml:space="preserve"> Федерального закона от 06.04.2011 года № 63-ФЗ «Об электронной подписи». </w:t>
      </w:r>
    </w:p>
    <w:p w14:paraId="7C7DDDF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C210A4">
        <w:rPr>
          <w:rFonts w:ascii="Times New Roman" w:eastAsia="SimSun" w:hAnsi="Times New Roman" w:cs="Times New Roman"/>
          <w:sz w:val="24"/>
          <w:szCs w:val="24"/>
          <w:lang w:eastAsia="zh-CN"/>
        </w:rPr>
        <w:t xml:space="preserve">(представителю заявителя) </w:t>
      </w:r>
      <w:r w:rsidRPr="00C210A4">
        <w:rPr>
          <w:rFonts w:ascii="Times New Roman" w:eastAsia="SimSun" w:hAnsi="Times New Roman" w:cs="Times New Roman"/>
          <w:sz w:val="24"/>
          <w:szCs w:val="24"/>
          <w:lang w:eastAsia="ru-RU"/>
        </w:rPr>
        <w:t xml:space="preserve">уведомление об этом в электронной форме с указанием пунктов </w:t>
      </w:r>
      <w:hyperlink r:id="rId16" w:tooltip="consultantplus://offline/ref=CCB4BEE2C2D782B60BC628BC498E1B84920B2EE8D864CA2ECC6B3715EDCBEB78E7B5CD7A1087A4BA8ED9105BE03D33CDF10FA1556D2D8DFF3802J" w:history="1">
        <w:r w:rsidRPr="00C210A4">
          <w:rPr>
            <w:rFonts w:ascii="Times New Roman" w:eastAsia="SimSun" w:hAnsi="Times New Roman" w:cs="Times New Roman"/>
            <w:sz w:val="24"/>
            <w:szCs w:val="24"/>
            <w:lang w:eastAsia="ru-RU"/>
          </w:rPr>
          <w:t>статьи 11</w:t>
        </w:r>
      </w:hyperlink>
      <w:r w:rsidRPr="00C210A4">
        <w:rPr>
          <w:rFonts w:ascii="Times New Roman" w:eastAsia="SimSun" w:hAnsi="Times New Roman" w:cs="Times New Roman"/>
          <w:sz w:val="24"/>
          <w:szCs w:val="24"/>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14:paraId="03BA3B8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1A89A2C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3.4. Поступившее заявление регистрируется в день поступления с присвоением входящего номера и указанием даты получения.</w:t>
      </w:r>
    </w:p>
    <w:p w14:paraId="2D374B4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14:paraId="3D4F63C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14:paraId="29B33DE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14:paraId="5C5AAFB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14:paraId="1E14EA4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3.9. Максимальный срок выполнения административного</w:t>
      </w:r>
      <w:r w:rsidRPr="00C210A4">
        <w:rPr>
          <w:rFonts w:ascii="Times New Roman" w:eastAsia="Times New Roman" w:hAnsi="Times New Roman" w:cs="Times New Roman"/>
          <w:sz w:val="24"/>
          <w:szCs w:val="24"/>
          <w:lang w:eastAsia="ru-RU"/>
        </w:rPr>
        <w:br/>
        <w:t>действия - 1 (один) день со дня поступления заявления в Администрацию.</w:t>
      </w:r>
    </w:p>
    <w:p w14:paraId="236CB95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1D0E97F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b/>
          <w:position w:val="-2"/>
          <w:sz w:val="24"/>
          <w:szCs w:val="24"/>
          <w:lang w:eastAsia="zh-CN"/>
        </w:rPr>
      </w:pPr>
      <w:r w:rsidRPr="00C210A4">
        <w:rPr>
          <w:rFonts w:ascii="Times New Roman" w:eastAsia="Times New Roman" w:hAnsi="Times New Roman" w:cs="Times New Roman"/>
          <w:b/>
          <w:position w:val="-2"/>
          <w:sz w:val="24"/>
          <w:szCs w:val="24"/>
          <w:lang w:eastAsia="ru-RU"/>
        </w:rPr>
        <w:t>Подготовка копии муниципального правового акта либо уведомления об отказе в предоставлении копии муниципального правового акта</w:t>
      </w:r>
    </w:p>
    <w:p w14:paraId="53E7DCE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position w:val="-2"/>
          <w:sz w:val="24"/>
          <w:szCs w:val="24"/>
          <w:lang w:eastAsia="zh-CN"/>
        </w:rPr>
      </w:pPr>
    </w:p>
    <w:p w14:paraId="011185E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3.10. Основанием для начала административной процедуры является поступление ответственному исполнителю заявления.</w:t>
      </w:r>
    </w:p>
    <w:p w14:paraId="184A7A1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xml:space="preserve">3.11. По результатам проверки заявления, в случае отсутствия оснований для отказа в предоставлении муниципальной услуги, предусмотренных пунктом 2.9 </w:t>
      </w:r>
      <w:r w:rsidRPr="00C210A4">
        <w:rPr>
          <w:rFonts w:ascii="Times New Roman" w:eastAsia="Times New Roman" w:hAnsi="Times New Roman" w:cs="Times New Roman"/>
          <w:position w:val="-2"/>
          <w:sz w:val="24"/>
          <w:szCs w:val="24"/>
          <w:lang w:eastAsia="ru-RU"/>
        </w:rPr>
        <w:lastRenderedPageBreak/>
        <w:t>Административного регламента, ответственный исполнитель подготавливает копию муниципального правового акта.</w:t>
      </w:r>
    </w:p>
    <w:p w14:paraId="7C3A53F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Глава Администрации рассматривает подготовленную копию муниципального правового акта и подписывает её.</w:t>
      </w:r>
    </w:p>
    <w:p w14:paraId="64B3217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14:paraId="4718FEB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14:paraId="24F1B7A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14:paraId="681F92C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SimSun" w:hAnsi="Times New Roman" w:cs="Times New Roman"/>
          <w:sz w:val="24"/>
          <w:szCs w:val="24"/>
          <w:lang w:eastAsia="zh-CN"/>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14:paraId="1E4FBC7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position w:val="-2"/>
          <w:sz w:val="24"/>
          <w:szCs w:val="24"/>
          <w:lang w:eastAsia="zh-CN"/>
        </w:rPr>
      </w:pPr>
      <w:r w:rsidRPr="00C210A4">
        <w:rPr>
          <w:rFonts w:ascii="Times New Roman" w:eastAsia="Times New Roman" w:hAnsi="Times New Roman" w:cs="Times New Roman"/>
          <w:position w:val="-2"/>
          <w:sz w:val="24"/>
          <w:szCs w:val="24"/>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14:paraId="73FDA34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3.16. Продолжительность административной процедуры составляет</w:t>
      </w:r>
      <w:r w:rsidRPr="00C210A4">
        <w:rPr>
          <w:rFonts w:ascii="Times New Roman" w:eastAsia="Times New Roman" w:hAnsi="Times New Roman" w:cs="Times New Roman"/>
          <w:position w:val="-2"/>
          <w:sz w:val="24"/>
          <w:szCs w:val="24"/>
          <w:lang w:eastAsia="ru-RU"/>
        </w:rPr>
        <w:br/>
        <w:t>10 (десять) дней со дня регистрации заявления в Администрации.</w:t>
      </w:r>
    </w:p>
    <w:p w14:paraId="646CCAC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3CAC304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center"/>
        <w:rPr>
          <w:rFonts w:ascii="Times New Roman" w:eastAsia="Times New Roman" w:hAnsi="Times New Roman" w:cs="Times New Roman"/>
          <w:sz w:val="24"/>
          <w:szCs w:val="24"/>
          <w:lang w:eastAsia="zh-CN"/>
        </w:rPr>
      </w:pPr>
      <w:r w:rsidRPr="00C210A4">
        <w:rPr>
          <w:rFonts w:ascii="Times New Roman" w:eastAsia="Times New Roman" w:hAnsi="Times New Roman" w:cs="Times New Roman"/>
          <w:b/>
          <w:position w:val="-2"/>
          <w:sz w:val="24"/>
          <w:szCs w:val="24"/>
          <w:lang w:eastAsia="ru-RU"/>
        </w:rPr>
        <w:t>Выдача заявителю результата предоставления муниципальной услуги</w:t>
      </w:r>
    </w:p>
    <w:p w14:paraId="34C5C50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22255DB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xml:space="preserve">3.17. </w:t>
      </w:r>
      <w:r w:rsidRPr="00C210A4">
        <w:rPr>
          <w:rFonts w:ascii="Times New Roman" w:eastAsia="Times New Roman" w:hAnsi="Times New Roman" w:cs="Times New Roman"/>
          <w:sz w:val="24"/>
          <w:szCs w:val="24"/>
          <w:lang w:eastAsia="zh-C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14:paraId="0E88EEB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xml:space="preserve">3.18. </w:t>
      </w:r>
      <w:r w:rsidRPr="00C210A4">
        <w:rPr>
          <w:rFonts w:ascii="Times New Roman" w:eastAsia="Times New Roman" w:hAnsi="Times New Roman" w:cs="Times New Roman"/>
          <w:color w:val="000000"/>
          <w:sz w:val="24"/>
          <w:szCs w:val="24"/>
          <w:lang w:eastAsia="zh-CN"/>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C210A4">
        <w:rPr>
          <w:rFonts w:ascii="Times New Roman" w:eastAsia="Times New Roman" w:hAnsi="Times New Roman" w:cs="Times New Roman"/>
          <w:sz w:val="24"/>
          <w:szCs w:val="24"/>
          <w:lang w:eastAsia="zh-CN"/>
        </w:rPr>
        <w:t>муниципального правового акта</w:t>
      </w:r>
      <w:r w:rsidRPr="00C210A4">
        <w:rPr>
          <w:rFonts w:ascii="Times New Roman" w:eastAsia="Times New Roman" w:hAnsi="Times New Roman" w:cs="Times New Roman"/>
          <w:color w:val="000000"/>
          <w:sz w:val="24"/>
          <w:szCs w:val="24"/>
          <w:lang w:eastAsia="zh-CN"/>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14:paraId="363B26B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position w:val="-2"/>
          <w:sz w:val="24"/>
          <w:szCs w:val="24"/>
          <w:lang w:eastAsia="ru-RU"/>
        </w:rPr>
      </w:pPr>
      <w:r w:rsidRPr="00C210A4">
        <w:rPr>
          <w:rFonts w:ascii="Times New Roman" w:eastAsia="Times New Roman" w:hAnsi="Times New Roman" w:cs="Times New Roman"/>
          <w:position w:val="-2"/>
          <w:sz w:val="24"/>
          <w:szCs w:val="24"/>
          <w:lang w:eastAsia="ru-RU"/>
        </w:rPr>
        <w:t xml:space="preserve">3.19. Ответственный исполнитель в течение 1 (одного) дня со дня заверения копии </w:t>
      </w:r>
      <w:r w:rsidRPr="00C210A4">
        <w:rPr>
          <w:rFonts w:ascii="Times New Roman" w:eastAsia="SimSun" w:hAnsi="Times New Roman" w:cs="Times New Roman"/>
          <w:sz w:val="24"/>
          <w:szCs w:val="24"/>
          <w:lang w:eastAsia="zh-C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C210A4">
        <w:rPr>
          <w:rFonts w:ascii="Times New Roman" w:eastAsia="Times New Roman" w:hAnsi="Times New Roman" w:cs="Times New Roman"/>
          <w:position w:val="-2"/>
          <w:sz w:val="24"/>
          <w:szCs w:val="24"/>
          <w:lang w:eastAsia="ru-RU"/>
        </w:rPr>
        <w:t xml:space="preserve"> муниципальной услуги одним из способов, указанных в заявлении.</w:t>
      </w:r>
    </w:p>
    <w:p w14:paraId="16492FD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trike/>
          <w:sz w:val="24"/>
          <w:szCs w:val="24"/>
          <w:lang w:eastAsia="zh-CN"/>
        </w:rPr>
      </w:pPr>
      <w:r w:rsidRPr="00C210A4">
        <w:rPr>
          <w:rFonts w:ascii="Times New Roman" w:eastAsia="Times New Roman" w:hAnsi="Times New Roman" w:cs="Times New Roman"/>
          <w:position w:val="-2"/>
          <w:sz w:val="24"/>
          <w:szCs w:val="24"/>
          <w:lang w:eastAsia="ru-RU"/>
        </w:rPr>
        <w:t xml:space="preserve">3.20. Критерием принятия решения по результату предоставления муниципальной услуги является наличие </w:t>
      </w:r>
      <w:r w:rsidRPr="00C210A4">
        <w:rPr>
          <w:rFonts w:ascii="Times New Roman" w:eastAsia="Times New Roman" w:hAnsi="Times New Roman" w:cs="Times New Roman"/>
          <w:sz w:val="24"/>
          <w:szCs w:val="24"/>
          <w:lang w:eastAsia="zh-CN"/>
        </w:rPr>
        <w:t xml:space="preserve">заверенной копии запрашиваемого заявителем муниципального правового акта </w:t>
      </w:r>
      <w:r w:rsidRPr="00C210A4">
        <w:rPr>
          <w:rFonts w:ascii="Times New Roman" w:eastAsia="Times New Roman" w:hAnsi="Times New Roman" w:cs="Times New Roman"/>
          <w:color w:val="000000"/>
          <w:sz w:val="24"/>
          <w:szCs w:val="24"/>
          <w:lang w:eastAsia="zh-CN"/>
        </w:rPr>
        <w:t xml:space="preserve">либо надлежаще оформленного и зарегистрированного уведомления об </w:t>
      </w:r>
      <w:r w:rsidRPr="00C210A4">
        <w:rPr>
          <w:rFonts w:ascii="Times New Roman" w:eastAsia="Times New Roman" w:hAnsi="Times New Roman" w:cs="Times New Roman"/>
          <w:color w:val="000000"/>
          <w:sz w:val="24"/>
          <w:szCs w:val="24"/>
          <w:lang w:eastAsia="zh-CN"/>
        </w:rPr>
        <w:lastRenderedPageBreak/>
        <w:t>отказе в предоставлении такой копии.</w:t>
      </w:r>
    </w:p>
    <w:p w14:paraId="10BC500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xml:space="preserve">3.21. Результатом административной процедуры является выдача заявителю </w:t>
      </w:r>
      <w:r w:rsidRPr="00C210A4">
        <w:rPr>
          <w:rFonts w:ascii="Times New Roman" w:eastAsia="Times New Roman" w:hAnsi="Times New Roman" w:cs="Times New Roman"/>
          <w:sz w:val="24"/>
          <w:szCs w:val="24"/>
          <w:lang w:eastAsia="zh-CN"/>
        </w:rPr>
        <w:t xml:space="preserve">копии запрашиваемого муниципального правового акта </w:t>
      </w:r>
      <w:r w:rsidRPr="00C210A4">
        <w:rPr>
          <w:rFonts w:ascii="Times New Roman" w:eastAsia="Times New Roman" w:hAnsi="Times New Roman" w:cs="Times New Roman"/>
          <w:color w:val="000000"/>
          <w:sz w:val="24"/>
          <w:szCs w:val="24"/>
          <w:lang w:eastAsia="zh-CN"/>
        </w:rPr>
        <w:t xml:space="preserve">либо надлежаще оформленного и зарегистрированного уведомления об отказе в предоставлении копии </w:t>
      </w:r>
      <w:r w:rsidRPr="00C210A4">
        <w:rPr>
          <w:rFonts w:ascii="Times New Roman" w:eastAsia="Times New Roman" w:hAnsi="Times New Roman" w:cs="Times New Roman"/>
          <w:sz w:val="24"/>
          <w:szCs w:val="24"/>
          <w:lang w:eastAsia="zh-CN"/>
        </w:rPr>
        <w:t>муниципального правового акта</w:t>
      </w:r>
      <w:r w:rsidRPr="00C210A4">
        <w:rPr>
          <w:rFonts w:ascii="Times New Roman" w:eastAsia="Times New Roman" w:hAnsi="Times New Roman" w:cs="Times New Roman"/>
          <w:color w:val="000000"/>
          <w:sz w:val="24"/>
          <w:szCs w:val="24"/>
          <w:lang w:eastAsia="zh-CN"/>
        </w:rPr>
        <w:t>.</w:t>
      </w:r>
    </w:p>
    <w:p w14:paraId="2355D92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SimSun" w:hAnsi="Times New Roman" w:cs="Times New Roman"/>
          <w:sz w:val="24"/>
          <w:szCs w:val="24"/>
          <w:lang w:eastAsia="ru-RU"/>
        </w:rPr>
        <w:t>3</w:t>
      </w:r>
      <w:r w:rsidRPr="00C210A4">
        <w:rPr>
          <w:rFonts w:ascii="Times New Roman" w:eastAsia="SimSun" w:hAnsi="Times New Roman" w:cs="Times New Roman"/>
          <w:sz w:val="24"/>
          <w:szCs w:val="24"/>
          <w:lang w:eastAsia="zh-CN"/>
        </w:rPr>
        <w:t>.22. Способ фиксации:</w:t>
      </w:r>
    </w:p>
    <w:p w14:paraId="2F77AB9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SimSun" w:hAnsi="Times New Roman" w:cs="Times New Roman"/>
          <w:sz w:val="24"/>
          <w:szCs w:val="24"/>
          <w:lang w:eastAsia="zh-CN"/>
        </w:rPr>
        <w:t>- присвоение регистрационного номера копии запрашиваемого муниципального правового акта;</w:t>
      </w:r>
    </w:p>
    <w:p w14:paraId="1CFFA41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r w:rsidRPr="00C210A4">
        <w:rPr>
          <w:rFonts w:ascii="Times New Roman" w:eastAsia="SimSun" w:hAnsi="Times New Roman" w:cs="Times New Roman"/>
          <w:sz w:val="24"/>
          <w:szCs w:val="24"/>
          <w:lang w:eastAsia="zh-CN"/>
        </w:rPr>
        <w:t>- присвоение регистрационного номера уведомлению об отказе в предоставлении копии муниципального правового акта.</w:t>
      </w:r>
    </w:p>
    <w:p w14:paraId="1645E79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position w:val="-2"/>
          <w:sz w:val="24"/>
          <w:szCs w:val="24"/>
          <w:lang w:eastAsia="zh-CN"/>
        </w:rPr>
      </w:pPr>
      <w:r w:rsidRPr="00C210A4">
        <w:rPr>
          <w:rFonts w:ascii="Times New Roman" w:eastAsia="Times New Roman" w:hAnsi="Times New Roman" w:cs="Times New Roman"/>
          <w:position w:val="-2"/>
          <w:sz w:val="24"/>
          <w:szCs w:val="24"/>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C210A4">
        <w:rPr>
          <w:rFonts w:ascii="Times New Roman" w:eastAsia="Times New Roman" w:hAnsi="Times New Roman" w:cs="Times New Roman"/>
          <w:sz w:val="24"/>
          <w:szCs w:val="24"/>
          <w:lang w:eastAsia="zh-CN"/>
        </w:rPr>
        <w:t>предоставлении копии</w:t>
      </w:r>
      <w:r w:rsidRPr="00C210A4">
        <w:rPr>
          <w:rFonts w:ascii="Times New Roman" w:eastAsia="Times New Roman" w:hAnsi="Times New Roman" w:cs="Times New Roman"/>
          <w:position w:val="-2"/>
          <w:sz w:val="24"/>
          <w:szCs w:val="24"/>
          <w:lang w:eastAsia="ru-RU"/>
        </w:rPr>
        <w:t>.</w:t>
      </w:r>
    </w:p>
    <w:p w14:paraId="12D21CF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zh-CN"/>
        </w:rPr>
      </w:pPr>
    </w:p>
    <w:p w14:paraId="21AD0CE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sz w:val="24"/>
          <w:szCs w:val="24"/>
          <w:lang w:eastAsia="zh-CN"/>
        </w:rPr>
      </w:pPr>
      <w:r w:rsidRPr="00C210A4">
        <w:rPr>
          <w:rFonts w:ascii="Times New Roman" w:eastAsia="Times New Roman" w:hAnsi="Times New Roman" w:cs="Times New Roman"/>
          <w:b/>
          <w:position w:val="-2"/>
          <w:sz w:val="24"/>
          <w:szCs w:val="24"/>
          <w:lang w:eastAsia="ru-RU"/>
        </w:rPr>
        <w:t>Порядок исправления допущенных опечаток</w:t>
      </w:r>
      <w:r w:rsidRPr="00C210A4">
        <w:rPr>
          <w:rFonts w:ascii="Times New Roman" w:eastAsia="Times New Roman" w:hAnsi="Times New Roman" w:cs="Times New Roman"/>
          <w:sz w:val="24"/>
          <w:szCs w:val="24"/>
          <w:lang w:eastAsia="zh-CN"/>
        </w:rPr>
        <w:t xml:space="preserve"> </w:t>
      </w:r>
      <w:r w:rsidRPr="00C210A4">
        <w:rPr>
          <w:rFonts w:ascii="Times New Roman" w:eastAsia="Times New Roman" w:hAnsi="Times New Roman" w:cs="Times New Roman"/>
          <w:b/>
          <w:position w:val="-2"/>
          <w:sz w:val="24"/>
          <w:szCs w:val="24"/>
          <w:lang w:eastAsia="ru-RU"/>
        </w:rPr>
        <w:t>и ошибок в выданных в результате предоставления муниципальной услуги документах</w:t>
      </w:r>
    </w:p>
    <w:p w14:paraId="06D52BC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3AFE133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40330FB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3.25. При обращении об исправлении технической ошибки заявитель представляет:</w:t>
      </w:r>
    </w:p>
    <w:p w14:paraId="01EF0CA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заявление об исправлении технической ошибки;</w:t>
      </w:r>
    </w:p>
    <w:p w14:paraId="4AC4C0A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791F8EA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4AB162A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1223935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9D83A2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73D052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C210A4">
        <w:rPr>
          <w:rFonts w:ascii="Times New Roman" w:eastAsia="Times New Roman" w:hAnsi="Times New Roman" w:cs="Times New Roman"/>
          <w:sz w:val="24"/>
          <w:szCs w:val="24"/>
          <w:lang w:eastAsia="zh-CN"/>
        </w:rPr>
        <w:t>муниципального правового акта.</w:t>
      </w:r>
    </w:p>
    <w:p w14:paraId="7AFB682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position w:val="-2"/>
          <w:sz w:val="24"/>
          <w:szCs w:val="24"/>
          <w:lang w:eastAsia="zh-CN"/>
        </w:rPr>
      </w:pPr>
      <w:r w:rsidRPr="00C210A4">
        <w:rPr>
          <w:rFonts w:ascii="Times New Roman" w:eastAsia="Times New Roman" w:hAnsi="Times New Roman" w:cs="Times New Roman"/>
          <w:position w:val="-2"/>
          <w:sz w:val="24"/>
          <w:szCs w:val="24"/>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19D8A3C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lastRenderedPageBreak/>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70FAE8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1FA77BD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77459D5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4B14CE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14:paraId="60E0D69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C947AE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573BBDE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14:paraId="29F1BD9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A02D57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19C43C5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Times New Roman" w:hAnsi="Times New Roman" w:cs="Times New Roman"/>
          <w:sz w:val="24"/>
          <w:szCs w:val="24"/>
          <w:lang w:eastAsia="zh-CN"/>
        </w:rPr>
      </w:pPr>
      <w:r w:rsidRPr="00C210A4">
        <w:rPr>
          <w:rFonts w:ascii="Times New Roman" w:eastAsia="Times New Roman" w:hAnsi="Times New Roman" w:cs="Times New Roman"/>
          <w:b/>
          <w:position w:val="-2"/>
          <w:sz w:val="24"/>
          <w:szCs w:val="24"/>
          <w:lang w:eastAsia="zh-CN"/>
        </w:rPr>
        <w:t>Особенности предоставления муниципальной услуги в МФЦ</w:t>
      </w:r>
    </w:p>
    <w:p w14:paraId="184C27C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Times New Roman" w:hAnsi="Times New Roman" w:cs="Times New Roman"/>
          <w:sz w:val="24"/>
          <w:szCs w:val="24"/>
          <w:lang w:eastAsia="zh-CN"/>
        </w:rPr>
      </w:pPr>
    </w:p>
    <w:p w14:paraId="3C9EEA6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3792C3C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Специалист МФЦ принимает от заявителя заявление и регистрирует его.</w:t>
      </w:r>
    </w:p>
    <w:p w14:paraId="146DDE7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При приеме у заявителя заявления специалист МФЦ:</w:t>
      </w:r>
    </w:p>
    <w:p w14:paraId="55FC836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14:paraId="5348D54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 выдает уведомление о полученных документах с указанием срока получения результата предоставления муниципальной услуги.</w:t>
      </w:r>
    </w:p>
    <w:p w14:paraId="2C2B427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3.36. Срок выполнения данного административного действия не более 30 минут.</w:t>
      </w:r>
    </w:p>
    <w:p w14:paraId="12A0924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14:paraId="3517EA6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lastRenderedPageBreak/>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14:paraId="718972D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14:paraId="4107D67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14:paraId="64BB286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position w:val="-2"/>
          <w:sz w:val="24"/>
          <w:szCs w:val="24"/>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7B0B13A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num" w:pos="0"/>
        </w:tabs>
        <w:spacing w:after="0" w:line="240" w:lineRule="auto"/>
        <w:ind w:firstLine="567"/>
        <w:jc w:val="both"/>
        <w:rPr>
          <w:rFonts w:ascii="Times New Roman" w:eastAsia="Times New Roman" w:hAnsi="Times New Roman" w:cs="Times New Roman"/>
          <w:sz w:val="24"/>
          <w:szCs w:val="24"/>
          <w:lang w:eastAsia="zh-CN"/>
        </w:rPr>
      </w:pPr>
    </w:p>
    <w:p w14:paraId="72FE962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Times New Roman" w:hAnsi="Times New Roman" w:cs="Times New Roman"/>
          <w:b/>
          <w:bCs/>
          <w:sz w:val="24"/>
          <w:szCs w:val="24"/>
          <w:lang w:eastAsia="zh-CN"/>
        </w:rPr>
      </w:pPr>
      <w:r w:rsidRPr="00C210A4">
        <w:rPr>
          <w:rFonts w:ascii="Times New Roman" w:eastAsia="Times New Roman" w:hAnsi="Times New Roman" w:cs="Times New Roman"/>
          <w:b/>
          <w:bCs/>
          <w:sz w:val="24"/>
          <w:szCs w:val="24"/>
          <w:lang w:eastAsia="zh-CN"/>
        </w:rPr>
        <w:t>4. Формы контроля за исполнением Административного регламента</w:t>
      </w:r>
    </w:p>
    <w:p w14:paraId="2BD3734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Times New Roman" w:hAnsi="Times New Roman" w:cs="Times New Roman"/>
          <w:b/>
          <w:bCs/>
          <w:sz w:val="24"/>
          <w:szCs w:val="24"/>
          <w:lang w:eastAsia="zh-CN"/>
        </w:rPr>
      </w:pPr>
    </w:p>
    <w:p w14:paraId="69FADA5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Полеологовского сельсовета Бессоновского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7970A2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86C7B9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54CF17E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7D4683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Периодичность осуществления проверок определяется главой Администрации.</w:t>
      </w:r>
    </w:p>
    <w:p w14:paraId="1AAEA60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92510A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Плановые и внеплановые проверки проводятся на основании распоряжений Администрации.</w:t>
      </w:r>
    </w:p>
    <w:p w14:paraId="5DFD690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w:t>
      </w:r>
      <w:r w:rsidRPr="00C210A4">
        <w:rPr>
          <w:rFonts w:ascii="Times New Roman" w:eastAsia="Times New Roman" w:hAnsi="Times New Roman" w:cs="Times New Roman"/>
          <w:sz w:val="24"/>
          <w:szCs w:val="24"/>
          <w:lang w:eastAsia="ru-RU"/>
        </w:rPr>
        <w:lastRenderedPageBreak/>
        <w:t>законодательством Российской Федерации.</w:t>
      </w:r>
    </w:p>
    <w:p w14:paraId="5DB41E5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1FDE5A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4.5. Ответственные исполнители несут персональную ответственность за:</w:t>
      </w:r>
    </w:p>
    <w:p w14:paraId="645FE18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4.5.1. Соответствие результатов рассмотрения документов требованиям законодательства Российской Федерации;</w:t>
      </w:r>
    </w:p>
    <w:p w14:paraId="4D5CCCA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4.5.2. Соблюдение сроков выполнения административных процедур при предоставлении муниципальной услуги.</w:t>
      </w:r>
    </w:p>
    <w:p w14:paraId="7C248BE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2118A15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tabs>
          <w:tab w:val="left" w:pos="9355"/>
          <w:tab w:val="left" w:pos="9921"/>
        </w:tabs>
        <w:spacing w:after="0" w:line="240" w:lineRule="auto"/>
        <w:ind w:right="140" w:firstLine="567"/>
        <w:jc w:val="both"/>
        <w:rPr>
          <w:rFonts w:ascii="Times New Roman" w:eastAsia="Times New Roman" w:hAnsi="Times New Roman" w:cs="Times New Roman"/>
          <w:sz w:val="24"/>
          <w:szCs w:val="24"/>
          <w:lang w:eastAsia="zh-CN"/>
        </w:rPr>
      </w:pPr>
    </w:p>
    <w:p w14:paraId="48F37BAC"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position w:val="-2"/>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FDC5E3C"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jc w:val="center"/>
        <w:rPr>
          <w:rFonts w:ascii="Times New Roman" w:eastAsia="Times New Roman" w:hAnsi="Times New Roman" w:cs="Times New Roman"/>
          <w:sz w:val="24"/>
          <w:szCs w:val="24"/>
          <w:lang w:eastAsia="ru-RU"/>
        </w:rPr>
      </w:pPr>
    </w:p>
    <w:p w14:paraId="0417FB18"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709"/>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7086C49"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092EF893"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6A02E0E3"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0B7A5B3B"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Заявитель имеет право на получение исчерпывающей информации и документов, необходимых для обоснования и рассмотрения жалобы.</w:t>
      </w:r>
    </w:p>
    <w:p w14:paraId="700A9616"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612CB7E9"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985178"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D7A2AAE"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p>
    <w:p w14:paraId="02C436FF"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w:t>
      </w:r>
      <w:r w:rsidRPr="00C210A4">
        <w:rPr>
          <w:rFonts w:ascii="Times New Roman" w:eastAsia="Times New Roman" w:hAnsi="Times New Roman" w:cs="Times New Roman"/>
          <w:b/>
          <w:sz w:val="24"/>
          <w:szCs w:val="24"/>
          <w:lang w:eastAsia="ru-RU"/>
        </w:rPr>
        <w:lastRenderedPageBreak/>
        <w:t>(внесудебном) порядке</w:t>
      </w:r>
    </w:p>
    <w:p w14:paraId="3C7E89C3"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p>
    <w:p w14:paraId="5D77CF5D"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85B053D"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xml:space="preserve">5.7. Жалоба на решения и действия (бездействие) должностных лиц, муниципальных служащих Администрации подается главе Администрации. </w:t>
      </w:r>
    </w:p>
    <w:p w14:paraId="36E4E8ED"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xml:space="preserve">Жалоба на решения и действия (бездействие) главы Администрации подается главе Администрации. </w:t>
      </w:r>
    </w:p>
    <w:p w14:paraId="06C897EE"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40"/>
        <w:jc w:val="both"/>
        <w:rPr>
          <w:rFonts w:ascii="Times New Roman" w:eastAsia="Times New Roman" w:hAnsi="Times New Roman" w:cs="Times New Roman"/>
          <w:sz w:val="24"/>
          <w:szCs w:val="24"/>
          <w:lang w:eastAsia="ru-RU"/>
        </w:rPr>
      </w:pPr>
      <w:r w:rsidRPr="00C210A4">
        <w:rPr>
          <w:rFonts w:ascii="Times New Roman" w:eastAsia="SimSun" w:hAnsi="Times New Roman" w:cs="Times New Roman"/>
          <w:sz w:val="24"/>
          <w:szCs w:val="24"/>
          <w:lang w:eastAsia="zh-CN"/>
        </w:rPr>
        <w:t>5.8.</w:t>
      </w:r>
      <w:r w:rsidRPr="00C210A4">
        <w:rPr>
          <w:rFonts w:ascii="Times New Roman" w:eastAsia="Calibri" w:hAnsi="Times New Roman" w:cs="Times New Roman"/>
          <w:sz w:val="24"/>
          <w:szCs w:val="24"/>
        </w:rPr>
        <w:t xml:space="preserve"> </w:t>
      </w:r>
      <w:r w:rsidRPr="00C210A4">
        <w:rPr>
          <w:rFonts w:ascii="Times New Roman" w:eastAsia="Times New Roman" w:hAnsi="Times New Roman" w:cs="Times New Roman"/>
          <w:sz w:val="24"/>
          <w:szCs w:val="24"/>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14:paraId="5879320B"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Calibri" w:hAnsi="Times New Roman" w:cs="Times New Roman"/>
          <w:sz w:val="24"/>
          <w:szCs w:val="24"/>
        </w:rPr>
      </w:pPr>
    </w:p>
    <w:p w14:paraId="3C81ACC2"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55CD635F"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p>
    <w:p w14:paraId="436A05A2"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5566F4B0"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center"/>
        <w:rPr>
          <w:rFonts w:ascii="Times New Roman" w:eastAsia="Times New Roman" w:hAnsi="Times New Roman" w:cs="Times New Roman"/>
          <w:b/>
          <w:sz w:val="24"/>
          <w:szCs w:val="24"/>
          <w:lang w:eastAsia="ru-RU"/>
        </w:rPr>
      </w:pPr>
    </w:p>
    <w:p w14:paraId="69C5DFCC"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67278979"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p>
    <w:p w14:paraId="72D1C42A"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745F7DF5"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ФЗ № 210-ФЗ;</w:t>
      </w:r>
    </w:p>
    <w:p w14:paraId="0E702634"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r w:rsidRPr="00C210A4">
        <w:rPr>
          <w:rFonts w:ascii="Times New Roman" w:eastAsia="SimSun" w:hAnsi="Times New Roman" w:cs="Times New Roman"/>
          <w:sz w:val="24"/>
          <w:szCs w:val="24"/>
          <w:lang w:eastAsia="zh-CN"/>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F7658A7" w14:textId="77777777" w:rsidR="00C210A4" w:rsidRPr="00C210A4" w:rsidRDefault="00C210A4" w:rsidP="00C210A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position w:val="-2"/>
          <w:sz w:val="24"/>
          <w:szCs w:val="24"/>
          <w:lang w:eastAsia="ru-RU"/>
        </w:rPr>
      </w:pPr>
      <w:r w:rsidRPr="00C210A4">
        <w:rPr>
          <w:rFonts w:ascii="Times New Roman" w:eastAsia="Times New Roman" w:hAnsi="Times New Roman" w:cs="Times New Roman"/>
          <w:color w:val="000000"/>
          <w:sz w:val="24"/>
          <w:szCs w:val="24"/>
          <w:lang w:eastAsia="ru-RU"/>
        </w:rPr>
        <w:t>- </w:t>
      </w:r>
      <w:r w:rsidRPr="00C210A4">
        <w:rPr>
          <w:rFonts w:ascii="Times New Roman" w:eastAsia="Times New Roman" w:hAnsi="Times New Roman" w:cs="Times New Roman"/>
          <w:color w:val="000000"/>
          <w:position w:val="-2"/>
          <w:sz w:val="24"/>
          <w:szCs w:val="24"/>
          <w:lang w:eastAsia="ru-RU"/>
        </w:rPr>
        <w:t xml:space="preserve">постановление Администрации от 11.09.2018 № 45 «Об утверждении Порядка подачи и рассмотрения жалоб на решения и действия (бездействие) администрации Полеологовского сельсовета, должностных лиц, муниципальных служащих администрации Полеологовского сельсовета при предоставлении муниципальных услуг». </w:t>
      </w:r>
    </w:p>
    <w:p w14:paraId="7A33EE9C"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sz w:val="24"/>
          <w:szCs w:val="24"/>
          <w:lang w:eastAsia="zh-CN"/>
        </w:rPr>
      </w:pPr>
    </w:p>
    <w:p w14:paraId="3555BEE6" w14:textId="77777777" w:rsidR="00C210A4" w:rsidRPr="00C210A4" w:rsidRDefault="00C210A4" w:rsidP="00C210A4">
      <w:pPr>
        <w:widowControl w:val="0"/>
        <w:pBdr>
          <w:top w:val="none" w:sz="4" w:space="0" w:color="000000"/>
          <w:left w:val="none" w:sz="4" w:space="0" w:color="000000"/>
          <w:bottom w:val="none" w:sz="4" w:space="0" w:color="000000"/>
          <w:right w:val="none" w:sz="4" w:space="1" w:color="000000"/>
          <w:between w:val="none" w:sz="4" w:space="0" w:color="000000"/>
        </w:pBdr>
        <w:spacing w:after="0" w:line="240" w:lineRule="auto"/>
        <w:ind w:firstLine="567"/>
        <w:jc w:val="both"/>
        <w:rPr>
          <w:rFonts w:ascii="Times New Roman" w:eastAsia="SimSun" w:hAnsi="Times New Roman" w:cs="Times New Roman"/>
          <w:i/>
          <w:position w:val="-2"/>
          <w:sz w:val="24"/>
          <w:szCs w:val="24"/>
          <w:lang w:eastAsia="zh-CN"/>
        </w:rPr>
      </w:pPr>
      <w:r w:rsidRPr="00C210A4">
        <w:rPr>
          <w:rFonts w:ascii="Times New Roman" w:eastAsia="SimSun" w:hAnsi="Times New Roman" w:cs="Times New Roman"/>
          <w:i/>
          <w:sz w:val="24"/>
          <w:szCs w:val="24"/>
          <w:lang w:eastAsia="zh-CN"/>
        </w:rPr>
        <w:lastRenderedPageBreak/>
        <w:t xml:space="preserve">5.11. </w:t>
      </w:r>
      <w:r w:rsidRPr="00C210A4">
        <w:rPr>
          <w:rFonts w:ascii="Times New Roman" w:eastAsia="SimSun" w:hAnsi="Times New Roman" w:cs="Times New Roman"/>
          <w:i/>
          <w:sz w:val="24"/>
          <w:szCs w:val="24"/>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C210A4">
        <w:rPr>
          <w:rFonts w:ascii="Times New Roman" w:eastAsia="SimSun" w:hAnsi="Times New Roman" w:cs="Times New Roman"/>
          <w:i/>
          <w:sz w:val="24"/>
          <w:szCs w:val="24"/>
          <w:lang w:eastAsia="zh-CN"/>
        </w:rPr>
        <w:t>учредителя МФЦ.</w:t>
      </w:r>
      <w:r w:rsidRPr="00C210A4">
        <w:rPr>
          <w:rFonts w:ascii="Times New Roman" w:eastAsia="SimSun" w:hAnsi="Times New Roman" w:cs="Times New Roman"/>
          <w:i/>
          <w:position w:val="-2"/>
          <w:sz w:val="24"/>
          <w:szCs w:val="24"/>
          <w:vertAlign w:val="superscript"/>
          <w:lang w:eastAsia="zh-CN"/>
        </w:rPr>
        <w:footnoteReference w:id="1"/>
      </w:r>
    </w:p>
    <w:p w14:paraId="35894A8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r w:rsidRPr="00C210A4">
        <w:rPr>
          <w:rFonts w:ascii="Times New Roman" w:eastAsia="Times New Roman" w:hAnsi="Times New Roman" w:cs="Times New Roman"/>
          <w:sz w:val="24"/>
          <w:szCs w:val="24"/>
          <w:lang w:eastAsia="zh-CN"/>
        </w:rPr>
        <w:br w:type="page"/>
      </w:r>
    </w:p>
    <w:p w14:paraId="6EFC259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sz w:val="24"/>
          <w:szCs w:val="24"/>
          <w:lang w:eastAsia="zh-CN"/>
        </w:rPr>
      </w:pPr>
    </w:p>
    <w:p w14:paraId="5A3B96F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SimSun" w:hAnsi="Times New Roman" w:cs="Times New Roman"/>
          <w:color w:val="000000"/>
          <w:sz w:val="18"/>
          <w:szCs w:val="18"/>
          <w:lang w:eastAsia="zh-CN"/>
        </w:rPr>
      </w:pPr>
      <w:r w:rsidRPr="00C210A4">
        <w:rPr>
          <w:rFonts w:ascii="Times New Roman" w:eastAsia="SimSun" w:hAnsi="Times New Roman" w:cs="Times New Roman"/>
          <w:color w:val="000000"/>
          <w:sz w:val="18"/>
          <w:szCs w:val="18"/>
          <w:lang w:eastAsia="zh-CN"/>
        </w:rPr>
        <w:t>Приложение</w:t>
      </w:r>
    </w:p>
    <w:p w14:paraId="3B1BF5C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SimSun" w:hAnsi="Times New Roman" w:cs="Times New Roman"/>
          <w:color w:val="000000"/>
          <w:sz w:val="18"/>
          <w:szCs w:val="18"/>
          <w:lang w:eastAsia="zh-CN"/>
        </w:rPr>
      </w:pPr>
      <w:r w:rsidRPr="00C210A4">
        <w:rPr>
          <w:rFonts w:ascii="Times New Roman" w:eastAsia="SimSun" w:hAnsi="Times New Roman" w:cs="Times New Roman"/>
          <w:color w:val="000000"/>
          <w:sz w:val="18"/>
          <w:szCs w:val="18"/>
          <w:lang w:eastAsia="zh-CN"/>
        </w:rPr>
        <w:t>к</w:t>
      </w:r>
      <w:r w:rsidRPr="00C210A4">
        <w:rPr>
          <w:rFonts w:ascii="Times New Roman" w:eastAsia="SimSun" w:hAnsi="Times New Roman" w:cs="Times New Roman"/>
          <w:b/>
          <w:bCs/>
          <w:color w:val="000000"/>
          <w:sz w:val="18"/>
          <w:szCs w:val="18"/>
          <w:lang w:eastAsia="zh-CN"/>
        </w:rPr>
        <w:t xml:space="preserve"> </w:t>
      </w:r>
      <w:hyperlink w:anchor="sub_1000" w:tooltip="Current Document" w:history="1">
        <w:r w:rsidRPr="00C210A4">
          <w:rPr>
            <w:rFonts w:ascii="Times New Roman" w:eastAsia="SimSun" w:hAnsi="Times New Roman" w:cs="Times New Roman"/>
            <w:color w:val="000000"/>
            <w:sz w:val="18"/>
            <w:szCs w:val="18"/>
            <w:lang w:eastAsia="zh-CN"/>
          </w:rPr>
          <w:t>Административному регламенту</w:t>
        </w:r>
      </w:hyperlink>
    </w:p>
    <w:p w14:paraId="3AB0778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sz w:val="18"/>
          <w:szCs w:val="18"/>
          <w:lang w:eastAsia="zh-CN"/>
        </w:rPr>
      </w:pPr>
      <w:r w:rsidRPr="00C210A4">
        <w:rPr>
          <w:rFonts w:ascii="Times New Roman" w:eastAsia="SimSun" w:hAnsi="Times New Roman" w:cs="Times New Roman"/>
          <w:sz w:val="18"/>
          <w:szCs w:val="18"/>
          <w:lang w:eastAsia="zh-CN"/>
        </w:rPr>
        <w:t xml:space="preserve">предоставления Администрацией </w:t>
      </w:r>
    </w:p>
    <w:p w14:paraId="1EE77F7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sz w:val="18"/>
          <w:szCs w:val="18"/>
          <w:lang w:eastAsia="zh-CN"/>
        </w:rPr>
      </w:pPr>
      <w:r w:rsidRPr="00C210A4">
        <w:rPr>
          <w:rFonts w:ascii="Times New Roman" w:eastAsia="SimSun" w:hAnsi="Times New Roman" w:cs="Times New Roman"/>
          <w:sz w:val="18"/>
          <w:szCs w:val="18"/>
          <w:lang w:eastAsia="zh-CN"/>
        </w:rPr>
        <w:t>муниципальной услуги</w:t>
      </w:r>
    </w:p>
    <w:p w14:paraId="3212D6B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color w:val="000000"/>
          <w:sz w:val="18"/>
          <w:szCs w:val="18"/>
          <w:lang w:eastAsia="zh-CN"/>
        </w:rPr>
      </w:pPr>
      <w:r w:rsidRPr="00C210A4">
        <w:rPr>
          <w:rFonts w:ascii="Times New Roman" w:eastAsia="SimSun" w:hAnsi="Times New Roman" w:cs="Times New Roman"/>
          <w:bCs/>
          <w:color w:val="000000"/>
          <w:sz w:val="18"/>
          <w:szCs w:val="18"/>
          <w:lang w:eastAsia="zh-CN"/>
        </w:rPr>
        <w:t xml:space="preserve">«Выдача копий муниципальных </w:t>
      </w:r>
    </w:p>
    <w:p w14:paraId="17C52C4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sz w:val="18"/>
          <w:szCs w:val="18"/>
          <w:lang w:eastAsia="zh-CN"/>
        </w:rPr>
      </w:pPr>
      <w:r w:rsidRPr="00C210A4">
        <w:rPr>
          <w:rFonts w:ascii="Times New Roman" w:eastAsia="SimSun" w:hAnsi="Times New Roman" w:cs="Times New Roman"/>
          <w:bCs/>
          <w:color w:val="000000"/>
          <w:sz w:val="18"/>
          <w:szCs w:val="18"/>
          <w:lang w:eastAsia="zh-CN"/>
        </w:rPr>
        <w:t xml:space="preserve">правовых актов» </w:t>
      </w:r>
    </w:p>
    <w:p w14:paraId="0240D0A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p>
    <w:p w14:paraId="0B90576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i/>
          <w:lang w:eastAsia="zh-CN"/>
        </w:rPr>
      </w:pPr>
      <w:r w:rsidRPr="00C210A4">
        <w:rPr>
          <w:rFonts w:ascii="Times New Roman" w:eastAsia="SimSun" w:hAnsi="Times New Roman" w:cs="Times New Roman"/>
          <w:lang w:eastAsia="zh-CN"/>
        </w:rPr>
        <w:t xml:space="preserve">Главе администрации </w:t>
      </w:r>
      <w:r w:rsidRPr="00C210A4">
        <w:rPr>
          <w:rFonts w:ascii="Times New Roman" w:eastAsia="SimSun" w:hAnsi="Times New Roman" w:cs="Times New Roman"/>
          <w:i/>
          <w:lang w:eastAsia="zh-CN"/>
        </w:rPr>
        <w:t xml:space="preserve">… … </w:t>
      </w:r>
    </w:p>
    <w:p w14:paraId="3B74E22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i/>
          <w:lang w:eastAsia="zh-CN"/>
        </w:rPr>
      </w:pPr>
      <w:r w:rsidRPr="00C210A4">
        <w:rPr>
          <w:rFonts w:ascii="Times New Roman" w:eastAsia="SimSun" w:hAnsi="Times New Roman" w:cs="Times New Roman"/>
          <w:i/>
          <w:lang w:eastAsia="zh-CN"/>
        </w:rPr>
        <w:t xml:space="preserve">(наименование муниципального образования) </w:t>
      </w:r>
    </w:p>
    <w:p w14:paraId="0E13FE2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________________________________________</w:t>
      </w:r>
    </w:p>
    <w:p w14:paraId="300AA1A5"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от _____________________________________</w:t>
      </w:r>
    </w:p>
    <w:p w14:paraId="22E8119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(Ф.И.О. (при наличии) физического лица, либо</w:t>
      </w:r>
    </w:p>
    <w:p w14:paraId="3BF838E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наименование юридического лица, либо</w:t>
      </w:r>
    </w:p>
    <w:p w14:paraId="3CABEEB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Ф.И.О. (при наличии) представителя заявителя)</w:t>
      </w:r>
    </w:p>
    <w:p w14:paraId="2AF141B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________________________________________</w:t>
      </w:r>
    </w:p>
    <w:p w14:paraId="0473BB0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(место жительства физического лица,</w:t>
      </w:r>
    </w:p>
    <w:p w14:paraId="66DB3E2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либо место нахождения юридического лица, организационно-правовая форма юридического лица)</w:t>
      </w:r>
    </w:p>
    <w:p w14:paraId="03EB6D7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_______________________________________,</w:t>
      </w:r>
    </w:p>
    <w:p w14:paraId="79D3B3F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(реквизиты документа, удостоверяющего</w:t>
      </w:r>
    </w:p>
    <w:p w14:paraId="49ABF1FB"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личность физического лица, либо</w:t>
      </w:r>
    </w:p>
    <w:p w14:paraId="646F0FB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сведения о государственной регистрации</w:t>
      </w:r>
    </w:p>
    <w:p w14:paraId="13BA97A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заявителя в ЕГРЮЛ)</w:t>
      </w:r>
    </w:p>
    <w:p w14:paraId="7859AA8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действующего на основании________________</w:t>
      </w:r>
    </w:p>
    <w:p w14:paraId="22EFDF5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(реквизиты документа,</w:t>
      </w:r>
    </w:p>
    <w:p w14:paraId="67583F2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________________________________________</w:t>
      </w:r>
    </w:p>
    <w:p w14:paraId="3F7BDBF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подтверждающего полномочия представителя</w:t>
      </w:r>
    </w:p>
    <w:p w14:paraId="0DB264E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заявителя (в случае, если от имени</w:t>
      </w:r>
    </w:p>
    <w:p w14:paraId="0FD6BBE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заявителя выступает его представитель)</w:t>
      </w:r>
    </w:p>
    <w:p w14:paraId="3BF364A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________________________________________</w:t>
      </w:r>
    </w:p>
    <w:p w14:paraId="036975C6"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(почтовый адрес и (или) адрес электронной почты,</w:t>
      </w:r>
    </w:p>
    <w:p w14:paraId="7FD7E041"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SimSun" w:hAnsi="Times New Roman" w:cs="Times New Roman"/>
          <w:lang w:eastAsia="zh-CN"/>
        </w:rPr>
      </w:pPr>
      <w:r w:rsidRPr="00C210A4">
        <w:rPr>
          <w:rFonts w:ascii="Times New Roman" w:eastAsia="SimSun" w:hAnsi="Times New Roman" w:cs="Times New Roman"/>
          <w:lang w:eastAsia="zh-CN"/>
        </w:rPr>
        <w:t xml:space="preserve">                                       номер телефона заявителя либо</w:t>
      </w:r>
    </w:p>
    <w:p w14:paraId="17C307B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SimSun" w:hAnsi="Times New Roman" w:cs="Times New Roman"/>
          <w:lang w:eastAsia="ru-RU"/>
        </w:rPr>
      </w:pPr>
      <w:r w:rsidRPr="00C210A4">
        <w:rPr>
          <w:rFonts w:ascii="Times New Roman" w:eastAsia="SimSun" w:hAnsi="Times New Roman" w:cs="Times New Roman"/>
          <w:lang w:eastAsia="ru-RU"/>
        </w:rPr>
        <w:t xml:space="preserve">                                           представителя заявителя)</w:t>
      </w:r>
    </w:p>
    <w:p w14:paraId="300BB2C0"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SimSun" w:hAnsi="Times New Roman" w:cs="Times New Roman"/>
          <w:color w:val="000000"/>
          <w:lang w:eastAsia="zh-CN"/>
        </w:rPr>
      </w:pPr>
      <w:r w:rsidRPr="00C210A4">
        <w:rPr>
          <w:rFonts w:ascii="Times New Roman" w:eastAsia="SimSun" w:hAnsi="Times New Roman" w:cs="Times New Roman"/>
          <w:b/>
          <w:bCs/>
          <w:color w:val="000000"/>
          <w:lang w:eastAsia="zh-CN"/>
        </w:rPr>
        <w:t>Заявление</w:t>
      </w:r>
    </w:p>
    <w:p w14:paraId="4BD53D3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color w:val="000000"/>
          <w:lang w:eastAsia="zh-CN"/>
        </w:rPr>
      </w:pPr>
    </w:p>
    <w:p w14:paraId="4E9AACDE"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Прошу предоставить копию</w:t>
      </w:r>
    </w:p>
    <w:p w14:paraId="1EE68F7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____________________________________________________________________________________________________________________________________________________________________</w:t>
      </w:r>
    </w:p>
    <w:p w14:paraId="0E1AF219"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 xml:space="preserve">(указывается вид и наименование запрашиваемого муниципального правового акта, </w:t>
      </w:r>
      <w:r w:rsidRPr="00C210A4">
        <w:rPr>
          <w:rFonts w:ascii="Times New Roman" w:eastAsia="SimSun" w:hAnsi="Times New Roman" w:cs="Times New Roman"/>
          <w:lang w:eastAsia="zh-CN"/>
        </w:rPr>
        <w:t>(при наличии информации у заявителя)</w:t>
      </w:r>
      <w:r w:rsidRPr="00C210A4">
        <w:rPr>
          <w:rFonts w:ascii="Times New Roman" w:eastAsia="SimSun" w:hAnsi="Times New Roman" w:cs="Times New Roman"/>
          <w:color w:val="000000"/>
          <w:lang w:eastAsia="zh-CN"/>
        </w:rPr>
        <w:t>)</w:t>
      </w:r>
    </w:p>
    <w:p w14:paraId="3AC65417"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от ____________ № ____ (указывается дата и номер муниципального правового акта)</w:t>
      </w:r>
    </w:p>
    <w:p w14:paraId="6594DA3C"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в целях __________________________________________________________________________.</w:t>
      </w:r>
    </w:p>
    <w:p w14:paraId="1A850E82"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(указывается цель получения копии муниципального правового акта)</w:t>
      </w:r>
    </w:p>
    <w:p w14:paraId="7D8A5B7A"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Копию муниципального правового акта прошу направить __________________________________________________ (указать способ – лично, по почте, в форме электронного документа по электронной почте, через МФЦ, если услуга предоставляется через МФЦ).</w:t>
      </w:r>
    </w:p>
    <w:p w14:paraId="3FE457BF"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SimSun" w:hAnsi="Times New Roman" w:cs="Times New Roman"/>
          <w:color w:val="000000"/>
          <w:lang w:eastAsia="zh-CN"/>
        </w:rPr>
      </w:pPr>
    </w:p>
    <w:p w14:paraId="3607211D"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«___» _____________ 20___ г.                                                             ________________________</w:t>
      </w:r>
    </w:p>
    <w:p w14:paraId="6911106B" w14:textId="28CDED13"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SimSun" w:hAnsi="Times New Roman" w:cs="Times New Roman"/>
          <w:color w:val="000000"/>
          <w:lang w:eastAsia="zh-CN"/>
        </w:rPr>
      </w:pPr>
      <w:r w:rsidRPr="00C210A4">
        <w:rPr>
          <w:rFonts w:ascii="Times New Roman" w:eastAsia="SimSun" w:hAnsi="Times New Roman" w:cs="Times New Roman"/>
          <w:color w:val="000000"/>
          <w:lang w:eastAsia="zh-CN"/>
        </w:rPr>
        <w:t xml:space="preserve">                                                                                     Подпись заявителя (представителя заявителя</w:t>
      </w:r>
      <w:r>
        <w:rPr>
          <w:rFonts w:ascii="Times New Roman" w:eastAsia="SimSun" w:hAnsi="Times New Roman" w:cs="Times New Roman"/>
          <w:color w:val="000000"/>
          <w:lang w:eastAsia="zh-CN"/>
        </w:rPr>
        <w:t>)</w:t>
      </w:r>
    </w:p>
    <w:p w14:paraId="4EAFCF08" w14:textId="77777777" w:rsidR="00C210A4" w:rsidRPr="00C210A4" w:rsidRDefault="00C210A4" w:rsidP="00C210A4">
      <w:pPr>
        <w:widowControl w:val="0"/>
        <w:suppressAutoHyphens/>
        <w:spacing w:after="0" w:line="240" w:lineRule="auto"/>
        <w:rPr>
          <w:rFonts w:ascii="Times New Roman" w:eastAsia="Lucida Sans Unicode" w:hAnsi="Times New Roman" w:cs="Times New Roman"/>
          <w:b/>
          <w:bCs/>
          <w:kern w:val="1"/>
          <w:sz w:val="36"/>
          <w:szCs w:val="36"/>
          <w:lang/>
        </w:rPr>
      </w:pPr>
    </w:p>
    <w:p w14:paraId="49A650E7"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b/>
          <w:bCs/>
          <w:kern w:val="1"/>
          <w:sz w:val="32"/>
          <w:szCs w:val="32"/>
          <w:lang/>
        </w:rPr>
      </w:pPr>
      <w:r w:rsidRPr="00C210A4">
        <w:rPr>
          <w:rFonts w:ascii="Times New Roman" w:eastAsia="Lucida Sans Unicode" w:hAnsi="Times New Roman" w:cs="Times New Roman"/>
          <w:b/>
          <w:bCs/>
          <w:kern w:val="1"/>
          <w:sz w:val="32"/>
          <w:szCs w:val="32"/>
          <w:lang/>
        </w:rPr>
        <w:t>АДМИНИСТРАЦИЯ ПОЛЕОЛОГОВСКОГО СЕЛЬСОВЕТА</w:t>
      </w:r>
    </w:p>
    <w:p w14:paraId="0C7A9672"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b/>
          <w:bCs/>
          <w:kern w:val="1"/>
          <w:sz w:val="32"/>
          <w:szCs w:val="32"/>
          <w:lang/>
        </w:rPr>
      </w:pPr>
      <w:r w:rsidRPr="00C210A4">
        <w:rPr>
          <w:rFonts w:ascii="Times New Roman" w:eastAsia="Lucida Sans Unicode" w:hAnsi="Times New Roman" w:cs="Times New Roman"/>
          <w:b/>
          <w:bCs/>
          <w:kern w:val="1"/>
          <w:sz w:val="32"/>
          <w:szCs w:val="32"/>
          <w:lang/>
        </w:rPr>
        <w:t>БЕССОНОВСКОГО РАЙОНА ПЕНЗЕНСКОЙ ОБЛАСТИ</w:t>
      </w:r>
    </w:p>
    <w:p w14:paraId="55EA55CD"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b/>
          <w:bCs/>
          <w:kern w:val="1"/>
          <w:sz w:val="32"/>
          <w:szCs w:val="32"/>
          <w:lang/>
        </w:rPr>
      </w:pPr>
    </w:p>
    <w:p w14:paraId="19EA70C4" w14:textId="77777777" w:rsidR="00C210A4" w:rsidRPr="00C210A4" w:rsidRDefault="00C210A4" w:rsidP="00C210A4">
      <w:pPr>
        <w:widowControl w:val="0"/>
        <w:suppressAutoHyphens/>
        <w:spacing w:after="0" w:line="240" w:lineRule="auto"/>
        <w:jc w:val="center"/>
        <w:outlineLvl w:val="0"/>
        <w:rPr>
          <w:rFonts w:ascii="Times New Roman" w:eastAsia="Lucida Sans Unicode" w:hAnsi="Times New Roman" w:cs="Times New Roman"/>
          <w:b/>
          <w:bCs/>
          <w:kern w:val="1"/>
          <w:sz w:val="32"/>
          <w:szCs w:val="32"/>
          <w:lang/>
        </w:rPr>
      </w:pPr>
      <w:r w:rsidRPr="00C210A4">
        <w:rPr>
          <w:rFonts w:ascii="Times New Roman" w:eastAsia="Lucida Sans Unicode" w:hAnsi="Times New Roman" w:cs="Times New Roman"/>
          <w:b/>
          <w:bCs/>
          <w:kern w:val="1"/>
          <w:sz w:val="32"/>
          <w:szCs w:val="32"/>
          <w:lang/>
        </w:rPr>
        <w:t>ПОСТАНОВЛЕНИЕ</w:t>
      </w:r>
    </w:p>
    <w:p w14:paraId="51F4DA21" w14:textId="77777777" w:rsidR="00C210A4" w:rsidRPr="00C210A4" w:rsidRDefault="00C210A4" w:rsidP="00C210A4">
      <w:pPr>
        <w:widowControl w:val="0"/>
        <w:suppressAutoHyphens/>
        <w:spacing w:after="0" w:line="240" w:lineRule="auto"/>
        <w:jc w:val="center"/>
        <w:outlineLvl w:val="0"/>
        <w:rPr>
          <w:rFonts w:ascii="Times New Roman" w:eastAsia="Lucida Sans Unicode" w:hAnsi="Times New Roman" w:cs="Times New Roman"/>
          <w:bCs/>
          <w:kern w:val="1"/>
          <w:sz w:val="32"/>
          <w:szCs w:val="32"/>
          <w:lang/>
        </w:rPr>
      </w:pPr>
    </w:p>
    <w:p w14:paraId="39611668"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8"/>
          <w:szCs w:val="28"/>
          <w:u w:val="single"/>
          <w:lang w:eastAsia="ru-RU"/>
        </w:rPr>
      </w:pPr>
      <w:r w:rsidRPr="00C210A4">
        <w:rPr>
          <w:rFonts w:ascii="Times New Roman" w:eastAsia="Times New Roman" w:hAnsi="Times New Roman" w:cs="Times New Roman"/>
          <w:bCs/>
          <w:sz w:val="28"/>
          <w:szCs w:val="28"/>
          <w:u w:val="single"/>
          <w:lang w:eastAsia="ru-RU"/>
        </w:rPr>
        <w:t>от</w:t>
      </w:r>
      <w:r w:rsidRPr="00C210A4">
        <w:rPr>
          <w:rFonts w:ascii="Times New Roman" w:eastAsia="Times New Roman" w:hAnsi="Times New Roman" w:cs="Times New Roman"/>
          <w:bCs/>
          <w:sz w:val="28"/>
          <w:szCs w:val="28"/>
          <w:u w:val="single"/>
          <w:lang w:eastAsia="ru-RU"/>
        </w:rPr>
        <w:tab/>
        <w:t>17.08.2023 года</w:t>
      </w:r>
      <w:r w:rsidRPr="00C210A4">
        <w:rPr>
          <w:rFonts w:ascii="Times New Roman" w:eastAsia="Times New Roman" w:hAnsi="Times New Roman" w:cs="Times New Roman"/>
          <w:bCs/>
          <w:sz w:val="28"/>
          <w:szCs w:val="28"/>
          <w:u w:val="single"/>
          <w:lang w:eastAsia="ru-RU"/>
        </w:rPr>
        <w:tab/>
        <w:t>№</w:t>
      </w:r>
      <w:r w:rsidRPr="00C210A4">
        <w:rPr>
          <w:rFonts w:ascii="Times New Roman" w:eastAsia="Times New Roman" w:hAnsi="Times New Roman" w:cs="Times New Roman"/>
          <w:bCs/>
          <w:sz w:val="28"/>
          <w:szCs w:val="28"/>
          <w:u w:val="single"/>
          <w:lang w:eastAsia="ru-RU"/>
        </w:rPr>
        <w:tab/>
        <w:t>71</w:t>
      </w:r>
    </w:p>
    <w:p w14:paraId="5CA55544" w14:textId="77777777" w:rsidR="00C210A4" w:rsidRPr="00C210A4" w:rsidRDefault="00C210A4" w:rsidP="00C210A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8"/>
          <w:szCs w:val="28"/>
          <w:lang w:eastAsia="ru-RU"/>
        </w:rPr>
      </w:pPr>
      <w:r w:rsidRPr="00C210A4">
        <w:rPr>
          <w:rFonts w:ascii="Times New Roman" w:eastAsia="Times New Roman" w:hAnsi="Times New Roman" w:cs="Times New Roman"/>
          <w:bCs/>
          <w:sz w:val="28"/>
          <w:szCs w:val="28"/>
          <w:lang w:eastAsia="ru-RU"/>
        </w:rPr>
        <w:t>с. Степное Полеологово</w:t>
      </w:r>
    </w:p>
    <w:p w14:paraId="4DC50877" w14:textId="77777777" w:rsidR="00C210A4" w:rsidRPr="00C210A4" w:rsidRDefault="00C210A4" w:rsidP="00C210A4">
      <w:pPr>
        <w:spacing w:after="0" w:line="240" w:lineRule="auto"/>
        <w:ind w:firstLine="567"/>
        <w:jc w:val="center"/>
        <w:rPr>
          <w:rFonts w:ascii="Times New Roman" w:eastAsia="Lucida Sans Unicode" w:hAnsi="Times New Roman" w:cs="Times New Roman"/>
          <w:b/>
          <w:kern w:val="1"/>
          <w:sz w:val="24"/>
          <w:szCs w:val="24"/>
          <w:lang/>
        </w:rPr>
      </w:pPr>
    </w:p>
    <w:p w14:paraId="1AE29340" w14:textId="77777777" w:rsidR="00C210A4" w:rsidRPr="00C210A4" w:rsidRDefault="00C210A4" w:rsidP="00C210A4">
      <w:pPr>
        <w:spacing w:after="0" w:line="240" w:lineRule="auto"/>
        <w:ind w:firstLine="567"/>
        <w:jc w:val="center"/>
        <w:rPr>
          <w:rFonts w:ascii="Times New Roman" w:eastAsia="Lucida Sans Unicode" w:hAnsi="Times New Roman" w:cs="Times New Roman"/>
          <w:b/>
          <w:kern w:val="1"/>
          <w:sz w:val="24"/>
          <w:szCs w:val="24"/>
          <w:lang w:eastAsia="ru-RU"/>
        </w:rPr>
      </w:pPr>
      <w:r w:rsidRPr="00C210A4">
        <w:rPr>
          <w:rFonts w:ascii="Times New Roman" w:eastAsia="Lucida Sans Unicode" w:hAnsi="Times New Roman" w:cs="Times New Roman"/>
          <w:b/>
          <w:kern w:val="1"/>
          <w:sz w:val="24"/>
          <w:szCs w:val="24"/>
          <w:lang/>
        </w:rPr>
        <w:t xml:space="preserve">Об определении размера вреда, причиняемого тяжеловесными транспортными средствами, при движении по автомобильным дорогам местного значения </w:t>
      </w:r>
      <w:r w:rsidRPr="00C210A4">
        <w:rPr>
          <w:rFonts w:ascii="Times New Roman" w:eastAsia="Lucida Sans Unicode" w:hAnsi="Times New Roman" w:cs="Times New Roman"/>
          <w:b/>
          <w:kern w:val="1"/>
          <w:sz w:val="24"/>
          <w:szCs w:val="24"/>
          <w:lang w:eastAsia="ru-RU"/>
        </w:rPr>
        <w:t>на территории Полеологовского   сельсовета Бессоновского района Пензенской области</w:t>
      </w:r>
    </w:p>
    <w:p w14:paraId="0137C5D0" w14:textId="77777777" w:rsidR="00C210A4" w:rsidRPr="00C210A4" w:rsidRDefault="00C210A4" w:rsidP="00C210A4">
      <w:pPr>
        <w:spacing w:after="0" w:line="240" w:lineRule="auto"/>
        <w:ind w:firstLine="567"/>
        <w:jc w:val="center"/>
        <w:rPr>
          <w:rFonts w:ascii="Times New Roman" w:eastAsia="Lucida Sans Unicode" w:hAnsi="Times New Roman" w:cs="Times New Roman"/>
          <w:b/>
          <w:kern w:val="1"/>
          <w:sz w:val="24"/>
          <w:szCs w:val="24"/>
          <w:lang/>
        </w:rPr>
      </w:pPr>
    </w:p>
    <w:p w14:paraId="53AC5B95"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В соответствии с Федеральными законами Российской Федерации от 06.10.2003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7" w:history="1">
        <w:r w:rsidRPr="00C210A4">
          <w:rPr>
            <w:rFonts w:ascii="Times New Roman" w:eastAsia="Lucida Sans Unicode" w:hAnsi="Times New Roman" w:cs="Times New Roman"/>
            <w:kern w:val="1"/>
            <w:sz w:val="24"/>
            <w:szCs w:val="24"/>
            <w:lang/>
          </w:rPr>
          <w:t>законом</w:t>
        </w:r>
      </w:hyperlink>
      <w:r w:rsidRPr="00C210A4">
        <w:rPr>
          <w:rFonts w:ascii="Times New Roman" w:eastAsia="Lucida Sans Unicode" w:hAnsi="Times New Roman" w:cs="Times New Roman"/>
          <w:kern w:val="1"/>
          <w:sz w:val="24"/>
          <w:szCs w:val="24"/>
          <w:lang/>
        </w:rPr>
        <w:t xml:space="preserve"> от 28.04.2023 № 172-ФЗ «О внесении изменений в Федеральный закон «</w:t>
      </w:r>
      <w:hyperlink r:id="rId18" w:tgtFrame="_blank" w:history="1">
        <w:r w:rsidRPr="00C210A4">
          <w:rPr>
            <w:rFonts w:ascii="Times New Roman" w:eastAsia="Lucida Sans Unicode" w:hAnsi="Times New Roman" w:cs="Times New Roman"/>
            <w:kern w:val="1"/>
            <w:sz w:val="24"/>
            <w:szCs w:val="24"/>
            <w:lang/>
          </w:rPr>
          <w:t>Об автомобильных дорогах и о дорожной деятельности в Российской Федерации</w:t>
        </w:r>
      </w:hyperlink>
      <w:r w:rsidRPr="00C210A4">
        <w:rPr>
          <w:rFonts w:ascii="Times New Roman" w:eastAsia="Lucida Sans Unicode" w:hAnsi="Times New Roman" w:cs="Times New Roman"/>
          <w:kern w:val="1"/>
          <w:sz w:val="24"/>
          <w:szCs w:val="24"/>
          <w:lang/>
        </w:rPr>
        <w:t xml:space="preserve"> и о внесении изменений в отдельные законодательные акты Российской Федерации», Постановлением Правительства РФ от 31.01.2020 N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осуществляющими перевозки тяжеловесных грузов по автомобильным дорогам Российской Федерации",</w:t>
      </w:r>
      <w:r w:rsidRPr="00C210A4">
        <w:rPr>
          <w:rFonts w:ascii="Arial" w:eastAsia="Lucida Sans Unicode" w:hAnsi="Arial" w:cs="Arial"/>
          <w:kern w:val="1"/>
          <w:sz w:val="24"/>
          <w:szCs w:val="24"/>
          <w:lang/>
        </w:rPr>
        <w:t xml:space="preserve"> </w:t>
      </w:r>
      <w:r w:rsidRPr="00C210A4">
        <w:rPr>
          <w:rFonts w:ascii="Times New Roman" w:eastAsia="Lucida Sans Unicode" w:hAnsi="Times New Roman" w:cs="Times New Roman"/>
          <w:kern w:val="1"/>
          <w:sz w:val="24"/>
          <w:szCs w:val="24"/>
          <w:lang/>
        </w:rPr>
        <w:t xml:space="preserve">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w:t>
      </w:r>
      <w:r w:rsidRPr="00C210A4">
        <w:rPr>
          <w:rFonts w:ascii="Times New Roman" w:eastAsia="Lucida Sans Unicode" w:hAnsi="Times New Roman" w:cs="Times New Roman"/>
          <w:b/>
          <w:kern w:val="1"/>
          <w:sz w:val="24"/>
          <w:szCs w:val="24"/>
          <w:lang/>
        </w:rPr>
        <w:t>п о с т а н о в л я е т</w:t>
      </w:r>
      <w:r w:rsidRPr="00C210A4">
        <w:rPr>
          <w:rFonts w:ascii="Times New Roman" w:eastAsia="Lucida Sans Unicode" w:hAnsi="Times New Roman" w:cs="Times New Roman"/>
          <w:kern w:val="1"/>
          <w:sz w:val="24"/>
          <w:szCs w:val="24"/>
          <w:lang/>
        </w:rPr>
        <w:t>:</w:t>
      </w:r>
    </w:p>
    <w:p w14:paraId="1642449D" w14:textId="77777777" w:rsidR="00C210A4" w:rsidRPr="00C210A4" w:rsidRDefault="00C210A4" w:rsidP="00C210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210A4">
        <w:rPr>
          <w:rFonts w:ascii="Times New Roman" w:eastAsia="Lucida Sans Unicode" w:hAnsi="Times New Roman" w:cs="Times New Roman"/>
          <w:kern w:val="1"/>
          <w:sz w:val="24"/>
          <w:szCs w:val="24"/>
          <w:lang w:eastAsia="ru-RU"/>
        </w:rPr>
        <w:t xml:space="preserve">1. </w:t>
      </w:r>
      <w:r w:rsidRPr="00C210A4">
        <w:rPr>
          <w:rFonts w:ascii="Times New Roman" w:eastAsia="Times New Roman" w:hAnsi="Times New Roman" w:cs="Times New Roman"/>
          <w:sz w:val="24"/>
          <w:szCs w:val="24"/>
          <w:lang w:eastAsia="ru-RU"/>
        </w:rPr>
        <w:t xml:space="preserve">Установить, что размер вреда, причиняемого тяжеловесными транспортными средствами при движении таких транспортных средств по автомобильным дорогам местного значения на территории </w:t>
      </w:r>
      <w:hyperlink r:id="rId19" w:tgtFrame="_blank" w:history="1">
        <w:r w:rsidRPr="00C210A4">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hyperlink>
      <w:r w:rsidRPr="00C210A4">
        <w:rPr>
          <w:rFonts w:ascii="Times New Roman" w:eastAsia="Times New Roman" w:hAnsi="Times New Roman" w:cs="Times New Roman"/>
          <w:sz w:val="24"/>
          <w:szCs w:val="24"/>
          <w:lang w:eastAsia="ru-RU"/>
        </w:rPr>
        <w:t xml:space="preserve">, определяется в соответствии с размером вреда, причиняемого тяжеловесными транспортными средствами при движении таких транспортных средств по автомобильным дорогам федерального значения, установленным для Приволжского федерального округа согласно Приложению № 1 к </w:t>
      </w:r>
      <w:hyperlink r:id="rId20" w:tgtFrame="_blank" w:history="1">
        <w:r w:rsidRPr="00C210A4">
          <w:rPr>
            <w:rFonts w:ascii="Times New Roman" w:eastAsia="Times New Roman" w:hAnsi="Times New Roman" w:cs="Times New Roman"/>
            <w:sz w:val="24"/>
            <w:szCs w:val="24"/>
            <w:lang w:eastAsia="ru-RU"/>
          </w:rPr>
          <w:t>Постановлению Правительства Российской Федерации от 31.01.2020 № 67</w:t>
        </w:r>
      </w:hyperlink>
      <w:r w:rsidRPr="00C210A4">
        <w:rPr>
          <w:rFonts w:ascii="Times New Roman" w:eastAsia="Times New Roman" w:hAnsi="Times New Roman" w:cs="Times New Roman"/>
          <w:sz w:val="24"/>
          <w:szCs w:val="24"/>
          <w:lang w:eastAsia="ru-RU"/>
        </w:rPr>
        <w:t xml:space="preserve">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14:paraId="074F060B" w14:textId="77777777" w:rsidR="00C210A4" w:rsidRPr="00C210A4" w:rsidRDefault="00C210A4" w:rsidP="00C210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2. Установить исходное значение размера вреда при превышении допустимых нагрузок на ось транспортного средства для автомобильных дорог местного значения на территории </w:t>
      </w:r>
      <w:hyperlink r:id="rId21" w:tgtFrame="_blank" w:history="1">
        <w:r w:rsidRPr="00C210A4">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hyperlink>
      <w:r w:rsidRPr="00C210A4">
        <w:rPr>
          <w:rFonts w:ascii="Times New Roman" w:eastAsia="Times New Roman" w:hAnsi="Times New Roman" w:cs="Times New Roman"/>
          <w:sz w:val="24"/>
          <w:szCs w:val="24"/>
          <w:lang w:eastAsia="ru-RU"/>
        </w:rPr>
        <w:t xml:space="preserve"> и постоянные коэффициенты, учитываемые при определении размера вреда, причиняемого </w:t>
      </w:r>
      <w:r w:rsidRPr="00C210A4">
        <w:rPr>
          <w:rFonts w:ascii="Times New Roman" w:eastAsia="Times New Roman" w:hAnsi="Times New Roman" w:cs="Times New Roman"/>
          <w:sz w:val="24"/>
          <w:szCs w:val="24"/>
          <w:lang w:eastAsia="ru-RU"/>
        </w:rPr>
        <w:lastRenderedPageBreak/>
        <w:t>тяжеловесными транспортными средствами при движении таких транспортных средств по данным автомобильным дорогам, согласно приложению к настоящему постановлению.</w:t>
      </w:r>
    </w:p>
    <w:p w14:paraId="7DA780A6" w14:textId="77777777" w:rsidR="00C210A4" w:rsidRPr="00C210A4" w:rsidRDefault="00C210A4" w:rsidP="00C210A4">
      <w:pPr>
        <w:spacing w:after="0" w:line="240" w:lineRule="auto"/>
        <w:ind w:firstLine="567"/>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3. Настоящее постановление опубликовать в официальном информационном бюллетене </w:t>
      </w:r>
      <w:hyperlink r:id="rId22" w:tgtFrame="_blank" w:history="1">
        <w:r w:rsidRPr="00C210A4">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hyperlink>
      <w:r w:rsidRPr="00C210A4">
        <w:rPr>
          <w:rFonts w:ascii="Times New Roman" w:eastAsia="Times New Roman" w:hAnsi="Times New Roman" w:cs="Times New Roman"/>
          <w:sz w:val="24"/>
          <w:szCs w:val="24"/>
          <w:lang w:eastAsia="ru-RU"/>
        </w:rPr>
        <w:t xml:space="preserve"> «Сельские ведомости» и разместить (опубликовать) на официальном сайте администрации</w:t>
      </w:r>
      <w:hyperlink r:id="rId23" w:tgtFrame="_blank" w:history="1">
        <w:r w:rsidRPr="00C210A4">
          <w:rPr>
            <w:rFonts w:ascii="Times New Roman" w:eastAsia="Times New Roman" w:hAnsi="Times New Roman" w:cs="Times New Roman"/>
            <w:sz w:val="24"/>
            <w:szCs w:val="24"/>
            <w:lang w:eastAsia="ru-RU"/>
          </w:rPr>
          <w:t xml:space="preserve"> Бессоновского района Пензенской области</w:t>
        </w:r>
      </w:hyperlink>
      <w:r w:rsidRPr="00C210A4">
        <w:rPr>
          <w:rFonts w:ascii="Times New Roman" w:eastAsia="Times New Roman" w:hAnsi="Times New Roman" w:cs="Times New Roman"/>
          <w:sz w:val="24"/>
          <w:szCs w:val="24"/>
          <w:lang w:eastAsia="ru-RU"/>
        </w:rPr>
        <w:t xml:space="preserve"> в информационно – телекоммуникационной сети «Интернет».</w:t>
      </w:r>
    </w:p>
    <w:p w14:paraId="1DFF6A66" w14:textId="77777777" w:rsidR="00C210A4" w:rsidRPr="00C210A4" w:rsidRDefault="00C210A4" w:rsidP="00C210A4">
      <w:pPr>
        <w:widowControl w:val="0"/>
        <w:tabs>
          <w:tab w:val="left" w:pos="851"/>
        </w:tabs>
        <w:suppressAutoHyphens/>
        <w:spacing w:after="0" w:line="240" w:lineRule="auto"/>
        <w:ind w:firstLine="709"/>
        <w:jc w:val="both"/>
        <w:rPr>
          <w:rFonts w:ascii="Times New Roman" w:eastAsia="Lucida Sans Unicode" w:hAnsi="Times New Roman" w:cs="Times New Roman"/>
          <w:kern w:val="1"/>
          <w:sz w:val="24"/>
          <w:szCs w:val="24"/>
          <w:lang w:val="x-none"/>
        </w:rPr>
      </w:pPr>
      <w:r w:rsidRPr="00C210A4">
        <w:rPr>
          <w:rFonts w:ascii="Times New Roman" w:eastAsia="Lucida Sans Unicode" w:hAnsi="Times New Roman" w:cs="Times New Roman"/>
          <w:kern w:val="1"/>
          <w:sz w:val="24"/>
          <w:szCs w:val="24"/>
          <w:lang/>
        </w:rPr>
        <w:t>4</w:t>
      </w:r>
      <w:r w:rsidRPr="00C210A4">
        <w:rPr>
          <w:rFonts w:ascii="Times New Roman" w:eastAsia="Lucida Sans Unicode" w:hAnsi="Times New Roman" w:cs="Times New Roman"/>
          <w:kern w:val="1"/>
          <w:sz w:val="24"/>
          <w:szCs w:val="24"/>
          <w:lang w:val="x-none"/>
        </w:rPr>
        <w:t>. Настоящее постановление вступает в силу на следующий день после дня его официального опубликования.</w:t>
      </w:r>
    </w:p>
    <w:p w14:paraId="6AA19BE6" w14:textId="77777777" w:rsidR="00C210A4" w:rsidRPr="00C210A4" w:rsidRDefault="00C210A4" w:rsidP="00C210A4">
      <w:pPr>
        <w:widowControl w:val="0"/>
        <w:tabs>
          <w:tab w:val="left" w:pos="851"/>
        </w:tabs>
        <w:suppressAutoHyphens/>
        <w:spacing w:after="0" w:line="240" w:lineRule="auto"/>
        <w:ind w:firstLine="709"/>
        <w:jc w:val="both"/>
        <w:rPr>
          <w:rFonts w:ascii="Times New Roman" w:eastAsia="Lucida Sans Unicode" w:hAnsi="Times New Roman" w:cs="Times New Roman"/>
          <w:kern w:val="1"/>
          <w:sz w:val="24"/>
          <w:szCs w:val="24"/>
          <w:lang w:val="x-none"/>
        </w:rPr>
      </w:pPr>
      <w:r w:rsidRPr="00C210A4">
        <w:rPr>
          <w:rFonts w:ascii="Times New Roman" w:eastAsia="Lucida Sans Unicode" w:hAnsi="Times New Roman" w:cs="Times New Roman"/>
          <w:kern w:val="1"/>
          <w:sz w:val="24"/>
          <w:szCs w:val="24"/>
          <w:lang/>
        </w:rPr>
        <w:t>5</w:t>
      </w:r>
      <w:r w:rsidRPr="00C210A4">
        <w:rPr>
          <w:rFonts w:ascii="Times New Roman" w:eastAsia="Lucida Sans Unicode" w:hAnsi="Times New Roman" w:cs="Times New Roman"/>
          <w:kern w:val="1"/>
          <w:sz w:val="24"/>
          <w:szCs w:val="24"/>
          <w:lang w:val="x-none"/>
        </w:rPr>
        <w:t>. Признать утратившим силу настоящее постановление с 01 марта 2024 года.</w:t>
      </w:r>
    </w:p>
    <w:p w14:paraId="54E6C662" w14:textId="77777777" w:rsidR="00C210A4" w:rsidRPr="00C210A4" w:rsidRDefault="00C210A4" w:rsidP="00C210A4">
      <w:pPr>
        <w:widowControl w:val="0"/>
        <w:tabs>
          <w:tab w:val="left" w:pos="851"/>
        </w:tabs>
        <w:suppressAutoHyphens/>
        <w:spacing w:after="0" w:line="240" w:lineRule="auto"/>
        <w:ind w:firstLine="709"/>
        <w:jc w:val="both"/>
        <w:rPr>
          <w:rFonts w:ascii="Times New Roman" w:eastAsia="Lucida Sans Unicode" w:hAnsi="Times New Roman" w:cs="Times New Roman"/>
          <w:i/>
          <w:kern w:val="1"/>
          <w:sz w:val="24"/>
          <w:szCs w:val="24"/>
          <w:lang w:val="x-none"/>
        </w:rPr>
      </w:pPr>
      <w:r w:rsidRPr="00C210A4">
        <w:rPr>
          <w:rFonts w:ascii="Times New Roman" w:eastAsia="Lucida Sans Unicode" w:hAnsi="Times New Roman" w:cs="Times New Roman"/>
          <w:kern w:val="1"/>
          <w:sz w:val="24"/>
          <w:szCs w:val="24"/>
          <w:lang/>
        </w:rPr>
        <w:t>6</w:t>
      </w:r>
      <w:r w:rsidRPr="00C210A4">
        <w:rPr>
          <w:rFonts w:ascii="Times New Roman" w:eastAsia="Lucida Sans Unicode" w:hAnsi="Times New Roman" w:cs="Times New Roman"/>
          <w:kern w:val="1"/>
          <w:sz w:val="24"/>
          <w:szCs w:val="24"/>
          <w:lang w:val="x-none"/>
        </w:rPr>
        <w:t xml:space="preserve">. Контроль за исполнением настоящего постановления </w:t>
      </w:r>
      <w:r w:rsidRPr="00C210A4">
        <w:rPr>
          <w:rFonts w:ascii="Times New Roman" w:eastAsia="Lucida Sans Unicode" w:hAnsi="Times New Roman" w:cs="Times New Roman"/>
          <w:kern w:val="1"/>
          <w:sz w:val="24"/>
          <w:szCs w:val="24"/>
          <w:lang/>
        </w:rPr>
        <w:t>возложить на администрацию Полеологовского сельсовета Бессоновского района Пензенской области</w:t>
      </w:r>
      <w:r w:rsidRPr="00C210A4">
        <w:rPr>
          <w:rFonts w:ascii="Times New Roman" w:eastAsia="Lucida Sans Unicode" w:hAnsi="Times New Roman" w:cs="Times New Roman"/>
          <w:i/>
          <w:kern w:val="1"/>
          <w:sz w:val="24"/>
          <w:szCs w:val="24"/>
          <w:lang w:val="x-none"/>
        </w:rPr>
        <w:t>.</w:t>
      </w:r>
    </w:p>
    <w:p w14:paraId="345572CC" w14:textId="77777777" w:rsidR="00C210A4" w:rsidRPr="00C210A4" w:rsidRDefault="00C210A4" w:rsidP="00C210A4">
      <w:pPr>
        <w:widowControl w:val="0"/>
        <w:suppressAutoHyphens/>
        <w:spacing w:after="0" w:line="240" w:lineRule="auto"/>
        <w:ind w:firstLine="720"/>
        <w:jc w:val="both"/>
        <w:rPr>
          <w:rFonts w:ascii="Times New Roman" w:eastAsia="Lucida Sans Unicode" w:hAnsi="Times New Roman" w:cs="Times New Roman"/>
          <w:kern w:val="1"/>
          <w:sz w:val="24"/>
          <w:szCs w:val="24"/>
          <w:lang/>
        </w:rPr>
      </w:pPr>
    </w:p>
    <w:p w14:paraId="4D21C3BE"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235F1C61"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12D06C3D"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Глава администрации </w:t>
      </w:r>
    </w:p>
    <w:p w14:paraId="60D52013"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r w:rsidRPr="00C210A4">
        <w:rPr>
          <w:rFonts w:ascii="Times New Roman" w:eastAsia="Lucida Sans Unicode" w:hAnsi="Times New Roman" w:cs="Times New Roman"/>
          <w:kern w:val="1"/>
          <w:sz w:val="24"/>
          <w:szCs w:val="24"/>
          <w:lang/>
        </w:rPr>
        <w:t xml:space="preserve">Полеологовского   сельсовета                                                               </w:t>
      </w:r>
      <w:proofErr w:type="spellStart"/>
      <w:r w:rsidRPr="00C210A4">
        <w:rPr>
          <w:rFonts w:ascii="Times New Roman" w:eastAsia="Lucida Sans Unicode" w:hAnsi="Times New Roman" w:cs="Times New Roman"/>
          <w:kern w:val="1"/>
          <w:sz w:val="24"/>
          <w:szCs w:val="24"/>
          <w:lang/>
        </w:rPr>
        <w:t>С.В.Тужилова</w:t>
      </w:r>
      <w:proofErr w:type="spellEnd"/>
      <w:r w:rsidRPr="00C210A4">
        <w:rPr>
          <w:rFonts w:ascii="Times New Roman" w:eastAsia="Lucida Sans Unicode" w:hAnsi="Times New Roman" w:cs="Times New Roman"/>
          <w:kern w:val="1"/>
          <w:sz w:val="24"/>
          <w:szCs w:val="24"/>
          <w:lang/>
        </w:rPr>
        <w:t xml:space="preserve"> </w:t>
      </w:r>
    </w:p>
    <w:p w14:paraId="6B3C506B"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03E5F8B5"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882F785"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435E72E5"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196AA345"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B064D02"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BC50F62"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41EBEB48"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12AE0A57"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39CF75A3"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5B52EF1"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705F2BA7"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E857754"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134CEBD8"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737AC8BE"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A5C5D8C"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4D46852E"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577BC11C"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04C248DC"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27239214" w14:textId="77777777" w:rsid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35B1F521"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66E0B35F"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554E3673" w14:textId="77777777" w:rsidR="00C210A4" w:rsidRPr="00C210A4" w:rsidRDefault="00C210A4" w:rsidP="00C210A4">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p>
    <w:p w14:paraId="348BCC0B"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721F9BE8"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41AD1249"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27A34FDD"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3F3BA6DB" w14:textId="77777777" w:rsidR="00C210A4" w:rsidRPr="00C210A4" w:rsidRDefault="00C210A4" w:rsidP="00C210A4">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p>
    <w:p w14:paraId="6E7CE3AA"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lastRenderedPageBreak/>
        <w:t>Приложение</w:t>
      </w:r>
    </w:p>
    <w:p w14:paraId="4836F53B"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к постановлению администрации </w:t>
      </w:r>
    </w:p>
    <w:p w14:paraId="7F6AB7AA"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Полеологовского   сельсовета</w:t>
      </w:r>
    </w:p>
    <w:p w14:paraId="3C14EFCA"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 xml:space="preserve">Бессоновского района </w:t>
      </w:r>
    </w:p>
    <w:p w14:paraId="0A3FFC1E"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Пензенской области</w:t>
      </w:r>
    </w:p>
    <w:p w14:paraId="53B7B54F"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17.08.2023 года № 71</w:t>
      </w:r>
    </w:p>
    <w:p w14:paraId="49B36A32"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14:paraId="02FDD97C" w14:textId="77777777" w:rsidR="00C210A4" w:rsidRPr="00C210A4" w:rsidRDefault="00C210A4" w:rsidP="00C210A4">
      <w:pPr>
        <w:spacing w:after="24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bCs/>
          <w:sz w:val="24"/>
          <w:szCs w:val="24"/>
          <w:lang w:eastAsia="ru-RU"/>
        </w:rPr>
        <w:t xml:space="preserve">Исходное значение размера вреда, причиняемого транспортными средствами, при превышении допустимых осевых нагрузок для автомобильной дороги на 5 процентов и постоянные коэффициенты для автомобильных дорог общего пользования местного значения </w:t>
      </w:r>
      <w:r w:rsidRPr="00C210A4">
        <w:rPr>
          <w:rFonts w:ascii="Times New Roman" w:eastAsia="Times New Roman" w:hAnsi="Times New Roman" w:cs="Times New Roman"/>
          <w:b/>
          <w:sz w:val="24"/>
          <w:szCs w:val="24"/>
          <w:lang w:eastAsia="ru-RU"/>
        </w:rPr>
        <w:t xml:space="preserve">на территории </w:t>
      </w:r>
      <w:hyperlink r:id="rId24" w:tgtFrame="_blank" w:history="1">
        <w:r w:rsidRPr="00C210A4">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hyperlink>
    </w:p>
    <w:tbl>
      <w:tblPr>
        <w:tblW w:w="10228" w:type="dxa"/>
        <w:tblInd w:w="-864" w:type="dxa"/>
        <w:tblCellMar>
          <w:left w:w="0" w:type="dxa"/>
          <w:right w:w="0" w:type="dxa"/>
        </w:tblCellMar>
        <w:tblLook w:val="04A0" w:firstRow="1" w:lastRow="0" w:firstColumn="1" w:lastColumn="0" w:noHBand="0" w:noVBand="1"/>
      </w:tblPr>
      <w:tblGrid>
        <w:gridCol w:w="5579"/>
        <w:gridCol w:w="1559"/>
        <w:gridCol w:w="1531"/>
        <w:gridCol w:w="1559"/>
      </w:tblGrid>
      <w:tr w:rsidR="00C210A4" w:rsidRPr="00C210A4" w14:paraId="61F6453A" w14:textId="77777777" w:rsidTr="00953888">
        <w:tc>
          <w:tcPr>
            <w:tcW w:w="557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5F8D0AF0" w14:textId="77777777" w:rsidR="00C210A4" w:rsidRPr="00C210A4" w:rsidRDefault="00C210A4" w:rsidP="00C210A4">
            <w:pPr>
              <w:spacing w:after="0" w:line="240" w:lineRule="auto"/>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bCs/>
                <w:sz w:val="24"/>
                <w:szCs w:val="24"/>
                <w:lang w:eastAsia="ru-RU"/>
              </w:rPr>
              <w:t>Нормативная нагрузка на ось транспортного средства для автомобильной дороги, тс</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40E98F6D" w14:textId="77777777" w:rsidR="00C210A4" w:rsidRPr="00C210A4" w:rsidRDefault="00C210A4" w:rsidP="00C210A4">
            <w:pPr>
              <w:spacing w:after="0" w:line="240" w:lineRule="auto"/>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bCs/>
                <w:sz w:val="24"/>
                <w:szCs w:val="24"/>
                <w:lang w:eastAsia="ru-RU"/>
              </w:rPr>
              <w:t>Р исх. ось, руб./100 км</w:t>
            </w:r>
          </w:p>
        </w:tc>
        <w:tc>
          <w:tcPr>
            <w:tcW w:w="30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5B302B34" w14:textId="77777777" w:rsidR="00C210A4" w:rsidRPr="00C210A4" w:rsidRDefault="00C210A4" w:rsidP="00C210A4">
            <w:pPr>
              <w:spacing w:after="0" w:line="240" w:lineRule="auto"/>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bCs/>
                <w:sz w:val="24"/>
                <w:szCs w:val="24"/>
                <w:lang w:eastAsia="ru-RU"/>
              </w:rPr>
              <w:t>Постоянные коэффициенты</w:t>
            </w:r>
          </w:p>
        </w:tc>
      </w:tr>
      <w:tr w:rsidR="00C210A4" w:rsidRPr="00C210A4" w14:paraId="142D3755" w14:textId="77777777" w:rsidTr="0095388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CAAC05"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kern w:val="1"/>
                <w:sz w:val="24"/>
                <w:szCs w:val="24"/>
                <w:lang/>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360F83" w14:textId="77777777" w:rsidR="00C210A4" w:rsidRPr="00C210A4" w:rsidRDefault="00C210A4" w:rsidP="00C210A4">
            <w:pPr>
              <w:widowControl w:val="0"/>
              <w:suppressAutoHyphens/>
              <w:spacing w:after="0" w:line="240" w:lineRule="auto"/>
              <w:jc w:val="center"/>
              <w:rPr>
                <w:rFonts w:ascii="Times New Roman" w:eastAsia="Lucida Sans Unicode" w:hAnsi="Times New Roman" w:cs="Times New Roman"/>
                <w:kern w:val="1"/>
                <w:sz w:val="24"/>
                <w:szCs w:val="24"/>
                <w:lang/>
              </w:rPr>
            </w:pPr>
          </w:p>
        </w:tc>
        <w:tc>
          <w:tcPr>
            <w:tcW w:w="1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7DFDEA4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1112AAC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b</w:t>
            </w:r>
          </w:p>
        </w:tc>
      </w:tr>
      <w:tr w:rsidR="00C210A4" w:rsidRPr="00C210A4" w14:paraId="31E08484" w14:textId="77777777" w:rsidTr="00953888">
        <w:tc>
          <w:tcPr>
            <w:tcW w:w="5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25B0787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w:t>
            </w:r>
          </w:p>
          <w:p w14:paraId="7E0A5D1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10</w:t>
            </w:r>
          </w:p>
          <w:p w14:paraId="6EA2693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11,5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67AA3FD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8500</w:t>
            </w:r>
          </w:p>
          <w:p w14:paraId="0960CAA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1840</w:t>
            </w:r>
          </w:p>
          <w:p w14:paraId="614AC8B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840</w:t>
            </w:r>
          </w:p>
        </w:tc>
        <w:tc>
          <w:tcPr>
            <w:tcW w:w="1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0D04390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7,3</w:t>
            </w:r>
          </w:p>
          <w:p w14:paraId="760D969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37,7</w:t>
            </w:r>
          </w:p>
          <w:p w14:paraId="0257FEA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39,5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14:paraId="04D0D24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0,27</w:t>
            </w:r>
          </w:p>
          <w:p w14:paraId="5A202C4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2,4</w:t>
            </w:r>
          </w:p>
          <w:p w14:paraId="1F4EECD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2,7</w:t>
            </w:r>
          </w:p>
        </w:tc>
      </w:tr>
    </w:tbl>
    <w:p w14:paraId="0D488D54" w14:textId="77777777" w:rsidR="00C210A4" w:rsidRPr="00C210A4" w:rsidRDefault="00C210A4" w:rsidP="00C210A4">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33628D08" w14:textId="77777777" w:rsidR="00C210A4" w:rsidRPr="00C210A4" w:rsidRDefault="00C210A4" w:rsidP="00C210A4">
      <w:pPr>
        <w:spacing w:after="24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bCs/>
          <w:sz w:val="24"/>
          <w:szCs w:val="24"/>
          <w:lang w:eastAsia="ru-RU"/>
        </w:rPr>
        <w:t xml:space="preserve">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C210A4">
        <w:rPr>
          <w:rFonts w:ascii="Times New Roman" w:eastAsia="Times New Roman" w:hAnsi="Times New Roman" w:cs="Times New Roman"/>
          <w:b/>
          <w:sz w:val="24"/>
          <w:szCs w:val="24"/>
          <w:lang w:eastAsia="ru-RU"/>
        </w:rPr>
        <w:t xml:space="preserve">на территории </w:t>
      </w:r>
      <w:hyperlink r:id="rId25" w:tgtFrame="_blank" w:history="1">
        <w:r w:rsidRPr="00C210A4">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hyperlink>
    </w:p>
    <w:p w14:paraId="66C94A9D" w14:textId="77777777" w:rsidR="00C210A4" w:rsidRPr="00C210A4" w:rsidRDefault="00C210A4" w:rsidP="00C210A4">
      <w:pPr>
        <w:spacing w:after="240" w:line="240" w:lineRule="auto"/>
        <w:ind w:firstLine="567"/>
        <w:jc w:val="right"/>
        <w:rPr>
          <w:rFonts w:ascii="Times New Roman" w:eastAsia="Times New Roman" w:hAnsi="Times New Roman" w:cs="Times New Roman"/>
          <w:sz w:val="24"/>
          <w:szCs w:val="24"/>
          <w:lang w:eastAsia="ru-RU"/>
        </w:rPr>
      </w:pPr>
      <w:r w:rsidRPr="00C210A4">
        <w:rPr>
          <w:rFonts w:ascii="Times New Roman" w:eastAsia="Times New Roman" w:hAnsi="Times New Roman" w:cs="Times New Roman"/>
          <w:b/>
          <w:bCs/>
          <w:sz w:val="24"/>
          <w:szCs w:val="24"/>
          <w:lang w:eastAsia="ru-RU"/>
        </w:rPr>
        <w:t>Таблица 2</w:t>
      </w:r>
    </w:p>
    <w:p w14:paraId="534059A7" w14:textId="77777777" w:rsidR="00C210A4" w:rsidRPr="00C210A4" w:rsidRDefault="00C210A4" w:rsidP="00C210A4">
      <w:pPr>
        <w:spacing w:after="24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bCs/>
          <w:sz w:val="24"/>
          <w:szCs w:val="24"/>
          <w:lang w:eastAsia="ru-RU"/>
        </w:rPr>
        <w:t xml:space="preserve">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C210A4">
        <w:rPr>
          <w:rFonts w:ascii="Times New Roman" w:eastAsia="Times New Roman" w:hAnsi="Times New Roman" w:cs="Times New Roman"/>
          <w:b/>
          <w:sz w:val="24"/>
          <w:szCs w:val="24"/>
          <w:lang w:eastAsia="ru-RU"/>
        </w:rPr>
        <w:t xml:space="preserve">на территории </w:t>
      </w:r>
      <w:hyperlink r:id="rId26" w:tgtFrame="_blank" w:history="1">
        <w:r w:rsidRPr="00C210A4">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hyperlink>
      <w:r w:rsidRPr="00C210A4">
        <w:rPr>
          <w:rFonts w:ascii="Times New Roman" w:eastAsia="Times New Roman" w:hAnsi="Times New Roman" w:cs="Times New Roman"/>
          <w:b/>
          <w:bCs/>
          <w:sz w:val="24"/>
          <w:szCs w:val="24"/>
          <w:lang w:eastAsia="ru-RU"/>
        </w:rPr>
        <w:t>, рассчитанным на нормативную (расчетную) осевую нагрузку до 10 тонн/ось включительно, вследствие превышения допустимых осевых нагрузок на каждую ось транспортного средства</w:t>
      </w:r>
    </w:p>
    <w:tbl>
      <w:tblPr>
        <w:tblW w:w="5000" w:type="pct"/>
        <w:tblCellMar>
          <w:left w:w="0" w:type="dxa"/>
          <w:right w:w="0" w:type="dxa"/>
        </w:tblCellMar>
        <w:tblLook w:val="04A0" w:firstRow="1" w:lastRow="0" w:firstColumn="1" w:lastColumn="0" w:noHBand="0" w:noVBand="1"/>
      </w:tblPr>
      <w:tblGrid>
        <w:gridCol w:w="4174"/>
        <w:gridCol w:w="5164"/>
      </w:tblGrid>
      <w:tr w:rsidR="00C210A4" w:rsidRPr="00C210A4" w14:paraId="33ECC79E"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BC35BB" w14:textId="77777777" w:rsidR="00C210A4" w:rsidRPr="00C210A4" w:rsidRDefault="00C210A4" w:rsidP="00C210A4">
            <w:pPr>
              <w:spacing w:after="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Превышение допустимых осевых нагрузок на ось транспортного средства (процентов)</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662D82" w14:textId="77777777" w:rsidR="00C210A4" w:rsidRPr="00C210A4" w:rsidRDefault="00C210A4" w:rsidP="00C210A4">
            <w:pPr>
              <w:spacing w:after="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Размер вреда (рублей на 100 км)</w:t>
            </w:r>
          </w:p>
        </w:tc>
      </w:tr>
      <w:tr w:rsidR="00C210A4" w:rsidRPr="00C210A4" w14:paraId="6A73BF13"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B2C7C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свыше 10 до 11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A5D1E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1288</w:t>
            </w:r>
          </w:p>
        </w:tc>
      </w:tr>
      <w:tr w:rsidR="00C210A4" w:rsidRPr="00C210A4" w14:paraId="671D3677"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76227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11 (включительно) до 12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1595B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1344</w:t>
            </w:r>
          </w:p>
        </w:tc>
      </w:tr>
      <w:tr w:rsidR="00C210A4" w:rsidRPr="00C210A4" w14:paraId="6CB20BFF"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BF5AC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12 (включительно) до 13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0A858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1404</w:t>
            </w:r>
          </w:p>
        </w:tc>
      </w:tr>
      <w:tr w:rsidR="00C210A4" w:rsidRPr="00C210A4" w14:paraId="2E683A6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83221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13 (включительно) до 14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BE6CF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1469</w:t>
            </w:r>
          </w:p>
        </w:tc>
      </w:tr>
      <w:tr w:rsidR="00C210A4" w:rsidRPr="00C210A4" w14:paraId="5FAC891D"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95F52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14 (включительно) до 15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EAFB0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1539</w:t>
            </w:r>
          </w:p>
        </w:tc>
      </w:tr>
      <w:tr w:rsidR="00C210A4" w:rsidRPr="00C210A4" w14:paraId="06FEBB04"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15145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lastRenderedPageBreak/>
              <w:t>от 15 (включительно) до 16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B5D8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1614</w:t>
            </w:r>
          </w:p>
        </w:tc>
      </w:tr>
      <w:tr w:rsidR="00C210A4" w:rsidRPr="00C210A4" w14:paraId="5492EDF3"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592ED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16 (включительно) до 17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65E1C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1694</w:t>
            </w:r>
          </w:p>
        </w:tc>
      </w:tr>
      <w:tr w:rsidR="00C210A4" w:rsidRPr="00C210A4" w14:paraId="266A35CF"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BF63B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17 (включительно) до 18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610E3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1778</w:t>
            </w:r>
          </w:p>
        </w:tc>
      </w:tr>
      <w:tr w:rsidR="00C210A4" w:rsidRPr="00C210A4" w14:paraId="4B9A18B7"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9F0F0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18 (включительно) до 19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107D0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1867</w:t>
            </w:r>
          </w:p>
        </w:tc>
      </w:tr>
      <w:tr w:rsidR="00C210A4" w:rsidRPr="00C210A4" w14:paraId="39F42959"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B2F8C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19 (включительно) до 20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FEAB0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1961</w:t>
            </w:r>
          </w:p>
        </w:tc>
      </w:tr>
      <w:tr w:rsidR="00C210A4" w:rsidRPr="00C210A4" w14:paraId="4148B1BC"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E3144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20 (включительно) до 21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8D8C3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2059</w:t>
            </w:r>
          </w:p>
        </w:tc>
      </w:tr>
      <w:tr w:rsidR="00C210A4" w:rsidRPr="00C210A4" w14:paraId="0C3FBBDD"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D7430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21 (включительно) до 22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33333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2162</w:t>
            </w:r>
          </w:p>
        </w:tc>
      </w:tr>
      <w:tr w:rsidR="00C210A4" w:rsidRPr="00C210A4" w14:paraId="48A96F86"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16D7B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22 (включительно) до 23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5D62E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2270</w:t>
            </w:r>
          </w:p>
        </w:tc>
      </w:tr>
      <w:tr w:rsidR="00C210A4" w:rsidRPr="00C210A4" w14:paraId="5C0800C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28358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23 (включительно) до 24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9A71A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2382</w:t>
            </w:r>
          </w:p>
        </w:tc>
      </w:tr>
      <w:tr w:rsidR="00C210A4" w:rsidRPr="00C210A4" w14:paraId="3B3A781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134AC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24 (включительно) до 25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27B43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2499</w:t>
            </w:r>
          </w:p>
        </w:tc>
      </w:tr>
      <w:tr w:rsidR="00C210A4" w:rsidRPr="00C210A4" w14:paraId="2DD1916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1E658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25 (включительно) до 26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29849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2620</w:t>
            </w:r>
          </w:p>
        </w:tc>
      </w:tr>
      <w:tr w:rsidR="00C210A4" w:rsidRPr="00C210A4" w14:paraId="231007D0"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C47E8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26 (включительно) до 27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37C86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2746</w:t>
            </w:r>
          </w:p>
        </w:tc>
      </w:tr>
      <w:tr w:rsidR="00C210A4" w:rsidRPr="00C210A4" w14:paraId="4C18CEEC"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087BB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27 (включительно) до 28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7F34C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2876</w:t>
            </w:r>
          </w:p>
        </w:tc>
      </w:tr>
      <w:tr w:rsidR="00C210A4" w:rsidRPr="00C210A4" w14:paraId="33172642"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C70DA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28 (включительно) до 29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6371F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3011</w:t>
            </w:r>
          </w:p>
        </w:tc>
      </w:tr>
      <w:tr w:rsidR="00C210A4" w:rsidRPr="00C210A4" w14:paraId="72380D33"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23878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29 (включительно) до 30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13C9F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3150</w:t>
            </w:r>
          </w:p>
        </w:tc>
      </w:tr>
      <w:tr w:rsidR="00C210A4" w:rsidRPr="00C210A4" w14:paraId="253DDBC6"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5F631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30 (включительно) до 31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6A975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3294</w:t>
            </w:r>
          </w:p>
        </w:tc>
      </w:tr>
      <w:tr w:rsidR="00C210A4" w:rsidRPr="00C210A4" w14:paraId="644507F6"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25009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31 (включительно) до 32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955E0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3443</w:t>
            </w:r>
          </w:p>
        </w:tc>
      </w:tr>
      <w:tr w:rsidR="00C210A4" w:rsidRPr="00C210A4" w14:paraId="47628D8D"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4F44E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32 (включительно) до 33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13384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3595</w:t>
            </w:r>
          </w:p>
        </w:tc>
      </w:tr>
      <w:tr w:rsidR="00C210A4" w:rsidRPr="00C210A4" w14:paraId="39C294B4"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DD35F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33 (включительно) до 34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6AF84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3753</w:t>
            </w:r>
          </w:p>
        </w:tc>
      </w:tr>
      <w:tr w:rsidR="00C210A4" w:rsidRPr="00C210A4" w14:paraId="033D707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CF94F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34 (включительно) до 35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9347F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3914</w:t>
            </w:r>
          </w:p>
        </w:tc>
      </w:tr>
      <w:tr w:rsidR="00C210A4" w:rsidRPr="00C210A4" w14:paraId="71B88A6F"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10E1A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35 (включительно) до 36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AE45C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4081</w:t>
            </w:r>
          </w:p>
        </w:tc>
      </w:tr>
      <w:tr w:rsidR="00C210A4" w:rsidRPr="00C210A4" w14:paraId="625CA895"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A3B0A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36 (включительно) до 37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BD832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4251</w:t>
            </w:r>
          </w:p>
        </w:tc>
      </w:tr>
      <w:tr w:rsidR="00C210A4" w:rsidRPr="00C210A4" w14:paraId="52747684"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BC584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37 (включительно) до 38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93C18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4426</w:t>
            </w:r>
          </w:p>
        </w:tc>
      </w:tr>
      <w:tr w:rsidR="00C210A4" w:rsidRPr="00C210A4" w14:paraId="3BBFBEC0"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F3864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38 (включительно) до 39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74752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4606</w:t>
            </w:r>
          </w:p>
        </w:tc>
      </w:tr>
      <w:tr w:rsidR="00C210A4" w:rsidRPr="00C210A4" w14:paraId="0A5D14CD"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05943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39 (включительно) до 40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13818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4789</w:t>
            </w:r>
          </w:p>
        </w:tc>
      </w:tr>
      <w:tr w:rsidR="00C210A4" w:rsidRPr="00C210A4" w14:paraId="1D268381"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F3C08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40 (включительно) до 41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2D125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4978</w:t>
            </w:r>
          </w:p>
        </w:tc>
      </w:tr>
      <w:tr w:rsidR="00C210A4" w:rsidRPr="00C210A4" w14:paraId="019E0F4C"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8FC02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41 (включительно) до 42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CBA5A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5170</w:t>
            </w:r>
          </w:p>
        </w:tc>
      </w:tr>
      <w:tr w:rsidR="00C210A4" w:rsidRPr="00C210A4" w14:paraId="536EE112"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BD891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42 (включительно) до 43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41E15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5367</w:t>
            </w:r>
          </w:p>
        </w:tc>
      </w:tr>
      <w:tr w:rsidR="00C210A4" w:rsidRPr="00C210A4" w14:paraId="574314A6"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BD478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43 (включительно) до 44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E731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5569</w:t>
            </w:r>
          </w:p>
        </w:tc>
      </w:tr>
      <w:tr w:rsidR="00C210A4" w:rsidRPr="00C210A4" w14:paraId="06378E2D"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7BFA8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44 (включительно) до 45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47A95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5774</w:t>
            </w:r>
          </w:p>
        </w:tc>
      </w:tr>
      <w:tr w:rsidR="00C210A4" w:rsidRPr="00C210A4" w14:paraId="74C2DDBF"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56109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45 (включительно) до 46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C74C3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5984</w:t>
            </w:r>
          </w:p>
        </w:tc>
      </w:tr>
      <w:tr w:rsidR="00C210A4" w:rsidRPr="00C210A4" w14:paraId="41E99B58"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C1E27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46 (включительно) до 47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19053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6199</w:t>
            </w:r>
          </w:p>
        </w:tc>
      </w:tr>
      <w:tr w:rsidR="00C210A4" w:rsidRPr="00C210A4" w14:paraId="487CE60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F957A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47 (включительно) до 48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A5B0D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6417</w:t>
            </w:r>
          </w:p>
        </w:tc>
      </w:tr>
      <w:tr w:rsidR="00C210A4" w:rsidRPr="00C210A4" w14:paraId="541F450B"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91FC9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48 (включительно) до 49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947A2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6640</w:t>
            </w:r>
          </w:p>
        </w:tc>
      </w:tr>
      <w:tr w:rsidR="00C210A4" w:rsidRPr="00C210A4" w14:paraId="4A4FCFA4"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A8A22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49 (включительно) до 50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61358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6868</w:t>
            </w:r>
          </w:p>
        </w:tc>
      </w:tr>
      <w:tr w:rsidR="00C210A4" w:rsidRPr="00C210A4" w14:paraId="158192AA"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DD9E9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50 (включительно) до 51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1AFDA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7099</w:t>
            </w:r>
          </w:p>
        </w:tc>
      </w:tr>
      <w:tr w:rsidR="00C210A4" w:rsidRPr="00C210A4" w14:paraId="671466B6"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E4309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51 (включительно) до 52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27F5F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7335</w:t>
            </w:r>
          </w:p>
        </w:tc>
      </w:tr>
      <w:tr w:rsidR="00C210A4" w:rsidRPr="00C210A4" w14:paraId="126DE4E2"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B54DB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52 (включительно) до 53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73AAD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7576</w:t>
            </w:r>
          </w:p>
        </w:tc>
      </w:tr>
      <w:tr w:rsidR="00C210A4" w:rsidRPr="00C210A4" w14:paraId="71BC3D26"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F25F5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53 (включительно) до 54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411B2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7820</w:t>
            </w:r>
          </w:p>
        </w:tc>
      </w:tr>
      <w:tr w:rsidR="00C210A4" w:rsidRPr="00C210A4" w14:paraId="51CFDDA8"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82D6A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54 (включительно) до 55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71F4F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8069</w:t>
            </w:r>
          </w:p>
        </w:tc>
      </w:tr>
      <w:tr w:rsidR="00C210A4" w:rsidRPr="00C210A4" w14:paraId="0527DCA8"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7750C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55 (включительно) до 56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626E2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8322</w:t>
            </w:r>
          </w:p>
        </w:tc>
      </w:tr>
      <w:tr w:rsidR="00C210A4" w:rsidRPr="00C210A4" w14:paraId="4DD5CD55"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48C56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56 (включительно) до 57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C9552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8579</w:t>
            </w:r>
          </w:p>
        </w:tc>
      </w:tr>
      <w:tr w:rsidR="00C210A4" w:rsidRPr="00C210A4" w14:paraId="3C59ED3F"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3306E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57 (включительно) до 58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9BA6C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8841</w:t>
            </w:r>
          </w:p>
        </w:tc>
      </w:tr>
      <w:tr w:rsidR="00C210A4" w:rsidRPr="00C210A4" w14:paraId="5A19CB63"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EF524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lastRenderedPageBreak/>
              <w:t>от 58 (включительно) до 59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33E66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9107</w:t>
            </w:r>
          </w:p>
        </w:tc>
      </w:tr>
      <w:tr w:rsidR="00C210A4" w:rsidRPr="00C210A4" w14:paraId="0590FB01" w14:textId="77777777" w:rsidTr="00953888">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9C7EF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59 (включительно) до 60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C08A9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9377</w:t>
            </w:r>
          </w:p>
        </w:tc>
      </w:tr>
      <w:tr w:rsidR="00C210A4" w:rsidRPr="00C210A4" w14:paraId="65DA4581" w14:textId="77777777" w:rsidTr="00953888">
        <w:trPr>
          <w:trHeight w:val="1684"/>
        </w:trPr>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FA016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60 (включительно) и выше</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155E96" w14:textId="77777777" w:rsidR="00C210A4" w:rsidRPr="00C210A4" w:rsidRDefault="00C210A4" w:rsidP="00C210A4">
            <w:pPr>
              <w:spacing w:after="0" w:line="240" w:lineRule="auto"/>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w:t>
            </w:r>
            <w:r w:rsidRPr="00C210A4">
              <w:rPr>
                <w:rFonts w:ascii="Times New Roman" w:eastAsia="Times New Roman" w:hAnsi="Times New Roman" w:cs="Times New Roman"/>
                <w:sz w:val="24"/>
                <w:szCs w:val="24"/>
                <w:u w:val="single"/>
                <w:lang w:eastAsia="ru-RU"/>
              </w:rPr>
              <w:t>к </w:t>
            </w:r>
            <w:hyperlink r:id="rId27" w:anchor="6580IP" w:history="1">
              <w:r w:rsidRPr="00C210A4">
                <w:rPr>
                  <w:rFonts w:ascii="Times New Roman" w:eastAsia="Times New Roman" w:hAnsi="Times New Roman" w:cs="Times New Roman"/>
                  <w:sz w:val="24"/>
                  <w:szCs w:val="24"/>
                  <w:lang w:eastAsia="ru-RU"/>
                </w:rPr>
                <w:t>Правилам возмещения вреда, причиняемого тяжеловесными транспортными средствами</w:t>
              </w:r>
            </w:hyperlink>
            <w:r w:rsidRPr="00C210A4">
              <w:rPr>
                <w:rFonts w:ascii="Times New Roman" w:eastAsia="Times New Roman" w:hAnsi="Times New Roman" w:cs="Times New Roman"/>
                <w:sz w:val="24"/>
                <w:szCs w:val="24"/>
                <w:lang w:eastAsia="ru-RU"/>
              </w:rPr>
              <w:t>, утвержденным </w:t>
            </w:r>
            <w:hyperlink r:id="rId28" w:tgtFrame="_blank" w:history="1">
              <w:r w:rsidRPr="00C210A4">
                <w:rPr>
                  <w:rFonts w:ascii="Times New Roman" w:eastAsia="Times New Roman" w:hAnsi="Times New Roman" w:cs="Times New Roman"/>
                  <w:sz w:val="24"/>
                  <w:szCs w:val="24"/>
                  <w:lang w:eastAsia="ru-RU"/>
                </w:rPr>
                <w:t>постановлением Правительства Российской Федерации от 31.01.2020 N 67</w:t>
              </w:r>
            </w:hyperlink>
          </w:p>
        </w:tc>
      </w:tr>
    </w:tbl>
    <w:p w14:paraId="198A4DDA" w14:textId="77777777" w:rsidR="00C210A4" w:rsidRPr="00C210A4" w:rsidRDefault="00C210A4" w:rsidP="00C210A4">
      <w:pPr>
        <w:widowControl w:val="0"/>
        <w:suppressAutoHyphens/>
        <w:spacing w:after="0" w:line="240" w:lineRule="auto"/>
        <w:rPr>
          <w:rFonts w:ascii="Times New Roman" w:eastAsia="Lucida Sans Unicode" w:hAnsi="Times New Roman" w:cs="Times New Roman"/>
          <w:kern w:val="1"/>
          <w:sz w:val="24"/>
          <w:szCs w:val="24"/>
          <w:lang/>
        </w:rPr>
      </w:pPr>
    </w:p>
    <w:p w14:paraId="69D95B1E" w14:textId="77777777" w:rsidR="00C210A4" w:rsidRPr="00C210A4" w:rsidRDefault="00C210A4" w:rsidP="00C210A4">
      <w:pPr>
        <w:keepNext/>
        <w:widowControl w:val="0"/>
        <w:suppressAutoHyphens/>
        <w:spacing w:after="0" w:line="240" w:lineRule="auto"/>
        <w:ind w:firstLine="567"/>
        <w:jc w:val="right"/>
        <w:outlineLvl w:val="3"/>
        <w:rPr>
          <w:rFonts w:ascii="Times New Roman" w:eastAsia="Times New Roman" w:hAnsi="Times New Roman" w:cs="Times New Roman"/>
          <w:b/>
          <w:bCs/>
          <w:kern w:val="1"/>
          <w:sz w:val="24"/>
          <w:szCs w:val="24"/>
          <w:lang/>
        </w:rPr>
      </w:pPr>
    </w:p>
    <w:p w14:paraId="52896D35" w14:textId="77777777" w:rsidR="00C210A4" w:rsidRPr="00C210A4" w:rsidRDefault="00C210A4" w:rsidP="00C210A4">
      <w:pPr>
        <w:keepNext/>
        <w:widowControl w:val="0"/>
        <w:suppressAutoHyphens/>
        <w:spacing w:after="0" w:line="240" w:lineRule="auto"/>
        <w:ind w:firstLine="567"/>
        <w:jc w:val="right"/>
        <w:outlineLvl w:val="3"/>
        <w:rPr>
          <w:rFonts w:ascii="Times New Roman" w:eastAsia="Times New Roman" w:hAnsi="Times New Roman" w:cs="Times New Roman"/>
          <w:b/>
          <w:bCs/>
          <w:kern w:val="1"/>
          <w:sz w:val="24"/>
          <w:szCs w:val="24"/>
          <w:lang w:val="x-none"/>
        </w:rPr>
      </w:pPr>
      <w:r w:rsidRPr="00C210A4">
        <w:rPr>
          <w:rFonts w:ascii="Times New Roman" w:eastAsia="Times New Roman" w:hAnsi="Times New Roman" w:cs="Times New Roman"/>
          <w:b/>
          <w:bCs/>
          <w:kern w:val="1"/>
          <w:sz w:val="24"/>
          <w:szCs w:val="24"/>
          <w:lang w:val="x-none"/>
        </w:rPr>
        <w:t>Таблица 3</w:t>
      </w:r>
    </w:p>
    <w:p w14:paraId="7D2F65E3" w14:textId="77777777" w:rsidR="00C210A4" w:rsidRPr="00C210A4" w:rsidRDefault="00C210A4" w:rsidP="00C210A4">
      <w:pPr>
        <w:spacing w:after="24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bCs/>
          <w:sz w:val="24"/>
          <w:szCs w:val="24"/>
          <w:lang w:eastAsia="ru-RU"/>
        </w:rPr>
        <w:t xml:space="preserve">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C210A4">
        <w:rPr>
          <w:rFonts w:ascii="Times New Roman" w:eastAsia="Times New Roman" w:hAnsi="Times New Roman" w:cs="Times New Roman"/>
          <w:b/>
          <w:sz w:val="24"/>
          <w:szCs w:val="24"/>
          <w:lang w:eastAsia="ru-RU"/>
        </w:rPr>
        <w:t xml:space="preserve">на территории </w:t>
      </w:r>
      <w:hyperlink r:id="rId29" w:tgtFrame="_blank" w:history="1">
        <w:r w:rsidRPr="00C210A4">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hyperlink>
      <w:r w:rsidRPr="00C210A4">
        <w:rPr>
          <w:rFonts w:ascii="Times New Roman" w:eastAsia="Times New Roman" w:hAnsi="Times New Roman" w:cs="Times New Roman"/>
          <w:b/>
          <w:bCs/>
          <w:sz w:val="24"/>
          <w:szCs w:val="24"/>
          <w:lang w:eastAsia="ru-RU"/>
        </w:rPr>
        <w:t>, рассчитанным на нормативную (расчетную) осевую нагрузку 11,5 тонн/ось, вследствие превышения допустимых осевых нагрузок на каждую ось транспортного средства</w:t>
      </w:r>
    </w:p>
    <w:tbl>
      <w:tblPr>
        <w:tblW w:w="5000" w:type="pct"/>
        <w:tblCellMar>
          <w:left w:w="0" w:type="dxa"/>
          <w:right w:w="0" w:type="dxa"/>
        </w:tblCellMar>
        <w:tblLook w:val="04A0" w:firstRow="1" w:lastRow="0" w:firstColumn="1" w:lastColumn="0" w:noHBand="0" w:noVBand="1"/>
      </w:tblPr>
      <w:tblGrid>
        <w:gridCol w:w="4129"/>
        <w:gridCol w:w="5209"/>
      </w:tblGrid>
      <w:tr w:rsidR="00C210A4" w:rsidRPr="00C210A4" w14:paraId="3D4234AD"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64BB4A" w14:textId="77777777" w:rsidR="00C210A4" w:rsidRPr="00C210A4" w:rsidRDefault="00C210A4" w:rsidP="00C210A4">
            <w:pPr>
              <w:spacing w:after="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Превышение допустимых осевых нагрузок на ось транспортного средства (процентов)</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71C93F" w14:textId="77777777" w:rsidR="00C210A4" w:rsidRPr="00C210A4" w:rsidRDefault="00C210A4" w:rsidP="00C210A4">
            <w:pPr>
              <w:spacing w:after="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Размер вреда (рублей на 100 км)</w:t>
            </w:r>
          </w:p>
        </w:tc>
      </w:tr>
      <w:tr w:rsidR="00C210A4" w:rsidRPr="00C210A4" w14:paraId="1E73010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EBB2E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свыше 10 до 11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3C256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550</w:t>
            </w:r>
          </w:p>
        </w:tc>
      </w:tr>
      <w:tr w:rsidR="00C210A4" w:rsidRPr="00C210A4" w14:paraId="1D9AE0D3"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FB875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11 (включительно) до 12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84115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568</w:t>
            </w:r>
          </w:p>
        </w:tc>
      </w:tr>
      <w:tr w:rsidR="00C210A4" w:rsidRPr="00C210A4" w14:paraId="0101E1B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AFAF6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12 (включительно) до 13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E9F25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587</w:t>
            </w:r>
          </w:p>
        </w:tc>
      </w:tr>
      <w:tr w:rsidR="00C210A4" w:rsidRPr="00C210A4" w14:paraId="30E0BC64"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3D36F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13 (включительно) до 14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71B95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608</w:t>
            </w:r>
          </w:p>
        </w:tc>
      </w:tr>
      <w:tr w:rsidR="00C210A4" w:rsidRPr="00C210A4" w14:paraId="0BDA417C"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A8041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14 (включительно) до 15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B2F12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631</w:t>
            </w:r>
          </w:p>
        </w:tc>
      </w:tr>
      <w:tr w:rsidR="00C210A4" w:rsidRPr="00C210A4" w14:paraId="06265D56"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0EDD2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15 (включительно) до 16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4625D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655</w:t>
            </w:r>
          </w:p>
        </w:tc>
      </w:tr>
      <w:tr w:rsidR="00C210A4" w:rsidRPr="00C210A4" w14:paraId="590B948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D7508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16 (включительно) до 17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3861C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680</w:t>
            </w:r>
          </w:p>
        </w:tc>
      </w:tr>
      <w:tr w:rsidR="00C210A4" w:rsidRPr="00C210A4" w14:paraId="1503A458"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4E410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17 (включительно) до 18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21B40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707</w:t>
            </w:r>
          </w:p>
        </w:tc>
      </w:tr>
      <w:tr w:rsidR="00C210A4" w:rsidRPr="00C210A4" w14:paraId="738EFE2E"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C481D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18 (включительно) до 19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6B01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736</w:t>
            </w:r>
          </w:p>
        </w:tc>
      </w:tr>
      <w:tr w:rsidR="00C210A4" w:rsidRPr="00C210A4" w14:paraId="06FB756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BA2D0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19 (включительно) до 20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5DA12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766</w:t>
            </w:r>
          </w:p>
        </w:tc>
      </w:tr>
      <w:tr w:rsidR="00C210A4" w:rsidRPr="00C210A4" w14:paraId="6B15B06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D411B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20 (включительно) до 21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B95C4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797</w:t>
            </w:r>
          </w:p>
        </w:tc>
      </w:tr>
      <w:tr w:rsidR="00C210A4" w:rsidRPr="00C210A4" w14:paraId="5CEDC09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1CA05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21 (включительно) до 22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3F92C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830</w:t>
            </w:r>
          </w:p>
        </w:tc>
      </w:tr>
      <w:tr w:rsidR="00C210A4" w:rsidRPr="00C210A4" w14:paraId="7FD58594"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024FF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22 (включительно) до 23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C2EB9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865</w:t>
            </w:r>
          </w:p>
        </w:tc>
      </w:tr>
      <w:tr w:rsidR="00C210A4" w:rsidRPr="00C210A4" w14:paraId="613E86FC"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726AB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23 (включительно) до 24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75A4C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900</w:t>
            </w:r>
          </w:p>
        </w:tc>
      </w:tr>
      <w:tr w:rsidR="00C210A4" w:rsidRPr="00C210A4" w14:paraId="44EFE73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CD499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24 (включительно) до 25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8CE9B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938</w:t>
            </w:r>
          </w:p>
        </w:tc>
      </w:tr>
      <w:tr w:rsidR="00C210A4" w:rsidRPr="00C210A4" w14:paraId="61C197C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8687B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25 (включительно) до 26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125E8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977</w:t>
            </w:r>
          </w:p>
        </w:tc>
      </w:tr>
      <w:tr w:rsidR="00C210A4" w:rsidRPr="00C210A4" w14:paraId="4EDE6D7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E9216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26 (включительно) до 27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B38AB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1017</w:t>
            </w:r>
          </w:p>
        </w:tc>
      </w:tr>
      <w:tr w:rsidR="00C210A4" w:rsidRPr="00C210A4" w14:paraId="137627D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1980C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27 (включительно) до 28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6D843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1059</w:t>
            </w:r>
          </w:p>
        </w:tc>
      </w:tr>
      <w:tr w:rsidR="00C210A4" w:rsidRPr="00C210A4" w14:paraId="584AB28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E3589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28 (включительно) до 29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CA91D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1102</w:t>
            </w:r>
          </w:p>
        </w:tc>
      </w:tr>
      <w:tr w:rsidR="00C210A4" w:rsidRPr="00C210A4" w14:paraId="485F898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B0172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lastRenderedPageBreak/>
              <w:t>от 29 (включительно) до 30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74DD6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1147</w:t>
            </w:r>
          </w:p>
        </w:tc>
      </w:tr>
      <w:tr w:rsidR="00C210A4" w:rsidRPr="00C210A4" w14:paraId="4A69840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2B94E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30 (включительно) до 31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FB1BE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1193</w:t>
            </w:r>
          </w:p>
        </w:tc>
      </w:tr>
      <w:tr w:rsidR="00C210A4" w:rsidRPr="00C210A4" w14:paraId="3FABEE66"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FA824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31 (включительно) до 32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644B5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1240</w:t>
            </w:r>
          </w:p>
        </w:tc>
      </w:tr>
      <w:tr w:rsidR="00C210A4" w:rsidRPr="00C210A4" w14:paraId="14D0BFC3"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E5A11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32 (включительно) до 33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60ACC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1289</w:t>
            </w:r>
          </w:p>
        </w:tc>
      </w:tr>
      <w:tr w:rsidR="00C210A4" w:rsidRPr="00C210A4" w14:paraId="5F6329CF"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59462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33 (включительно) до 34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E5F7E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1339</w:t>
            </w:r>
          </w:p>
        </w:tc>
      </w:tr>
      <w:tr w:rsidR="00C210A4" w:rsidRPr="00C210A4" w14:paraId="5A9BFC7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47D77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34 (включительно) до 35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2103C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1391</w:t>
            </w:r>
          </w:p>
        </w:tc>
      </w:tr>
      <w:tr w:rsidR="00C210A4" w:rsidRPr="00C210A4" w14:paraId="5151CB3C"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31E42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35 (включительно) до 36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0BAF5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1444</w:t>
            </w:r>
          </w:p>
        </w:tc>
      </w:tr>
      <w:tr w:rsidR="00C210A4" w:rsidRPr="00C210A4" w14:paraId="3DAD904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EE8CB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36 (включительно) до 37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9A4DF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1499</w:t>
            </w:r>
          </w:p>
        </w:tc>
      </w:tr>
      <w:tr w:rsidR="00C210A4" w:rsidRPr="00C210A4" w14:paraId="76EC9E41"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852A0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37 (включительно) до 38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A9D21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1555</w:t>
            </w:r>
          </w:p>
        </w:tc>
      </w:tr>
      <w:tr w:rsidR="00C210A4" w:rsidRPr="00C210A4" w14:paraId="24853F5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8019E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38 (включительно) до 39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6F6BB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1613</w:t>
            </w:r>
          </w:p>
        </w:tc>
      </w:tr>
      <w:tr w:rsidR="00C210A4" w:rsidRPr="00C210A4" w14:paraId="628B416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DC25A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39 (включительно) до 40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9E50B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1671</w:t>
            </w:r>
          </w:p>
        </w:tc>
      </w:tr>
      <w:tr w:rsidR="00C210A4" w:rsidRPr="00C210A4" w14:paraId="03C092A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595D8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40 (включительно) до 41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6675C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1732</w:t>
            </w:r>
          </w:p>
        </w:tc>
      </w:tr>
      <w:tr w:rsidR="00C210A4" w:rsidRPr="00C210A4" w14:paraId="0E8DAB2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C60DB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41 (включительно) до 42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082C0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1793</w:t>
            </w:r>
          </w:p>
        </w:tc>
      </w:tr>
      <w:tr w:rsidR="00C210A4" w:rsidRPr="00C210A4" w14:paraId="2B54CA73"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EC1A9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42 (включительно) до 43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C4E36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1856</w:t>
            </w:r>
          </w:p>
        </w:tc>
      </w:tr>
      <w:tr w:rsidR="00C210A4" w:rsidRPr="00C210A4" w14:paraId="33F9288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E7640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43 (включительно) до 44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F67BD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1921</w:t>
            </w:r>
          </w:p>
        </w:tc>
      </w:tr>
      <w:tr w:rsidR="00C210A4" w:rsidRPr="00C210A4" w14:paraId="23EBD3F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951CA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44 (включительно) до 45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785F4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1987</w:t>
            </w:r>
          </w:p>
        </w:tc>
      </w:tr>
      <w:tr w:rsidR="00C210A4" w:rsidRPr="00C210A4" w14:paraId="5A2315E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2FE59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45 (включительно) до 46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881F3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2054</w:t>
            </w:r>
          </w:p>
        </w:tc>
      </w:tr>
      <w:tr w:rsidR="00C210A4" w:rsidRPr="00C210A4" w14:paraId="4E3D5C0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0C990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46 (включительно) до 47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57BEB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2123</w:t>
            </w:r>
          </w:p>
        </w:tc>
      </w:tr>
      <w:tr w:rsidR="00C210A4" w:rsidRPr="00C210A4" w14:paraId="5DBF325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FFA29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47 (включительно) до 48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0DBAA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2193</w:t>
            </w:r>
          </w:p>
        </w:tc>
      </w:tr>
      <w:tr w:rsidR="00C210A4" w:rsidRPr="00C210A4" w14:paraId="68A30F38"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FA6BD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48 (включительно) до 49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07570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2264</w:t>
            </w:r>
          </w:p>
        </w:tc>
      </w:tr>
      <w:tr w:rsidR="00C210A4" w:rsidRPr="00C210A4" w14:paraId="7581625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8BC97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49 (включительно) до 50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BC7FD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2337</w:t>
            </w:r>
          </w:p>
        </w:tc>
      </w:tr>
      <w:tr w:rsidR="00C210A4" w:rsidRPr="00C210A4" w14:paraId="5D2C2F4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A6EB3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50 (включительно) до 51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9A72A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2411</w:t>
            </w:r>
          </w:p>
        </w:tc>
      </w:tr>
      <w:tr w:rsidR="00C210A4" w:rsidRPr="00C210A4" w14:paraId="589B01AF"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1E97C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51 (включительно) до 52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B07C3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2487</w:t>
            </w:r>
          </w:p>
        </w:tc>
      </w:tr>
      <w:tr w:rsidR="00C210A4" w:rsidRPr="00C210A4" w14:paraId="3F5EA38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9C790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52 (включительно) до 53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DBF55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2564</w:t>
            </w:r>
          </w:p>
        </w:tc>
      </w:tr>
      <w:tr w:rsidR="00C210A4" w:rsidRPr="00C210A4" w14:paraId="71B9ED60"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B444F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53 (включительно) до 54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C77AA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2642</w:t>
            </w:r>
          </w:p>
        </w:tc>
      </w:tr>
      <w:tr w:rsidR="00C210A4" w:rsidRPr="00C210A4" w14:paraId="18DC21D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D4745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54 (включительно) до 55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80CA4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2722</w:t>
            </w:r>
          </w:p>
        </w:tc>
      </w:tr>
      <w:tr w:rsidR="00C210A4" w:rsidRPr="00C210A4" w14:paraId="29A4982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0B031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55 (включительно) до 56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83000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2803</w:t>
            </w:r>
          </w:p>
        </w:tc>
      </w:tr>
      <w:tr w:rsidR="00C210A4" w:rsidRPr="00C210A4" w14:paraId="01F137D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6E164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56 (включительно) до 57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59F3F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2885</w:t>
            </w:r>
          </w:p>
        </w:tc>
      </w:tr>
      <w:tr w:rsidR="00C210A4" w:rsidRPr="00C210A4" w14:paraId="10679D9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F7857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57 (включительно) до 58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C85B6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2969</w:t>
            </w:r>
          </w:p>
        </w:tc>
      </w:tr>
      <w:tr w:rsidR="00C210A4" w:rsidRPr="00C210A4" w14:paraId="2649509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14960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58 (включительно) до 59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CC2F8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3054</w:t>
            </w:r>
          </w:p>
        </w:tc>
      </w:tr>
      <w:tr w:rsidR="00C210A4" w:rsidRPr="00C210A4" w14:paraId="707D35F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A5DAA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59 (включительно) до 60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C1B65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3140</w:t>
            </w:r>
          </w:p>
        </w:tc>
      </w:tr>
      <w:tr w:rsidR="00C210A4" w:rsidRPr="00C210A4" w14:paraId="42AFD0D6" w14:textId="77777777" w:rsidTr="00953888">
        <w:trPr>
          <w:trHeight w:val="2819"/>
        </w:trPr>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8C496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60 (включительно) и выше</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E9CED0" w14:textId="77777777" w:rsidR="00C210A4" w:rsidRPr="00C210A4" w:rsidRDefault="00C210A4" w:rsidP="00C210A4">
            <w:pPr>
              <w:spacing w:after="0" w:line="240" w:lineRule="auto"/>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30" w:anchor="6580IP" w:history="1">
              <w:r w:rsidRPr="00C210A4">
                <w:rPr>
                  <w:rFonts w:ascii="Times New Roman" w:eastAsia="Times New Roman" w:hAnsi="Times New Roman" w:cs="Times New Roman"/>
                  <w:sz w:val="24"/>
                  <w:szCs w:val="24"/>
                  <w:lang w:eastAsia="ru-RU"/>
                </w:rPr>
                <w:t>Правилам возмещения вреда, причиняемого тяжеловесными транспортными средствами</w:t>
              </w:r>
            </w:hyperlink>
            <w:r w:rsidRPr="00C210A4">
              <w:rPr>
                <w:rFonts w:ascii="Times New Roman" w:eastAsia="Times New Roman" w:hAnsi="Times New Roman" w:cs="Times New Roman"/>
                <w:sz w:val="24"/>
                <w:szCs w:val="24"/>
                <w:lang w:eastAsia="ru-RU"/>
              </w:rPr>
              <w:t xml:space="preserve">, утвержденным </w:t>
            </w:r>
            <w:hyperlink r:id="rId31" w:tgtFrame="_blank" w:history="1">
              <w:r w:rsidRPr="00C210A4">
                <w:rPr>
                  <w:rFonts w:ascii="Times New Roman" w:eastAsia="Times New Roman" w:hAnsi="Times New Roman" w:cs="Times New Roman"/>
                  <w:sz w:val="24"/>
                  <w:szCs w:val="24"/>
                  <w:lang w:eastAsia="ru-RU"/>
                </w:rPr>
                <w:t>постановлением Правительства Российской Федерации от 31.01.2020 N 67</w:t>
              </w:r>
            </w:hyperlink>
          </w:p>
        </w:tc>
      </w:tr>
    </w:tbl>
    <w:p w14:paraId="55F79D50" w14:textId="77777777" w:rsidR="00C210A4" w:rsidRPr="00C210A4" w:rsidRDefault="00C210A4" w:rsidP="00C210A4">
      <w:pPr>
        <w:widowControl w:val="0"/>
        <w:suppressAutoHyphens/>
        <w:spacing w:after="0" w:line="240" w:lineRule="auto"/>
        <w:rPr>
          <w:rFonts w:ascii="Times New Roman" w:eastAsia="Lucida Sans Unicode" w:hAnsi="Times New Roman" w:cs="Times New Roman"/>
          <w:kern w:val="1"/>
          <w:sz w:val="24"/>
          <w:szCs w:val="24"/>
          <w:lang/>
        </w:rPr>
      </w:pPr>
    </w:p>
    <w:p w14:paraId="175AEA65" w14:textId="77777777" w:rsidR="00C210A4" w:rsidRPr="00C210A4" w:rsidRDefault="00C210A4" w:rsidP="00C210A4">
      <w:pPr>
        <w:keepNext/>
        <w:widowControl w:val="0"/>
        <w:suppressAutoHyphens/>
        <w:spacing w:after="0" w:line="240" w:lineRule="auto"/>
        <w:ind w:firstLine="567"/>
        <w:jc w:val="right"/>
        <w:outlineLvl w:val="3"/>
        <w:rPr>
          <w:rFonts w:ascii="Times New Roman" w:eastAsia="Times New Roman" w:hAnsi="Times New Roman" w:cs="Times New Roman"/>
          <w:b/>
          <w:bCs/>
          <w:kern w:val="1"/>
          <w:sz w:val="24"/>
          <w:szCs w:val="24"/>
          <w:lang w:val="x-none"/>
        </w:rPr>
      </w:pPr>
      <w:r w:rsidRPr="00C210A4">
        <w:rPr>
          <w:rFonts w:ascii="Times New Roman" w:eastAsia="Times New Roman" w:hAnsi="Times New Roman" w:cs="Times New Roman"/>
          <w:b/>
          <w:bCs/>
          <w:kern w:val="1"/>
          <w:sz w:val="24"/>
          <w:szCs w:val="24"/>
          <w:lang w:val="x-none"/>
        </w:rPr>
        <w:lastRenderedPageBreak/>
        <w:t>Таблица 4</w:t>
      </w:r>
    </w:p>
    <w:p w14:paraId="15DEE07D" w14:textId="77777777" w:rsidR="00C210A4" w:rsidRPr="00C210A4" w:rsidRDefault="00C210A4" w:rsidP="00C210A4">
      <w:pPr>
        <w:widowControl w:val="0"/>
        <w:suppressAutoHyphens/>
        <w:spacing w:after="0" w:line="240" w:lineRule="auto"/>
        <w:rPr>
          <w:rFonts w:ascii="Times New Roman" w:eastAsia="Lucida Sans Unicode" w:hAnsi="Times New Roman" w:cs="Times New Roman"/>
          <w:kern w:val="1"/>
          <w:sz w:val="24"/>
          <w:szCs w:val="24"/>
          <w:lang/>
        </w:rPr>
      </w:pPr>
    </w:p>
    <w:p w14:paraId="2256CCF1" w14:textId="77777777" w:rsidR="00C210A4" w:rsidRPr="00C210A4" w:rsidRDefault="00C210A4" w:rsidP="00C210A4">
      <w:pPr>
        <w:spacing w:after="240" w:line="240" w:lineRule="auto"/>
        <w:ind w:firstLine="567"/>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bCs/>
          <w:sz w:val="24"/>
          <w:szCs w:val="24"/>
          <w:lang w:eastAsia="ru-RU"/>
        </w:rPr>
        <w:t xml:space="preserve">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C210A4">
        <w:rPr>
          <w:rFonts w:ascii="Times New Roman" w:eastAsia="Times New Roman" w:hAnsi="Times New Roman" w:cs="Times New Roman"/>
          <w:b/>
          <w:sz w:val="24"/>
          <w:szCs w:val="24"/>
          <w:lang w:eastAsia="ru-RU"/>
        </w:rPr>
        <w:t xml:space="preserve">на территории </w:t>
      </w:r>
      <w:hyperlink r:id="rId32" w:tgtFrame="_blank" w:history="1">
        <w:r w:rsidRPr="00C210A4">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hyperlink>
      <w:r w:rsidRPr="00C210A4">
        <w:rPr>
          <w:rFonts w:ascii="Times New Roman" w:eastAsia="Times New Roman" w:hAnsi="Times New Roman" w:cs="Times New Roman"/>
          <w:b/>
          <w:bCs/>
          <w:sz w:val="24"/>
          <w:szCs w:val="24"/>
          <w:lang w:eastAsia="ru-RU"/>
        </w:rPr>
        <w:t xml:space="preserve"> вследствие превышения допустимой массы транспортного средства</w:t>
      </w:r>
    </w:p>
    <w:tbl>
      <w:tblPr>
        <w:tblW w:w="4856" w:type="pct"/>
        <w:tblInd w:w="149" w:type="dxa"/>
        <w:tblCellMar>
          <w:left w:w="0" w:type="dxa"/>
          <w:right w:w="0" w:type="dxa"/>
        </w:tblCellMar>
        <w:tblLook w:val="04A0" w:firstRow="1" w:lastRow="0" w:firstColumn="1" w:lastColumn="0" w:noHBand="0" w:noVBand="1"/>
      </w:tblPr>
      <w:tblGrid>
        <w:gridCol w:w="4010"/>
        <w:gridCol w:w="5059"/>
      </w:tblGrid>
      <w:tr w:rsidR="00C210A4" w:rsidRPr="00C210A4" w14:paraId="26D978D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0EF7F" w14:textId="77777777" w:rsidR="00C210A4" w:rsidRPr="00C210A4" w:rsidRDefault="00C210A4" w:rsidP="00C210A4">
            <w:pPr>
              <w:spacing w:after="0" w:line="240" w:lineRule="auto"/>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Превышение допустимой массы транспортного средства (процентов)</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F0D2F2" w14:textId="77777777" w:rsidR="00C210A4" w:rsidRPr="00C210A4" w:rsidRDefault="00C210A4" w:rsidP="00C210A4">
            <w:pPr>
              <w:spacing w:after="0" w:line="240" w:lineRule="auto"/>
              <w:jc w:val="center"/>
              <w:rPr>
                <w:rFonts w:ascii="Times New Roman" w:eastAsia="Times New Roman" w:hAnsi="Times New Roman" w:cs="Times New Roman"/>
                <w:b/>
                <w:sz w:val="24"/>
                <w:szCs w:val="24"/>
                <w:lang w:eastAsia="ru-RU"/>
              </w:rPr>
            </w:pPr>
            <w:r w:rsidRPr="00C210A4">
              <w:rPr>
                <w:rFonts w:ascii="Times New Roman" w:eastAsia="Times New Roman" w:hAnsi="Times New Roman" w:cs="Times New Roman"/>
                <w:b/>
                <w:sz w:val="24"/>
                <w:szCs w:val="24"/>
                <w:lang w:eastAsia="ru-RU"/>
              </w:rPr>
              <w:t>Размер вреда (рублей на 100 км)</w:t>
            </w:r>
          </w:p>
        </w:tc>
      </w:tr>
      <w:tr w:rsidR="00C210A4" w:rsidRPr="00C210A4" w14:paraId="5FCBE2A4"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FD8B5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свыше 10 до 11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D8AF5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4025</w:t>
            </w:r>
          </w:p>
        </w:tc>
      </w:tr>
      <w:tr w:rsidR="00C210A4" w:rsidRPr="00C210A4" w14:paraId="3C1A009F"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C28A5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11 (включительно) до 12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42007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4082</w:t>
            </w:r>
          </w:p>
        </w:tc>
      </w:tr>
      <w:tr w:rsidR="00C210A4" w:rsidRPr="00C210A4" w14:paraId="7934186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96B09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12 (включительно) до 13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01B97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4140</w:t>
            </w:r>
          </w:p>
        </w:tc>
      </w:tr>
      <w:tr w:rsidR="00C210A4" w:rsidRPr="00C210A4" w14:paraId="54FE38D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9977B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13 (включительно) до 14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92A62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4198</w:t>
            </w:r>
          </w:p>
        </w:tc>
      </w:tr>
      <w:tr w:rsidR="00C210A4" w:rsidRPr="00C210A4" w14:paraId="0A55CA31"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D7227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14 (включительно) до 15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51F5F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4256</w:t>
            </w:r>
          </w:p>
        </w:tc>
      </w:tr>
      <w:tr w:rsidR="00C210A4" w:rsidRPr="00C210A4" w14:paraId="68FD6D4C"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3A7BE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15 (включительно) до 16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F954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4313</w:t>
            </w:r>
          </w:p>
        </w:tc>
      </w:tr>
      <w:tr w:rsidR="00C210A4" w:rsidRPr="00C210A4" w14:paraId="26DA3A7E"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56ED8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16 (включительно) до 17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E3239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4371</w:t>
            </w:r>
          </w:p>
        </w:tc>
      </w:tr>
      <w:tr w:rsidR="00C210A4" w:rsidRPr="00C210A4" w14:paraId="0AB5DA8C"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02C26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17 (включительно) до 18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E7A51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4429</w:t>
            </w:r>
          </w:p>
        </w:tc>
      </w:tr>
      <w:tr w:rsidR="00C210A4" w:rsidRPr="00C210A4" w14:paraId="79BE677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8DE94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18 (включительно) до 19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3A258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4487</w:t>
            </w:r>
          </w:p>
        </w:tc>
      </w:tr>
      <w:tr w:rsidR="00C210A4" w:rsidRPr="00C210A4" w14:paraId="45BD36B1"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93F54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19 (включительно) до 20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3595B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4544</w:t>
            </w:r>
          </w:p>
        </w:tc>
      </w:tr>
      <w:tr w:rsidR="00C210A4" w:rsidRPr="00C210A4" w14:paraId="2C43D064"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E7FA8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20 (включительно) до 21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8382F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4602</w:t>
            </w:r>
          </w:p>
        </w:tc>
      </w:tr>
      <w:tr w:rsidR="00C210A4" w:rsidRPr="00C210A4" w14:paraId="6E1020D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9E489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21 (включительно) до 22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52E46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4660</w:t>
            </w:r>
          </w:p>
        </w:tc>
      </w:tr>
      <w:tr w:rsidR="00C210A4" w:rsidRPr="00C210A4" w14:paraId="297BC2B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C8125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22 (включительно) до 23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74B62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4718</w:t>
            </w:r>
          </w:p>
        </w:tc>
      </w:tr>
      <w:tr w:rsidR="00C210A4" w:rsidRPr="00C210A4" w14:paraId="6466E2E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E9BF3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23 (включительно) до 24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58BD6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4775</w:t>
            </w:r>
          </w:p>
        </w:tc>
      </w:tr>
      <w:tr w:rsidR="00C210A4" w:rsidRPr="00C210A4" w14:paraId="59BD4D5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1B5A2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24 (включительно) до 25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5EB11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4833</w:t>
            </w:r>
          </w:p>
        </w:tc>
      </w:tr>
      <w:tr w:rsidR="00C210A4" w:rsidRPr="00C210A4" w14:paraId="03627108"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4C2DF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25 (включительно) до 26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8B204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4891</w:t>
            </w:r>
          </w:p>
        </w:tc>
      </w:tr>
      <w:tr w:rsidR="00C210A4" w:rsidRPr="00C210A4" w14:paraId="698D119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96F19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26 (включительно) до 27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BECB6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4949</w:t>
            </w:r>
          </w:p>
        </w:tc>
      </w:tr>
      <w:tr w:rsidR="00C210A4" w:rsidRPr="00C210A4" w14:paraId="5975996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E8C76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27 (включительно) до 28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3612A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5006</w:t>
            </w:r>
          </w:p>
        </w:tc>
      </w:tr>
      <w:tr w:rsidR="00C210A4" w:rsidRPr="00C210A4" w14:paraId="04DA7A3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8A17D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28 (включительно) до 29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C1B21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5064</w:t>
            </w:r>
          </w:p>
        </w:tc>
      </w:tr>
      <w:tr w:rsidR="00C210A4" w:rsidRPr="00C210A4" w14:paraId="2D3C1FD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8F89F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29 (включительно) до 30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AC977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5122</w:t>
            </w:r>
          </w:p>
        </w:tc>
      </w:tr>
      <w:tr w:rsidR="00C210A4" w:rsidRPr="00C210A4" w14:paraId="21F1434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9EC3A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30 (включительно) до 31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C61A7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5180</w:t>
            </w:r>
          </w:p>
        </w:tc>
      </w:tr>
      <w:tr w:rsidR="00C210A4" w:rsidRPr="00C210A4" w14:paraId="213498C4"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AF000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31 (включительно) до 32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A071A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5237</w:t>
            </w:r>
          </w:p>
        </w:tc>
      </w:tr>
      <w:tr w:rsidR="00C210A4" w:rsidRPr="00C210A4" w14:paraId="1DC319F6"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D5582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32 (включительно) до 33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A42F9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5295</w:t>
            </w:r>
          </w:p>
        </w:tc>
      </w:tr>
      <w:tr w:rsidR="00C210A4" w:rsidRPr="00C210A4" w14:paraId="296D8BA8"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C7C53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33 (включительно) до 34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E68AF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5353</w:t>
            </w:r>
          </w:p>
        </w:tc>
      </w:tr>
      <w:tr w:rsidR="00C210A4" w:rsidRPr="00C210A4" w14:paraId="242A9FC6"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937DC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34 (включительно) до 35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4D1BA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5411</w:t>
            </w:r>
          </w:p>
        </w:tc>
      </w:tr>
      <w:tr w:rsidR="00C210A4" w:rsidRPr="00C210A4" w14:paraId="6FAC6E8E"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403B0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35 (включительно) до 36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2676E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5468</w:t>
            </w:r>
          </w:p>
        </w:tc>
      </w:tr>
      <w:tr w:rsidR="00C210A4" w:rsidRPr="00C210A4" w14:paraId="321F0B60"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1A3A5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36 (включительно) до 37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3D061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5526</w:t>
            </w:r>
          </w:p>
        </w:tc>
      </w:tr>
      <w:tr w:rsidR="00C210A4" w:rsidRPr="00C210A4" w14:paraId="699452D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04411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37 (включительно) до 38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42A3D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5584</w:t>
            </w:r>
          </w:p>
        </w:tc>
      </w:tr>
      <w:tr w:rsidR="00C210A4" w:rsidRPr="00C210A4" w14:paraId="58257D2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3AAC9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38 (включительно) до 39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FBF65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5642</w:t>
            </w:r>
          </w:p>
        </w:tc>
      </w:tr>
      <w:tr w:rsidR="00C210A4" w:rsidRPr="00C210A4" w14:paraId="79FEBF93"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3E56E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39 (включительно) до 40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995FD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5699</w:t>
            </w:r>
          </w:p>
        </w:tc>
      </w:tr>
      <w:tr w:rsidR="00C210A4" w:rsidRPr="00C210A4" w14:paraId="0C9A5793"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08700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40 (включительно) до 41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BD84B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5757</w:t>
            </w:r>
          </w:p>
        </w:tc>
      </w:tr>
      <w:tr w:rsidR="00C210A4" w:rsidRPr="00C210A4" w14:paraId="402E232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1E611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41 (включительно) до 42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80970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5815</w:t>
            </w:r>
          </w:p>
        </w:tc>
      </w:tr>
      <w:tr w:rsidR="00C210A4" w:rsidRPr="00C210A4" w14:paraId="645BE645"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06AF6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42 (включительно) до 43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8423B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5873</w:t>
            </w:r>
          </w:p>
        </w:tc>
      </w:tr>
      <w:tr w:rsidR="00C210A4" w:rsidRPr="00C210A4" w14:paraId="123C449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9DD26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lastRenderedPageBreak/>
              <w:t>от 43 (включительно) до 44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9CFA5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5930</w:t>
            </w:r>
          </w:p>
        </w:tc>
      </w:tr>
      <w:tr w:rsidR="00C210A4" w:rsidRPr="00C210A4" w14:paraId="1D24057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20AAD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44 (включительно) до 45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473E0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5988</w:t>
            </w:r>
          </w:p>
        </w:tc>
      </w:tr>
      <w:tr w:rsidR="00C210A4" w:rsidRPr="00C210A4" w14:paraId="5354F7C4"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F2551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45 (включительно) до 46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B60E7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6046</w:t>
            </w:r>
          </w:p>
        </w:tc>
      </w:tr>
      <w:tr w:rsidR="00C210A4" w:rsidRPr="00C210A4" w14:paraId="71DBB97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1F78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46 (включительно) до 47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73359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6104</w:t>
            </w:r>
          </w:p>
        </w:tc>
      </w:tr>
      <w:tr w:rsidR="00C210A4" w:rsidRPr="00C210A4" w14:paraId="62DF8FFE"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66313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47 (включительно) до 48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7AECE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6161</w:t>
            </w:r>
          </w:p>
        </w:tc>
      </w:tr>
      <w:tr w:rsidR="00C210A4" w:rsidRPr="00C210A4" w14:paraId="41D477FF"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A3EBF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48 (включительно) до 49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9F999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6219</w:t>
            </w:r>
          </w:p>
        </w:tc>
      </w:tr>
      <w:tr w:rsidR="00C210A4" w:rsidRPr="00C210A4" w14:paraId="70851E3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0C3D64"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49 (включительно) до 50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9BF14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6277</w:t>
            </w:r>
          </w:p>
        </w:tc>
      </w:tr>
      <w:tr w:rsidR="00C210A4" w:rsidRPr="00C210A4" w14:paraId="6EFE4A89"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E51EDD"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50 (включительно) до 51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DDD9EE"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6335</w:t>
            </w:r>
          </w:p>
        </w:tc>
      </w:tr>
      <w:tr w:rsidR="00C210A4" w:rsidRPr="00C210A4" w14:paraId="63A94A07"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7E6A2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51 (включительно) до 52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BA06F3"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6392</w:t>
            </w:r>
          </w:p>
        </w:tc>
      </w:tr>
      <w:tr w:rsidR="00C210A4" w:rsidRPr="00C210A4" w14:paraId="3BE249D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89DFC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52 (включительно) до 53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5A00E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6450</w:t>
            </w:r>
          </w:p>
        </w:tc>
      </w:tr>
      <w:tr w:rsidR="00C210A4" w:rsidRPr="00C210A4" w14:paraId="022F04FE"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383497"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53 (включительно) до 54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46837C"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6508</w:t>
            </w:r>
          </w:p>
        </w:tc>
      </w:tr>
      <w:tr w:rsidR="00C210A4" w:rsidRPr="00C210A4" w14:paraId="7437059A"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DF28B0"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54 (включительно) до 55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28CC6B"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6566</w:t>
            </w:r>
          </w:p>
        </w:tc>
      </w:tr>
      <w:tr w:rsidR="00C210A4" w:rsidRPr="00C210A4" w14:paraId="27F681A6"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DED1F6"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55 (включительно) до 56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29D5A8"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6623</w:t>
            </w:r>
          </w:p>
        </w:tc>
      </w:tr>
      <w:tr w:rsidR="00C210A4" w:rsidRPr="00C210A4" w14:paraId="1E7C40B6"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D87B32"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56 (включительно) до 57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FB085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6681</w:t>
            </w:r>
          </w:p>
        </w:tc>
      </w:tr>
      <w:tr w:rsidR="00C210A4" w:rsidRPr="00C210A4" w14:paraId="56059228"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CB3BB1"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57 (включительно) до 58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BDCA4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6739</w:t>
            </w:r>
          </w:p>
        </w:tc>
      </w:tr>
      <w:tr w:rsidR="00C210A4" w:rsidRPr="00C210A4" w14:paraId="334B381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C4E13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58 (включительно) до 59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20A1F"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6797</w:t>
            </w:r>
          </w:p>
        </w:tc>
      </w:tr>
      <w:tr w:rsidR="00C210A4" w:rsidRPr="00C210A4" w14:paraId="7D735F5B"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B42C69"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59 (включительно) до 60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18B8BA"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6854</w:t>
            </w:r>
          </w:p>
        </w:tc>
      </w:tr>
      <w:tr w:rsidR="00C210A4" w:rsidRPr="00C210A4" w14:paraId="3D7892F2" w14:textId="77777777" w:rsidTr="00953888">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1E1135" w14:textId="77777777" w:rsidR="00C210A4" w:rsidRPr="00C210A4" w:rsidRDefault="00C210A4" w:rsidP="00C210A4">
            <w:pPr>
              <w:spacing w:after="0" w:line="240" w:lineRule="auto"/>
              <w:ind w:firstLine="567"/>
              <w:jc w:val="center"/>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от 60 (включительно) и выше</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86EE80" w14:textId="77777777" w:rsidR="00C210A4" w:rsidRPr="00C210A4" w:rsidRDefault="00C210A4" w:rsidP="00C210A4">
            <w:pPr>
              <w:spacing w:after="0" w:line="240" w:lineRule="auto"/>
              <w:jc w:val="both"/>
              <w:rPr>
                <w:rFonts w:ascii="Times New Roman" w:eastAsia="Times New Roman" w:hAnsi="Times New Roman" w:cs="Times New Roman"/>
                <w:sz w:val="24"/>
                <w:szCs w:val="24"/>
                <w:lang w:eastAsia="ru-RU"/>
              </w:rPr>
            </w:pPr>
            <w:r w:rsidRPr="00C210A4">
              <w:rPr>
                <w:rFonts w:ascii="Times New Roman" w:eastAsia="Times New Roman" w:hAnsi="Times New Roman" w:cs="Times New Roman"/>
                <w:sz w:val="24"/>
                <w:szCs w:val="24"/>
                <w:lang w:eastAsia="ru-RU"/>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33" w:anchor="6580IP" w:history="1">
              <w:r w:rsidRPr="00C210A4">
                <w:rPr>
                  <w:rFonts w:ascii="Times New Roman" w:eastAsia="Times New Roman" w:hAnsi="Times New Roman" w:cs="Times New Roman"/>
                  <w:sz w:val="24"/>
                  <w:szCs w:val="24"/>
                  <w:lang w:eastAsia="ru-RU"/>
                </w:rPr>
                <w:t>Правилам возмещения вреда, причиняемого тяжеловесными транспортными средствами</w:t>
              </w:r>
            </w:hyperlink>
            <w:r w:rsidRPr="00C210A4">
              <w:rPr>
                <w:rFonts w:ascii="Times New Roman" w:eastAsia="Times New Roman" w:hAnsi="Times New Roman" w:cs="Times New Roman"/>
                <w:sz w:val="24"/>
                <w:szCs w:val="24"/>
                <w:lang w:eastAsia="ru-RU"/>
              </w:rPr>
              <w:t>, утвержденным </w:t>
            </w:r>
            <w:hyperlink r:id="rId34" w:tgtFrame="_blank" w:history="1">
              <w:r w:rsidRPr="00C210A4">
                <w:rPr>
                  <w:rFonts w:ascii="Times New Roman" w:eastAsia="Times New Roman" w:hAnsi="Times New Roman" w:cs="Times New Roman"/>
                  <w:sz w:val="24"/>
                  <w:szCs w:val="24"/>
                  <w:lang w:eastAsia="ru-RU"/>
                </w:rPr>
                <w:t>постановлением Правительства Российской Федерации от 31.01.2020 N 67</w:t>
              </w:r>
            </w:hyperlink>
          </w:p>
        </w:tc>
      </w:tr>
    </w:tbl>
    <w:p w14:paraId="55AA1DDD" w14:textId="77777777" w:rsidR="00C210A4" w:rsidRPr="00C210A4" w:rsidRDefault="00C210A4" w:rsidP="00C210A4">
      <w:pPr>
        <w:tabs>
          <w:tab w:val="left" w:pos="900"/>
        </w:tabs>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12134B9" w14:textId="77777777" w:rsidR="00CB727E" w:rsidRPr="00CB727E" w:rsidRDefault="00CB727E" w:rsidP="00C210A4">
      <w:pPr>
        <w:spacing w:after="0" w:line="240" w:lineRule="auto"/>
        <w:rPr>
          <w:rFonts w:ascii="Times New Roman" w:eastAsia="Times New Roman" w:hAnsi="Times New Roman" w:cs="Times New Roman"/>
          <w:lang w:eastAsia="ru-RU"/>
        </w:rPr>
      </w:pPr>
    </w:p>
    <w:p w14:paraId="01F085E3" w14:textId="77777777" w:rsidR="00CB727E" w:rsidRPr="00CB727E" w:rsidRDefault="00CB727E" w:rsidP="00CB727E">
      <w:pPr>
        <w:spacing w:after="0" w:line="240" w:lineRule="auto"/>
        <w:ind w:firstLine="900"/>
        <w:jc w:val="right"/>
        <w:rPr>
          <w:rFonts w:ascii="Times New Roman" w:eastAsia="Times New Roman" w:hAnsi="Times New Roman" w:cs="Times New Roman"/>
          <w:lang w:eastAsia="ru-RU"/>
        </w:rPr>
      </w:pPr>
    </w:p>
    <w:p w14:paraId="1DB55710"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Редактор: Сучко</w:t>
      </w:r>
      <w:r>
        <w:rPr>
          <w:rFonts w:ascii="Times New Roman" w:hAnsi="Times New Roman" w:cs="Times New Roman"/>
          <w:b/>
        </w:rPr>
        <w:t>в</w:t>
      </w:r>
      <w:r w:rsidRPr="000C2E58">
        <w:rPr>
          <w:rFonts w:ascii="Times New Roman" w:hAnsi="Times New Roman" w:cs="Times New Roman"/>
          <w:b/>
        </w:rPr>
        <w:t>а Варвара Сергеевна; тираж</w:t>
      </w:r>
      <w:r>
        <w:rPr>
          <w:rFonts w:ascii="Times New Roman" w:hAnsi="Times New Roman" w:cs="Times New Roman"/>
          <w:b/>
        </w:rPr>
        <w:t xml:space="preserve"> 3</w:t>
      </w:r>
      <w:r w:rsidRPr="000C2E58">
        <w:rPr>
          <w:rFonts w:ascii="Times New Roman" w:hAnsi="Times New Roman" w:cs="Times New Roman"/>
          <w:b/>
        </w:rPr>
        <w:t xml:space="preserve"> экз.</w:t>
      </w:r>
    </w:p>
    <w:p w14:paraId="50D9BF87"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4C957928"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D55C894" w14:textId="77777777" w:rsidR="00CB727E" w:rsidRPr="000C2E58" w:rsidRDefault="00CB727E" w:rsidP="00CB727E">
      <w:pPr>
        <w:spacing w:after="0" w:line="240" w:lineRule="auto"/>
        <w:jc w:val="center"/>
        <w:rPr>
          <w:rFonts w:ascii="Times New Roman" w:hAnsi="Times New Roman" w:cs="Times New Roman"/>
          <w:b/>
        </w:rPr>
      </w:pPr>
    </w:p>
    <w:p w14:paraId="7EFC8F75"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3A187676"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bookmarkEnd w:id="0"/>
    </w:p>
    <w:sectPr w:rsidR="00CB727E" w:rsidRPr="000C2E58" w:rsidSect="00E93D20">
      <w:footerReference w:type="default" r:id="rId35"/>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F002" w14:textId="77777777" w:rsidR="009750ED" w:rsidRDefault="009750ED" w:rsidP="004E274F">
      <w:pPr>
        <w:spacing w:after="0" w:line="240" w:lineRule="auto"/>
      </w:pPr>
      <w:r>
        <w:separator/>
      </w:r>
    </w:p>
  </w:endnote>
  <w:endnote w:type="continuationSeparator" w:id="0">
    <w:p w14:paraId="0CECD8D6" w14:textId="77777777" w:rsidR="009750ED" w:rsidRDefault="009750ED"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p w14:paraId="14B76F00" w14:textId="77777777" w:rsidR="00E07365" w:rsidRDefault="00E07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659A" w14:textId="77777777" w:rsidR="009750ED" w:rsidRDefault="009750ED" w:rsidP="004E274F">
      <w:pPr>
        <w:spacing w:after="0" w:line="240" w:lineRule="auto"/>
      </w:pPr>
      <w:r>
        <w:separator/>
      </w:r>
    </w:p>
  </w:footnote>
  <w:footnote w:type="continuationSeparator" w:id="0">
    <w:p w14:paraId="5ACC6877" w14:textId="77777777" w:rsidR="009750ED" w:rsidRDefault="009750ED" w:rsidP="004E274F">
      <w:pPr>
        <w:spacing w:after="0" w:line="240" w:lineRule="auto"/>
      </w:pPr>
      <w:r>
        <w:continuationSeparator/>
      </w:r>
    </w:p>
  </w:footnote>
  <w:footnote w:id="1">
    <w:p w14:paraId="1D8FDB85" w14:textId="77777777" w:rsidR="00C210A4" w:rsidRDefault="00C210A4" w:rsidP="00C210A4">
      <w:pPr>
        <w:pStyle w:val="afffa"/>
      </w:pPr>
      <w:r>
        <w:rPr>
          <w:rStyle w:val="afffc"/>
        </w:rPr>
        <w:footnoteRef/>
      </w:r>
      <w:r>
        <w:t xml:space="preserve"> </w:t>
      </w:r>
      <w:r>
        <w:rPr>
          <w:rFonts w:ascii="Times New Roman" w:hAnsi="Times New Roman"/>
        </w:rPr>
        <w:t>Пункт 5.11 для поселения.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8" w15:restartNumberingAfterBreak="0">
    <w:nsid w:val="57F51962"/>
    <w:multiLevelType w:val="singleLevel"/>
    <w:tmpl w:val="F0685EB8"/>
    <w:lvl w:ilvl="0">
      <w:start w:val="3"/>
      <w:numFmt w:val="decimal"/>
      <w:lvlText w:val="4.%1."/>
      <w:legacy w:legacy="1" w:legacySpace="0" w:legacyIndent="398"/>
      <w:lvlJc w:val="left"/>
      <w:pPr>
        <w:ind w:left="0" w:firstLine="0"/>
      </w:pPr>
      <w:rPr>
        <w:rFonts w:ascii="Times New Roman" w:hAnsi="Times New Roman" w:cs="Times New Roman" w:hint="default"/>
      </w:rPr>
    </w:lvl>
  </w:abstractNum>
  <w:abstractNum w:abstractNumId="9" w15:restartNumberingAfterBreak="0">
    <w:nsid w:val="6F403113"/>
    <w:multiLevelType w:val="hybridMultilevel"/>
    <w:tmpl w:val="C4D0D73E"/>
    <w:lvl w:ilvl="0" w:tplc="3482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481196">
    <w:abstractNumId w:val="2"/>
  </w:num>
  <w:num w:numId="2" w16cid:durableId="1172598616">
    <w:abstractNumId w:val="7"/>
    <w:lvlOverride w:ilvl="0">
      <w:startOverride w:val="1"/>
    </w:lvlOverride>
    <w:lvlOverride w:ilvl="1"/>
    <w:lvlOverride w:ilvl="2"/>
    <w:lvlOverride w:ilvl="3"/>
    <w:lvlOverride w:ilvl="4"/>
    <w:lvlOverride w:ilvl="5"/>
    <w:lvlOverride w:ilvl="6"/>
    <w:lvlOverride w:ilvl="7"/>
    <w:lvlOverride w:ilvl="8"/>
  </w:num>
  <w:num w:numId="3" w16cid:durableId="891617453">
    <w:abstractNumId w:val="8"/>
    <w:lvlOverride w:ilvl="0">
      <w:lvl w:ilvl="0">
        <w:start w:val="3"/>
        <w:numFmt w:val="decimal"/>
        <w:lvlText w:val="4.%1."/>
        <w:legacy w:legacy="1" w:legacySpace="0" w:legacyIndent="399"/>
        <w:lvlJc w:val="left"/>
        <w:pPr>
          <w:ind w:left="0" w:firstLine="0"/>
        </w:pPr>
        <w:rPr>
          <w:rFonts w:ascii="Times New Roman" w:hAnsi="Times New Roman" w:cs="Times New Roman" w:hint="default"/>
        </w:rPr>
      </w:lvl>
    </w:lvlOverride>
  </w:num>
  <w:num w:numId="4" w16cid:durableId="1629318886">
    <w:abstractNumId w:val="9"/>
  </w:num>
  <w:num w:numId="5" w16cid:durableId="2043045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9257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60819"/>
    <w:rsid w:val="00081461"/>
    <w:rsid w:val="000A0AC2"/>
    <w:rsid w:val="000C2E58"/>
    <w:rsid w:val="000C6A97"/>
    <w:rsid w:val="000D3302"/>
    <w:rsid w:val="000F0D00"/>
    <w:rsid w:val="000F426D"/>
    <w:rsid w:val="001042D4"/>
    <w:rsid w:val="00137459"/>
    <w:rsid w:val="00140C0F"/>
    <w:rsid w:val="001420D0"/>
    <w:rsid w:val="00160AFD"/>
    <w:rsid w:val="00176DB4"/>
    <w:rsid w:val="00194CDD"/>
    <w:rsid w:val="001A0B90"/>
    <w:rsid w:val="001A7E0C"/>
    <w:rsid w:val="001B7BE5"/>
    <w:rsid w:val="001C56F1"/>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B1C22"/>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F54EB"/>
    <w:rsid w:val="003F6F14"/>
    <w:rsid w:val="004016D2"/>
    <w:rsid w:val="00414487"/>
    <w:rsid w:val="00464451"/>
    <w:rsid w:val="00492163"/>
    <w:rsid w:val="00495867"/>
    <w:rsid w:val="004A6C8D"/>
    <w:rsid w:val="004B6749"/>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5207E"/>
    <w:rsid w:val="008577A8"/>
    <w:rsid w:val="0086208C"/>
    <w:rsid w:val="00871EBD"/>
    <w:rsid w:val="008779AC"/>
    <w:rsid w:val="00881118"/>
    <w:rsid w:val="00882841"/>
    <w:rsid w:val="008A26B0"/>
    <w:rsid w:val="008E5149"/>
    <w:rsid w:val="008E5AE9"/>
    <w:rsid w:val="008E7B97"/>
    <w:rsid w:val="008F0204"/>
    <w:rsid w:val="00905D73"/>
    <w:rsid w:val="00916A5F"/>
    <w:rsid w:val="009327D5"/>
    <w:rsid w:val="00940B6C"/>
    <w:rsid w:val="00946B41"/>
    <w:rsid w:val="00951316"/>
    <w:rsid w:val="0095370C"/>
    <w:rsid w:val="00961E81"/>
    <w:rsid w:val="00962BC6"/>
    <w:rsid w:val="009750ED"/>
    <w:rsid w:val="0099035D"/>
    <w:rsid w:val="00991A11"/>
    <w:rsid w:val="009A03F0"/>
    <w:rsid w:val="009A4601"/>
    <w:rsid w:val="009A5F74"/>
    <w:rsid w:val="009B495A"/>
    <w:rsid w:val="009D317F"/>
    <w:rsid w:val="009F14F1"/>
    <w:rsid w:val="00A04B81"/>
    <w:rsid w:val="00A1241B"/>
    <w:rsid w:val="00A30EC1"/>
    <w:rsid w:val="00A35EB9"/>
    <w:rsid w:val="00A411EE"/>
    <w:rsid w:val="00A51B9B"/>
    <w:rsid w:val="00A80274"/>
    <w:rsid w:val="00A85C64"/>
    <w:rsid w:val="00A901A0"/>
    <w:rsid w:val="00AA08F7"/>
    <w:rsid w:val="00AA11AA"/>
    <w:rsid w:val="00AC4892"/>
    <w:rsid w:val="00AE3251"/>
    <w:rsid w:val="00AF003A"/>
    <w:rsid w:val="00B1757B"/>
    <w:rsid w:val="00B303F8"/>
    <w:rsid w:val="00B43D57"/>
    <w:rsid w:val="00B47765"/>
    <w:rsid w:val="00B778E2"/>
    <w:rsid w:val="00B86B8B"/>
    <w:rsid w:val="00B96ACC"/>
    <w:rsid w:val="00BB0E6F"/>
    <w:rsid w:val="00BC3388"/>
    <w:rsid w:val="00BE174A"/>
    <w:rsid w:val="00BF20BC"/>
    <w:rsid w:val="00C210A4"/>
    <w:rsid w:val="00C311E5"/>
    <w:rsid w:val="00C42175"/>
    <w:rsid w:val="00C47DA1"/>
    <w:rsid w:val="00C81D29"/>
    <w:rsid w:val="00CA25AB"/>
    <w:rsid w:val="00CB727E"/>
    <w:rsid w:val="00CC00C1"/>
    <w:rsid w:val="00CD02B2"/>
    <w:rsid w:val="00CD0F60"/>
    <w:rsid w:val="00D07431"/>
    <w:rsid w:val="00D37283"/>
    <w:rsid w:val="00D467EB"/>
    <w:rsid w:val="00D56588"/>
    <w:rsid w:val="00D71FE3"/>
    <w:rsid w:val="00D76832"/>
    <w:rsid w:val="00D82CCD"/>
    <w:rsid w:val="00D943F7"/>
    <w:rsid w:val="00D97405"/>
    <w:rsid w:val="00DA1F39"/>
    <w:rsid w:val="00DB3419"/>
    <w:rsid w:val="00DF251E"/>
    <w:rsid w:val="00E07365"/>
    <w:rsid w:val="00E131DF"/>
    <w:rsid w:val="00E173F4"/>
    <w:rsid w:val="00E44F89"/>
    <w:rsid w:val="00E546A8"/>
    <w:rsid w:val="00E67408"/>
    <w:rsid w:val="00E77C3A"/>
    <w:rsid w:val="00E862BD"/>
    <w:rsid w:val="00E9327C"/>
    <w:rsid w:val="00E93D20"/>
    <w:rsid w:val="00E9437F"/>
    <w:rsid w:val="00E94E4A"/>
    <w:rsid w:val="00EA047A"/>
    <w:rsid w:val="00EA5FEB"/>
    <w:rsid w:val="00EC603C"/>
    <w:rsid w:val="00ED137D"/>
    <w:rsid w:val="00ED7269"/>
    <w:rsid w:val="00F273BD"/>
    <w:rsid w:val="00F41472"/>
    <w:rsid w:val="00F55D87"/>
    <w:rsid w:val="00F721E5"/>
    <w:rsid w:val="00F85A0E"/>
    <w:rsid w:val="00F9125C"/>
    <w:rsid w:val="00FB725F"/>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9327D5"/>
    <w:rPr>
      <w:rFonts w:ascii="Arial" w:eastAsia="Times New Roman" w:hAnsi="Arial" w:cs="Arial"/>
      <w:sz w:val="20"/>
      <w:szCs w:val="20"/>
      <w:lang w:eastAsia="ru-RU"/>
    </w:rPr>
  </w:style>
  <w:style w:type="paragraph" w:customStyle="1" w:styleId="consplusnormal1">
    <w:name w:val="consplusnormal"/>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
    <w:basedOn w:val="a1"/>
    <w:rsid w:val="00B47765"/>
  </w:style>
  <w:style w:type="paragraph" w:styleId="afffa">
    <w:name w:val="footnote text"/>
    <w:basedOn w:val="a"/>
    <w:link w:val="afffb"/>
    <w:uiPriority w:val="99"/>
    <w:semiHidden/>
    <w:unhideWhenUsed/>
    <w:rsid w:val="00C210A4"/>
    <w:pPr>
      <w:spacing w:after="0" w:line="240" w:lineRule="auto"/>
    </w:pPr>
    <w:rPr>
      <w:sz w:val="20"/>
      <w:szCs w:val="20"/>
    </w:rPr>
  </w:style>
  <w:style w:type="character" w:customStyle="1" w:styleId="afffb">
    <w:name w:val="Текст сноски Знак"/>
    <w:basedOn w:val="a1"/>
    <w:link w:val="afffa"/>
    <w:uiPriority w:val="99"/>
    <w:semiHidden/>
    <w:rsid w:val="00C210A4"/>
    <w:rPr>
      <w:sz w:val="20"/>
      <w:szCs w:val="20"/>
    </w:rPr>
  </w:style>
  <w:style w:type="character" w:styleId="afffc">
    <w:name w:val="footnote reference"/>
    <w:uiPriority w:val="99"/>
    <w:rsid w:val="00C21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557059503">
      <w:bodyDiv w:val="1"/>
      <w:marLeft w:val="0"/>
      <w:marRight w:val="0"/>
      <w:marTop w:val="0"/>
      <w:marBottom w:val="0"/>
      <w:divBdr>
        <w:top w:val="none" w:sz="0" w:space="0" w:color="auto"/>
        <w:left w:val="none" w:sz="0" w:space="0" w:color="auto"/>
        <w:bottom w:val="none" w:sz="0" w:space="0" w:color="auto"/>
        <w:right w:val="none" w:sz="0" w:space="0" w:color="auto"/>
      </w:divBdr>
    </w:div>
    <w:div w:id="1261721557">
      <w:bodyDiv w:val="1"/>
      <w:marLeft w:val="0"/>
      <w:marRight w:val="0"/>
      <w:marTop w:val="0"/>
      <w:marBottom w:val="0"/>
      <w:divBdr>
        <w:top w:val="none" w:sz="0" w:space="0" w:color="auto"/>
        <w:left w:val="none" w:sz="0" w:space="0" w:color="auto"/>
        <w:bottom w:val="none" w:sz="0" w:space="0" w:color="auto"/>
        <w:right w:val="none" w:sz="0" w:space="0" w:color="auto"/>
      </w:divBdr>
    </w:div>
    <w:div w:id="1315838439">
      <w:bodyDiv w:val="1"/>
      <w:marLeft w:val="0"/>
      <w:marRight w:val="0"/>
      <w:marTop w:val="0"/>
      <w:marBottom w:val="0"/>
      <w:divBdr>
        <w:top w:val="none" w:sz="0" w:space="0" w:color="auto"/>
        <w:left w:val="none" w:sz="0" w:space="0" w:color="auto"/>
        <w:bottom w:val="none" w:sz="0" w:space="0" w:color="auto"/>
        <w:right w:val="none" w:sz="0" w:space="0" w:color="auto"/>
      </w:divBdr>
    </w:div>
    <w:div w:id="154602085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51954045">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ssonovka.pnzreg.ru/" TargetMode="External"/><Relationship Id="rId18" Type="http://schemas.openxmlformats.org/officeDocument/2006/relationships/hyperlink" Target="https://pravo-search.minjust.ru/bigs/showDocument.html?id=313AE05C-60D9-4F9E-8A34-D942808694A8" TargetMode="External"/><Relationship Id="rId26" Type="http://schemas.openxmlformats.org/officeDocument/2006/relationships/hyperlink" Target="http://pravo-search.minjust.ru:8080/bigs/showDocument.html?id=CEFA97FE-AA84-4EE3-B122-C1F17F240A54" TargetMode="External"/><Relationship Id="rId3" Type="http://schemas.openxmlformats.org/officeDocument/2006/relationships/numbering" Target="numbering.xml"/><Relationship Id="rId21" Type="http://schemas.openxmlformats.org/officeDocument/2006/relationships/hyperlink" Target="http://pravo-search.minjust.ru:8080/bigs/showDocument.html?id=CEFA97FE-AA84-4EE3-B122-C1F17F240A54" TargetMode="External"/><Relationship Id="rId34" Type="http://schemas.openxmlformats.org/officeDocument/2006/relationships/hyperlink" Target="https://pravo-search.minjust.ru/bigs/showDocument.html?id=7E8F2FE5-E403-462A-9790-BBDE197A1F25" TargetMode="External"/><Relationship Id="rId7" Type="http://schemas.openxmlformats.org/officeDocument/2006/relationships/footnotes" Target="footnotes.xml"/><Relationship Id="rId12" Type="http://schemas.openxmlformats.org/officeDocument/2006/relationships/hyperlink" Target="http://internet.garant.ru/document?id=47215634&amp;sub=0" TargetMode="External"/><Relationship Id="rId17" Type="http://schemas.openxmlformats.org/officeDocument/2006/relationships/hyperlink" Target="http://pravo.minjust.ru/" TargetMode="External"/><Relationship Id="rId25" Type="http://schemas.openxmlformats.org/officeDocument/2006/relationships/hyperlink" Target="http://pravo-search.minjust.ru:8080/bigs/showDocument.html?id=CEFA97FE-AA84-4EE3-B122-C1F17F240A54" TargetMode="External"/><Relationship Id="rId33" Type="http://schemas.openxmlformats.org/officeDocument/2006/relationships/hyperlink" Target="https://docs.cntd.ru/document/56419213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hyperlink" Target="https://pravo-search.minjust.ru/bigs/showDocument.html?id=7E8F2FE5-E403-462A-9790-BBDE197A1F25" TargetMode="External"/><Relationship Id="rId29" Type="http://schemas.openxmlformats.org/officeDocument/2006/relationships/hyperlink" Target="http://pravo-search.minjust.ru:8080/bigs/showDocument.html?id=CEFA97FE-AA84-4EE3-B122-C1F17F240A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A6E80761CCAD1D28DD8A25CDBB2CFD56C203797ABF4D55AB2F278C2A8D6A343F4B78EC952298097545452007DB5D6F0C74BBB3202D31C1u7t2K" TargetMode="External"/><Relationship Id="rId24" Type="http://schemas.openxmlformats.org/officeDocument/2006/relationships/hyperlink" Target="http://pravo-search.minjust.ru:8080/bigs/showDocument.html?id=CEFA97FE-AA84-4EE3-B122-C1F17F240A54" TargetMode="External"/><Relationship Id="rId32" Type="http://schemas.openxmlformats.org/officeDocument/2006/relationships/hyperlink" Target="http://pravo-search.minjust.ru:8080/bigs/showDocument.html?id=CEFA97FE-AA84-4EE3-B122-C1F17F240A54"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23" Type="http://schemas.openxmlformats.org/officeDocument/2006/relationships/hyperlink" Target="http://pravo-search.minjust.ru:8080/bigs/showDocument.html?id=CEFA97FE-AA84-4EE3-B122-C1F17F240A54" TargetMode="External"/><Relationship Id="rId28" Type="http://schemas.openxmlformats.org/officeDocument/2006/relationships/hyperlink" Target="https://pravo-search.minjust.ru/bigs/showDocument.html?id=7E8F2FE5-E403-462A-9790-BBDE197A1F25" TargetMode="External"/><Relationship Id="rId36" Type="http://schemas.openxmlformats.org/officeDocument/2006/relationships/fontTable" Target="fontTable.xml"/><Relationship Id="rId10" Type="http://schemas.openxmlformats.org/officeDocument/2006/relationships/hyperlink" Target="http://pravo-search.minjust.ru:8080/bigs/showDocument.html?id=CEFA97FE-AA84-4EE3-B122-C1F17F240A54" TargetMode="External"/><Relationship Id="rId19" Type="http://schemas.openxmlformats.org/officeDocument/2006/relationships/hyperlink" Target="http://pravo-search.minjust.ru:8080/bigs/showDocument.html?id=CEFA97FE-AA84-4EE3-B122-C1F17F240A54" TargetMode="External"/><Relationship Id="rId31" Type="http://schemas.openxmlformats.org/officeDocument/2006/relationships/hyperlink" Target="https://pravo-search.minjust.ru/bigs/showDocument.html?id=7E8F2FE5-E403-462A-9790-BBDE197A1F2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http://pravo-search.minjust.ru:8080/bigs/showDocument.html?id=CEFA97FE-AA84-4EE3-B122-C1F17F240A54" TargetMode="External"/><Relationship Id="rId27" Type="http://schemas.openxmlformats.org/officeDocument/2006/relationships/hyperlink" Target="https://docs.cntd.ru/document/564192136" TargetMode="External"/><Relationship Id="rId30" Type="http://schemas.openxmlformats.org/officeDocument/2006/relationships/hyperlink" Target="https://docs.cntd.ru/document/564192136"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150D62"/>
    <w:rsid w:val="0019521C"/>
    <w:rsid w:val="0020167D"/>
    <w:rsid w:val="00215D7E"/>
    <w:rsid w:val="00277AA9"/>
    <w:rsid w:val="0033251B"/>
    <w:rsid w:val="003555DC"/>
    <w:rsid w:val="003A134F"/>
    <w:rsid w:val="003F3611"/>
    <w:rsid w:val="00417874"/>
    <w:rsid w:val="004B51D0"/>
    <w:rsid w:val="00501744"/>
    <w:rsid w:val="00554E2E"/>
    <w:rsid w:val="005D0449"/>
    <w:rsid w:val="005F1AD9"/>
    <w:rsid w:val="005F2C9A"/>
    <w:rsid w:val="005F3527"/>
    <w:rsid w:val="006021D1"/>
    <w:rsid w:val="00602F7B"/>
    <w:rsid w:val="00606A0D"/>
    <w:rsid w:val="00625E6E"/>
    <w:rsid w:val="00627511"/>
    <w:rsid w:val="006E35AE"/>
    <w:rsid w:val="0071765D"/>
    <w:rsid w:val="00741B3E"/>
    <w:rsid w:val="00815148"/>
    <w:rsid w:val="00827907"/>
    <w:rsid w:val="008A22A4"/>
    <w:rsid w:val="008F1938"/>
    <w:rsid w:val="009F4799"/>
    <w:rsid w:val="00A132E6"/>
    <w:rsid w:val="00A23DFC"/>
    <w:rsid w:val="00A31F4D"/>
    <w:rsid w:val="00A952D8"/>
    <w:rsid w:val="00AB4493"/>
    <w:rsid w:val="00AC71CB"/>
    <w:rsid w:val="00BC1AFF"/>
    <w:rsid w:val="00C75EC1"/>
    <w:rsid w:val="00CB5E11"/>
    <w:rsid w:val="00D22CAB"/>
    <w:rsid w:val="00DA1195"/>
    <w:rsid w:val="00DD42D6"/>
    <w:rsid w:val="00E31A64"/>
    <w:rsid w:val="00E37731"/>
    <w:rsid w:val="00E42CA1"/>
    <w:rsid w:val="00E450AA"/>
    <w:rsid w:val="00E753CA"/>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39</Pages>
  <Words>13744</Words>
  <Characters>78347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91908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24</cp:revision>
  <cp:lastPrinted>2023-08-21T06:45:00Z</cp:lastPrinted>
  <dcterms:created xsi:type="dcterms:W3CDTF">2021-01-29T13:42:00Z</dcterms:created>
  <dcterms:modified xsi:type="dcterms:W3CDTF">2023-08-21T06:47:00Z</dcterms:modified>
  <cp:category>№ 21                                             17.08.2023 г.                                   «Бесплатно»</cp:category>
</cp:coreProperties>
</file>