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du="http://schemas.microsoft.com/office/word/2023/wordml/word16du">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du="http://schemas.microsoft.com/office/word/2023/wordml/word16du">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30936AD2"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9327D5">
                <w:rPr>
                  <w:rFonts w:ascii="Times New Roman" w:eastAsiaTheme="majorEastAsia" w:hAnsi="Times New Roman" w:cs="Times New Roman"/>
                  <w:color w:val="1F4E79" w:themeColor="accent1" w:themeShade="80"/>
                  <w:sz w:val="28"/>
                  <w:szCs w:val="28"/>
                  <w:u w:val="single"/>
                </w:rPr>
                <w:t>1</w:t>
              </w:r>
              <w:r w:rsidR="00E173F4">
                <w:rPr>
                  <w:rFonts w:ascii="Times New Roman" w:eastAsiaTheme="majorEastAsia" w:hAnsi="Times New Roman" w:cs="Times New Roman"/>
                  <w:color w:val="1F4E79" w:themeColor="accent1" w:themeShade="80"/>
                  <w:sz w:val="28"/>
                  <w:szCs w:val="28"/>
                  <w:u w:val="single"/>
                </w:rPr>
                <w:t>5</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E173F4">
                <w:rPr>
                  <w:rFonts w:ascii="Times New Roman" w:eastAsiaTheme="majorEastAsia" w:hAnsi="Times New Roman" w:cs="Times New Roman"/>
                  <w:color w:val="1F4E79" w:themeColor="accent1" w:themeShade="80"/>
                  <w:sz w:val="28"/>
                  <w:szCs w:val="28"/>
                  <w:u w:val="single"/>
                </w:rPr>
                <w:t>20</w:t>
              </w:r>
              <w:r w:rsidR="00B47765">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946B41">
                <w:rPr>
                  <w:rFonts w:ascii="Times New Roman" w:eastAsiaTheme="majorEastAsia" w:hAnsi="Times New Roman" w:cs="Times New Roman"/>
                  <w:color w:val="1F4E79" w:themeColor="accent1" w:themeShade="80"/>
                  <w:sz w:val="28"/>
                  <w:szCs w:val="28"/>
                  <w:u w:val="single"/>
                </w:rPr>
                <w:t>6</w:t>
              </w:r>
              <w:r w:rsidR="00176DB4" w:rsidRPr="001420D0">
                <w:rPr>
                  <w:rFonts w:ascii="Times New Roman" w:eastAsiaTheme="majorEastAsia" w:hAnsi="Times New Roman" w:cs="Times New Roman"/>
                  <w:color w:val="1F4E79" w:themeColor="accent1" w:themeShade="80"/>
                  <w:sz w:val="28"/>
                  <w:szCs w:val="28"/>
                  <w:u w:val="single"/>
                </w:rPr>
                <w:t>.202</w:t>
              </w:r>
              <w:r w:rsidR="00B96ACC">
                <w:rPr>
                  <w:rFonts w:ascii="Times New Roman" w:eastAsiaTheme="majorEastAsia" w:hAnsi="Times New Roman" w:cs="Times New Roman"/>
                  <w:color w:val="1F4E79" w:themeColor="accent1" w:themeShade="80"/>
                  <w:sz w:val="28"/>
                  <w:szCs w:val="28"/>
                  <w:u w:val="single"/>
                </w:rPr>
                <w:t xml:space="preserve">3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B18EC95"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E173F4" w14:paraId="49B355DF" w14:textId="77777777" w:rsidTr="00A47D4C">
        <w:tc>
          <w:tcPr>
            <w:tcW w:w="7567" w:type="dxa"/>
          </w:tcPr>
          <w:p w14:paraId="05370E23" w14:textId="5BB22CF4" w:rsidR="00E173F4" w:rsidRPr="00E173F4" w:rsidRDefault="00E173F4" w:rsidP="00E173F4">
            <w:pPr>
              <w:jc w:val="both"/>
              <w:rPr>
                <w:rFonts w:ascii="Times New Roman" w:hAnsi="Times New Roman" w:cs="Times New Roman"/>
                <w:color w:val="000000"/>
                <w:sz w:val="24"/>
                <w:szCs w:val="24"/>
              </w:rPr>
            </w:pPr>
            <w:r w:rsidRPr="00E173F4">
              <w:rPr>
                <w:rFonts w:ascii="Times New Roman" w:hAnsi="Times New Roman" w:cs="Times New Roman"/>
                <w:color w:val="000000"/>
                <w:sz w:val="24"/>
                <w:szCs w:val="24"/>
              </w:rPr>
              <w:t>Постановление администрации Полеологовского сельсовета</w:t>
            </w:r>
            <w:r>
              <w:rPr>
                <w:rFonts w:ascii="Times New Roman" w:hAnsi="Times New Roman" w:cs="Times New Roman"/>
                <w:color w:val="000000"/>
                <w:sz w:val="24"/>
                <w:szCs w:val="24"/>
              </w:rPr>
              <w:t xml:space="preserve"> от 20.06.2023 № 53</w:t>
            </w:r>
            <w:r w:rsidRPr="00E173F4">
              <w:rPr>
                <w:rFonts w:ascii="Times New Roman" w:hAnsi="Times New Roman" w:cs="Times New Roman"/>
                <w:color w:val="000000"/>
                <w:sz w:val="24"/>
                <w:szCs w:val="24"/>
              </w:rPr>
              <w:t xml:space="preserve"> «Об утверждении Порядка выкупа жилого помещения (жилого дома) на территории Полеологовского   сельсовета Бессоновского района Пензенской области»</w:t>
            </w:r>
          </w:p>
        </w:tc>
        <w:tc>
          <w:tcPr>
            <w:tcW w:w="1777" w:type="dxa"/>
          </w:tcPr>
          <w:p w14:paraId="74C85200" w14:textId="77777777" w:rsidR="00E173F4" w:rsidRDefault="00E173F4" w:rsidP="00E173F4">
            <w:pPr>
              <w:jc w:val="center"/>
              <w:rPr>
                <w:rFonts w:ascii="Times New Roman" w:eastAsiaTheme="majorEastAsia" w:hAnsi="Times New Roman" w:cs="Times New Roman"/>
                <w:sz w:val="24"/>
                <w:szCs w:val="24"/>
              </w:rPr>
            </w:pPr>
          </w:p>
          <w:p w14:paraId="1FF66632" w14:textId="77777777" w:rsidR="00E173F4" w:rsidRDefault="00E173F4" w:rsidP="00E173F4">
            <w:pPr>
              <w:jc w:val="center"/>
              <w:rPr>
                <w:rFonts w:ascii="Times New Roman" w:eastAsiaTheme="majorEastAsia" w:hAnsi="Times New Roman" w:cs="Times New Roman"/>
                <w:sz w:val="24"/>
                <w:szCs w:val="24"/>
              </w:rPr>
            </w:pPr>
          </w:p>
          <w:p w14:paraId="2C2605A5" w14:textId="48EAAE91" w:rsidR="00E173F4" w:rsidRDefault="00E173F4" w:rsidP="00E173F4">
            <w:pPr>
              <w:jc w:val="center"/>
              <w:rPr>
                <w:rFonts w:ascii="Times New Roman" w:eastAsiaTheme="majorEastAsia" w:hAnsi="Times New Roman" w:cs="Times New Roman"/>
                <w:sz w:val="28"/>
                <w:szCs w:val="28"/>
              </w:rPr>
            </w:pPr>
            <w:r w:rsidRPr="00B4776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r w:rsidR="00FB725F">
              <w:rPr>
                <w:rFonts w:ascii="Times New Roman" w:eastAsiaTheme="majorEastAsia" w:hAnsi="Times New Roman" w:cs="Times New Roman"/>
                <w:sz w:val="24"/>
                <w:szCs w:val="24"/>
              </w:rPr>
              <w:t>7</w:t>
            </w:r>
          </w:p>
        </w:tc>
      </w:tr>
      <w:tr w:rsidR="00E173F4" w14:paraId="3772D809" w14:textId="77777777" w:rsidTr="00E94E4A">
        <w:tc>
          <w:tcPr>
            <w:tcW w:w="7567" w:type="dxa"/>
          </w:tcPr>
          <w:p w14:paraId="61D36CDA" w14:textId="243CC683" w:rsidR="00E173F4" w:rsidRPr="00E173F4" w:rsidRDefault="00E173F4" w:rsidP="00E173F4">
            <w:pPr>
              <w:widowControl w:val="0"/>
              <w:autoSpaceDE w:val="0"/>
              <w:autoSpaceDN w:val="0"/>
              <w:adjustRightInd w:val="0"/>
              <w:jc w:val="both"/>
              <w:rPr>
                <w:rFonts w:ascii="Times New Roman" w:eastAsia="Times New Roman" w:hAnsi="Times New Roman" w:cs="Times New Roman"/>
                <w:bCs/>
                <w:sz w:val="24"/>
                <w:szCs w:val="24"/>
              </w:rPr>
            </w:pPr>
            <w:r w:rsidRPr="00E173F4">
              <w:rPr>
                <w:rFonts w:ascii="Times New Roman" w:hAnsi="Times New Roman" w:cs="Times New Roman"/>
                <w:color w:val="000000"/>
                <w:sz w:val="24"/>
                <w:szCs w:val="24"/>
              </w:rPr>
              <w:t>Постановление администрации Полеологовского сельсовета</w:t>
            </w:r>
            <w:r>
              <w:t xml:space="preserve"> </w:t>
            </w:r>
            <w:r w:rsidRPr="00E173F4">
              <w:rPr>
                <w:rFonts w:ascii="Times New Roman" w:hAnsi="Times New Roman" w:cs="Times New Roman"/>
                <w:color w:val="000000"/>
                <w:sz w:val="24"/>
                <w:szCs w:val="24"/>
              </w:rPr>
              <w:t>от 20.06.2023 № 5</w:t>
            </w:r>
            <w:r>
              <w:rPr>
                <w:rFonts w:ascii="Times New Roman" w:hAnsi="Times New Roman" w:cs="Times New Roman"/>
                <w:color w:val="000000"/>
                <w:sz w:val="24"/>
                <w:szCs w:val="24"/>
              </w:rPr>
              <w:t>4</w:t>
            </w:r>
            <w:r w:rsidRPr="00E173F4">
              <w:rPr>
                <w:rFonts w:ascii="Times New Roman" w:hAnsi="Times New Roman" w:cs="Times New Roman"/>
                <w:sz w:val="24"/>
                <w:szCs w:val="24"/>
              </w:rPr>
              <w:t xml:space="preserve"> «</w:t>
            </w:r>
            <w:r w:rsidRPr="00E173F4">
              <w:rPr>
                <w:rFonts w:ascii="Times New Roman" w:hAnsi="Times New Roman" w:cs="Times New Roman"/>
                <w:color w:val="000000"/>
                <w:sz w:val="24"/>
                <w:szCs w:val="24"/>
              </w:rPr>
              <w:t>О признании утратившим силу постановление администрации Полеологовского сельсовета Бессоновского района Пензенской области от 21.06.2019 № 80 «О порядке осуществления контроля за соблюдением Правил благоустройства на территории Полеологовского сельсовета Бессоновского района Пензенской области»</w:t>
            </w:r>
          </w:p>
        </w:tc>
        <w:tc>
          <w:tcPr>
            <w:tcW w:w="1777" w:type="dxa"/>
          </w:tcPr>
          <w:p w14:paraId="42C7C942" w14:textId="77777777" w:rsidR="00E173F4" w:rsidRDefault="00E173F4" w:rsidP="00E173F4">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p>
          <w:p w14:paraId="360111A5" w14:textId="77777777" w:rsidR="00E173F4" w:rsidRDefault="00E173F4" w:rsidP="00E173F4">
            <w:pPr>
              <w:jc w:val="center"/>
              <w:rPr>
                <w:rFonts w:ascii="Times New Roman" w:eastAsiaTheme="majorEastAsia" w:hAnsi="Times New Roman" w:cs="Times New Roman"/>
                <w:sz w:val="24"/>
                <w:szCs w:val="24"/>
              </w:rPr>
            </w:pPr>
          </w:p>
          <w:p w14:paraId="0703CA41" w14:textId="34179D91" w:rsidR="00E173F4" w:rsidRDefault="00E173F4" w:rsidP="00E173F4">
            <w:pPr>
              <w:jc w:val="center"/>
              <w:rPr>
                <w:rFonts w:ascii="Times New Roman" w:eastAsiaTheme="majorEastAsia" w:hAnsi="Times New Roman" w:cs="Times New Roman"/>
                <w:sz w:val="28"/>
                <w:szCs w:val="28"/>
              </w:rPr>
            </w:pPr>
            <w:r w:rsidRPr="00946B41">
              <w:rPr>
                <w:rFonts w:ascii="Times New Roman" w:eastAsiaTheme="majorEastAsia" w:hAnsi="Times New Roman" w:cs="Times New Roman"/>
                <w:sz w:val="24"/>
                <w:szCs w:val="24"/>
              </w:rPr>
              <w:t>стр.</w:t>
            </w:r>
            <w:r w:rsidR="00FB725F">
              <w:rPr>
                <w:rFonts w:ascii="Times New Roman" w:eastAsiaTheme="majorEastAsia" w:hAnsi="Times New Roman" w:cs="Times New Roman"/>
                <w:sz w:val="24"/>
                <w:szCs w:val="24"/>
              </w:rPr>
              <w:t xml:space="preserve"> 8</w:t>
            </w:r>
          </w:p>
        </w:tc>
      </w:tr>
      <w:tr w:rsidR="00E173F4" w14:paraId="09F70070" w14:textId="77777777" w:rsidTr="00E94E4A">
        <w:tc>
          <w:tcPr>
            <w:tcW w:w="7567" w:type="dxa"/>
          </w:tcPr>
          <w:p w14:paraId="4BD6A27E" w14:textId="69EB4160" w:rsidR="00E173F4" w:rsidRDefault="00CB727E" w:rsidP="00E173F4">
            <w:pPr>
              <w:jc w:val="both"/>
              <w:rPr>
                <w:rFonts w:ascii="Times New Roman" w:eastAsiaTheme="majorEastAsia" w:hAnsi="Times New Roman" w:cs="Times New Roman"/>
                <w:sz w:val="28"/>
                <w:szCs w:val="28"/>
              </w:rPr>
            </w:pPr>
            <w:r w:rsidRPr="00946B41">
              <w:rPr>
                <w:rFonts w:ascii="Times New Roman" w:hAnsi="Times New Roman" w:cs="Times New Roman"/>
                <w:color w:val="000000"/>
                <w:sz w:val="24"/>
                <w:szCs w:val="24"/>
              </w:rPr>
              <w:t xml:space="preserve">Решение Комитета местного самоуправления Полеологовского сельсовета Бессоновского района Пензенской области от </w:t>
            </w:r>
            <w:r>
              <w:rPr>
                <w:rFonts w:ascii="Times New Roman" w:hAnsi="Times New Roman" w:cs="Times New Roman"/>
                <w:color w:val="000000"/>
                <w:sz w:val="24"/>
                <w:szCs w:val="24"/>
              </w:rPr>
              <w:t>20</w:t>
            </w:r>
            <w:r w:rsidRPr="00946B41">
              <w:rPr>
                <w:rFonts w:ascii="Times New Roman" w:hAnsi="Times New Roman" w:cs="Times New Roman"/>
                <w:color w:val="000000"/>
                <w:sz w:val="24"/>
                <w:szCs w:val="24"/>
              </w:rPr>
              <w:t>.06.2023 № 21</w:t>
            </w:r>
            <w:r>
              <w:rPr>
                <w:rFonts w:ascii="Times New Roman" w:hAnsi="Times New Roman" w:cs="Times New Roman"/>
                <w:color w:val="000000"/>
                <w:sz w:val="24"/>
                <w:szCs w:val="24"/>
              </w:rPr>
              <w:t>6</w:t>
            </w:r>
            <w:r w:rsidRPr="00946B41">
              <w:rPr>
                <w:rFonts w:ascii="Times New Roman" w:hAnsi="Times New Roman" w:cs="Times New Roman"/>
                <w:color w:val="000000"/>
                <w:sz w:val="24"/>
                <w:szCs w:val="24"/>
              </w:rPr>
              <w:t>-8</w:t>
            </w:r>
            <w:r>
              <w:rPr>
                <w:rFonts w:ascii="Times New Roman" w:hAnsi="Times New Roman" w:cs="Times New Roman"/>
                <w:color w:val="000000"/>
                <w:sz w:val="24"/>
                <w:szCs w:val="24"/>
              </w:rPr>
              <w:t>5</w:t>
            </w:r>
            <w:r w:rsidRPr="00946B41">
              <w:rPr>
                <w:rFonts w:ascii="Times New Roman" w:hAnsi="Times New Roman" w:cs="Times New Roman"/>
                <w:color w:val="000000"/>
                <w:sz w:val="24"/>
                <w:szCs w:val="24"/>
              </w:rPr>
              <w:t>/7</w:t>
            </w:r>
            <w:r>
              <w:t xml:space="preserve"> «</w:t>
            </w:r>
            <w:r w:rsidRPr="00CB727E">
              <w:rPr>
                <w:rFonts w:ascii="Times New Roman" w:hAnsi="Times New Roman" w:cs="Times New Roman"/>
                <w:color w:val="000000"/>
                <w:sz w:val="24"/>
                <w:szCs w:val="24"/>
              </w:rPr>
              <w:t>О внесении изменений в решение Комитета местного самоуправления Полеологовского сельсовета Бессоновского района Пензенской области от 19.10.2017 № 213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w:t>
            </w:r>
          </w:p>
        </w:tc>
        <w:tc>
          <w:tcPr>
            <w:tcW w:w="1777" w:type="dxa"/>
          </w:tcPr>
          <w:p w14:paraId="738C72C9" w14:textId="77777777" w:rsidR="00CB727E" w:rsidRDefault="00CB727E" w:rsidP="00CB727E">
            <w:pPr>
              <w:jc w:val="center"/>
              <w:rPr>
                <w:rFonts w:ascii="Times New Roman" w:eastAsiaTheme="majorEastAsia" w:hAnsi="Times New Roman" w:cs="Times New Roman"/>
                <w:sz w:val="24"/>
                <w:szCs w:val="24"/>
              </w:rPr>
            </w:pPr>
          </w:p>
          <w:p w14:paraId="58DA353E" w14:textId="77777777" w:rsidR="00CB727E" w:rsidRDefault="00CB727E" w:rsidP="00CB727E">
            <w:pPr>
              <w:jc w:val="center"/>
              <w:rPr>
                <w:rFonts w:ascii="Times New Roman" w:eastAsiaTheme="majorEastAsia" w:hAnsi="Times New Roman" w:cs="Times New Roman"/>
                <w:sz w:val="24"/>
                <w:szCs w:val="24"/>
              </w:rPr>
            </w:pPr>
          </w:p>
          <w:p w14:paraId="23CCE8A1" w14:textId="77777777" w:rsidR="00CB727E" w:rsidRDefault="00CB727E" w:rsidP="00CB727E">
            <w:pPr>
              <w:jc w:val="center"/>
              <w:rPr>
                <w:rFonts w:ascii="Times New Roman" w:eastAsiaTheme="majorEastAsia" w:hAnsi="Times New Roman" w:cs="Times New Roman"/>
                <w:sz w:val="24"/>
                <w:szCs w:val="24"/>
              </w:rPr>
            </w:pPr>
          </w:p>
          <w:p w14:paraId="6ECBADD3" w14:textId="77777777" w:rsidR="00CB727E" w:rsidRDefault="00CB727E" w:rsidP="00CB727E">
            <w:pPr>
              <w:jc w:val="center"/>
              <w:rPr>
                <w:rFonts w:ascii="Times New Roman" w:eastAsiaTheme="majorEastAsia" w:hAnsi="Times New Roman" w:cs="Times New Roman"/>
                <w:sz w:val="24"/>
                <w:szCs w:val="24"/>
              </w:rPr>
            </w:pPr>
          </w:p>
          <w:p w14:paraId="042491B8" w14:textId="07053B96" w:rsidR="00E173F4" w:rsidRPr="00CB727E" w:rsidRDefault="00CB727E" w:rsidP="00CB727E">
            <w:pPr>
              <w:jc w:val="center"/>
              <w:rPr>
                <w:rFonts w:ascii="Times New Roman" w:eastAsiaTheme="majorEastAsia" w:hAnsi="Times New Roman" w:cs="Times New Roman"/>
                <w:sz w:val="24"/>
                <w:szCs w:val="24"/>
              </w:rPr>
            </w:pPr>
            <w:r w:rsidRPr="00CB727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9</w:t>
            </w:r>
            <w:r w:rsidRPr="00CB727E">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10</w:t>
            </w:r>
          </w:p>
        </w:tc>
      </w:tr>
      <w:tr w:rsidR="00E173F4" w14:paraId="1BD8DFB0" w14:textId="77777777" w:rsidTr="00E94E4A">
        <w:tc>
          <w:tcPr>
            <w:tcW w:w="7567" w:type="dxa"/>
          </w:tcPr>
          <w:p w14:paraId="63D86BD4" w14:textId="715BCBD5" w:rsidR="00E173F4" w:rsidRDefault="00CB727E" w:rsidP="00CB727E">
            <w:pPr>
              <w:spacing w:after="160" w:line="259" w:lineRule="auto"/>
              <w:jc w:val="both"/>
              <w:rPr>
                <w:rFonts w:ascii="Times New Roman" w:eastAsiaTheme="majorEastAsia" w:hAnsi="Times New Roman" w:cs="Times New Roman"/>
                <w:sz w:val="28"/>
                <w:szCs w:val="28"/>
              </w:rPr>
            </w:pPr>
            <w:r w:rsidRPr="00946B41">
              <w:rPr>
                <w:rFonts w:ascii="Times New Roman" w:hAnsi="Times New Roman" w:cs="Times New Roman"/>
                <w:color w:val="000000"/>
                <w:sz w:val="24"/>
                <w:szCs w:val="24"/>
              </w:rPr>
              <w:t xml:space="preserve">Решение Комитета местного самоуправления Полеологовского сельсовета Бессоновского района Пензенской области от </w:t>
            </w:r>
            <w:r>
              <w:rPr>
                <w:rFonts w:ascii="Times New Roman" w:hAnsi="Times New Roman" w:cs="Times New Roman"/>
                <w:color w:val="000000"/>
                <w:sz w:val="24"/>
                <w:szCs w:val="24"/>
              </w:rPr>
              <w:t>20</w:t>
            </w:r>
            <w:r w:rsidRPr="00946B41">
              <w:rPr>
                <w:rFonts w:ascii="Times New Roman" w:hAnsi="Times New Roman" w:cs="Times New Roman"/>
                <w:color w:val="000000"/>
                <w:sz w:val="24"/>
                <w:szCs w:val="24"/>
              </w:rPr>
              <w:t>.06.2023 № 21</w:t>
            </w:r>
            <w:r>
              <w:rPr>
                <w:rFonts w:ascii="Times New Roman" w:hAnsi="Times New Roman" w:cs="Times New Roman"/>
                <w:color w:val="000000"/>
                <w:sz w:val="24"/>
                <w:szCs w:val="24"/>
              </w:rPr>
              <w:t>7</w:t>
            </w:r>
            <w:r w:rsidRPr="00946B41">
              <w:rPr>
                <w:rFonts w:ascii="Times New Roman" w:hAnsi="Times New Roman" w:cs="Times New Roman"/>
                <w:color w:val="000000"/>
                <w:sz w:val="24"/>
                <w:szCs w:val="24"/>
              </w:rPr>
              <w:t>-8</w:t>
            </w:r>
            <w:r>
              <w:rPr>
                <w:rFonts w:ascii="Times New Roman" w:hAnsi="Times New Roman" w:cs="Times New Roman"/>
                <w:color w:val="000000"/>
                <w:sz w:val="24"/>
                <w:szCs w:val="24"/>
              </w:rPr>
              <w:t>5</w:t>
            </w:r>
            <w:r w:rsidRPr="00946B41">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Pr="00CB727E">
              <w:rPr>
                <w:rFonts w:ascii="Times New Roman" w:hAnsi="Times New Roman" w:cs="Times New Roman"/>
                <w:color w:val="000000"/>
                <w:sz w:val="24"/>
                <w:szCs w:val="24"/>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r>
              <w:rPr>
                <w:rFonts w:ascii="Times New Roman" w:hAnsi="Times New Roman" w:cs="Times New Roman"/>
                <w:color w:val="000000"/>
                <w:sz w:val="24"/>
                <w:szCs w:val="24"/>
              </w:rPr>
              <w:t>»</w:t>
            </w:r>
          </w:p>
        </w:tc>
        <w:tc>
          <w:tcPr>
            <w:tcW w:w="1777" w:type="dxa"/>
          </w:tcPr>
          <w:p w14:paraId="60FCFFCD" w14:textId="77777777" w:rsidR="00CB727E" w:rsidRDefault="00CB727E" w:rsidP="00CB727E">
            <w:pPr>
              <w:jc w:val="center"/>
              <w:rPr>
                <w:rFonts w:ascii="Times New Roman" w:eastAsiaTheme="majorEastAsia" w:hAnsi="Times New Roman" w:cs="Times New Roman"/>
                <w:sz w:val="24"/>
                <w:szCs w:val="24"/>
              </w:rPr>
            </w:pPr>
          </w:p>
          <w:p w14:paraId="24DB8911" w14:textId="77777777" w:rsidR="00CB727E" w:rsidRDefault="00CB727E" w:rsidP="00CB727E">
            <w:pPr>
              <w:jc w:val="center"/>
              <w:rPr>
                <w:rFonts w:ascii="Times New Roman" w:eastAsiaTheme="majorEastAsia" w:hAnsi="Times New Roman" w:cs="Times New Roman"/>
                <w:sz w:val="24"/>
                <w:szCs w:val="24"/>
              </w:rPr>
            </w:pPr>
          </w:p>
          <w:p w14:paraId="00AD8520" w14:textId="08F9E037" w:rsidR="00E173F4" w:rsidRPr="00CB727E" w:rsidRDefault="00CB727E" w:rsidP="00CB727E">
            <w:pPr>
              <w:jc w:val="center"/>
              <w:rPr>
                <w:rFonts w:ascii="Times New Roman" w:eastAsiaTheme="majorEastAsia" w:hAnsi="Times New Roman" w:cs="Times New Roman"/>
                <w:sz w:val="24"/>
                <w:szCs w:val="24"/>
              </w:rPr>
            </w:pPr>
            <w:r w:rsidRPr="00CB727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11-13</w:t>
            </w:r>
          </w:p>
        </w:tc>
      </w:tr>
      <w:tr w:rsidR="00E173F4" w14:paraId="3DBE6036" w14:textId="77777777" w:rsidTr="00E94E4A">
        <w:tc>
          <w:tcPr>
            <w:tcW w:w="7567" w:type="dxa"/>
          </w:tcPr>
          <w:p w14:paraId="612171FB" w14:textId="3EABB996" w:rsidR="00E173F4" w:rsidRDefault="00CB727E" w:rsidP="00E173F4">
            <w:pPr>
              <w:jc w:val="both"/>
              <w:rPr>
                <w:rFonts w:ascii="Times New Roman" w:eastAsiaTheme="majorEastAsia" w:hAnsi="Times New Roman" w:cs="Times New Roman"/>
                <w:sz w:val="28"/>
                <w:szCs w:val="28"/>
              </w:rPr>
            </w:pPr>
            <w:r w:rsidRPr="00946B41">
              <w:rPr>
                <w:rFonts w:ascii="Times New Roman" w:hAnsi="Times New Roman" w:cs="Times New Roman"/>
                <w:color w:val="000000"/>
                <w:sz w:val="24"/>
                <w:szCs w:val="24"/>
              </w:rPr>
              <w:t>Решение Комитета местного самоуправления Полеологовского сельсовета Бессоновского района Пензенской области от 05.06.2023 № 21</w:t>
            </w:r>
            <w:r>
              <w:rPr>
                <w:rFonts w:ascii="Times New Roman" w:hAnsi="Times New Roman" w:cs="Times New Roman"/>
                <w:color w:val="000000"/>
                <w:sz w:val="24"/>
                <w:szCs w:val="24"/>
              </w:rPr>
              <w:t>8</w:t>
            </w:r>
            <w:r w:rsidRPr="00946B41">
              <w:rPr>
                <w:rFonts w:ascii="Times New Roman" w:hAnsi="Times New Roman" w:cs="Times New Roman"/>
                <w:color w:val="000000"/>
                <w:sz w:val="24"/>
                <w:szCs w:val="24"/>
              </w:rPr>
              <w:t>-8</w:t>
            </w:r>
            <w:r>
              <w:rPr>
                <w:rFonts w:ascii="Times New Roman" w:hAnsi="Times New Roman" w:cs="Times New Roman"/>
                <w:color w:val="000000"/>
                <w:sz w:val="24"/>
                <w:szCs w:val="24"/>
              </w:rPr>
              <w:t>5</w:t>
            </w:r>
            <w:r w:rsidRPr="00946B41">
              <w:rPr>
                <w:rFonts w:ascii="Times New Roman" w:hAnsi="Times New Roman" w:cs="Times New Roman"/>
                <w:color w:val="000000"/>
                <w:sz w:val="24"/>
                <w:szCs w:val="24"/>
              </w:rPr>
              <w:t>/7</w:t>
            </w:r>
            <w:r>
              <w:t xml:space="preserve"> «</w:t>
            </w:r>
            <w:r w:rsidRPr="00CB727E">
              <w:rPr>
                <w:rFonts w:ascii="Times New Roman" w:hAnsi="Times New Roman" w:cs="Times New Roman"/>
                <w:color w:val="000000"/>
                <w:sz w:val="24"/>
                <w:szCs w:val="24"/>
              </w:rPr>
              <w:t>О внесении изменений в Порядок сообщения муниципальными служащими в Полеологовском сельсовете Бессоновского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 утверждённый решением КМС Полеологовского  сельсовета Бессоновского района Пензенской области от 24.02.2014 № 259</w:t>
            </w:r>
            <w:r>
              <w:rPr>
                <w:rFonts w:ascii="Times New Roman" w:hAnsi="Times New Roman" w:cs="Times New Roman"/>
                <w:color w:val="000000"/>
                <w:sz w:val="24"/>
                <w:szCs w:val="24"/>
              </w:rPr>
              <w:t>»</w:t>
            </w:r>
          </w:p>
        </w:tc>
        <w:tc>
          <w:tcPr>
            <w:tcW w:w="1777" w:type="dxa"/>
          </w:tcPr>
          <w:p w14:paraId="35553BA5" w14:textId="77777777" w:rsidR="00CB727E" w:rsidRDefault="00CB727E" w:rsidP="00CB727E">
            <w:pPr>
              <w:jc w:val="center"/>
              <w:rPr>
                <w:rFonts w:ascii="Times New Roman" w:eastAsiaTheme="majorEastAsia" w:hAnsi="Times New Roman" w:cs="Times New Roman"/>
                <w:sz w:val="24"/>
                <w:szCs w:val="24"/>
              </w:rPr>
            </w:pPr>
          </w:p>
          <w:p w14:paraId="59073367" w14:textId="77777777" w:rsidR="00CB727E" w:rsidRDefault="00CB727E" w:rsidP="00CB727E">
            <w:pPr>
              <w:jc w:val="center"/>
              <w:rPr>
                <w:rFonts w:ascii="Times New Roman" w:eastAsiaTheme="majorEastAsia" w:hAnsi="Times New Roman" w:cs="Times New Roman"/>
                <w:sz w:val="24"/>
                <w:szCs w:val="24"/>
              </w:rPr>
            </w:pPr>
          </w:p>
          <w:p w14:paraId="6C057FB2" w14:textId="77777777" w:rsidR="00CB727E" w:rsidRDefault="00CB727E" w:rsidP="00CB727E">
            <w:pPr>
              <w:jc w:val="center"/>
              <w:rPr>
                <w:rFonts w:ascii="Times New Roman" w:eastAsiaTheme="majorEastAsia" w:hAnsi="Times New Roman" w:cs="Times New Roman"/>
                <w:sz w:val="24"/>
                <w:szCs w:val="24"/>
              </w:rPr>
            </w:pPr>
          </w:p>
          <w:p w14:paraId="7C78464A" w14:textId="77777777" w:rsidR="00CB727E" w:rsidRDefault="00CB727E" w:rsidP="00CB727E">
            <w:pPr>
              <w:jc w:val="center"/>
              <w:rPr>
                <w:rFonts w:ascii="Times New Roman" w:eastAsiaTheme="majorEastAsia" w:hAnsi="Times New Roman" w:cs="Times New Roman"/>
                <w:sz w:val="24"/>
                <w:szCs w:val="24"/>
              </w:rPr>
            </w:pPr>
          </w:p>
          <w:p w14:paraId="43FEA9D8" w14:textId="77777777" w:rsidR="00CB727E" w:rsidRDefault="00CB727E" w:rsidP="00CB727E">
            <w:pPr>
              <w:jc w:val="center"/>
              <w:rPr>
                <w:rFonts w:ascii="Times New Roman" w:eastAsiaTheme="majorEastAsia" w:hAnsi="Times New Roman" w:cs="Times New Roman"/>
                <w:sz w:val="24"/>
                <w:szCs w:val="24"/>
              </w:rPr>
            </w:pPr>
          </w:p>
          <w:p w14:paraId="5B1E8AC4" w14:textId="6BBFCF74" w:rsidR="00E173F4" w:rsidRPr="00CB727E" w:rsidRDefault="00CB727E" w:rsidP="00CB727E">
            <w:pPr>
              <w:jc w:val="center"/>
              <w:rPr>
                <w:rFonts w:ascii="Times New Roman" w:eastAsiaTheme="majorEastAsia" w:hAnsi="Times New Roman" w:cs="Times New Roman"/>
                <w:sz w:val="24"/>
                <w:szCs w:val="24"/>
              </w:rPr>
            </w:pPr>
            <w:r w:rsidRPr="00CB727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14</w:t>
            </w:r>
            <w:r w:rsidRPr="00CB727E">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15</w:t>
            </w:r>
          </w:p>
        </w:tc>
      </w:tr>
      <w:tr w:rsidR="00E173F4" w14:paraId="40445245" w14:textId="77777777" w:rsidTr="00E94E4A">
        <w:tc>
          <w:tcPr>
            <w:tcW w:w="7567" w:type="dxa"/>
          </w:tcPr>
          <w:p w14:paraId="7BB98F19" w14:textId="77777777" w:rsidR="00E173F4" w:rsidRDefault="00E173F4" w:rsidP="00E173F4">
            <w:pPr>
              <w:jc w:val="both"/>
              <w:rPr>
                <w:rFonts w:ascii="Times New Roman" w:eastAsiaTheme="majorEastAsia" w:hAnsi="Times New Roman" w:cs="Times New Roman"/>
                <w:sz w:val="28"/>
                <w:szCs w:val="28"/>
              </w:rPr>
            </w:pPr>
          </w:p>
        </w:tc>
        <w:tc>
          <w:tcPr>
            <w:tcW w:w="1777" w:type="dxa"/>
          </w:tcPr>
          <w:p w14:paraId="18B3AEC4" w14:textId="77777777" w:rsidR="00E173F4" w:rsidRDefault="00E173F4" w:rsidP="00E173F4">
            <w:pPr>
              <w:jc w:val="center"/>
              <w:rPr>
                <w:rFonts w:ascii="Times New Roman" w:eastAsiaTheme="majorEastAsia" w:hAnsi="Times New Roman" w:cs="Times New Roman"/>
                <w:sz w:val="28"/>
                <w:szCs w:val="28"/>
              </w:rPr>
            </w:pPr>
          </w:p>
        </w:tc>
      </w:tr>
      <w:tr w:rsidR="00E173F4" w14:paraId="2C5FA601" w14:textId="77777777" w:rsidTr="00E94E4A">
        <w:tc>
          <w:tcPr>
            <w:tcW w:w="7567" w:type="dxa"/>
          </w:tcPr>
          <w:p w14:paraId="017C5ABD" w14:textId="77777777" w:rsidR="00E173F4" w:rsidRDefault="00E173F4" w:rsidP="00E173F4">
            <w:pPr>
              <w:jc w:val="both"/>
              <w:rPr>
                <w:rFonts w:ascii="Times New Roman" w:eastAsiaTheme="majorEastAsia" w:hAnsi="Times New Roman" w:cs="Times New Roman"/>
                <w:sz w:val="28"/>
                <w:szCs w:val="28"/>
              </w:rPr>
            </w:pPr>
          </w:p>
        </w:tc>
        <w:tc>
          <w:tcPr>
            <w:tcW w:w="1777" w:type="dxa"/>
          </w:tcPr>
          <w:p w14:paraId="1AB1A6FB" w14:textId="77777777" w:rsidR="00E173F4" w:rsidRDefault="00E173F4" w:rsidP="00E173F4">
            <w:pPr>
              <w:jc w:val="center"/>
              <w:rPr>
                <w:rFonts w:ascii="Times New Roman" w:eastAsiaTheme="majorEastAsia" w:hAnsi="Times New Roman" w:cs="Times New Roman"/>
                <w:sz w:val="28"/>
                <w:szCs w:val="28"/>
              </w:rPr>
            </w:pPr>
          </w:p>
        </w:tc>
      </w:tr>
      <w:tr w:rsidR="00E173F4" w14:paraId="2A6A8589" w14:textId="77777777" w:rsidTr="00E94E4A">
        <w:tc>
          <w:tcPr>
            <w:tcW w:w="7567" w:type="dxa"/>
          </w:tcPr>
          <w:p w14:paraId="048221A1" w14:textId="77777777" w:rsidR="00E173F4" w:rsidRDefault="00E173F4" w:rsidP="00E173F4">
            <w:pPr>
              <w:jc w:val="both"/>
              <w:rPr>
                <w:rFonts w:ascii="Times New Roman" w:eastAsiaTheme="majorEastAsia" w:hAnsi="Times New Roman" w:cs="Times New Roman"/>
                <w:sz w:val="28"/>
                <w:szCs w:val="28"/>
              </w:rPr>
            </w:pPr>
          </w:p>
        </w:tc>
        <w:tc>
          <w:tcPr>
            <w:tcW w:w="1777" w:type="dxa"/>
          </w:tcPr>
          <w:p w14:paraId="0F50D0E4" w14:textId="77777777" w:rsidR="00E173F4" w:rsidRDefault="00E173F4" w:rsidP="00E173F4">
            <w:pPr>
              <w:jc w:val="center"/>
              <w:rPr>
                <w:rFonts w:ascii="Times New Roman" w:eastAsiaTheme="majorEastAsia" w:hAnsi="Times New Roman" w:cs="Times New Roman"/>
                <w:sz w:val="28"/>
                <w:szCs w:val="28"/>
              </w:rPr>
            </w:pPr>
          </w:p>
        </w:tc>
      </w:tr>
      <w:tr w:rsidR="00E173F4" w14:paraId="0E2D42B9" w14:textId="77777777" w:rsidTr="00E94E4A">
        <w:tc>
          <w:tcPr>
            <w:tcW w:w="7567" w:type="dxa"/>
          </w:tcPr>
          <w:p w14:paraId="3A2AA2E8" w14:textId="77777777" w:rsidR="00E173F4" w:rsidRDefault="00E173F4" w:rsidP="00E173F4">
            <w:pPr>
              <w:jc w:val="both"/>
              <w:rPr>
                <w:rFonts w:ascii="Times New Roman" w:eastAsiaTheme="majorEastAsia" w:hAnsi="Times New Roman" w:cs="Times New Roman"/>
                <w:sz w:val="28"/>
                <w:szCs w:val="28"/>
              </w:rPr>
            </w:pPr>
          </w:p>
        </w:tc>
        <w:tc>
          <w:tcPr>
            <w:tcW w:w="1777" w:type="dxa"/>
          </w:tcPr>
          <w:p w14:paraId="10B86CA9" w14:textId="77777777" w:rsidR="00E173F4" w:rsidRDefault="00E173F4" w:rsidP="00E173F4">
            <w:pPr>
              <w:jc w:val="center"/>
              <w:rPr>
                <w:rFonts w:ascii="Times New Roman" w:eastAsiaTheme="majorEastAsia" w:hAnsi="Times New Roman" w:cs="Times New Roman"/>
                <w:sz w:val="28"/>
                <w:szCs w:val="28"/>
              </w:rPr>
            </w:pPr>
          </w:p>
        </w:tc>
      </w:tr>
    </w:tbl>
    <w:p w14:paraId="512C06C4" w14:textId="77777777" w:rsidR="00E173F4" w:rsidRDefault="00E173F4" w:rsidP="00E173F4">
      <w:pPr>
        <w:autoSpaceDE w:val="0"/>
        <w:autoSpaceDN w:val="0"/>
        <w:adjustRightInd w:val="0"/>
        <w:ind w:firstLine="720"/>
        <w:jc w:val="both"/>
        <w:rPr>
          <w:rFonts w:ascii="Times New Roman" w:hAnsi="Times New Roman" w:cs="Times New Roman"/>
          <w:sz w:val="24"/>
          <w:szCs w:val="24"/>
        </w:rPr>
      </w:pPr>
      <w:bookmarkStart w:id="0" w:name="bookmark4"/>
    </w:p>
    <w:p w14:paraId="2E129BF2" w14:textId="77777777" w:rsidR="00CB727E" w:rsidRPr="00AA5ED2" w:rsidRDefault="00CB727E" w:rsidP="00E173F4">
      <w:pPr>
        <w:autoSpaceDE w:val="0"/>
        <w:autoSpaceDN w:val="0"/>
        <w:adjustRightInd w:val="0"/>
        <w:ind w:firstLine="720"/>
        <w:jc w:val="both"/>
        <w:rPr>
          <w:rFonts w:ascii="Times New Roman" w:hAnsi="Times New Roman" w:cs="Times New Roman"/>
          <w:sz w:val="24"/>
          <w:szCs w:val="24"/>
        </w:rPr>
      </w:pPr>
    </w:p>
    <w:p w14:paraId="210C5ECD" w14:textId="77777777" w:rsidR="00E173F4" w:rsidRPr="00AA5ED2" w:rsidRDefault="00E173F4" w:rsidP="00E173F4">
      <w:pPr>
        <w:pStyle w:val="af2"/>
        <w:jc w:val="both"/>
        <w:rPr>
          <w:rFonts w:ascii="Times New Roman" w:hAnsi="Times New Roman"/>
        </w:rPr>
      </w:pPr>
    </w:p>
    <w:p w14:paraId="729DB0E4" w14:textId="77777777" w:rsidR="00E173F4" w:rsidRPr="007552AD" w:rsidRDefault="00E173F4" w:rsidP="00E173F4">
      <w:pPr>
        <w:pStyle w:val="ConsPlusTitle"/>
        <w:jc w:val="center"/>
        <w:outlineLvl w:val="0"/>
        <w:rPr>
          <w:sz w:val="28"/>
          <w:szCs w:val="28"/>
        </w:rPr>
      </w:pPr>
      <w:r w:rsidRPr="007552AD">
        <w:rPr>
          <w:sz w:val="28"/>
          <w:szCs w:val="28"/>
        </w:rPr>
        <w:t xml:space="preserve">АДМИНИСТРАЦИЯ </w:t>
      </w:r>
      <w:r>
        <w:rPr>
          <w:sz w:val="28"/>
          <w:szCs w:val="28"/>
        </w:rPr>
        <w:t xml:space="preserve">ПОЛЕОЛОГОВСКОГО </w:t>
      </w:r>
      <w:r w:rsidRPr="007552AD">
        <w:rPr>
          <w:sz w:val="28"/>
          <w:szCs w:val="28"/>
        </w:rPr>
        <w:t xml:space="preserve">  СЕЛЬСОВЕТА </w:t>
      </w:r>
    </w:p>
    <w:p w14:paraId="2698138A" w14:textId="77777777" w:rsidR="00E173F4" w:rsidRPr="007552AD" w:rsidRDefault="00E173F4" w:rsidP="00E173F4">
      <w:pPr>
        <w:pStyle w:val="ConsPlusTitle"/>
        <w:jc w:val="center"/>
        <w:outlineLvl w:val="0"/>
        <w:rPr>
          <w:sz w:val="28"/>
          <w:szCs w:val="28"/>
        </w:rPr>
      </w:pPr>
      <w:r w:rsidRPr="007552AD">
        <w:rPr>
          <w:sz w:val="28"/>
          <w:szCs w:val="28"/>
        </w:rPr>
        <w:t>БЕССОНОВСКОГО РАЙОНА ПЕНЗЕНСКОЙ ОБЛАСТИ</w:t>
      </w:r>
    </w:p>
    <w:p w14:paraId="33326096" w14:textId="77777777" w:rsidR="00E173F4" w:rsidRPr="007552AD" w:rsidRDefault="00E173F4" w:rsidP="00E173F4">
      <w:pPr>
        <w:pStyle w:val="ConsPlusTitle"/>
        <w:jc w:val="center"/>
        <w:rPr>
          <w:sz w:val="28"/>
          <w:szCs w:val="28"/>
        </w:rPr>
      </w:pPr>
    </w:p>
    <w:p w14:paraId="2EB030F6" w14:textId="77777777" w:rsidR="00E173F4" w:rsidRDefault="00E173F4" w:rsidP="00E173F4">
      <w:pPr>
        <w:pStyle w:val="ConsPlusTitle"/>
        <w:jc w:val="center"/>
        <w:rPr>
          <w:sz w:val="28"/>
          <w:szCs w:val="28"/>
        </w:rPr>
      </w:pPr>
      <w:r w:rsidRPr="007552AD">
        <w:rPr>
          <w:sz w:val="28"/>
          <w:szCs w:val="28"/>
        </w:rPr>
        <w:t>ПОСТАНОВЛЕНИЕ</w:t>
      </w:r>
    </w:p>
    <w:p w14:paraId="3853185F" w14:textId="77777777" w:rsidR="00E173F4" w:rsidRDefault="00E173F4" w:rsidP="00E173F4">
      <w:pPr>
        <w:pStyle w:val="ConsPlusTitle"/>
        <w:jc w:val="center"/>
        <w:rPr>
          <w:sz w:val="28"/>
          <w:szCs w:val="28"/>
        </w:rPr>
      </w:pPr>
    </w:p>
    <w:tbl>
      <w:tblPr>
        <w:tblpPr w:leftFromText="180" w:rightFromText="180" w:vertAnchor="text" w:horzAnchor="margin" w:tblpXSpec="center" w:tblpY="4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E173F4" w:rsidRPr="009F5408" w14:paraId="2F162D57" w14:textId="77777777" w:rsidTr="004D0ABF">
        <w:tc>
          <w:tcPr>
            <w:tcW w:w="284" w:type="dxa"/>
            <w:vAlign w:val="bottom"/>
          </w:tcPr>
          <w:p w14:paraId="66DAC788" w14:textId="77777777" w:rsidR="00E173F4" w:rsidRPr="009F5408" w:rsidRDefault="00E173F4" w:rsidP="004D0ABF">
            <w:pPr>
              <w:spacing w:after="0" w:line="360" w:lineRule="auto"/>
              <w:jc w:val="center"/>
              <w:rPr>
                <w:rFonts w:ascii="Times New Roman" w:eastAsia="Times New Roman" w:hAnsi="Times New Roman" w:cs="Times New Roman"/>
                <w:sz w:val="28"/>
                <w:szCs w:val="28"/>
                <w:lang w:eastAsia="ru-RU"/>
              </w:rPr>
            </w:pPr>
            <w:r w:rsidRPr="009F5408">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vAlign w:val="center"/>
          </w:tcPr>
          <w:p w14:paraId="72259022" w14:textId="77777777" w:rsidR="00E173F4" w:rsidRPr="009F5408" w:rsidRDefault="00E173F4" w:rsidP="004D0ABF">
            <w:pPr>
              <w:spacing w:after="0" w:line="360" w:lineRule="auto"/>
              <w:jc w:val="center"/>
              <w:rPr>
                <w:rFonts w:ascii="Times New Roman" w:eastAsia="Times New Roman" w:hAnsi="Times New Roman" w:cs="Times New Roman"/>
                <w:sz w:val="28"/>
                <w:szCs w:val="28"/>
                <w:lang w:eastAsia="ru-RU"/>
              </w:rPr>
            </w:pPr>
            <w:r w:rsidRPr="009F540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0</w:t>
            </w:r>
            <w:r w:rsidRPr="009F540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9F5408">
              <w:rPr>
                <w:rFonts w:ascii="Times New Roman" w:eastAsia="Times New Roman" w:hAnsi="Times New Roman" w:cs="Times New Roman"/>
                <w:sz w:val="28"/>
                <w:szCs w:val="28"/>
                <w:lang w:eastAsia="ru-RU"/>
              </w:rPr>
              <w:t>.2023 г.</w:t>
            </w:r>
          </w:p>
        </w:tc>
        <w:tc>
          <w:tcPr>
            <w:tcW w:w="397" w:type="dxa"/>
            <w:vAlign w:val="bottom"/>
          </w:tcPr>
          <w:p w14:paraId="26175F7D" w14:textId="77777777" w:rsidR="00E173F4" w:rsidRPr="009F5408" w:rsidRDefault="00E173F4" w:rsidP="004D0ABF">
            <w:pPr>
              <w:spacing w:after="0" w:line="360" w:lineRule="auto"/>
              <w:jc w:val="center"/>
              <w:rPr>
                <w:rFonts w:ascii="Times New Roman" w:eastAsia="Times New Roman" w:hAnsi="Times New Roman" w:cs="Times New Roman"/>
                <w:sz w:val="28"/>
                <w:szCs w:val="28"/>
                <w:lang w:eastAsia="ru-RU"/>
              </w:rPr>
            </w:pPr>
            <w:r w:rsidRPr="009F5408">
              <w:rPr>
                <w:rFonts w:ascii="Times New Roman" w:eastAsia="Times New Roman" w:hAnsi="Times New Roman" w:cs="Times New Roman"/>
                <w:sz w:val="28"/>
                <w:szCs w:val="28"/>
                <w:lang w:eastAsia="ru-RU"/>
              </w:rPr>
              <w:t>№</w:t>
            </w:r>
          </w:p>
        </w:tc>
        <w:tc>
          <w:tcPr>
            <w:tcW w:w="1134" w:type="dxa"/>
            <w:tcBorders>
              <w:top w:val="nil"/>
              <w:left w:val="nil"/>
              <w:bottom w:val="single" w:sz="6" w:space="0" w:color="auto"/>
              <w:right w:val="nil"/>
            </w:tcBorders>
            <w:vAlign w:val="center"/>
          </w:tcPr>
          <w:p w14:paraId="69B7110E" w14:textId="77777777" w:rsidR="00E173F4" w:rsidRPr="009F5408" w:rsidRDefault="00E173F4" w:rsidP="004D0ABF">
            <w:pPr>
              <w:spacing w:after="0" w:line="360" w:lineRule="auto"/>
              <w:rPr>
                <w:rFonts w:ascii="Times New Roman" w:eastAsia="Times New Roman" w:hAnsi="Times New Roman" w:cs="Times New Roman"/>
                <w:sz w:val="28"/>
                <w:szCs w:val="28"/>
                <w:lang w:eastAsia="ru-RU"/>
              </w:rPr>
            </w:pPr>
            <w:r w:rsidRPr="009F54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53</w:t>
            </w:r>
          </w:p>
        </w:tc>
      </w:tr>
      <w:tr w:rsidR="00E173F4" w:rsidRPr="009F5408" w14:paraId="31D4A163" w14:textId="77777777" w:rsidTr="004D0ABF">
        <w:trPr>
          <w:trHeight w:val="594"/>
        </w:trPr>
        <w:tc>
          <w:tcPr>
            <w:tcW w:w="4650" w:type="dxa"/>
            <w:gridSpan w:val="4"/>
          </w:tcPr>
          <w:p w14:paraId="00D621A0" w14:textId="77777777" w:rsidR="00E173F4" w:rsidRPr="009F5408" w:rsidRDefault="00E173F4" w:rsidP="004D0ABF">
            <w:pPr>
              <w:spacing w:after="0" w:line="360" w:lineRule="auto"/>
              <w:rPr>
                <w:rFonts w:ascii="Times New Roman" w:eastAsia="Times New Roman" w:hAnsi="Times New Roman" w:cs="Times New Roman"/>
                <w:sz w:val="28"/>
                <w:szCs w:val="28"/>
                <w:lang w:eastAsia="ru-RU"/>
              </w:rPr>
            </w:pPr>
            <w:r w:rsidRPr="009F5408">
              <w:rPr>
                <w:rFonts w:ascii="Times New Roman" w:eastAsia="Times New Roman" w:hAnsi="Times New Roman" w:cs="Times New Roman"/>
                <w:sz w:val="28"/>
                <w:szCs w:val="28"/>
                <w:lang w:eastAsia="ru-RU"/>
              </w:rPr>
              <w:t xml:space="preserve">    с. Степное Полеологово</w:t>
            </w:r>
          </w:p>
        </w:tc>
      </w:tr>
    </w:tbl>
    <w:p w14:paraId="45401787" w14:textId="77777777" w:rsidR="00E173F4" w:rsidRPr="007552AD" w:rsidRDefault="00E173F4" w:rsidP="00E173F4">
      <w:pPr>
        <w:pStyle w:val="ConsPlusTitle"/>
        <w:jc w:val="center"/>
        <w:rPr>
          <w:sz w:val="28"/>
          <w:szCs w:val="28"/>
        </w:rPr>
      </w:pPr>
    </w:p>
    <w:p w14:paraId="46D35CBD" w14:textId="77777777" w:rsidR="00E173F4" w:rsidRDefault="00E173F4" w:rsidP="00E173F4">
      <w:pPr>
        <w:pStyle w:val="ConsPlusNormal"/>
        <w:ind w:firstLine="540"/>
        <w:jc w:val="center"/>
        <w:rPr>
          <w:rFonts w:ascii="Times New Roman" w:hAnsi="Times New Roman" w:cs="Times New Roman"/>
          <w:b/>
          <w:sz w:val="28"/>
          <w:szCs w:val="28"/>
        </w:rPr>
      </w:pPr>
    </w:p>
    <w:p w14:paraId="359993C8" w14:textId="77777777" w:rsidR="00E173F4" w:rsidRDefault="00E173F4" w:rsidP="00E173F4">
      <w:pPr>
        <w:pStyle w:val="ConsPlusNormal"/>
        <w:ind w:firstLine="540"/>
        <w:jc w:val="center"/>
        <w:rPr>
          <w:rFonts w:ascii="Times New Roman" w:hAnsi="Times New Roman" w:cs="Times New Roman"/>
          <w:b/>
          <w:sz w:val="28"/>
          <w:szCs w:val="28"/>
        </w:rPr>
      </w:pPr>
    </w:p>
    <w:p w14:paraId="5FC72051" w14:textId="77777777" w:rsidR="00E173F4" w:rsidRDefault="00E173F4" w:rsidP="00E173F4">
      <w:pPr>
        <w:pStyle w:val="ConsPlusNormal"/>
        <w:ind w:firstLine="540"/>
        <w:jc w:val="center"/>
        <w:rPr>
          <w:rFonts w:ascii="Times New Roman" w:hAnsi="Times New Roman" w:cs="Times New Roman"/>
          <w:b/>
          <w:sz w:val="28"/>
          <w:szCs w:val="28"/>
        </w:rPr>
      </w:pPr>
    </w:p>
    <w:p w14:paraId="752FBA42" w14:textId="77777777" w:rsidR="00E173F4" w:rsidRPr="00E173F4" w:rsidRDefault="00E173F4" w:rsidP="00E173F4">
      <w:pPr>
        <w:pStyle w:val="ConsPlusNormal"/>
        <w:ind w:firstLine="540"/>
        <w:jc w:val="center"/>
        <w:rPr>
          <w:rFonts w:ascii="Times New Roman" w:hAnsi="Times New Roman" w:cs="Times New Roman"/>
          <w:b/>
          <w:sz w:val="24"/>
          <w:szCs w:val="24"/>
        </w:rPr>
      </w:pPr>
      <w:r w:rsidRPr="00E173F4">
        <w:rPr>
          <w:rFonts w:ascii="Times New Roman" w:hAnsi="Times New Roman" w:cs="Times New Roman"/>
          <w:b/>
          <w:sz w:val="24"/>
          <w:szCs w:val="24"/>
        </w:rPr>
        <w:t>Об утверждении Порядка выкупа жилого помещения (жилого дома) на территории Полеологовского   сельсовета Бессоновского района Пензенской области</w:t>
      </w:r>
    </w:p>
    <w:p w14:paraId="43097953" w14:textId="77777777" w:rsidR="00E173F4" w:rsidRPr="00E173F4" w:rsidRDefault="00E173F4" w:rsidP="00E173F4">
      <w:pPr>
        <w:spacing w:after="0" w:line="240" w:lineRule="auto"/>
        <w:ind w:firstLine="709"/>
        <w:jc w:val="center"/>
        <w:rPr>
          <w:rFonts w:ascii="Times New Roman" w:eastAsia="Times New Roman" w:hAnsi="Times New Roman" w:cs="Times New Roman"/>
          <w:b/>
          <w:sz w:val="24"/>
          <w:szCs w:val="24"/>
          <w:lang w:eastAsia="ru-RU"/>
        </w:rPr>
      </w:pPr>
    </w:p>
    <w:p w14:paraId="5D804F06" w14:textId="77777777" w:rsidR="00E173F4" w:rsidRPr="00E173F4" w:rsidRDefault="00E173F4" w:rsidP="00E173F4">
      <w:pPr>
        <w:jc w:val="both"/>
        <w:rPr>
          <w:rFonts w:ascii="Times New Roman" w:eastAsia="Times New Roman" w:hAnsi="Times New Roman" w:cs="Times New Roman"/>
          <w:b/>
          <w:sz w:val="24"/>
          <w:szCs w:val="24"/>
          <w:lang w:eastAsia="ru-RU"/>
        </w:rPr>
      </w:pPr>
      <w:r w:rsidRPr="00E173F4">
        <w:rPr>
          <w:rFonts w:ascii="Times New Roman" w:eastAsia="Times New Roman" w:hAnsi="Times New Roman" w:cs="Times New Roman"/>
          <w:sz w:val="24"/>
          <w:szCs w:val="24"/>
          <w:lang w:eastAsia="ru-RU"/>
        </w:rPr>
        <w:t>В соответствии с Жилищным кодексом Российской Федерации,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 последующими изменениями), постановлением Правительства Пензенской области от 11.12.2019 № 778-пП «Об утверждении государственной программы Пензенской области «Комплексное развитие сельских территорий Пензенской области» (с последующими изменениями), постановлением администрации Полеологовского   сельсовета Бессоновского района Пензенской области от 01.11.2019 № 114-5 ««Об утверждении муниципальной программы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2020 - 2022 годы» (с последующими изменениями)</w:t>
      </w:r>
      <w:r w:rsidRPr="00E173F4">
        <w:rPr>
          <w:rFonts w:ascii="Times New Roman" w:hAnsi="Times New Roman" w:cs="Times New Roman"/>
          <w:bCs/>
          <w:sz w:val="24"/>
          <w:szCs w:val="24"/>
        </w:rPr>
        <w:t xml:space="preserve">, </w:t>
      </w:r>
      <w:r w:rsidRPr="00E173F4">
        <w:rPr>
          <w:rFonts w:ascii="Times New Roman" w:eastAsia="Times New Roman" w:hAnsi="Times New Roman" w:cs="Times New Roman"/>
          <w:sz w:val="24"/>
          <w:szCs w:val="24"/>
          <w:lang w:eastAsia="ru-RU"/>
        </w:rPr>
        <w:t xml:space="preserve">Уставом Полеологовского  сельсовета Бессоновского района Пензенской области, </w:t>
      </w:r>
      <w:r w:rsidRPr="00E173F4">
        <w:rPr>
          <w:rFonts w:ascii="Times New Roman" w:eastAsia="Times New Roman" w:hAnsi="Times New Roman" w:cs="Times New Roman"/>
          <w:bCs/>
          <w:sz w:val="24"/>
          <w:szCs w:val="24"/>
          <w:lang w:eastAsia="ru-RU"/>
        </w:rPr>
        <w:t>администрация Полеологовского  сельсовета Бессоновского района Пензенской области</w:t>
      </w:r>
      <w:r w:rsidRPr="00E173F4">
        <w:rPr>
          <w:rFonts w:ascii="Times New Roman" w:eastAsia="Times New Roman" w:hAnsi="Times New Roman" w:cs="Times New Roman"/>
          <w:b/>
          <w:sz w:val="24"/>
          <w:szCs w:val="24"/>
          <w:lang w:eastAsia="ru-RU"/>
        </w:rPr>
        <w:t xml:space="preserve"> постановляет:</w:t>
      </w:r>
    </w:p>
    <w:p w14:paraId="1E648C46" w14:textId="77777777" w:rsidR="00E173F4" w:rsidRPr="00E173F4" w:rsidRDefault="00E173F4" w:rsidP="00E173F4">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sz w:val="24"/>
          <w:szCs w:val="24"/>
          <w:lang w:eastAsia="ru-RU"/>
        </w:rPr>
        <w:t>1. Утвердить прилагаемый Порядок выкупа жилого помещения (жилого дома) на территории Полеологовского сельсовета Бессоновского района Пензенской области.</w:t>
      </w:r>
    </w:p>
    <w:p w14:paraId="12660CE9" w14:textId="77777777" w:rsidR="00E173F4" w:rsidRPr="00E173F4" w:rsidRDefault="00E173F4" w:rsidP="00E173F4">
      <w:pPr>
        <w:widowControl w:val="0"/>
        <w:autoSpaceDE w:val="0"/>
        <w:autoSpaceDN w:val="0"/>
        <w:spacing w:after="0" w:line="240" w:lineRule="auto"/>
        <w:ind w:firstLine="709"/>
        <w:jc w:val="both"/>
        <w:rPr>
          <w:rFonts w:ascii="Times New Roman" w:hAnsi="Times New Roman" w:cs="Times New Roman"/>
          <w:bCs/>
          <w:i/>
          <w:sz w:val="24"/>
          <w:szCs w:val="24"/>
        </w:rPr>
      </w:pPr>
      <w:r w:rsidRPr="00E173F4">
        <w:rPr>
          <w:rFonts w:ascii="Times New Roman" w:eastAsia="Times New Roman" w:hAnsi="Times New Roman" w:cs="Times New Roman"/>
          <w:sz w:val="24"/>
          <w:szCs w:val="24"/>
          <w:lang w:eastAsia="ru-RU"/>
        </w:rPr>
        <w:t>2. Настоящее постановление опубликовать в официальном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7009F1F3" w14:textId="77777777" w:rsidR="00E173F4" w:rsidRPr="00E173F4" w:rsidRDefault="00E173F4" w:rsidP="00E173F4">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E173F4">
        <w:rPr>
          <w:rFonts w:ascii="Times New Roman" w:eastAsia="Calibri" w:hAnsi="Times New Roman" w:cs="Times New Roman"/>
          <w:sz w:val="24"/>
          <w:szCs w:val="24"/>
          <w:lang w:eastAsia="ru-RU"/>
        </w:rPr>
        <w:t>3. Настоящее постановление вступает в силу на следующий день после дня его официального опубликования.</w:t>
      </w:r>
    </w:p>
    <w:p w14:paraId="4893F708" w14:textId="77777777" w:rsidR="00E173F4" w:rsidRPr="00E173F4" w:rsidRDefault="00E173F4" w:rsidP="00E173F4">
      <w:pPr>
        <w:widowControl w:val="0"/>
        <w:autoSpaceDE w:val="0"/>
        <w:autoSpaceDN w:val="0"/>
        <w:spacing w:after="0" w:line="240" w:lineRule="auto"/>
        <w:ind w:firstLine="709"/>
        <w:jc w:val="both"/>
        <w:rPr>
          <w:rFonts w:ascii="Times New Roman" w:hAnsi="Times New Roman" w:cs="Times New Roman"/>
          <w:sz w:val="24"/>
          <w:szCs w:val="24"/>
        </w:rPr>
      </w:pPr>
      <w:r w:rsidRPr="00E173F4">
        <w:rPr>
          <w:rFonts w:ascii="Times New Roman" w:eastAsia="Calibri" w:hAnsi="Times New Roman" w:cs="Times New Roman"/>
          <w:sz w:val="24"/>
          <w:szCs w:val="24"/>
          <w:lang w:eastAsia="ru-RU"/>
        </w:rPr>
        <w:t>4.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w:t>
      </w:r>
    </w:p>
    <w:p w14:paraId="6F78BC34" w14:textId="77777777" w:rsidR="00E173F4" w:rsidRPr="00E173F4" w:rsidRDefault="00E173F4" w:rsidP="00E173F4">
      <w:pPr>
        <w:widowControl w:val="0"/>
        <w:tabs>
          <w:tab w:val="left" w:pos="3410"/>
        </w:tabs>
        <w:autoSpaceDE w:val="0"/>
        <w:autoSpaceDN w:val="0"/>
        <w:spacing w:after="0" w:line="240" w:lineRule="auto"/>
        <w:ind w:firstLine="709"/>
        <w:jc w:val="both"/>
        <w:rPr>
          <w:rFonts w:ascii="Times New Roman" w:hAnsi="Times New Roman" w:cs="Times New Roman"/>
          <w:sz w:val="24"/>
          <w:szCs w:val="24"/>
        </w:rPr>
      </w:pPr>
    </w:p>
    <w:p w14:paraId="05D90FFB" w14:textId="77777777" w:rsidR="00E173F4" w:rsidRPr="00E173F4" w:rsidRDefault="00E173F4" w:rsidP="00E173F4">
      <w:pPr>
        <w:widowControl w:val="0"/>
        <w:tabs>
          <w:tab w:val="left" w:pos="3410"/>
        </w:tabs>
        <w:autoSpaceDE w:val="0"/>
        <w:autoSpaceDN w:val="0"/>
        <w:spacing w:after="0" w:line="240" w:lineRule="auto"/>
        <w:ind w:firstLine="709"/>
        <w:jc w:val="both"/>
        <w:rPr>
          <w:rFonts w:ascii="Times New Roman" w:hAnsi="Times New Roman" w:cs="Times New Roman"/>
          <w:sz w:val="24"/>
          <w:szCs w:val="24"/>
        </w:rPr>
      </w:pPr>
    </w:p>
    <w:p w14:paraId="7346B1AC" w14:textId="77777777" w:rsidR="00E173F4" w:rsidRPr="00E173F4" w:rsidRDefault="00E173F4" w:rsidP="00E173F4">
      <w:pPr>
        <w:widowControl w:val="0"/>
        <w:tabs>
          <w:tab w:val="left" w:pos="3410"/>
        </w:tabs>
        <w:autoSpaceDE w:val="0"/>
        <w:autoSpaceDN w:val="0"/>
        <w:spacing w:after="0" w:line="240" w:lineRule="auto"/>
        <w:ind w:firstLine="709"/>
        <w:jc w:val="both"/>
        <w:rPr>
          <w:rFonts w:ascii="Times New Roman" w:hAnsi="Times New Roman" w:cs="Times New Roman"/>
          <w:sz w:val="24"/>
          <w:szCs w:val="24"/>
        </w:rPr>
      </w:pPr>
    </w:p>
    <w:p w14:paraId="7A1B1B1A" w14:textId="77777777" w:rsidR="00E173F4" w:rsidRPr="00E173F4" w:rsidRDefault="00E173F4" w:rsidP="00E173F4">
      <w:pPr>
        <w:widowControl w:val="0"/>
        <w:tabs>
          <w:tab w:val="left" w:pos="3410"/>
        </w:tabs>
        <w:autoSpaceDE w:val="0"/>
        <w:autoSpaceDN w:val="0"/>
        <w:spacing w:after="0" w:line="240" w:lineRule="auto"/>
        <w:jc w:val="both"/>
        <w:rPr>
          <w:rFonts w:ascii="Times New Roman" w:hAnsi="Times New Roman" w:cs="Times New Roman"/>
          <w:sz w:val="24"/>
          <w:szCs w:val="24"/>
        </w:rPr>
      </w:pPr>
      <w:r w:rsidRPr="00E173F4">
        <w:rPr>
          <w:rFonts w:ascii="Times New Roman" w:hAnsi="Times New Roman" w:cs="Times New Roman"/>
          <w:sz w:val="24"/>
          <w:szCs w:val="24"/>
        </w:rPr>
        <w:t>Глава администрации</w:t>
      </w:r>
    </w:p>
    <w:p w14:paraId="7CEBABF4" w14:textId="73F1249C" w:rsidR="00E173F4" w:rsidRPr="00E173F4" w:rsidRDefault="00E173F4" w:rsidP="00E173F4">
      <w:pPr>
        <w:widowControl w:val="0"/>
        <w:tabs>
          <w:tab w:val="left" w:pos="3410"/>
        </w:tabs>
        <w:autoSpaceDE w:val="0"/>
        <w:autoSpaceDN w:val="0"/>
        <w:spacing w:after="0" w:line="240" w:lineRule="auto"/>
        <w:jc w:val="both"/>
        <w:rPr>
          <w:rFonts w:ascii="Times New Roman" w:hAnsi="Times New Roman" w:cs="Times New Roman"/>
          <w:sz w:val="24"/>
          <w:szCs w:val="24"/>
        </w:rPr>
      </w:pPr>
      <w:r w:rsidRPr="00E173F4">
        <w:rPr>
          <w:rFonts w:ascii="Times New Roman" w:hAnsi="Times New Roman" w:cs="Times New Roman"/>
          <w:sz w:val="24"/>
          <w:szCs w:val="24"/>
        </w:rPr>
        <w:t xml:space="preserve">Полеологовского сельсовета                                                               </w:t>
      </w:r>
      <w:r w:rsidR="00FB725F">
        <w:rPr>
          <w:rFonts w:ascii="Times New Roman" w:hAnsi="Times New Roman" w:cs="Times New Roman"/>
          <w:sz w:val="24"/>
          <w:szCs w:val="24"/>
        </w:rPr>
        <w:t xml:space="preserve">                       </w:t>
      </w:r>
      <w:r w:rsidRPr="00E173F4">
        <w:rPr>
          <w:rFonts w:ascii="Times New Roman" w:hAnsi="Times New Roman" w:cs="Times New Roman"/>
          <w:sz w:val="24"/>
          <w:szCs w:val="24"/>
        </w:rPr>
        <w:t xml:space="preserve"> </w:t>
      </w:r>
      <w:proofErr w:type="spellStart"/>
      <w:r w:rsidRPr="00E173F4">
        <w:rPr>
          <w:rFonts w:ascii="Times New Roman" w:hAnsi="Times New Roman" w:cs="Times New Roman"/>
          <w:sz w:val="24"/>
          <w:szCs w:val="24"/>
        </w:rPr>
        <w:t>С.В.Тужилова</w:t>
      </w:r>
      <w:proofErr w:type="spellEnd"/>
    </w:p>
    <w:p w14:paraId="7830A50D" w14:textId="77777777" w:rsidR="00E173F4" w:rsidRPr="00E173F4" w:rsidRDefault="00E173F4" w:rsidP="00E173F4">
      <w:pPr>
        <w:widowControl w:val="0"/>
        <w:tabs>
          <w:tab w:val="left" w:pos="3410"/>
        </w:tabs>
        <w:autoSpaceDE w:val="0"/>
        <w:autoSpaceDN w:val="0"/>
        <w:spacing w:after="0" w:line="240" w:lineRule="auto"/>
        <w:jc w:val="both"/>
        <w:rPr>
          <w:rFonts w:ascii="Times New Roman" w:hAnsi="Times New Roman" w:cs="Times New Roman"/>
          <w:sz w:val="24"/>
          <w:szCs w:val="24"/>
        </w:rPr>
      </w:pPr>
    </w:p>
    <w:p w14:paraId="7D38D5D6" w14:textId="77777777" w:rsidR="00E173F4" w:rsidRPr="00E173F4" w:rsidRDefault="00E173F4" w:rsidP="00E173F4">
      <w:pPr>
        <w:widowControl w:val="0"/>
        <w:tabs>
          <w:tab w:val="left" w:pos="3410"/>
        </w:tabs>
        <w:autoSpaceDE w:val="0"/>
        <w:autoSpaceDN w:val="0"/>
        <w:spacing w:after="0" w:line="240" w:lineRule="auto"/>
        <w:jc w:val="both"/>
        <w:rPr>
          <w:rFonts w:ascii="Times New Roman" w:eastAsia="Times New Roman" w:hAnsi="Times New Roman" w:cs="Times New Roman"/>
          <w:bCs/>
          <w:sz w:val="24"/>
          <w:szCs w:val="24"/>
          <w:lang w:eastAsia="ru-RU"/>
        </w:rPr>
      </w:pPr>
    </w:p>
    <w:p w14:paraId="08706529" w14:textId="77777777" w:rsidR="00E173F4" w:rsidRPr="00E173F4" w:rsidRDefault="00E173F4" w:rsidP="00E173F4">
      <w:pPr>
        <w:widowControl w:val="0"/>
        <w:tabs>
          <w:tab w:val="left" w:pos="3410"/>
        </w:tabs>
        <w:autoSpaceDE w:val="0"/>
        <w:autoSpaceDN w:val="0"/>
        <w:spacing w:after="0" w:line="240" w:lineRule="auto"/>
        <w:jc w:val="both"/>
        <w:rPr>
          <w:rFonts w:ascii="Times New Roman" w:eastAsia="Times New Roman" w:hAnsi="Times New Roman" w:cs="Times New Roman"/>
          <w:bCs/>
          <w:sz w:val="24"/>
          <w:szCs w:val="24"/>
          <w:lang w:eastAsia="ru-RU"/>
        </w:rPr>
      </w:pPr>
    </w:p>
    <w:p w14:paraId="5AE59775" w14:textId="77777777" w:rsidR="00E173F4" w:rsidRPr="00E173F4" w:rsidRDefault="00E173F4" w:rsidP="00E173F4">
      <w:pPr>
        <w:widowControl w:val="0"/>
        <w:tabs>
          <w:tab w:val="left" w:pos="3410"/>
        </w:tabs>
        <w:autoSpaceDE w:val="0"/>
        <w:autoSpaceDN w:val="0"/>
        <w:spacing w:after="0" w:line="240" w:lineRule="auto"/>
        <w:jc w:val="both"/>
        <w:rPr>
          <w:rFonts w:ascii="Times New Roman" w:eastAsia="Times New Roman" w:hAnsi="Times New Roman" w:cs="Times New Roman"/>
          <w:bCs/>
          <w:sz w:val="24"/>
          <w:szCs w:val="24"/>
          <w:lang w:eastAsia="ru-RU"/>
        </w:rPr>
      </w:pPr>
    </w:p>
    <w:p w14:paraId="2585596E" w14:textId="77777777" w:rsidR="00E173F4" w:rsidRDefault="00E173F4" w:rsidP="00E173F4">
      <w:pPr>
        <w:widowControl w:val="0"/>
        <w:tabs>
          <w:tab w:val="left" w:pos="3410"/>
        </w:tabs>
        <w:autoSpaceDE w:val="0"/>
        <w:autoSpaceDN w:val="0"/>
        <w:spacing w:after="0" w:line="240" w:lineRule="auto"/>
        <w:jc w:val="both"/>
        <w:rPr>
          <w:rFonts w:ascii="Times New Roman" w:eastAsia="Times New Roman" w:hAnsi="Times New Roman" w:cs="Times New Roman"/>
          <w:bCs/>
          <w:sz w:val="24"/>
          <w:szCs w:val="24"/>
          <w:lang w:eastAsia="ru-RU"/>
        </w:rPr>
      </w:pPr>
    </w:p>
    <w:p w14:paraId="3A233906" w14:textId="77777777" w:rsidR="00E173F4" w:rsidRPr="00E173F4" w:rsidRDefault="00E173F4" w:rsidP="00E173F4">
      <w:pPr>
        <w:widowControl w:val="0"/>
        <w:tabs>
          <w:tab w:val="left" w:pos="3410"/>
        </w:tabs>
        <w:autoSpaceDE w:val="0"/>
        <w:autoSpaceDN w:val="0"/>
        <w:spacing w:after="0" w:line="240" w:lineRule="auto"/>
        <w:jc w:val="both"/>
        <w:rPr>
          <w:rFonts w:ascii="Times New Roman" w:eastAsia="Times New Roman" w:hAnsi="Times New Roman" w:cs="Times New Roman"/>
          <w:bCs/>
          <w:sz w:val="24"/>
          <w:szCs w:val="24"/>
          <w:lang w:eastAsia="ru-RU"/>
        </w:rPr>
      </w:pPr>
    </w:p>
    <w:p w14:paraId="07C49CDE" w14:textId="77777777" w:rsidR="00E173F4" w:rsidRPr="00E173F4" w:rsidRDefault="00E173F4" w:rsidP="00E173F4">
      <w:pPr>
        <w:widowControl w:val="0"/>
        <w:tabs>
          <w:tab w:val="left" w:pos="3410"/>
        </w:tabs>
        <w:autoSpaceDE w:val="0"/>
        <w:autoSpaceDN w:val="0"/>
        <w:spacing w:after="0" w:line="240" w:lineRule="auto"/>
        <w:jc w:val="right"/>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lastRenderedPageBreak/>
        <w:t>Утвержден</w:t>
      </w:r>
    </w:p>
    <w:p w14:paraId="1CC2A434" w14:textId="77777777" w:rsidR="00E173F4" w:rsidRPr="00E173F4" w:rsidRDefault="00E173F4" w:rsidP="00E173F4">
      <w:pPr>
        <w:autoSpaceDE w:val="0"/>
        <w:autoSpaceDN w:val="0"/>
        <w:adjustRightInd w:val="0"/>
        <w:spacing w:after="0" w:line="240" w:lineRule="auto"/>
        <w:ind w:firstLine="709"/>
        <w:jc w:val="right"/>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 xml:space="preserve"> постановлением администрации</w:t>
      </w:r>
    </w:p>
    <w:p w14:paraId="7222112A" w14:textId="77777777" w:rsidR="00E173F4" w:rsidRPr="00E173F4" w:rsidRDefault="00E173F4" w:rsidP="00E173F4">
      <w:pPr>
        <w:autoSpaceDE w:val="0"/>
        <w:autoSpaceDN w:val="0"/>
        <w:adjustRightInd w:val="0"/>
        <w:spacing w:after="0" w:line="240" w:lineRule="auto"/>
        <w:ind w:firstLine="709"/>
        <w:jc w:val="right"/>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 xml:space="preserve">Полеологовского   сельсовета </w:t>
      </w:r>
    </w:p>
    <w:p w14:paraId="1FF973E4" w14:textId="77777777" w:rsidR="00E173F4" w:rsidRPr="00E173F4" w:rsidRDefault="00E173F4" w:rsidP="00E173F4">
      <w:pPr>
        <w:autoSpaceDE w:val="0"/>
        <w:autoSpaceDN w:val="0"/>
        <w:adjustRightInd w:val="0"/>
        <w:spacing w:after="0" w:line="240" w:lineRule="auto"/>
        <w:ind w:firstLine="709"/>
        <w:jc w:val="right"/>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Бессоновского района Пензенской области</w:t>
      </w:r>
    </w:p>
    <w:p w14:paraId="3FDFC094" w14:textId="77777777" w:rsidR="00E173F4" w:rsidRPr="00E173F4" w:rsidRDefault="00E173F4" w:rsidP="00E173F4">
      <w:pPr>
        <w:autoSpaceDE w:val="0"/>
        <w:autoSpaceDN w:val="0"/>
        <w:adjustRightInd w:val="0"/>
        <w:spacing w:after="0" w:line="240" w:lineRule="auto"/>
        <w:ind w:firstLine="709"/>
        <w:jc w:val="right"/>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от «20» июня 2023г. № 53</w:t>
      </w:r>
    </w:p>
    <w:p w14:paraId="05EBC3F0" w14:textId="77777777" w:rsidR="00E173F4" w:rsidRPr="00E173F4" w:rsidRDefault="00E173F4" w:rsidP="00E173F4">
      <w:pPr>
        <w:autoSpaceDE w:val="0"/>
        <w:autoSpaceDN w:val="0"/>
        <w:adjustRightInd w:val="0"/>
        <w:spacing w:after="0" w:line="240" w:lineRule="auto"/>
        <w:ind w:firstLine="709"/>
        <w:jc w:val="right"/>
        <w:rPr>
          <w:rFonts w:ascii="Times New Roman" w:eastAsia="Times New Roman" w:hAnsi="Times New Roman" w:cs="Times New Roman"/>
          <w:b/>
          <w:bCs/>
          <w:sz w:val="24"/>
          <w:szCs w:val="24"/>
          <w:lang w:eastAsia="ru-RU"/>
        </w:rPr>
      </w:pPr>
    </w:p>
    <w:p w14:paraId="40C87D51" w14:textId="77777777" w:rsidR="00E173F4" w:rsidRPr="00E173F4" w:rsidRDefault="00E173F4" w:rsidP="00E173F4">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173F4">
        <w:rPr>
          <w:rFonts w:ascii="Times New Roman" w:eastAsia="Times New Roman" w:hAnsi="Times New Roman" w:cs="Times New Roman"/>
          <w:b/>
          <w:bCs/>
          <w:sz w:val="24"/>
          <w:szCs w:val="24"/>
          <w:lang w:eastAsia="ru-RU"/>
        </w:rPr>
        <w:t>Порядок выкупа жилого помещения (жилого дома) на территории Полеологовского   сельсовета Бессоновского района Пензенской области</w:t>
      </w:r>
    </w:p>
    <w:p w14:paraId="667C6FEE" w14:textId="77777777" w:rsidR="00E173F4" w:rsidRPr="00E173F4" w:rsidRDefault="00E173F4" w:rsidP="00E173F4">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14:paraId="4EDEDFB1" w14:textId="744F7D68"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Порядок выкупа жилого помещения (жилого дома) на территории Полеологовского   сельсовета Бессоновского района Пензенской области (далее – Порядок) определяет порядок и условия выкупа жилого помещения (жилого дома) на территории Полеологовского сельсовета Бессоновского района Пензенской области, ранее предоставленного гражданам по договору найма жилого помещения (жилого дома) (далее – договор найма) в соответствии с условиями Положения о предоставлении субсидий в целях софинансирования расходных обязательств муниципальных</w:t>
      </w:r>
      <w:r>
        <w:rPr>
          <w:rFonts w:ascii="Times New Roman" w:eastAsia="Times New Roman" w:hAnsi="Times New Roman" w:cs="Times New Roman"/>
          <w:bCs/>
          <w:sz w:val="24"/>
          <w:szCs w:val="24"/>
          <w:lang w:eastAsia="ru-RU"/>
        </w:rPr>
        <w:t xml:space="preserve"> </w:t>
      </w:r>
      <w:r w:rsidRPr="00E173F4">
        <w:rPr>
          <w:rFonts w:ascii="Times New Roman" w:eastAsia="Times New Roman" w:hAnsi="Times New Roman" w:cs="Times New Roman"/>
          <w:bCs/>
          <w:sz w:val="24"/>
          <w:szCs w:val="24"/>
          <w:lang w:eastAsia="ru-RU"/>
        </w:rPr>
        <w:t>образований по строительство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(далее Положение, гражданин), установленного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утвержденными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 последующими изменениями) (далее – постановление Правительства РФ от 31.05.2019 № 696), постановлением Правительства Пензенской области от 11.12.2019 № 778-пП «Об утверждении государственной программы Пензенской области «Комплексное развитие сельских территорий Пензенской области» (с последующими изменениями), из муниципальной собственности муниципального образования или долевой собственности муниципального образования совместно с работодателем.</w:t>
      </w:r>
    </w:p>
    <w:p w14:paraId="57386829"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2. Основные понятия, используемые в Порядке, применяются в тех же значениях, что и в Жилищном кодексе Российской Федерации и постановлении Правительства РФ от 31.05.2019 № 696.</w:t>
      </w:r>
    </w:p>
    <w:p w14:paraId="2A00C516"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3. Гражданин вправе выкупить жилое помещение (жилой дом) согласно условиям Положения и договора найма.</w:t>
      </w:r>
    </w:p>
    <w:p w14:paraId="7A95AED0"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Выкуп жилого помещения (жилого дома), ранее предоставленного по договору найма, осуществляется при соблюдении следующих существенных условий:</w:t>
      </w:r>
    </w:p>
    <w:p w14:paraId="5B6048E3"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а) работа гражданина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перечень которых утвержден постановлением Правительства Пензенской области от 29.10.2007 № 725-пП «Об утверждении Перечня населенных пунктов Пензенской области, отнесенных к сельским территориям» (далее – сельские территории), на которых предоставляется жилое помещение (жилой дом) со дня оформления договора найма, за исключением случая, указанного в подпункте «б» настоящего пункта;</w:t>
      </w:r>
    </w:p>
    <w:p w14:paraId="17D918E4"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 xml:space="preserve">б) право гражданина трудоустроиться на сельских территориях в пределах Пензенской области, в которых гражданину предоставлено жилое помещение (жилой дом) на условиях найма жилья, в срок, не превышающий 6 месяцев, в случае если право собственности на долю </w:t>
      </w:r>
      <w:r w:rsidRPr="00E173F4">
        <w:rPr>
          <w:rFonts w:ascii="Times New Roman" w:eastAsia="Times New Roman" w:hAnsi="Times New Roman" w:cs="Times New Roman"/>
          <w:bCs/>
          <w:sz w:val="24"/>
          <w:szCs w:val="24"/>
          <w:lang w:eastAsia="ru-RU"/>
        </w:rPr>
        <w:lastRenderedPageBreak/>
        <w:t>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14:paraId="7E9C8FEE"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4. Выкупная цена жилого помещения (жилого дома) (</w:t>
      </w:r>
      <w:proofErr w:type="spellStart"/>
      <w:r w:rsidRPr="00E173F4">
        <w:rPr>
          <w:rFonts w:ascii="Times New Roman" w:eastAsia="Times New Roman" w:hAnsi="Times New Roman" w:cs="Times New Roman"/>
          <w:bCs/>
          <w:sz w:val="24"/>
          <w:szCs w:val="24"/>
          <w:lang w:eastAsia="ru-RU"/>
        </w:rPr>
        <w:t>Ц</w:t>
      </w:r>
      <w:r w:rsidRPr="00E173F4">
        <w:rPr>
          <w:rFonts w:ascii="Times New Roman" w:eastAsia="Times New Roman" w:hAnsi="Times New Roman" w:cs="Times New Roman"/>
          <w:bCs/>
          <w:sz w:val="24"/>
          <w:szCs w:val="24"/>
          <w:vertAlign w:val="subscript"/>
          <w:lang w:eastAsia="ru-RU"/>
        </w:rPr>
        <w:t>в</w:t>
      </w:r>
      <w:proofErr w:type="spellEnd"/>
      <w:r w:rsidRPr="00E173F4">
        <w:rPr>
          <w:rFonts w:ascii="Times New Roman" w:eastAsia="Times New Roman" w:hAnsi="Times New Roman" w:cs="Times New Roman"/>
          <w:bCs/>
          <w:sz w:val="24"/>
          <w:szCs w:val="24"/>
          <w:lang w:eastAsia="ru-RU"/>
        </w:rPr>
        <w:t>) рассчитывается по следующей формуле:</w:t>
      </w:r>
    </w:p>
    <w:p w14:paraId="574AAB00" w14:textId="77777777" w:rsidR="00E173F4" w:rsidRPr="00E173F4" w:rsidRDefault="00E173F4" w:rsidP="00E173F4">
      <w:pPr>
        <w:autoSpaceDE w:val="0"/>
        <w:autoSpaceDN w:val="0"/>
        <w:adjustRightInd w:val="0"/>
        <w:spacing w:after="0"/>
        <w:ind w:firstLine="567"/>
        <w:jc w:val="center"/>
        <w:rPr>
          <w:rFonts w:ascii="Times New Roman" w:eastAsia="Times New Roman" w:hAnsi="Times New Roman" w:cs="Times New Roman"/>
          <w:bCs/>
          <w:sz w:val="24"/>
          <w:szCs w:val="24"/>
          <w:lang w:eastAsia="ru-RU"/>
        </w:rPr>
      </w:pPr>
      <w:proofErr w:type="spellStart"/>
      <w:r w:rsidRPr="00E173F4">
        <w:rPr>
          <w:rFonts w:ascii="Times New Roman" w:eastAsia="Times New Roman" w:hAnsi="Times New Roman" w:cs="Times New Roman"/>
          <w:bCs/>
          <w:sz w:val="24"/>
          <w:szCs w:val="24"/>
          <w:lang w:eastAsia="ru-RU"/>
        </w:rPr>
        <w:t>Ц</w:t>
      </w:r>
      <w:r w:rsidRPr="00E173F4">
        <w:rPr>
          <w:rFonts w:ascii="Times New Roman" w:eastAsia="Times New Roman" w:hAnsi="Times New Roman" w:cs="Times New Roman"/>
          <w:bCs/>
          <w:sz w:val="24"/>
          <w:szCs w:val="24"/>
          <w:vertAlign w:val="subscript"/>
          <w:lang w:eastAsia="ru-RU"/>
        </w:rPr>
        <w:t>в</w:t>
      </w:r>
      <w:proofErr w:type="spellEnd"/>
      <w:r w:rsidRPr="00E173F4">
        <w:rPr>
          <w:rFonts w:ascii="Times New Roman" w:eastAsia="Times New Roman" w:hAnsi="Times New Roman" w:cs="Times New Roman"/>
          <w:bCs/>
          <w:sz w:val="24"/>
          <w:szCs w:val="24"/>
          <w:lang w:eastAsia="ru-RU"/>
        </w:rPr>
        <w:t xml:space="preserve"> = </w:t>
      </w:r>
      <w:proofErr w:type="spellStart"/>
      <w:r w:rsidRPr="00E173F4">
        <w:rPr>
          <w:rFonts w:ascii="Times New Roman" w:eastAsia="Times New Roman" w:hAnsi="Times New Roman" w:cs="Times New Roman"/>
          <w:bCs/>
          <w:sz w:val="24"/>
          <w:szCs w:val="24"/>
          <w:lang w:eastAsia="ru-RU"/>
        </w:rPr>
        <w:t>Ц</w:t>
      </w:r>
      <w:r w:rsidRPr="00E173F4">
        <w:rPr>
          <w:rFonts w:ascii="Times New Roman" w:eastAsia="Times New Roman" w:hAnsi="Times New Roman" w:cs="Times New Roman"/>
          <w:bCs/>
          <w:sz w:val="24"/>
          <w:szCs w:val="24"/>
          <w:vertAlign w:val="subscript"/>
          <w:lang w:eastAsia="ru-RU"/>
        </w:rPr>
        <w:t>р</w:t>
      </w:r>
      <w:r w:rsidRPr="00E173F4">
        <w:rPr>
          <w:rFonts w:ascii="Times New Roman" w:eastAsia="Times New Roman" w:hAnsi="Times New Roman" w:cs="Times New Roman"/>
          <w:bCs/>
          <w:sz w:val="24"/>
          <w:szCs w:val="24"/>
          <w:lang w:eastAsia="ru-RU"/>
        </w:rPr>
        <w:t>хК</w:t>
      </w:r>
      <w:r w:rsidRPr="00E173F4">
        <w:rPr>
          <w:rFonts w:ascii="Times New Roman" w:eastAsia="Times New Roman" w:hAnsi="Times New Roman" w:cs="Times New Roman"/>
          <w:bCs/>
          <w:sz w:val="24"/>
          <w:szCs w:val="24"/>
          <w:vertAlign w:val="subscript"/>
          <w:lang w:eastAsia="ru-RU"/>
        </w:rPr>
        <w:t>в</w:t>
      </w:r>
      <w:proofErr w:type="spellEnd"/>
      <w:r w:rsidRPr="00E173F4">
        <w:rPr>
          <w:rFonts w:ascii="Times New Roman" w:eastAsia="Times New Roman" w:hAnsi="Times New Roman" w:cs="Times New Roman"/>
          <w:bCs/>
          <w:sz w:val="24"/>
          <w:szCs w:val="24"/>
          <w:lang w:eastAsia="ru-RU"/>
        </w:rPr>
        <w:t>,</w:t>
      </w:r>
    </w:p>
    <w:p w14:paraId="668EFD7C"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где:</w:t>
      </w:r>
    </w:p>
    <w:p w14:paraId="169F59C3"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proofErr w:type="spellStart"/>
      <w:r w:rsidRPr="00E173F4">
        <w:rPr>
          <w:rFonts w:ascii="Times New Roman" w:eastAsia="Times New Roman" w:hAnsi="Times New Roman" w:cs="Times New Roman"/>
          <w:bCs/>
          <w:sz w:val="24"/>
          <w:szCs w:val="24"/>
          <w:lang w:eastAsia="ru-RU"/>
        </w:rPr>
        <w:t>Ц</w:t>
      </w:r>
      <w:r w:rsidRPr="00E173F4">
        <w:rPr>
          <w:rFonts w:ascii="Times New Roman" w:eastAsia="Times New Roman" w:hAnsi="Times New Roman" w:cs="Times New Roman"/>
          <w:bCs/>
          <w:sz w:val="24"/>
          <w:szCs w:val="24"/>
          <w:vertAlign w:val="subscript"/>
          <w:lang w:eastAsia="ru-RU"/>
        </w:rPr>
        <w:t>р</w:t>
      </w:r>
      <w:proofErr w:type="spellEnd"/>
      <w:r w:rsidRPr="00E173F4">
        <w:rPr>
          <w:rFonts w:ascii="Times New Roman" w:eastAsia="Times New Roman" w:hAnsi="Times New Roman" w:cs="Times New Roman"/>
          <w:bCs/>
          <w:sz w:val="24"/>
          <w:szCs w:val="24"/>
          <w:lang w:eastAsia="ru-RU"/>
        </w:rPr>
        <w:t xml:space="preserve"> – расчетная цена жилого помещения (жилого дома), определяемая в соответствии с пунктом 6 Положения.</w:t>
      </w:r>
    </w:p>
    <w:p w14:paraId="7A434DE6"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К</w:t>
      </w:r>
      <w:r w:rsidRPr="00E173F4">
        <w:rPr>
          <w:rFonts w:ascii="Times New Roman" w:eastAsia="Times New Roman" w:hAnsi="Times New Roman" w:cs="Times New Roman"/>
          <w:bCs/>
          <w:sz w:val="24"/>
          <w:szCs w:val="24"/>
          <w:vertAlign w:val="subscript"/>
          <w:lang w:eastAsia="ru-RU"/>
        </w:rPr>
        <w:t>в</w:t>
      </w:r>
      <w:r w:rsidRPr="00E173F4">
        <w:rPr>
          <w:rFonts w:ascii="Times New Roman" w:eastAsia="Times New Roman" w:hAnsi="Times New Roman" w:cs="Times New Roman"/>
          <w:bCs/>
          <w:sz w:val="24"/>
          <w:szCs w:val="24"/>
          <w:lang w:eastAsia="ru-RU"/>
        </w:rPr>
        <w:t>–коэффициент выкупа, принимаемый за 0,1 при выкупе жилого помещения (жилого дома) гражданином по истечении 5 лет работы по трудовому договору с работодателем (осуществления индивидуальной предпринимательской деятельности), и принимаемый за 0,01 при выкупе жилого помещения (жилого дома) гражданином по истечении 10 лет работы по трудовому договору с работодателем (осуществления индивидуальной предпринимательской деятельности).</w:t>
      </w:r>
    </w:p>
    <w:p w14:paraId="03107C60"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 Для выкупа жилого помещения (жилого дома) гражданин представляет в администрацию Полеологовского сельсовета Бессоновского района Пензенской области (далее – администрация) по месту жительства следующие документы:</w:t>
      </w:r>
    </w:p>
    <w:p w14:paraId="2A802041"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5.1. заявление;</w:t>
      </w:r>
    </w:p>
    <w:p w14:paraId="10622BFE"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5.2. копии документов, удостоверяющих личность гражданина и членов его семьи, включенных в договор найма;</w:t>
      </w:r>
    </w:p>
    <w:p w14:paraId="213E799B"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5.3. копии документов, подтверждающих родственные отношения гражданина и членов его семьи, включенных в договор найма:</w:t>
      </w:r>
    </w:p>
    <w:p w14:paraId="74CBE9F9" w14:textId="77777777" w:rsidR="00E173F4" w:rsidRPr="00E173F4" w:rsidRDefault="00E173F4" w:rsidP="00E173F4">
      <w:pPr>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а) сведения о государственной регистрации актов гражданского состояния (рождение, заключение (расторжение)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4DDBFE47"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б) решения судов об установлении родственных отношений;</w:t>
      </w:r>
    </w:p>
    <w:p w14:paraId="0BB6B759"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в) копии свидетельств об усыновлении, выданных органами записи актов гражданского состояния или консульскими учреждениями Российской Федерации;</w:t>
      </w:r>
    </w:p>
    <w:p w14:paraId="7BA484BB"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г) копии свидетельств о государственной регистрации актов гражданского состояния (рождение, заключение брака, усыновление (удочерение), установление отцовства), выданных компетентными органами иностранного государства, и их нотариально удостоверенный перевод на русский язык (предоставляется гражданам в случае регистрации актов гражданского состояния на территории иностранного государства);</w:t>
      </w:r>
    </w:p>
    <w:p w14:paraId="7184EAFF"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5.4. копии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подпунктах «б» и «в» пункта 4 Положения);</w:t>
      </w:r>
    </w:p>
    <w:p w14:paraId="13383C97"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5.5. копию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Пензенской области в границах городского поселения, муниципального района, городского округа (для лиц, постоянно проживающих на сельских территориях), или копии документов, подтверждающих соответствие условиям, установленным подпунктом «б» пункта 4 Положения (для лиц, изъявивших желание постоянно проживать в сельской местности, за исключением условия о переезде на сельские территории);</w:t>
      </w:r>
    </w:p>
    <w:p w14:paraId="6F791B62"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lastRenderedPageBreak/>
        <w:t>5.6. копии трудовой книжки гражданина (копии трудового договора), заверенной работодателем,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14:paraId="141C7717" w14:textId="6592F046"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5.7. доверенность, оформленная в соответствии с законодательством Российской Федерации, или иной документ, подтверждающий полномочия представителя в случае, если документы подаются представителем гражданина;</w:t>
      </w:r>
    </w:p>
    <w:p w14:paraId="231163D5"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5.8. согласие на обработку персональных данных.</w:t>
      </w:r>
    </w:p>
    <w:p w14:paraId="6D2F97E0"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6. Копии документов, указанных в пункте 5 Порядка,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14:paraId="55E260BD"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7. Гражданин вправе представить по собственной инициативе копии документов, указанных в подпунктах «а», «в» подпункта 5.3, подпунктах 5.4-5.5, сведений о трудовой деятельности за периоды после 01.01.2020. В случае их непредставления гражданином по собственной инициативе администрация запрашивает указанные документы (сведения, содержащиеся в них) в государственных органах, органах местного самоуправления и (или) подведомственных им организациях, в распоряжении которых они находятся, в порядке межведомственного информационного взаимодействия в течение одного рабочего дня со дня регистрации администрацией документов, указанных в пункте 5 Порядка, представленных гражданином.</w:t>
      </w:r>
    </w:p>
    <w:p w14:paraId="68A60FF2"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8. Регистрация заявления и документов, указанных в пункте 5 Порядка, осуществляется в день их поступления в администрацию.</w:t>
      </w:r>
    </w:p>
    <w:p w14:paraId="45BE9639"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купли-продажи жилого помещения (жилого дома) или постановление об отказе в заключении договора купли-продажи жилого помещения (жилого дома).</w:t>
      </w:r>
    </w:p>
    <w:p w14:paraId="3B95E458"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Постановление о заключении договора купли-продажи жилого помещения (жилого дома) или постановление об отказе в заключении договора купли-продажи жилого помещения (жилого дома) выдается гражданину администрацией в течение двадцати шести рабочих дней со дня регистрации заявления и документов, указанных в пункте 5 Порядка.</w:t>
      </w:r>
    </w:p>
    <w:p w14:paraId="0065E36E"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9. Основания для отказа в приеме документов, необходимых для выкупа жилого помещения (жилого дома), отсутствуют.</w:t>
      </w:r>
    </w:p>
    <w:p w14:paraId="5FD2B62C"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10. Основаниями для отказа гражданину в заключение договора купли-продажи жилого помещения (жилого дома) являются:</w:t>
      </w:r>
    </w:p>
    <w:p w14:paraId="31A38D34"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а) непредставление или неполное представление документов, указанных в пункте 5 Порядка, за исключением случаев, предусмотренных пунктом 7 Порядка;</w:t>
      </w:r>
    </w:p>
    <w:p w14:paraId="6A6CD63C"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б) недостоверность сведений, содержащихся в представленных документах;</w:t>
      </w:r>
    </w:p>
    <w:p w14:paraId="6C63AD89"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в) представление документов, указанные в пункте 5 Порядка, лицом, не имеющим надлежащим образом оформленных полномочий.</w:t>
      </w:r>
    </w:p>
    <w:p w14:paraId="470556A2"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 xml:space="preserve">11. Постановление о заключении договора купли-продажи жилого помещения (жилого дома) или постановление об отказе в заключение договора купли-продажи жилого помещения </w:t>
      </w:r>
      <w:r w:rsidRPr="00E173F4">
        <w:rPr>
          <w:rFonts w:ascii="Times New Roman" w:eastAsia="Times New Roman" w:hAnsi="Times New Roman" w:cs="Times New Roman"/>
          <w:bCs/>
          <w:sz w:val="24"/>
          <w:szCs w:val="24"/>
          <w:lang w:eastAsia="ru-RU"/>
        </w:rPr>
        <w:lastRenderedPageBreak/>
        <w:t>(жилого дома) в течение пяти рабочих дней со дня его принятия вручается гражданину способом указанном в заявлении: лично, почтовым отправлением.</w:t>
      </w:r>
    </w:p>
    <w:p w14:paraId="32D9540D"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Одновременно с постановлением о заключении договора купли-продажи жилого помещения (жилого дома) гражданину направляется уведомление, содержащее сведения о дате, месте и времени подписания договора купли-продажи жилого помещения (жилого дома) (далее – договора купли-продажи). Срок подписания договора купли-продажи может быть изменен его сторонами по согласованию.</w:t>
      </w:r>
    </w:p>
    <w:p w14:paraId="567A5056"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В постановлении об отказе в заключении договора купли-продажи жилого помещения (жилого дома) указываются основания для отказа, установленные пунктом 10 Порядка.</w:t>
      </w:r>
    </w:p>
    <w:p w14:paraId="2D68D660"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Гражданин, получивший отказ в заключении договора купли-продажи, или, отказавшийся подписывать договор купли-продажи, имеет право на повторное обращение.</w:t>
      </w:r>
    </w:p>
    <w:p w14:paraId="29F4E044"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12. Уплата средств в размере выкупной цены жилого помещения (жилого дома) производится по усмотрению гражданина ежемесячно или ежеквартально равными долями в течение 5 или 10 лет без права досрочного внесения платежей, согласно договору найма и договору купли-продажи.</w:t>
      </w:r>
    </w:p>
    <w:p w14:paraId="324C5DCE"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В случае если жилое помещение (жилой дом) находится в общей собственности муниципального образования и работодателя, в договоре найма и договоре купли-продажи определяется, кому и в каких размерах вносятся платежи.</w:t>
      </w:r>
    </w:p>
    <w:p w14:paraId="36B77E27"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13. Право собственности на жилое помещение (жилой дом) переходит к гражданину после уплаты всей выкупной цены жилого помещения (жилого дома).</w:t>
      </w:r>
    </w:p>
    <w:p w14:paraId="386F8199"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В течении пяти рабочих дней после уплаты гражданином всей выкупной цены жилого помещения (жилого дома) (последнего платежа) стороны договора купли-продажи подписывают акт выполненных обязательств.</w:t>
      </w:r>
    </w:p>
    <w:p w14:paraId="27A63273" w14:textId="436AFC06"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r w:rsidRPr="00E173F4">
        <w:rPr>
          <w:rFonts w:ascii="Times New Roman" w:eastAsia="Times New Roman" w:hAnsi="Times New Roman" w:cs="Times New Roman"/>
          <w:bCs/>
          <w:sz w:val="24"/>
          <w:szCs w:val="24"/>
          <w:lang w:eastAsia="ru-RU"/>
        </w:rPr>
        <w:t>В течении пяти рабочих дней со дня подписания акта выполненных обязательств стороны договора купли-продажи обращаются в территориальные органы Росреестра для государственной регистрации перехода права собственности на жилое помещение (жилой дом) к гражданину в соответствии с законодательством Российской Федерации.</w:t>
      </w:r>
    </w:p>
    <w:p w14:paraId="2DEA3D98" w14:textId="77777777" w:rsidR="00E173F4" w:rsidRPr="00E173F4" w:rsidRDefault="00E173F4" w:rsidP="00E173F4">
      <w:pPr>
        <w:tabs>
          <w:tab w:val="left" w:pos="1509"/>
        </w:tabs>
        <w:autoSpaceDE w:val="0"/>
        <w:autoSpaceDN w:val="0"/>
        <w:adjustRightInd w:val="0"/>
        <w:spacing w:after="0"/>
        <w:ind w:firstLine="567"/>
        <w:jc w:val="both"/>
        <w:rPr>
          <w:rFonts w:ascii="Times New Roman" w:eastAsia="Times New Roman" w:hAnsi="Times New Roman" w:cs="Times New Roman"/>
          <w:bCs/>
          <w:sz w:val="24"/>
          <w:szCs w:val="24"/>
          <w:lang w:eastAsia="ru-RU"/>
        </w:rPr>
      </w:pPr>
    </w:p>
    <w:p w14:paraId="0E49C591" w14:textId="77777777" w:rsidR="00E173F4" w:rsidRPr="00E173F4" w:rsidRDefault="00E173F4" w:rsidP="00E173F4">
      <w:pPr>
        <w:tabs>
          <w:tab w:val="left" w:pos="7500"/>
        </w:tabs>
        <w:autoSpaceDE w:val="0"/>
        <w:autoSpaceDN w:val="0"/>
        <w:adjustRightInd w:val="0"/>
        <w:spacing w:after="0"/>
        <w:ind w:firstLine="567"/>
        <w:jc w:val="both"/>
        <w:rPr>
          <w:rFonts w:ascii="Times New Roman" w:eastAsia="Times New Roman" w:hAnsi="Times New Roman" w:cs="Times New Roman"/>
          <w:bCs/>
          <w:sz w:val="24"/>
          <w:szCs w:val="24"/>
          <w:lang w:eastAsia="ru-RU"/>
        </w:rPr>
      </w:pPr>
    </w:p>
    <w:p w14:paraId="3BA17436" w14:textId="77777777" w:rsidR="00E173F4" w:rsidRPr="00952DBA" w:rsidRDefault="00E173F4" w:rsidP="00E173F4">
      <w:pPr>
        <w:autoSpaceDE w:val="0"/>
        <w:autoSpaceDN w:val="0"/>
        <w:adjustRightInd w:val="0"/>
        <w:spacing w:after="0" w:line="240" w:lineRule="auto"/>
        <w:jc w:val="both"/>
        <w:rPr>
          <w:rFonts w:ascii="Times New Roman" w:eastAsia="Times New Roman" w:hAnsi="Times New Roman" w:cs="Times New Roman"/>
          <w:bCs/>
          <w:sz w:val="28"/>
          <w:szCs w:val="28"/>
          <w:lang w:eastAsia="ru-RU"/>
        </w:rPr>
        <w:sectPr w:rsidR="00E173F4" w:rsidRPr="00952DBA" w:rsidSect="003D6D2D">
          <w:pgSz w:w="11906" w:h="16838" w:code="9"/>
          <w:pgMar w:top="1134" w:right="567" w:bottom="1134" w:left="1701" w:header="720" w:footer="720" w:gutter="0"/>
          <w:cols w:space="708"/>
          <w:titlePg/>
          <w:docGrid w:linePitch="326"/>
        </w:sectPr>
      </w:pPr>
    </w:p>
    <w:p w14:paraId="24AB894F" w14:textId="77777777" w:rsidR="00E173F4" w:rsidRPr="008A1AF1" w:rsidRDefault="00E173F4" w:rsidP="00E173F4">
      <w:pPr>
        <w:pStyle w:val="af2"/>
        <w:jc w:val="both"/>
        <w:rPr>
          <w:rFonts w:ascii="Times New Roman" w:hAnsi="Times New Roman"/>
          <w:sz w:val="28"/>
          <w:szCs w:val="28"/>
        </w:rPr>
      </w:pPr>
    </w:p>
    <w:p w14:paraId="63BF5218" w14:textId="77777777" w:rsidR="00E173F4" w:rsidRPr="008A1AF1" w:rsidRDefault="00E173F4" w:rsidP="00E173F4">
      <w:pPr>
        <w:pStyle w:val="ConsPlusTitle"/>
        <w:jc w:val="center"/>
        <w:outlineLvl w:val="0"/>
        <w:rPr>
          <w:sz w:val="32"/>
          <w:szCs w:val="32"/>
        </w:rPr>
      </w:pPr>
      <w:r w:rsidRPr="008A1AF1">
        <w:rPr>
          <w:sz w:val="32"/>
          <w:szCs w:val="32"/>
        </w:rPr>
        <w:t xml:space="preserve">АДМИНИСТРАЦИЯ ПОЛЕОЛОГОВСКОГО СЕЛЬСОВЕТА </w:t>
      </w:r>
    </w:p>
    <w:p w14:paraId="3DBD5DFA" w14:textId="77777777" w:rsidR="00E173F4" w:rsidRPr="008A1AF1" w:rsidRDefault="00E173F4" w:rsidP="00E173F4">
      <w:pPr>
        <w:pStyle w:val="ConsPlusTitle"/>
        <w:jc w:val="center"/>
        <w:outlineLvl w:val="0"/>
        <w:rPr>
          <w:sz w:val="32"/>
          <w:szCs w:val="32"/>
        </w:rPr>
      </w:pPr>
      <w:r w:rsidRPr="008A1AF1">
        <w:rPr>
          <w:sz w:val="32"/>
          <w:szCs w:val="32"/>
        </w:rPr>
        <w:t>БЕССОНОВСКОГО РАЙОНА ПЕНЗЕНСКОЙ ОБЛАСТИ</w:t>
      </w:r>
    </w:p>
    <w:p w14:paraId="24CB11F2" w14:textId="77777777" w:rsidR="00E173F4" w:rsidRPr="008A1AF1" w:rsidRDefault="00E173F4" w:rsidP="00E173F4">
      <w:pPr>
        <w:pStyle w:val="ConsPlusTitle"/>
        <w:jc w:val="center"/>
        <w:rPr>
          <w:sz w:val="28"/>
          <w:szCs w:val="28"/>
        </w:rPr>
      </w:pPr>
    </w:p>
    <w:p w14:paraId="1D7C2764" w14:textId="77777777" w:rsidR="00E173F4" w:rsidRPr="008A1AF1" w:rsidRDefault="00E173F4" w:rsidP="00E173F4">
      <w:pPr>
        <w:pStyle w:val="ConsPlusTitle"/>
        <w:jc w:val="center"/>
        <w:rPr>
          <w:sz w:val="28"/>
          <w:szCs w:val="28"/>
        </w:rPr>
      </w:pPr>
      <w:r w:rsidRPr="008A1AF1">
        <w:rPr>
          <w:sz w:val="28"/>
          <w:szCs w:val="28"/>
        </w:rPr>
        <w:t>ПОСТАНОВЛЕНИЕ</w:t>
      </w:r>
    </w:p>
    <w:p w14:paraId="3EFFDCD4" w14:textId="77777777" w:rsidR="00E173F4" w:rsidRPr="008A1AF1" w:rsidRDefault="00E173F4" w:rsidP="00E173F4">
      <w:pPr>
        <w:pStyle w:val="ConsPlusTitle"/>
        <w:jc w:val="center"/>
        <w:rPr>
          <w:sz w:val="20"/>
        </w:rPr>
      </w:pPr>
    </w:p>
    <w:tbl>
      <w:tblPr>
        <w:tblpPr w:leftFromText="180" w:rightFromText="180" w:bottomFromText="160" w:vertAnchor="text" w:horzAnchor="margin" w:tblpXSpec="center" w:tblpY="107"/>
        <w:tblW w:w="0" w:type="auto"/>
        <w:tblLayout w:type="fixed"/>
        <w:tblCellMar>
          <w:left w:w="0" w:type="dxa"/>
          <w:right w:w="0" w:type="dxa"/>
        </w:tblCellMar>
        <w:tblLook w:val="04A0" w:firstRow="1" w:lastRow="0" w:firstColumn="1" w:lastColumn="0" w:noHBand="0" w:noVBand="1"/>
      </w:tblPr>
      <w:tblGrid>
        <w:gridCol w:w="284"/>
        <w:gridCol w:w="2835"/>
        <w:gridCol w:w="397"/>
        <w:gridCol w:w="1020"/>
      </w:tblGrid>
      <w:tr w:rsidR="00E173F4" w:rsidRPr="008A1AF1" w14:paraId="3DB5DC31" w14:textId="77777777" w:rsidTr="004D0ABF">
        <w:tc>
          <w:tcPr>
            <w:tcW w:w="284" w:type="dxa"/>
            <w:vAlign w:val="bottom"/>
            <w:hideMark/>
          </w:tcPr>
          <w:p w14:paraId="78C77F03" w14:textId="77777777" w:rsidR="00E173F4" w:rsidRPr="008A1AF1" w:rsidRDefault="00E173F4" w:rsidP="004D0ABF">
            <w:pPr>
              <w:widowControl w:val="0"/>
              <w:spacing w:after="0" w:line="360" w:lineRule="auto"/>
              <w:rPr>
                <w:rFonts w:ascii="Times New Roman" w:eastAsia="Times New Roman" w:hAnsi="Times New Roman" w:cs="Times New Roman"/>
                <w:sz w:val="28"/>
                <w:szCs w:val="28"/>
                <w:lang w:eastAsia="ru-RU"/>
              </w:rPr>
            </w:pPr>
            <w:r w:rsidRPr="008A1AF1">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hideMark/>
          </w:tcPr>
          <w:p w14:paraId="186099AB" w14:textId="77777777" w:rsidR="00E173F4" w:rsidRPr="008A1AF1" w:rsidRDefault="00E173F4" w:rsidP="004D0ABF">
            <w:pPr>
              <w:widowControl w:val="0"/>
              <w:spacing w:after="0" w:line="360" w:lineRule="auto"/>
              <w:rPr>
                <w:rFonts w:ascii="Times New Roman" w:eastAsia="Times New Roman" w:hAnsi="Times New Roman" w:cs="Times New Roman"/>
                <w:sz w:val="28"/>
                <w:szCs w:val="28"/>
                <w:lang w:eastAsia="ru-RU"/>
              </w:rPr>
            </w:pPr>
            <w:r w:rsidRPr="008A1AF1">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0</w:t>
            </w:r>
            <w:r w:rsidRPr="008A1AF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8A1AF1">
              <w:rPr>
                <w:rFonts w:ascii="Times New Roman" w:eastAsia="Times New Roman" w:hAnsi="Times New Roman" w:cs="Times New Roman"/>
                <w:sz w:val="28"/>
                <w:szCs w:val="28"/>
                <w:lang w:eastAsia="ru-RU"/>
              </w:rPr>
              <w:t>.2023 г</w:t>
            </w:r>
          </w:p>
        </w:tc>
        <w:tc>
          <w:tcPr>
            <w:tcW w:w="397" w:type="dxa"/>
            <w:vAlign w:val="bottom"/>
            <w:hideMark/>
          </w:tcPr>
          <w:p w14:paraId="4CF3E719" w14:textId="77777777" w:rsidR="00E173F4" w:rsidRPr="008A1AF1" w:rsidRDefault="00E173F4" w:rsidP="004D0ABF">
            <w:pPr>
              <w:widowControl w:val="0"/>
              <w:spacing w:after="0" w:line="360" w:lineRule="auto"/>
              <w:jc w:val="center"/>
              <w:rPr>
                <w:rFonts w:ascii="Times New Roman" w:eastAsia="Times New Roman" w:hAnsi="Times New Roman" w:cs="Times New Roman"/>
                <w:sz w:val="28"/>
                <w:szCs w:val="28"/>
                <w:lang w:eastAsia="ru-RU"/>
              </w:rPr>
            </w:pPr>
            <w:r w:rsidRPr="008A1AF1">
              <w:rPr>
                <w:rFonts w:ascii="Times New Roman" w:eastAsia="Times New Roman" w:hAnsi="Times New Roman" w:cs="Times New Roman"/>
                <w:sz w:val="28"/>
                <w:szCs w:val="28"/>
                <w:lang w:eastAsia="ru-RU"/>
              </w:rPr>
              <w:t>№</w:t>
            </w:r>
          </w:p>
        </w:tc>
        <w:tc>
          <w:tcPr>
            <w:tcW w:w="1020" w:type="dxa"/>
            <w:tcBorders>
              <w:top w:val="nil"/>
              <w:left w:val="nil"/>
              <w:bottom w:val="single" w:sz="6" w:space="0" w:color="auto"/>
              <w:right w:val="nil"/>
            </w:tcBorders>
            <w:hideMark/>
          </w:tcPr>
          <w:p w14:paraId="43F589D7" w14:textId="77777777" w:rsidR="00E173F4" w:rsidRPr="008A1AF1" w:rsidRDefault="00E173F4" w:rsidP="004D0ABF">
            <w:pPr>
              <w:widowControl w:val="0"/>
              <w:spacing w:after="0" w:line="360" w:lineRule="auto"/>
              <w:rPr>
                <w:rFonts w:ascii="Times New Roman" w:eastAsia="Times New Roman" w:hAnsi="Times New Roman" w:cs="Times New Roman"/>
                <w:sz w:val="28"/>
                <w:szCs w:val="28"/>
                <w:lang w:eastAsia="ru-RU"/>
              </w:rPr>
            </w:pPr>
            <w:r w:rsidRPr="008A1A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54</w:t>
            </w:r>
          </w:p>
        </w:tc>
      </w:tr>
      <w:tr w:rsidR="00E173F4" w:rsidRPr="008A1AF1" w14:paraId="4919EF3A" w14:textId="77777777" w:rsidTr="004D0ABF">
        <w:tc>
          <w:tcPr>
            <w:tcW w:w="4536" w:type="dxa"/>
            <w:gridSpan w:val="4"/>
            <w:hideMark/>
          </w:tcPr>
          <w:p w14:paraId="04CD0A89" w14:textId="77777777" w:rsidR="00E173F4" w:rsidRPr="008A1AF1" w:rsidRDefault="00E173F4" w:rsidP="004D0ABF">
            <w:pPr>
              <w:widowControl w:val="0"/>
              <w:spacing w:after="0" w:line="360" w:lineRule="auto"/>
              <w:rPr>
                <w:rFonts w:ascii="Times New Roman" w:eastAsia="Times New Roman" w:hAnsi="Times New Roman" w:cs="Times New Roman"/>
                <w:sz w:val="28"/>
                <w:szCs w:val="28"/>
                <w:lang w:eastAsia="ru-RU"/>
              </w:rPr>
            </w:pPr>
            <w:r w:rsidRPr="008A1AF1">
              <w:rPr>
                <w:rFonts w:ascii="Times New Roman" w:eastAsia="Times New Roman" w:hAnsi="Times New Roman" w:cs="Times New Roman"/>
                <w:sz w:val="28"/>
                <w:szCs w:val="28"/>
                <w:lang w:eastAsia="ru-RU"/>
              </w:rPr>
              <w:t xml:space="preserve">  с. Степное Полеологово</w:t>
            </w:r>
          </w:p>
        </w:tc>
      </w:tr>
    </w:tbl>
    <w:p w14:paraId="02FB6C86" w14:textId="77777777" w:rsidR="00E173F4" w:rsidRPr="008A1AF1" w:rsidRDefault="00E173F4" w:rsidP="00E173F4">
      <w:pPr>
        <w:pStyle w:val="ConsPlusTitle"/>
        <w:jc w:val="center"/>
        <w:rPr>
          <w:sz w:val="28"/>
          <w:szCs w:val="28"/>
        </w:rPr>
      </w:pPr>
    </w:p>
    <w:p w14:paraId="027F0C1A" w14:textId="77777777" w:rsidR="00E173F4" w:rsidRPr="008A1AF1" w:rsidRDefault="00E173F4" w:rsidP="00E173F4">
      <w:pPr>
        <w:pStyle w:val="ConsPlusTitle"/>
        <w:jc w:val="center"/>
        <w:rPr>
          <w:bCs w:val="0"/>
          <w:sz w:val="27"/>
          <w:szCs w:val="27"/>
        </w:rPr>
      </w:pPr>
    </w:p>
    <w:p w14:paraId="5EFFF67F" w14:textId="77777777" w:rsidR="00E173F4" w:rsidRPr="008A1AF1" w:rsidRDefault="00E173F4" w:rsidP="00E173F4">
      <w:pPr>
        <w:pStyle w:val="ConsPlusTitle"/>
        <w:jc w:val="center"/>
        <w:rPr>
          <w:bCs w:val="0"/>
          <w:sz w:val="27"/>
          <w:szCs w:val="27"/>
        </w:rPr>
      </w:pPr>
    </w:p>
    <w:p w14:paraId="1CA047B1" w14:textId="77777777" w:rsidR="00E173F4" w:rsidRPr="008A1AF1" w:rsidRDefault="00E173F4" w:rsidP="00E173F4">
      <w:pPr>
        <w:pStyle w:val="ConsPlusTitle"/>
        <w:jc w:val="center"/>
        <w:rPr>
          <w:bCs w:val="0"/>
          <w:sz w:val="27"/>
          <w:szCs w:val="27"/>
        </w:rPr>
      </w:pPr>
    </w:p>
    <w:p w14:paraId="4BEB102A" w14:textId="77777777" w:rsidR="00E173F4" w:rsidRPr="00FB725F" w:rsidRDefault="00E173F4" w:rsidP="00E173F4">
      <w:pPr>
        <w:pStyle w:val="ConsPlusTitle"/>
        <w:jc w:val="center"/>
        <w:rPr>
          <w:bCs w:val="0"/>
        </w:rPr>
      </w:pPr>
      <w:r w:rsidRPr="00FB725F">
        <w:t>О признании утратившим силу постановление администрации Полеологовского сельсовета Бессоновского района Пензенской области от 21.06.2019 № 80 «О порядке осуществления контроля за соблюдением Правил благоустройства на территории Полеологовского сельсовета Бессоновского района Пензенской области»</w:t>
      </w:r>
    </w:p>
    <w:p w14:paraId="13D8044F" w14:textId="77777777" w:rsidR="00E173F4" w:rsidRPr="00FB725F" w:rsidRDefault="00E173F4" w:rsidP="00E173F4">
      <w:pPr>
        <w:pStyle w:val="ConsPlusNormal"/>
        <w:ind w:firstLine="540"/>
        <w:jc w:val="both"/>
        <w:rPr>
          <w:rFonts w:ascii="Times New Roman" w:hAnsi="Times New Roman" w:cs="Times New Roman"/>
          <w:sz w:val="24"/>
          <w:szCs w:val="24"/>
        </w:rPr>
      </w:pPr>
    </w:p>
    <w:p w14:paraId="612A1780" w14:textId="77777777" w:rsidR="00E173F4" w:rsidRPr="00FB725F" w:rsidRDefault="00E173F4" w:rsidP="00E173F4">
      <w:pPr>
        <w:pStyle w:val="ConsPlusTitle"/>
        <w:ind w:firstLine="567"/>
        <w:jc w:val="both"/>
        <w:rPr>
          <w:b w:val="0"/>
        </w:rPr>
      </w:pPr>
      <w:r w:rsidRPr="00FB725F">
        <w:rPr>
          <w:b w:val="0"/>
        </w:rPr>
        <w:t>В целях приведения нормативного правового акта в соответствие с действующим законодательством, руководствуясь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постановляет:</w:t>
      </w:r>
    </w:p>
    <w:p w14:paraId="26D46A4F" w14:textId="77777777" w:rsidR="00E173F4" w:rsidRPr="00FB725F" w:rsidRDefault="00E173F4" w:rsidP="00E173F4">
      <w:pPr>
        <w:spacing w:after="0" w:line="240" w:lineRule="auto"/>
        <w:ind w:firstLine="709"/>
        <w:jc w:val="center"/>
        <w:rPr>
          <w:rFonts w:ascii="Times New Roman" w:eastAsia="Times New Roman" w:hAnsi="Times New Roman" w:cs="Times New Roman"/>
          <w:b/>
          <w:sz w:val="24"/>
          <w:szCs w:val="24"/>
          <w:lang w:eastAsia="ru-RU"/>
        </w:rPr>
      </w:pPr>
    </w:p>
    <w:p w14:paraId="3DFF2640" w14:textId="77777777" w:rsidR="00E173F4" w:rsidRPr="00FB725F" w:rsidRDefault="00E173F4" w:rsidP="00E173F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725F">
        <w:rPr>
          <w:rFonts w:ascii="Times New Roman" w:eastAsia="Times New Roman" w:hAnsi="Times New Roman" w:cs="Times New Roman"/>
          <w:sz w:val="24"/>
          <w:szCs w:val="24"/>
          <w:lang w:eastAsia="ru-RU"/>
        </w:rPr>
        <w:t>1. Признать утратившим силу постановление администрации Полеологовского сельсовета Бессоновского района Пензенской области от 21.06.2019 № 80 «О порядке осуществления контроля за соблюдением Правил благоустройства на территории Полеологовского сельсовета Бессоновского района Пензенской области»</w:t>
      </w:r>
    </w:p>
    <w:p w14:paraId="006B3F05" w14:textId="77777777" w:rsidR="00E173F4" w:rsidRPr="00FB725F" w:rsidRDefault="00E173F4" w:rsidP="00E173F4">
      <w:pPr>
        <w:widowControl w:val="0"/>
        <w:autoSpaceDE w:val="0"/>
        <w:autoSpaceDN w:val="0"/>
        <w:spacing w:after="0" w:line="240" w:lineRule="auto"/>
        <w:ind w:firstLine="709"/>
        <w:jc w:val="both"/>
        <w:rPr>
          <w:rFonts w:ascii="Times New Roman" w:hAnsi="Times New Roman" w:cs="Times New Roman"/>
          <w:bCs/>
          <w:i/>
          <w:sz w:val="24"/>
          <w:szCs w:val="24"/>
        </w:rPr>
      </w:pPr>
      <w:r w:rsidRPr="00FB725F">
        <w:rPr>
          <w:rFonts w:ascii="Times New Roman" w:eastAsia="Times New Roman" w:hAnsi="Times New Roman" w:cs="Times New Roman"/>
          <w:sz w:val="24"/>
          <w:szCs w:val="24"/>
          <w:lang w:eastAsia="ru-RU"/>
        </w:rPr>
        <w:t>2. Настоящее постановление опубликовать в официальном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2D5D4728" w14:textId="77777777" w:rsidR="00E173F4" w:rsidRPr="00FB725F" w:rsidRDefault="00E173F4" w:rsidP="00E173F4">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FB725F">
        <w:rPr>
          <w:rFonts w:ascii="Times New Roman" w:eastAsia="Calibri" w:hAnsi="Times New Roman" w:cs="Times New Roman"/>
          <w:sz w:val="24"/>
          <w:szCs w:val="24"/>
          <w:lang w:eastAsia="ru-RU"/>
        </w:rPr>
        <w:t xml:space="preserve">3. Настоящее постановление вступает в силу на следующий день после                                                                                                                                                                                                                                                                       опубликования. </w:t>
      </w:r>
    </w:p>
    <w:p w14:paraId="6E7FA70A" w14:textId="77777777" w:rsidR="00E173F4" w:rsidRPr="00FB725F" w:rsidRDefault="00E173F4" w:rsidP="00E173F4">
      <w:pPr>
        <w:widowControl w:val="0"/>
        <w:autoSpaceDE w:val="0"/>
        <w:autoSpaceDN w:val="0"/>
        <w:spacing w:after="0" w:line="240" w:lineRule="auto"/>
        <w:ind w:firstLine="709"/>
        <w:jc w:val="both"/>
        <w:rPr>
          <w:rFonts w:ascii="Times New Roman" w:hAnsi="Times New Roman" w:cs="Times New Roman"/>
          <w:sz w:val="24"/>
          <w:szCs w:val="24"/>
        </w:rPr>
      </w:pPr>
      <w:r w:rsidRPr="00FB725F">
        <w:rPr>
          <w:rFonts w:ascii="Times New Roman" w:eastAsia="Calibri" w:hAnsi="Times New Roman" w:cs="Times New Roman"/>
          <w:sz w:val="24"/>
          <w:szCs w:val="24"/>
          <w:lang w:eastAsia="ru-RU"/>
        </w:rPr>
        <w:t>4.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w:t>
      </w:r>
    </w:p>
    <w:p w14:paraId="32382A59" w14:textId="77777777" w:rsidR="00E173F4" w:rsidRPr="00FB725F" w:rsidRDefault="00E173F4" w:rsidP="00E173F4">
      <w:pPr>
        <w:widowControl w:val="0"/>
        <w:autoSpaceDE w:val="0"/>
        <w:autoSpaceDN w:val="0"/>
        <w:spacing w:after="0" w:line="240" w:lineRule="auto"/>
        <w:ind w:firstLine="709"/>
        <w:jc w:val="both"/>
        <w:rPr>
          <w:rFonts w:ascii="Times New Roman" w:hAnsi="Times New Roman" w:cs="Times New Roman"/>
          <w:sz w:val="24"/>
          <w:szCs w:val="24"/>
        </w:rPr>
      </w:pPr>
    </w:p>
    <w:p w14:paraId="2FBD765E" w14:textId="77777777" w:rsidR="00E173F4" w:rsidRPr="00FB725F" w:rsidRDefault="00E173F4" w:rsidP="00E173F4">
      <w:pPr>
        <w:widowControl w:val="0"/>
        <w:autoSpaceDE w:val="0"/>
        <w:autoSpaceDN w:val="0"/>
        <w:spacing w:after="0" w:line="240" w:lineRule="auto"/>
        <w:ind w:firstLine="709"/>
        <w:jc w:val="both"/>
        <w:rPr>
          <w:rFonts w:ascii="Times New Roman" w:hAnsi="Times New Roman" w:cs="Times New Roman"/>
          <w:sz w:val="24"/>
          <w:szCs w:val="24"/>
        </w:rPr>
      </w:pPr>
    </w:p>
    <w:p w14:paraId="1272CC6B" w14:textId="77777777" w:rsidR="00E173F4" w:rsidRPr="00FB725F" w:rsidRDefault="00E173F4" w:rsidP="00E173F4">
      <w:pPr>
        <w:widowControl w:val="0"/>
        <w:autoSpaceDE w:val="0"/>
        <w:autoSpaceDN w:val="0"/>
        <w:spacing w:after="0" w:line="240" w:lineRule="auto"/>
        <w:ind w:firstLine="709"/>
        <w:jc w:val="both"/>
        <w:rPr>
          <w:rFonts w:ascii="Times New Roman" w:hAnsi="Times New Roman" w:cs="Times New Roman"/>
          <w:sz w:val="24"/>
          <w:szCs w:val="24"/>
        </w:rPr>
      </w:pPr>
    </w:p>
    <w:p w14:paraId="5918D74C" w14:textId="77777777" w:rsidR="00E173F4" w:rsidRPr="00FB725F" w:rsidRDefault="00E173F4" w:rsidP="00E173F4">
      <w:pPr>
        <w:widowControl w:val="0"/>
        <w:autoSpaceDE w:val="0"/>
        <w:autoSpaceDN w:val="0"/>
        <w:spacing w:after="0" w:line="240" w:lineRule="auto"/>
        <w:jc w:val="both"/>
        <w:rPr>
          <w:rFonts w:ascii="Times New Roman" w:hAnsi="Times New Roman" w:cs="Times New Roman"/>
          <w:sz w:val="24"/>
          <w:szCs w:val="24"/>
        </w:rPr>
      </w:pPr>
      <w:r w:rsidRPr="00FB725F">
        <w:rPr>
          <w:rFonts w:ascii="Times New Roman" w:hAnsi="Times New Roman" w:cs="Times New Roman"/>
          <w:sz w:val="24"/>
          <w:szCs w:val="24"/>
        </w:rPr>
        <w:t>Глава администрации</w:t>
      </w:r>
    </w:p>
    <w:p w14:paraId="290861D1" w14:textId="77777777" w:rsidR="00E173F4" w:rsidRPr="00FB725F" w:rsidRDefault="00E173F4" w:rsidP="00E173F4">
      <w:pPr>
        <w:widowControl w:val="0"/>
        <w:autoSpaceDE w:val="0"/>
        <w:autoSpaceDN w:val="0"/>
        <w:spacing w:after="0" w:line="240" w:lineRule="auto"/>
        <w:jc w:val="both"/>
        <w:rPr>
          <w:rFonts w:ascii="Times New Roman" w:hAnsi="Times New Roman" w:cs="Times New Roman"/>
          <w:bCs/>
          <w:i/>
          <w:sz w:val="24"/>
          <w:szCs w:val="24"/>
        </w:rPr>
      </w:pPr>
      <w:r w:rsidRPr="00FB725F">
        <w:rPr>
          <w:rFonts w:ascii="Times New Roman" w:hAnsi="Times New Roman" w:cs="Times New Roman"/>
          <w:sz w:val="24"/>
          <w:szCs w:val="24"/>
        </w:rPr>
        <w:t xml:space="preserve">Полеологовского сельсовета                                                                 </w:t>
      </w:r>
      <w:proofErr w:type="spellStart"/>
      <w:r w:rsidRPr="00FB725F">
        <w:rPr>
          <w:rFonts w:ascii="Times New Roman" w:hAnsi="Times New Roman" w:cs="Times New Roman"/>
          <w:sz w:val="24"/>
          <w:szCs w:val="24"/>
        </w:rPr>
        <w:t>С.В.Тужилова</w:t>
      </w:r>
      <w:proofErr w:type="spellEnd"/>
    </w:p>
    <w:p w14:paraId="3BF419BA" w14:textId="77777777" w:rsidR="00E173F4" w:rsidRPr="00952DBA" w:rsidRDefault="00E173F4" w:rsidP="00E173F4">
      <w:pPr>
        <w:widowControl w:val="0"/>
        <w:autoSpaceDE w:val="0"/>
        <w:autoSpaceDN w:val="0"/>
        <w:spacing w:after="0" w:line="240" w:lineRule="auto"/>
        <w:jc w:val="center"/>
        <w:rPr>
          <w:rFonts w:ascii="Times New Roman" w:hAnsi="Times New Roman" w:cs="Times New Roman"/>
          <w:b/>
          <w:sz w:val="28"/>
          <w:szCs w:val="28"/>
        </w:rPr>
      </w:pPr>
    </w:p>
    <w:p w14:paraId="6B683E1B" w14:textId="77777777" w:rsidR="00E173F4" w:rsidRDefault="00E173F4" w:rsidP="00946B41">
      <w:pPr>
        <w:spacing w:after="0" w:line="240" w:lineRule="auto"/>
        <w:jc w:val="center"/>
        <w:rPr>
          <w:rFonts w:ascii="Times New Roman" w:eastAsia="Times New Roman" w:hAnsi="Times New Roman" w:cs="Times New Roman"/>
          <w:b/>
          <w:color w:val="000000"/>
          <w:sz w:val="36"/>
          <w:szCs w:val="36"/>
          <w:lang w:eastAsia="ru-RU"/>
        </w:rPr>
      </w:pPr>
    </w:p>
    <w:p w14:paraId="02CB0441" w14:textId="77777777" w:rsidR="00E173F4" w:rsidRDefault="00E173F4" w:rsidP="00946B41">
      <w:pPr>
        <w:spacing w:after="0" w:line="240" w:lineRule="auto"/>
        <w:jc w:val="center"/>
        <w:rPr>
          <w:rFonts w:ascii="Times New Roman" w:eastAsia="Times New Roman" w:hAnsi="Times New Roman" w:cs="Times New Roman"/>
          <w:b/>
          <w:color w:val="000000"/>
          <w:sz w:val="36"/>
          <w:szCs w:val="36"/>
          <w:lang w:eastAsia="ru-RU"/>
        </w:rPr>
      </w:pPr>
    </w:p>
    <w:p w14:paraId="56C78FFC" w14:textId="77777777" w:rsidR="00E173F4" w:rsidRDefault="00E173F4" w:rsidP="00946B41">
      <w:pPr>
        <w:spacing w:after="0" w:line="240" w:lineRule="auto"/>
        <w:jc w:val="center"/>
        <w:rPr>
          <w:rFonts w:ascii="Times New Roman" w:eastAsia="Times New Roman" w:hAnsi="Times New Roman" w:cs="Times New Roman"/>
          <w:b/>
          <w:color w:val="000000"/>
          <w:sz w:val="36"/>
          <w:szCs w:val="36"/>
          <w:lang w:eastAsia="ru-RU"/>
        </w:rPr>
      </w:pPr>
    </w:p>
    <w:p w14:paraId="52B08CED" w14:textId="77777777" w:rsidR="00CB727E" w:rsidRDefault="00CB727E" w:rsidP="00946B41">
      <w:pPr>
        <w:spacing w:after="0" w:line="240" w:lineRule="auto"/>
        <w:jc w:val="center"/>
        <w:rPr>
          <w:rFonts w:ascii="Times New Roman" w:eastAsia="Times New Roman" w:hAnsi="Times New Roman" w:cs="Times New Roman"/>
          <w:b/>
          <w:color w:val="000000"/>
          <w:sz w:val="36"/>
          <w:szCs w:val="36"/>
          <w:lang w:eastAsia="ru-RU"/>
        </w:rPr>
      </w:pPr>
    </w:p>
    <w:p w14:paraId="1F7EB188" w14:textId="77777777" w:rsidR="00CB727E" w:rsidRDefault="00CB727E" w:rsidP="00946B41">
      <w:pPr>
        <w:spacing w:after="0" w:line="240" w:lineRule="auto"/>
        <w:jc w:val="center"/>
        <w:rPr>
          <w:rFonts w:ascii="Times New Roman" w:eastAsia="Times New Roman" w:hAnsi="Times New Roman" w:cs="Times New Roman"/>
          <w:b/>
          <w:color w:val="000000"/>
          <w:sz w:val="36"/>
          <w:szCs w:val="36"/>
          <w:lang w:eastAsia="ru-RU"/>
        </w:rPr>
      </w:pPr>
    </w:p>
    <w:p w14:paraId="3111AF9F" w14:textId="77777777" w:rsidR="00CB727E" w:rsidRDefault="00CB727E" w:rsidP="00946B41">
      <w:pPr>
        <w:spacing w:after="0" w:line="240" w:lineRule="auto"/>
        <w:jc w:val="center"/>
        <w:rPr>
          <w:rFonts w:ascii="Times New Roman" w:eastAsia="Times New Roman" w:hAnsi="Times New Roman" w:cs="Times New Roman"/>
          <w:b/>
          <w:color w:val="000000"/>
          <w:sz w:val="36"/>
          <w:szCs w:val="36"/>
          <w:lang w:eastAsia="ru-RU"/>
        </w:rPr>
      </w:pPr>
    </w:p>
    <w:p w14:paraId="0B7FD08F" w14:textId="77777777" w:rsidR="00CB727E" w:rsidRDefault="00CB727E" w:rsidP="00946B41">
      <w:pPr>
        <w:spacing w:after="0" w:line="240" w:lineRule="auto"/>
        <w:jc w:val="center"/>
        <w:rPr>
          <w:rFonts w:ascii="Times New Roman" w:eastAsia="Times New Roman" w:hAnsi="Times New Roman" w:cs="Times New Roman"/>
          <w:b/>
          <w:color w:val="000000"/>
          <w:sz w:val="36"/>
          <w:szCs w:val="36"/>
          <w:lang w:eastAsia="ru-RU"/>
        </w:rPr>
      </w:pPr>
    </w:p>
    <w:p w14:paraId="35C516A3" w14:textId="77777777" w:rsidR="00CB727E" w:rsidRDefault="00CB727E" w:rsidP="00CB727E">
      <w:pPr>
        <w:spacing w:after="0" w:line="240" w:lineRule="auto"/>
        <w:rPr>
          <w:rFonts w:ascii="Times New Roman" w:eastAsia="Times New Roman" w:hAnsi="Times New Roman" w:cs="Times New Roman"/>
          <w:b/>
          <w:color w:val="000000"/>
          <w:sz w:val="36"/>
          <w:szCs w:val="36"/>
          <w:lang w:eastAsia="ru-RU"/>
        </w:rPr>
      </w:pPr>
    </w:p>
    <w:tbl>
      <w:tblPr>
        <w:tblpPr w:leftFromText="180" w:rightFromText="180" w:vertAnchor="page" w:horzAnchor="margin" w:tblpY="898"/>
        <w:tblW w:w="9778" w:type="dxa"/>
        <w:tblLayout w:type="fixed"/>
        <w:tblCellMar>
          <w:left w:w="0" w:type="dxa"/>
          <w:right w:w="0" w:type="dxa"/>
        </w:tblCellMar>
        <w:tblLook w:val="01E0" w:firstRow="1" w:lastRow="1" w:firstColumn="1" w:lastColumn="1" w:noHBand="0" w:noVBand="0"/>
      </w:tblPr>
      <w:tblGrid>
        <w:gridCol w:w="9778"/>
      </w:tblGrid>
      <w:tr w:rsidR="00CB727E" w:rsidRPr="00CB727E" w14:paraId="6269CCAE" w14:textId="77777777" w:rsidTr="00CB727E">
        <w:trPr>
          <w:trHeight w:val="4223"/>
        </w:trPr>
        <w:tc>
          <w:tcPr>
            <w:tcW w:w="9778" w:type="dxa"/>
          </w:tcPr>
          <w:p w14:paraId="54C44BB8" w14:textId="77777777" w:rsidR="00C81D29" w:rsidRPr="00C81D29" w:rsidRDefault="00C81D29" w:rsidP="00C81D29">
            <w:pPr>
              <w:spacing w:after="0" w:line="240" w:lineRule="auto"/>
              <w:rPr>
                <w:rFonts w:ascii="Times New Roman" w:eastAsia="Times New Roman" w:hAnsi="Times New Roman" w:cs="Times New Roman"/>
                <w:b/>
                <w:sz w:val="36"/>
                <w:szCs w:val="36"/>
                <w:lang w:eastAsia="ru-RU"/>
              </w:rPr>
            </w:pPr>
          </w:p>
          <w:p w14:paraId="0999BA13" w14:textId="77777777" w:rsidR="00C81D29" w:rsidRPr="00C81D29" w:rsidRDefault="00C81D29" w:rsidP="00C81D29">
            <w:pPr>
              <w:spacing w:after="0" w:line="240" w:lineRule="auto"/>
              <w:jc w:val="center"/>
              <w:rPr>
                <w:rFonts w:ascii="Times New Roman" w:eastAsia="Times New Roman" w:hAnsi="Times New Roman" w:cs="Times New Roman"/>
                <w:b/>
                <w:sz w:val="36"/>
                <w:szCs w:val="36"/>
                <w:lang w:eastAsia="ru-RU"/>
              </w:rPr>
            </w:pPr>
            <w:r w:rsidRPr="00C81D29">
              <w:rPr>
                <w:rFonts w:ascii="Times New Roman" w:eastAsia="Times New Roman" w:hAnsi="Times New Roman" w:cs="Times New Roman"/>
                <w:b/>
                <w:sz w:val="36"/>
                <w:szCs w:val="36"/>
                <w:lang w:eastAsia="ru-RU"/>
              </w:rPr>
              <w:t xml:space="preserve">КОМИТЕТ МЕСТНОГО САМОУПРАВЛЕНИЯ ПОЛЕОЛОГОВСКОГО СЕЛЬСОВЕТА </w:t>
            </w:r>
          </w:p>
          <w:p w14:paraId="6984116A" w14:textId="77777777" w:rsidR="00C81D29" w:rsidRPr="00C81D29" w:rsidRDefault="00C81D29" w:rsidP="00C81D29">
            <w:pPr>
              <w:spacing w:after="0" w:line="240" w:lineRule="auto"/>
              <w:jc w:val="center"/>
              <w:rPr>
                <w:rFonts w:ascii="Times New Roman" w:eastAsia="Times New Roman" w:hAnsi="Times New Roman" w:cs="Times New Roman"/>
                <w:b/>
                <w:sz w:val="36"/>
                <w:szCs w:val="36"/>
                <w:lang w:eastAsia="ru-RU"/>
              </w:rPr>
            </w:pPr>
            <w:r w:rsidRPr="00C81D29">
              <w:rPr>
                <w:rFonts w:ascii="Times New Roman" w:eastAsia="Times New Roman" w:hAnsi="Times New Roman" w:cs="Times New Roman"/>
                <w:b/>
                <w:sz w:val="36"/>
                <w:szCs w:val="36"/>
                <w:lang w:eastAsia="ru-RU"/>
              </w:rPr>
              <w:t>БЕССОНОВСКОГО РАЙОНА</w:t>
            </w:r>
          </w:p>
          <w:p w14:paraId="0A9CF749" w14:textId="77777777" w:rsidR="00C81D29" w:rsidRPr="00C81D29" w:rsidRDefault="00C81D29" w:rsidP="00C81D29">
            <w:pPr>
              <w:spacing w:after="0" w:line="240" w:lineRule="auto"/>
              <w:jc w:val="center"/>
              <w:rPr>
                <w:rFonts w:ascii="Times New Roman" w:eastAsia="Times New Roman" w:hAnsi="Times New Roman" w:cs="Times New Roman"/>
                <w:b/>
                <w:sz w:val="36"/>
                <w:szCs w:val="36"/>
                <w:lang w:eastAsia="ru-RU"/>
              </w:rPr>
            </w:pPr>
            <w:r w:rsidRPr="00C81D29">
              <w:rPr>
                <w:rFonts w:ascii="Times New Roman" w:eastAsia="Times New Roman" w:hAnsi="Times New Roman" w:cs="Times New Roman"/>
                <w:b/>
                <w:sz w:val="36"/>
                <w:szCs w:val="36"/>
                <w:lang w:eastAsia="ru-RU"/>
              </w:rPr>
              <w:t>ПЕНЗЕНСКОЙ ОБЛАСТИ</w:t>
            </w:r>
          </w:p>
          <w:p w14:paraId="42C774F3" w14:textId="77777777" w:rsidR="00C81D29" w:rsidRPr="00C81D29" w:rsidRDefault="00C81D29" w:rsidP="00C81D29">
            <w:pPr>
              <w:spacing w:after="0" w:line="240" w:lineRule="auto"/>
              <w:jc w:val="center"/>
              <w:rPr>
                <w:rFonts w:ascii="Times New Roman" w:eastAsia="Times New Roman" w:hAnsi="Times New Roman" w:cs="Times New Roman"/>
                <w:b/>
                <w:sz w:val="36"/>
                <w:szCs w:val="36"/>
                <w:lang w:eastAsia="ru-RU"/>
              </w:rPr>
            </w:pPr>
            <w:r w:rsidRPr="00C81D29">
              <w:rPr>
                <w:rFonts w:ascii="Times New Roman" w:eastAsia="Times New Roman" w:hAnsi="Times New Roman" w:cs="Times New Roman"/>
                <w:b/>
                <w:sz w:val="36"/>
                <w:szCs w:val="36"/>
                <w:lang w:eastAsia="ru-RU"/>
              </w:rPr>
              <w:t>СЕДЬМОГО СОЗЫВА</w:t>
            </w:r>
          </w:p>
          <w:p w14:paraId="78DE686A" w14:textId="77777777" w:rsidR="00C81D29" w:rsidRPr="00C81D29" w:rsidRDefault="00C81D29" w:rsidP="00C81D29">
            <w:pPr>
              <w:spacing w:after="0" w:line="240" w:lineRule="auto"/>
              <w:jc w:val="center"/>
              <w:rPr>
                <w:rFonts w:ascii="Times New Roman" w:eastAsia="Times New Roman" w:hAnsi="Times New Roman" w:cs="Times New Roman"/>
                <w:b/>
                <w:sz w:val="36"/>
                <w:szCs w:val="36"/>
                <w:lang w:val="x-none" w:eastAsia="ru-RU"/>
              </w:rPr>
            </w:pPr>
          </w:p>
          <w:p w14:paraId="0758980F" w14:textId="77777777" w:rsidR="00C81D29" w:rsidRPr="00C81D29" w:rsidRDefault="00C81D29" w:rsidP="00C81D29">
            <w:pPr>
              <w:spacing w:after="0" w:line="240" w:lineRule="auto"/>
              <w:jc w:val="center"/>
              <w:rPr>
                <w:rFonts w:ascii="Times New Roman" w:eastAsia="Times New Roman" w:hAnsi="Times New Roman" w:cs="Times New Roman"/>
                <w:b/>
                <w:sz w:val="36"/>
                <w:szCs w:val="36"/>
                <w:lang w:val="x-none" w:eastAsia="ru-RU"/>
              </w:rPr>
            </w:pPr>
            <w:r w:rsidRPr="00C81D29">
              <w:rPr>
                <w:rFonts w:ascii="Times New Roman" w:eastAsia="Times New Roman" w:hAnsi="Times New Roman" w:cs="Times New Roman"/>
                <w:b/>
                <w:sz w:val="36"/>
                <w:szCs w:val="36"/>
                <w:lang w:val="x-none" w:eastAsia="ru-RU"/>
              </w:rPr>
              <w:t>Р Е Ш Е Н И Е</w:t>
            </w:r>
          </w:p>
          <w:p w14:paraId="6CCE1A23" w14:textId="77777777" w:rsidR="00C81D29" w:rsidRPr="00C81D29" w:rsidRDefault="00C81D29" w:rsidP="00C81D29">
            <w:pPr>
              <w:spacing w:after="0" w:line="240" w:lineRule="auto"/>
              <w:jc w:val="center"/>
              <w:rPr>
                <w:rFonts w:ascii="Times New Roman" w:eastAsia="Times New Roman" w:hAnsi="Times New Roman" w:cs="Times New Roman"/>
                <w:b/>
                <w:sz w:val="36"/>
                <w:szCs w:val="36"/>
                <w:lang w:val="x-none" w:eastAsia="ru-RU"/>
              </w:rPr>
            </w:pPr>
          </w:p>
          <w:p w14:paraId="39CDB4BD" w14:textId="77777777" w:rsidR="00C81D29" w:rsidRPr="00C81D29" w:rsidRDefault="00C81D29" w:rsidP="00C81D29">
            <w:pPr>
              <w:spacing w:after="0" w:line="240" w:lineRule="auto"/>
              <w:jc w:val="center"/>
              <w:rPr>
                <w:rFonts w:ascii="Times New Roman" w:eastAsia="Times New Roman" w:hAnsi="Times New Roman" w:cs="Times New Roman"/>
                <w:bCs/>
                <w:sz w:val="28"/>
                <w:szCs w:val="28"/>
                <w:u w:val="single"/>
                <w:lang w:eastAsia="ru-RU"/>
              </w:rPr>
            </w:pPr>
            <w:r w:rsidRPr="00C81D29">
              <w:rPr>
                <w:rFonts w:ascii="Times New Roman" w:eastAsia="Times New Roman" w:hAnsi="Times New Roman" w:cs="Times New Roman"/>
                <w:bCs/>
                <w:sz w:val="28"/>
                <w:szCs w:val="28"/>
                <w:lang w:eastAsia="ru-RU"/>
              </w:rPr>
              <w:t>от</w:t>
            </w:r>
            <w:r w:rsidRPr="00C81D29">
              <w:rPr>
                <w:rFonts w:ascii="Times New Roman" w:eastAsia="Times New Roman" w:hAnsi="Times New Roman" w:cs="Times New Roman"/>
                <w:bCs/>
                <w:sz w:val="28"/>
                <w:szCs w:val="28"/>
                <w:u w:val="single"/>
                <w:lang w:eastAsia="ru-RU"/>
              </w:rPr>
              <w:t xml:space="preserve"> 20.06.2023 года </w:t>
            </w:r>
            <w:r w:rsidRPr="00C81D29">
              <w:rPr>
                <w:rFonts w:ascii="Times New Roman" w:eastAsia="Times New Roman" w:hAnsi="Times New Roman" w:cs="Times New Roman"/>
                <w:bCs/>
                <w:sz w:val="28"/>
                <w:szCs w:val="28"/>
                <w:lang w:eastAsia="ru-RU"/>
              </w:rPr>
              <w:t xml:space="preserve">№ </w:t>
            </w:r>
            <w:r w:rsidRPr="00C81D29">
              <w:rPr>
                <w:rFonts w:ascii="Times New Roman" w:eastAsia="Times New Roman" w:hAnsi="Times New Roman" w:cs="Times New Roman"/>
                <w:bCs/>
                <w:sz w:val="28"/>
                <w:szCs w:val="28"/>
                <w:u w:val="single"/>
                <w:lang w:eastAsia="ru-RU"/>
              </w:rPr>
              <w:t>216-85/7</w:t>
            </w:r>
          </w:p>
          <w:p w14:paraId="239B9299" w14:textId="77777777" w:rsidR="00C81D29" w:rsidRPr="00C81D29" w:rsidRDefault="00C81D29" w:rsidP="00C81D29">
            <w:pPr>
              <w:spacing w:after="0" w:line="240" w:lineRule="auto"/>
              <w:jc w:val="center"/>
              <w:rPr>
                <w:rFonts w:ascii="Times New Roman" w:eastAsia="Times New Roman" w:hAnsi="Times New Roman" w:cs="Times New Roman"/>
                <w:bCs/>
                <w:sz w:val="28"/>
                <w:szCs w:val="28"/>
                <w:lang w:eastAsia="ru-RU"/>
              </w:rPr>
            </w:pPr>
            <w:r w:rsidRPr="00C81D29">
              <w:rPr>
                <w:rFonts w:ascii="Times New Roman" w:eastAsia="Times New Roman" w:hAnsi="Times New Roman" w:cs="Times New Roman"/>
                <w:bCs/>
                <w:sz w:val="28"/>
                <w:szCs w:val="28"/>
                <w:lang w:eastAsia="ru-RU"/>
              </w:rPr>
              <w:t>с. Степное Полеологово</w:t>
            </w:r>
          </w:p>
          <w:p w14:paraId="2253CC8E" w14:textId="77777777" w:rsidR="00C81D29" w:rsidRPr="00C81D29" w:rsidRDefault="00C81D29" w:rsidP="00C81D29">
            <w:pPr>
              <w:spacing w:after="0" w:line="240" w:lineRule="auto"/>
              <w:ind w:firstLine="720"/>
              <w:jc w:val="center"/>
              <w:rPr>
                <w:rFonts w:ascii="Times New Roman" w:eastAsia="Times New Roman" w:hAnsi="Times New Roman" w:cs="Times New Roman"/>
                <w:b/>
                <w:bCs/>
                <w:sz w:val="24"/>
                <w:szCs w:val="24"/>
                <w:lang w:eastAsia="ru-RU"/>
              </w:rPr>
            </w:pPr>
            <w:r w:rsidRPr="00C81D29">
              <w:rPr>
                <w:rFonts w:ascii="Times New Roman" w:eastAsia="Times New Roman" w:hAnsi="Times New Roman" w:cs="Times New Roman"/>
                <w:b/>
                <w:bCs/>
                <w:sz w:val="24"/>
                <w:szCs w:val="24"/>
                <w:lang w:eastAsia="ru-RU"/>
              </w:rPr>
              <w:t>О внесении изменений в решение Комитета местного самоуправления Полеологовского сельсовета Бессоновского района Пензенской области от 19.10.2017 № 213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w:t>
            </w:r>
          </w:p>
          <w:p w14:paraId="03DB1651" w14:textId="77777777" w:rsidR="00C81D29" w:rsidRPr="00C81D29" w:rsidRDefault="00C81D29" w:rsidP="00C81D29">
            <w:pPr>
              <w:spacing w:after="0" w:line="240" w:lineRule="auto"/>
              <w:ind w:firstLine="720"/>
              <w:jc w:val="center"/>
              <w:rPr>
                <w:rFonts w:ascii="Times New Roman" w:eastAsia="Times New Roman" w:hAnsi="Times New Roman" w:cs="Times New Roman"/>
                <w:sz w:val="24"/>
                <w:szCs w:val="24"/>
                <w:lang w:eastAsia="ru-RU"/>
              </w:rPr>
            </w:pPr>
          </w:p>
          <w:p w14:paraId="06F3D3C8" w14:textId="77777777" w:rsidR="00C81D29" w:rsidRPr="00C81D29" w:rsidRDefault="00C81D29" w:rsidP="00C81D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Уставом Полеологовского сельсовета Бессоновского района Пензенской области,</w:t>
            </w:r>
          </w:p>
          <w:p w14:paraId="53105587" w14:textId="77777777" w:rsidR="00C81D29" w:rsidRPr="00C81D29" w:rsidRDefault="00C81D29" w:rsidP="00C81D29">
            <w:pPr>
              <w:spacing w:after="0" w:line="240" w:lineRule="auto"/>
              <w:ind w:firstLine="720"/>
              <w:jc w:val="center"/>
              <w:rPr>
                <w:rFonts w:ascii="Times New Roman" w:eastAsia="Times New Roman" w:hAnsi="Times New Roman" w:cs="Times New Roman"/>
                <w:b/>
                <w:sz w:val="24"/>
                <w:szCs w:val="24"/>
                <w:lang w:eastAsia="ru-RU"/>
              </w:rPr>
            </w:pPr>
            <w:r w:rsidRPr="00C81D29">
              <w:rPr>
                <w:rFonts w:ascii="Times New Roman" w:eastAsia="Times New Roman" w:hAnsi="Times New Roman" w:cs="Times New Roman"/>
                <w:b/>
                <w:sz w:val="24"/>
                <w:szCs w:val="24"/>
                <w:lang w:eastAsia="ru-RU"/>
              </w:rPr>
              <w:t>Комитет местного самоуправления решил:</w:t>
            </w:r>
          </w:p>
          <w:p w14:paraId="34AE0CE3"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1. Внести в решение Комитета местного самоуправления Полеологовского сельсовета Бессоновского района Пензенской области от 19.10.2017 № 213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 изменение, изложив пункт 2 в следующей редакции:</w:t>
            </w:r>
          </w:p>
          <w:p w14:paraId="14312913"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«2. В целях обеспечения размещения администрацией Полеологовского  сельсовета Бессоновского района Пензенской области сведений о доходах, расходах, об имуществе и обязательствах имущественного характера главы Полеологовского  сельсовета Бессоновского района Пензенской области, их супругов и несовершеннолетних детей в информационно-телекоммуникационной сети «Интернет» на официальном сайте администрации Бессоновского района Пензенской области и предоставлению этих сведений средствам массовой информации для опубликования установить, что лица, замещающие указанные муниципальные должности, ежегодно, не позднее 1 апреля года, следующего за отчетным финансовым годом, представляют такие сведения в администрацию Полеологовского сельсовета Бессоновского района Пензенской области по утвержденной Президентом Российской Федерации форме справки.».</w:t>
            </w:r>
          </w:p>
          <w:p w14:paraId="3D0171C1"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lastRenderedPageBreak/>
              <w:t>2. Внести в 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 утвержденный решением Комитета местного самоуправления Полеологовского сельсовета Бессоновского района Пензенской области от 19.10.2017 № 213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 следующие изменения:</w:t>
            </w:r>
          </w:p>
          <w:p w14:paraId="7B75C743"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1) пункт 1 изложить в следующей редакции:</w:t>
            </w:r>
          </w:p>
          <w:p w14:paraId="706A407C"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 xml:space="preserve">«1. Настоящим Порядком устанавливаются обязанности администрации Полеологовского  сельсовета Бессоновского района Пензенской области по размещению сведений о доходах, расходах, об имуществе и обязательствах имущественного характера главы Полеологовского  сельсовета Бессоновского района Пензенской области, их супругов и несовершеннолетних детей в информационно-телекоммуникационной сети «Интернет» на официальном сайте администрации Бессоновского района Пензенской области (далее - официальный сайт) и предоставлению этих сведений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 </w:t>
            </w:r>
          </w:p>
          <w:p w14:paraId="3738CBA9"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2) в пункте 2 слова «официальных сайтах» заменить словами «официальном сайте»;</w:t>
            </w:r>
          </w:p>
          <w:p w14:paraId="18E9DA8E"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3) пункт 5 изложить в следующей редакции:</w:t>
            </w:r>
          </w:p>
          <w:p w14:paraId="5E7229FD"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«5. Размещение на официальном сайте сведений о доходах, расходах, об имуществе и обязательствах имущественного характера, указанных в пункте 2 настоящего Порядка, обеспечивается уполномоченным структурным подразделением (уполномоченным лицом) администрации Полеологовского сельсовета Бессоновского района Пензенской области.».</w:t>
            </w:r>
          </w:p>
          <w:p w14:paraId="5CC1B5C9" w14:textId="77777777" w:rsidR="00C81D29" w:rsidRPr="00C81D29" w:rsidRDefault="00C81D29" w:rsidP="00C81D29">
            <w:pPr>
              <w:spacing w:after="0" w:line="240" w:lineRule="auto"/>
              <w:ind w:firstLine="709"/>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 (обнародования).</w:t>
            </w:r>
          </w:p>
          <w:p w14:paraId="0E67C8EC" w14:textId="77777777" w:rsidR="00C81D29" w:rsidRPr="00C81D29" w:rsidRDefault="00C81D29" w:rsidP="00C81D29">
            <w:pPr>
              <w:spacing w:after="0" w:line="240" w:lineRule="auto"/>
              <w:ind w:firstLine="720"/>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4. Опубликовать настоящее решение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3E93C49A" w14:textId="77777777" w:rsidR="00C81D29" w:rsidRPr="00C81D29" w:rsidRDefault="00C81D29" w:rsidP="00C81D29">
            <w:pPr>
              <w:spacing w:after="0" w:line="240" w:lineRule="auto"/>
              <w:ind w:firstLine="720"/>
              <w:jc w:val="both"/>
              <w:rPr>
                <w:rFonts w:ascii="Times New Roman" w:eastAsia="Times New Roman" w:hAnsi="Times New Roman" w:cs="Times New Roman"/>
                <w:bCs/>
                <w:sz w:val="24"/>
                <w:szCs w:val="24"/>
                <w:lang w:eastAsia="ru-RU"/>
              </w:rPr>
            </w:pPr>
            <w:r w:rsidRPr="00C81D29">
              <w:rPr>
                <w:rFonts w:ascii="Times New Roman" w:eastAsia="Times New Roman" w:hAnsi="Times New Roman" w:cs="Times New Roman"/>
                <w:sz w:val="24"/>
                <w:szCs w:val="24"/>
                <w:lang w:eastAsia="ru-RU"/>
              </w:rPr>
              <w:t xml:space="preserve">5. Контроль за исполнением настоящего решения возложить на главу администрации </w:t>
            </w:r>
            <w:r w:rsidRPr="00C81D29">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p>
          <w:p w14:paraId="45EA0AA2" w14:textId="77777777" w:rsidR="00C81D29" w:rsidRPr="00C81D29" w:rsidRDefault="00C81D29" w:rsidP="00C81D29">
            <w:pPr>
              <w:spacing w:after="0" w:line="240" w:lineRule="auto"/>
              <w:jc w:val="both"/>
              <w:rPr>
                <w:rFonts w:ascii="Times New Roman" w:eastAsia="Times New Roman" w:hAnsi="Times New Roman" w:cs="Times New Roman"/>
                <w:sz w:val="24"/>
                <w:szCs w:val="24"/>
                <w:lang w:eastAsia="ru-RU"/>
              </w:rPr>
            </w:pPr>
          </w:p>
          <w:p w14:paraId="3EA6B5A7" w14:textId="670FEC6A" w:rsidR="00C81D29" w:rsidRPr="00C81D29" w:rsidRDefault="00C81D29" w:rsidP="00C81D29">
            <w:pPr>
              <w:spacing w:after="0" w:line="240" w:lineRule="auto"/>
              <w:jc w:val="both"/>
              <w:rPr>
                <w:rFonts w:ascii="Times New Roman" w:eastAsia="Times New Roman" w:hAnsi="Times New Roman" w:cs="Times New Roman"/>
                <w:sz w:val="24"/>
                <w:szCs w:val="24"/>
                <w:lang w:eastAsia="ru-RU"/>
              </w:rPr>
            </w:pPr>
            <w:r w:rsidRPr="00C81D29">
              <w:rPr>
                <w:rFonts w:ascii="Times New Roman" w:eastAsia="Times New Roman" w:hAnsi="Times New Roman" w:cs="Times New Roman"/>
                <w:sz w:val="24"/>
                <w:szCs w:val="24"/>
                <w:lang w:eastAsia="ru-RU"/>
              </w:rPr>
              <w:t>Глава Полеологовского</w:t>
            </w:r>
            <w:r w:rsidRPr="00C81D29">
              <w:rPr>
                <w:rFonts w:ascii="Times New Roman" w:eastAsia="Times New Roman" w:hAnsi="Times New Roman" w:cs="Times New Roman"/>
                <w:bCs/>
                <w:sz w:val="24"/>
                <w:szCs w:val="24"/>
                <w:lang w:eastAsia="ru-RU"/>
              </w:rPr>
              <w:t xml:space="preserve"> сельсовета</w:t>
            </w:r>
            <w:r w:rsidRPr="00C81D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81D29">
              <w:rPr>
                <w:rFonts w:ascii="Times New Roman" w:eastAsia="Times New Roman" w:hAnsi="Times New Roman" w:cs="Times New Roman"/>
                <w:sz w:val="24"/>
                <w:szCs w:val="24"/>
                <w:lang w:eastAsia="ru-RU"/>
              </w:rPr>
              <w:t xml:space="preserve">В.С.Сучкова      </w:t>
            </w:r>
          </w:p>
          <w:p w14:paraId="7C6B3D9B" w14:textId="77777777" w:rsidR="00C81D29" w:rsidRDefault="00C81D29" w:rsidP="00CB727E">
            <w:pPr>
              <w:spacing w:after="0" w:line="240" w:lineRule="auto"/>
              <w:jc w:val="center"/>
              <w:rPr>
                <w:rFonts w:ascii="Times New Roman" w:eastAsia="Times New Roman" w:hAnsi="Times New Roman" w:cs="Times New Roman"/>
                <w:sz w:val="28"/>
                <w:szCs w:val="28"/>
                <w:lang w:eastAsia="ru-RU"/>
              </w:rPr>
            </w:pPr>
          </w:p>
          <w:p w14:paraId="43069953" w14:textId="77777777" w:rsidR="00C81D29" w:rsidRDefault="00C81D29" w:rsidP="00CB727E">
            <w:pPr>
              <w:spacing w:after="0" w:line="240" w:lineRule="auto"/>
              <w:jc w:val="center"/>
              <w:rPr>
                <w:rFonts w:ascii="Times New Roman" w:eastAsia="Times New Roman" w:hAnsi="Times New Roman" w:cs="Times New Roman"/>
                <w:sz w:val="28"/>
                <w:szCs w:val="28"/>
                <w:lang w:eastAsia="ru-RU"/>
              </w:rPr>
            </w:pPr>
          </w:p>
          <w:p w14:paraId="57A3E73E" w14:textId="77777777" w:rsidR="00C81D29" w:rsidRDefault="00C81D29" w:rsidP="00CB727E">
            <w:pPr>
              <w:spacing w:after="0" w:line="240" w:lineRule="auto"/>
              <w:jc w:val="center"/>
              <w:rPr>
                <w:rFonts w:ascii="Times New Roman" w:eastAsia="Times New Roman" w:hAnsi="Times New Roman" w:cs="Times New Roman"/>
                <w:sz w:val="28"/>
                <w:szCs w:val="28"/>
                <w:lang w:eastAsia="ru-RU"/>
              </w:rPr>
            </w:pPr>
          </w:p>
          <w:p w14:paraId="3899F978" w14:textId="77777777" w:rsidR="00C81D29" w:rsidRDefault="00C81D29" w:rsidP="00CB727E">
            <w:pPr>
              <w:spacing w:after="0" w:line="240" w:lineRule="auto"/>
              <w:jc w:val="center"/>
              <w:rPr>
                <w:rFonts w:ascii="Times New Roman" w:eastAsia="Times New Roman" w:hAnsi="Times New Roman" w:cs="Times New Roman"/>
                <w:sz w:val="28"/>
                <w:szCs w:val="28"/>
                <w:lang w:eastAsia="ru-RU"/>
              </w:rPr>
            </w:pPr>
          </w:p>
          <w:p w14:paraId="3599A55E" w14:textId="06045527" w:rsidR="00CB727E" w:rsidRPr="00CB727E" w:rsidRDefault="00CB727E" w:rsidP="00CB727E">
            <w:pPr>
              <w:spacing w:after="0" w:line="240" w:lineRule="auto"/>
              <w:jc w:val="center"/>
              <w:rPr>
                <w:rFonts w:ascii="Times New Roman" w:eastAsia="Times New Roman" w:hAnsi="Times New Roman" w:cs="Times New Roman"/>
                <w:sz w:val="28"/>
                <w:szCs w:val="28"/>
                <w:u w:val="single"/>
                <w:lang w:eastAsia="ru-RU"/>
              </w:rPr>
            </w:pPr>
          </w:p>
        </w:tc>
      </w:tr>
    </w:tbl>
    <w:p w14:paraId="4E34A9D3" w14:textId="77777777" w:rsidR="00CB727E" w:rsidRPr="00CB727E" w:rsidRDefault="00CB727E" w:rsidP="00C81D29">
      <w:pPr>
        <w:spacing w:after="0" w:line="240" w:lineRule="auto"/>
        <w:rPr>
          <w:rFonts w:ascii="Times New Roman" w:eastAsia="Times New Roman" w:hAnsi="Times New Roman" w:cs="Times New Roman"/>
          <w:b/>
          <w:color w:val="000000"/>
          <w:sz w:val="36"/>
          <w:szCs w:val="36"/>
          <w:lang w:eastAsia="ru-RU"/>
        </w:rPr>
      </w:pPr>
    </w:p>
    <w:p w14:paraId="5563E9C7"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lastRenderedPageBreak/>
        <w:t xml:space="preserve">КОМИТЕТ МЕСТНОГО САМОУПРАВЛЕНИЯ ПОЛЕОЛОГОВСКОГО СЕЛЬСОВЕТА </w:t>
      </w:r>
    </w:p>
    <w:p w14:paraId="750C673C"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t>БЕССОНОВСКОГО РАЙОНА</w:t>
      </w:r>
    </w:p>
    <w:p w14:paraId="77E150DF"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t>ПЕНЗЕНСКОЙ ОБЛАСТИ</w:t>
      </w:r>
    </w:p>
    <w:p w14:paraId="19E86064"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t>СЕДЬМОГО СОЗЫВА</w:t>
      </w:r>
    </w:p>
    <w:p w14:paraId="02C6AD08" w14:textId="77777777" w:rsidR="00CB727E" w:rsidRPr="00CB727E" w:rsidRDefault="00CB727E" w:rsidP="00CB727E">
      <w:pPr>
        <w:keepNext/>
        <w:spacing w:after="0" w:line="240" w:lineRule="auto"/>
        <w:jc w:val="center"/>
        <w:outlineLvl w:val="2"/>
        <w:rPr>
          <w:rFonts w:ascii="Times New Roman" w:eastAsia="Times New Roman" w:hAnsi="Times New Roman" w:cs="Times New Roman"/>
          <w:b/>
          <w:sz w:val="32"/>
          <w:szCs w:val="32"/>
          <w:lang w:val="x-none" w:eastAsia="x-none"/>
        </w:rPr>
      </w:pPr>
    </w:p>
    <w:p w14:paraId="1AE8B113" w14:textId="77777777" w:rsidR="00CB727E" w:rsidRPr="00CB727E" w:rsidRDefault="00CB727E" w:rsidP="00CB727E">
      <w:pPr>
        <w:keepNext/>
        <w:spacing w:after="0" w:line="240" w:lineRule="auto"/>
        <w:jc w:val="center"/>
        <w:outlineLvl w:val="2"/>
        <w:rPr>
          <w:rFonts w:ascii="Times New Roman" w:eastAsia="Times New Roman" w:hAnsi="Times New Roman" w:cs="Times New Roman"/>
          <w:b/>
          <w:sz w:val="32"/>
          <w:szCs w:val="32"/>
          <w:lang w:val="x-none" w:eastAsia="x-none"/>
        </w:rPr>
      </w:pPr>
      <w:r w:rsidRPr="00CB727E">
        <w:rPr>
          <w:rFonts w:ascii="Times New Roman" w:eastAsia="Times New Roman" w:hAnsi="Times New Roman" w:cs="Times New Roman"/>
          <w:b/>
          <w:sz w:val="32"/>
          <w:szCs w:val="32"/>
          <w:lang w:val="x-none" w:eastAsia="x-none"/>
        </w:rPr>
        <w:t>Р Е Ш Е Н И Е</w:t>
      </w:r>
    </w:p>
    <w:p w14:paraId="6BDDDCFA" w14:textId="77777777" w:rsidR="00CB727E" w:rsidRPr="00CB727E" w:rsidRDefault="00CB727E" w:rsidP="00CB727E">
      <w:pPr>
        <w:spacing w:after="0" w:line="240" w:lineRule="auto"/>
        <w:rPr>
          <w:rFonts w:ascii="Times New Roman" w:eastAsia="Times New Roman" w:hAnsi="Times New Roman" w:cs="Times New Roman"/>
          <w:sz w:val="24"/>
          <w:szCs w:val="24"/>
          <w:lang w:eastAsia="ru-RU"/>
        </w:rPr>
      </w:pPr>
    </w:p>
    <w:p w14:paraId="397340B5" w14:textId="77777777" w:rsidR="00CB727E" w:rsidRPr="00CB727E" w:rsidRDefault="00CB727E" w:rsidP="00CB727E">
      <w:pPr>
        <w:spacing w:after="0" w:line="240" w:lineRule="auto"/>
        <w:jc w:val="center"/>
        <w:rPr>
          <w:rFonts w:ascii="Times New Roman" w:eastAsia="Times New Roman" w:hAnsi="Times New Roman" w:cs="Times New Roman"/>
          <w:sz w:val="28"/>
          <w:szCs w:val="28"/>
          <w:u w:val="single"/>
          <w:lang w:eastAsia="ru-RU"/>
        </w:rPr>
      </w:pPr>
      <w:r w:rsidRPr="00CB727E">
        <w:rPr>
          <w:rFonts w:ascii="Times New Roman" w:eastAsia="Times New Roman" w:hAnsi="Times New Roman" w:cs="Times New Roman"/>
          <w:sz w:val="28"/>
          <w:szCs w:val="28"/>
          <w:lang w:eastAsia="ru-RU"/>
        </w:rPr>
        <w:t>от</w:t>
      </w:r>
      <w:r w:rsidRPr="00CB727E">
        <w:rPr>
          <w:rFonts w:ascii="Times New Roman" w:eastAsia="Times New Roman" w:hAnsi="Times New Roman" w:cs="Times New Roman"/>
          <w:sz w:val="28"/>
          <w:szCs w:val="28"/>
          <w:u w:val="single"/>
          <w:lang w:eastAsia="ru-RU"/>
        </w:rPr>
        <w:t xml:space="preserve"> 20.06.2023 года </w:t>
      </w:r>
      <w:r w:rsidRPr="00CB727E">
        <w:rPr>
          <w:rFonts w:ascii="Times New Roman" w:eastAsia="Times New Roman" w:hAnsi="Times New Roman" w:cs="Times New Roman"/>
          <w:sz w:val="28"/>
          <w:szCs w:val="28"/>
          <w:lang w:eastAsia="ru-RU"/>
        </w:rPr>
        <w:t xml:space="preserve">№ </w:t>
      </w:r>
      <w:r w:rsidRPr="00CB727E">
        <w:rPr>
          <w:rFonts w:ascii="Times New Roman" w:eastAsia="Times New Roman" w:hAnsi="Times New Roman" w:cs="Times New Roman"/>
          <w:sz w:val="28"/>
          <w:szCs w:val="28"/>
          <w:u w:val="single"/>
          <w:lang w:eastAsia="ru-RU"/>
        </w:rPr>
        <w:t>217-85/7</w:t>
      </w:r>
    </w:p>
    <w:p w14:paraId="15862A29" w14:textId="77777777" w:rsidR="00CB727E" w:rsidRPr="00CB727E" w:rsidRDefault="00CB727E" w:rsidP="00CB727E">
      <w:pPr>
        <w:spacing w:after="0" w:line="240" w:lineRule="auto"/>
        <w:jc w:val="center"/>
        <w:rPr>
          <w:rFonts w:ascii="Times New Roman" w:eastAsia="Times New Roman" w:hAnsi="Times New Roman" w:cs="Times New Roman"/>
          <w:sz w:val="28"/>
          <w:szCs w:val="28"/>
          <w:u w:val="single"/>
          <w:lang w:eastAsia="ru-RU"/>
        </w:rPr>
      </w:pPr>
      <w:r w:rsidRPr="00CB727E">
        <w:rPr>
          <w:rFonts w:ascii="Times New Roman" w:eastAsia="Times New Roman" w:hAnsi="Times New Roman" w:cs="Times New Roman"/>
          <w:sz w:val="28"/>
          <w:szCs w:val="28"/>
          <w:lang w:eastAsia="ru-RU"/>
        </w:rPr>
        <w:t xml:space="preserve">с. Степное Полеологово </w:t>
      </w:r>
    </w:p>
    <w:p w14:paraId="570C2888" w14:textId="77777777" w:rsidR="00CB727E" w:rsidRPr="00CB727E" w:rsidRDefault="00CB727E" w:rsidP="00CB727E">
      <w:pPr>
        <w:spacing w:after="0" w:line="240" w:lineRule="auto"/>
        <w:rPr>
          <w:rFonts w:ascii="Times New Roman" w:eastAsia="Times New Roman" w:hAnsi="Times New Roman" w:cs="Times New Roman"/>
          <w:b/>
          <w:sz w:val="24"/>
          <w:szCs w:val="24"/>
          <w:u w:val="single"/>
          <w:lang w:eastAsia="ru-RU"/>
        </w:rPr>
      </w:pPr>
    </w:p>
    <w:p w14:paraId="087BC7BF" w14:textId="77777777" w:rsidR="00CB727E" w:rsidRPr="00CB727E" w:rsidRDefault="00CB727E" w:rsidP="00CB727E">
      <w:pPr>
        <w:spacing w:after="0" w:line="240" w:lineRule="auto"/>
        <w:jc w:val="center"/>
        <w:rPr>
          <w:rFonts w:ascii="Times New Roman" w:eastAsia="Times New Roman" w:hAnsi="Times New Roman" w:cs="Times New Roman"/>
          <w:b/>
          <w:bCs/>
          <w:sz w:val="24"/>
          <w:szCs w:val="24"/>
          <w:lang w:eastAsia="ru-RU"/>
        </w:rPr>
      </w:pPr>
      <w:r w:rsidRPr="00CB727E">
        <w:rPr>
          <w:rFonts w:ascii="Times New Roman" w:eastAsia="Times New Roman" w:hAnsi="Times New Roman" w:cs="Times New Roman"/>
          <w:b/>
          <w:sz w:val="26"/>
          <w:szCs w:val="26"/>
          <w:lang w:eastAsia="ru-RU"/>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14:paraId="0FAA91CD" w14:textId="77777777" w:rsidR="00CB727E" w:rsidRPr="00CB727E" w:rsidRDefault="00CB727E" w:rsidP="00CB727E">
      <w:pPr>
        <w:spacing w:after="0" w:line="240" w:lineRule="auto"/>
        <w:jc w:val="center"/>
        <w:rPr>
          <w:rFonts w:ascii="Times New Roman" w:eastAsia="Times New Roman" w:hAnsi="Times New Roman" w:cs="Times New Roman"/>
          <w:b/>
          <w:bCs/>
          <w:sz w:val="24"/>
          <w:szCs w:val="24"/>
          <w:lang w:eastAsia="ru-RU"/>
        </w:rPr>
      </w:pPr>
    </w:p>
    <w:p w14:paraId="1DA82DC8" w14:textId="77777777" w:rsidR="00CB727E" w:rsidRPr="00CB727E" w:rsidRDefault="00CB727E" w:rsidP="00CB727E">
      <w:pPr>
        <w:spacing w:after="0" w:line="240" w:lineRule="auto"/>
        <w:ind w:firstLine="708"/>
        <w:jc w:val="both"/>
        <w:rPr>
          <w:rFonts w:ascii="Times New Roman" w:eastAsia="Times New Roman" w:hAnsi="Times New Roman" w:cs="Times New Roman"/>
          <w:b/>
          <w:sz w:val="24"/>
          <w:szCs w:val="24"/>
          <w:lang w:eastAsia="ru-RU"/>
        </w:rPr>
      </w:pPr>
      <w:r w:rsidRPr="00CB727E">
        <w:rPr>
          <w:rFonts w:ascii="Times New Roman" w:eastAsia="Times New Roman" w:hAnsi="Times New Roman" w:cs="Times New Roman"/>
          <w:sz w:val="24"/>
          <w:szCs w:val="24"/>
          <w:lang w:eastAsia="ru-RU"/>
        </w:rPr>
        <w:t xml:space="preserve">На основании статьи 12 Федерального закона от 02.03.2007 № 25-ФЗ «О муниципальной службе в Российской Федерации», решения Собрания представителей Бессоновского района Пензенской области от  08.10.2018 № 269 «Об утверждении Положения о муниципальной службе в Полеологовском  сельсовете Бессоновского  района Пензенской области», Устава Полеологовского  сельсовета  Бессоновского  района  Пензенской области, </w:t>
      </w:r>
      <w:r w:rsidRPr="00CB727E">
        <w:rPr>
          <w:rFonts w:ascii="Times New Roman" w:eastAsia="Times New Roman" w:hAnsi="Times New Roman" w:cs="Times New Roman"/>
          <w:b/>
          <w:sz w:val="24"/>
          <w:szCs w:val="24"/>
          <w:lang w:eastAsia="ru-RU"/>
        </w:rPr>
        <w:t>Комитет местного самоуправления Полеологовского  сельсовета Бессоновского района Пензенской области решил:</w:t>
      </w:r>
    </w:p>
    <w:p w14:paraId="57F10FFF" w14:textId="77777777" w:rsidR="00CB727E" w:rsidRPr="00CB727E" w:rsidRDefault="00CB727E" w:rsidP="00CB727E">
      <w:p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1. Утвердить прилагаемый 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14:paraId="55FF8845" w14:textId="77777777" w:rsidR="00CB727E" w:rsidRPr="00CB727E" w:rsidRDefault="00CB727E" w:rsidP="00CB727E">
      <w:pPr>
        <w:spacing w:after="0" w:line="240" w:lineRule="auto"/>
        <w:ind w:firstLine="720"/>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2. Настоящее решение опубликовать в официальном информационном бюллетене «Сельские ведомости» и разместить (опубликовать) на официальном сайте администрации Бессоновского района в информационно – телекоммуникационной сети «Интернет».</w:t>
      </w:r>
    </w:p>
    <w:p w14:paraId="471BA8B7" w14:textId="77777777" w:rsidR="00CB727E" w:rsidRPr="00CB727E" w:rsidRDefault="00CB727E" w:rsidP="00CB727E">
      <w:pPr>
        <w:spacing w:after="0" w:line="240" w:lineRule="auto"/>
        <w:ind w:firstLine="720"/>
        <w:jc w:val="both"/>
        <w:outlineLvl w:val="0"/>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 (обнародования).</w:t>
      </w:r>
    </w:p>
    <w:p w14:paraId="0B2452AB" w14:textId="77777777" w:rsidR="00CB727E" w:rsidRPr="00CB727E" w:rsidRDefault="00CB727E" w:rsidP="00CB727E">
      <w:pPr>
        <w:spacing w:after="0" w:line="240" w:lineRule="auto"/>
        <w:ind w:firstLine="720"/>
        <w:jc w:val="both"/>
        <w:outlineLvl w:val="0"/>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4. Контроль за исполнением настоящего решения возложить на главу Полеологовского сельсовета Бессоновского района Пензенской области.</w:t>
      </w:r>
    </w:p>
    <w:p w14:paraId="0B8429F7" w14:textId="77777777" w:rsidR="00CB727E" w:rsidRPr="00CB727E" w:rsidRDefault="00CB727E" w:rsidP="00CB727E">
      <w:pPr>
        <w:spacing w:after="0" w:line="240" w:lineRule="auto"/>
        <w:ind w:firstLine="567"/>
        <w:jc w:val="both"/>
        <w:outlineLvl w:val="0"/>
        <w:rPr>
          <w:rFonts w:ascii="Times New Roman" w:eastAsia="Times New Roman" w:hAnsi="Times New Roman" w:cs="Times New Roman"/>
          <w:sz w:val="24"/>
          <w:szCs w:val="24"/>
          <w:lang w:eastAsia="ru-RU"/>
        </w:rPr>
      </w:pPr>
    </w:p>
    <w:p w14:paraId="684A92EA" w14:textId="77777777" w:rsidR="00CB727E" w:rsidRPr="00CB727E" w:rsidRDefault="00CB727E" w:rsidP="00CB727E">
      <w:pPr>
        <w:spacing w:after="0" w:line="240" w:lineRule="auto"/>
        <w:ind w:firstLine="567"/>
        <w:jc w:val="both"/>
        <w:outlineLvl w:val="0"/>
        <w:rPr>
          <w:rFonts w:ascii="Times New Roman" w:eastAsia="Times New Roman" w:hAnsi="Times New Roman" w:cs="Times New Roman"/>
          <w:sz w:val="24"/>
          <w:szCs w:val="24"/>
          <w:lang w:eastAsia="ru-RU"/>
        </w:rPr>
      </w:pPr>
    </w:p>
    <w:p w14:paraId="0FF2FEF7" w14:textId="77777777" w:rsidR="00CB727E" w:rsidRPr="00CB727E" w:rsidRDefault="00CB727E" w:rsidP="00CB727E">
      <w:pPr>
        <w:spacing w:after="0" w:line="240" w:lineRule="auto"/>
        <w:ind w:firstLine="567"/>
        <w:jc w:val="both"/>
        <w:outlineLvl w:val="0"/>
        <w:rPr>
          <w:rFonts w:ascii="Times New Roman" w:eastAsia="Times New Roman" w:hAnsi="Times New Roman" w:cs="Times New Roman"/>
          <w:sz w:val="24"/>
          <w:szCs w:val="24"/>
          <w:lang w:eastAsia="ru-RU"/>
        </w:rPr>
      </w:pPr>
    </w:p>
    <w:p w14:paraId="782C090B" w14:textId="77777777" w:rsidR="00CB727E" w:rsidRPr="00CB727E" w:rsidRDefault="00CB727E" w:rsidP="00CB727E">
      <w:pPr>
        <w:spacing w:after="0" w:line="240" w:lineRule="auto"/>
        <w:ind w:firstLine="567"/>
        <w:jc w:val="both"/>
        <w:outlineLvl w:val="0"/>
        <w:rPr>
          <w:rFonts w:ascii="Times New Roman" w:eastAsia="Times New Roman" w:hAnsi="Times New Roman" w:cs="Times New Roman"/>
          <w:sz w:val="24"/>
          <w:szCs w:val="24"/>
          <w:lang w:eastAsia="ru-RU"/>
        </w:rPr>
      </w:pPr>
    </w:p>
    <w:p w14:paraId="4C63D77E" w14:textId="77777777" w:rsidR="00CB727E" w:rsidRPr="00CB727E" w:rsidRDefault="00CB727E" w:rsidP="00CB727E">
      <w:pPr>
        <w:tabs>
          <w:tab w:val="left" w:pos="9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 xml:space="preserve">Глава Полеологовского сельсовета                                                          В.С.Сучкова </w:t>
      </w:r>
    </w:p>
    <w:p w14:paraId="2D4ED737" w14:textId="77777777" w:rsidR="00CB727E" w:rsidRPr="00CB727E" w:rsidRDefault="00CB727E" w:rsidP="00CB727E">
      <w:p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4A315AC"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p>
    <w:p w14:paraId="3F834645"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p>
    <w:p w14:paraId="2A2B964A"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p>
    <w:p w14:paraId="65316AD3"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p>
    <w:p w14:paraId="33DC079B"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lastRenderedPageBreak/>
        <w:t>Утверждено</w:t>
      </w:r>
    </w:p>
    <w:p w14:paraId="1B1C8ED1"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 xml:space="preserve"> Решением комитета местного </w:t>
      </w:r>
    </w:p>
    <w:p w14:paraId="319FA2AC"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 xml:space="preserve">самоуправления Полеологовского сельсовета  </w:t>
      </w:r>
    </w:p>
    <w:p w14:paraId="5430638B"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Бессоновского района</w:t>
      </w:r>
    </w:p>
    <w:p w14:paraId="5F67BB23"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Пензенской области</w:t>
      </w:r>
    </w:p>
    <w:p w14:paraId="29832048"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от «20» июня 2023г. № 217-85/7</w:t>
      </w:r>
    </w:p>
    <w:p w14:paraId="267A3995" w14:textId="77777777" w:rsidR="00CB727E" w:rsidRPr="00CB727E" w:rsidRDefault="00CB727E" w:rsidP="00CB727E">
      <w:pPr>
        <w:spacing w:after="0" w:line="240" w:lineRule="auto"/>
        <w:ind w:firstLine="720"/>
        <w:jc w:val="right"/>
        <w:rPr>
          <w:rFonts w:ascii="Times New Roman" w:eastAsia="Times New Roman" w:hAnsi="Times New Roman" w:cs="Times New Roman"/>
          <w:color w:val="000000"/>
          <w:sz w:val="24"/>
          <w:szCs w:val="24"/>
          <w:lang w:eastAsia="ru-RU"/>
        </w:rPr>
      </w:pPr>
    </w:p>
    <w:p w14:paraId="39FFD149" w14:textId="77777777" w:rsidR="00CB727E" w:rsidRPr="00CB727E" w:rsidRDefault="00CB727E" w:rsidP="00CB727E">
      <w:pPr>
        <w:spacing w:after="0" w:line="240" w:lineRule="auto"/>
        <w:ind w:firstLine="720"/>
        <w:jc w:val="right"/>
        <w:rPr>
          <w:rFonts w:ascii="Times New Roman" w:eastAsia="Times New Roman" w:hAnsi="Times New Roman" w:cs="Times New Roman"/>
          <w:b/>
          <w:color w:val="000000"/>
          <w:sz w:val="24"/>
          <w:szCs w:val="24"/>
          <w:lang w:eastAsia="ru-RU"/>
        </w:rPr>
      </w:pPr>
    </w:p>
    <w:p w14:paraId="260CB44A" w14:textId="77777777" w:rsidR="00CB727E" w:rsidRPr="00CB727E" w:rsidRDefault="00CB727E" w:rsidP="00CB727E">
      <w:pPr>
        <w:spacing w:after="0" w:line="240" w:lineRule="auto"/>
        <w:ind w:firstLine="720"/>
        <w:jc w:val="center"/>
        <w:rPr>
          <w:rFonts w:ascii="Times New Roman" w:eastAsia="Times New Roman" w:hAnsi="Times New Roman" w:cs="Times New Roman"/>
          <w:b/>
          <w:color w:val="000000"/>
          <w:sz w:val="24"/>
          <w:szCs w:val="24"/>
          <w:lang w:eastAsia="ru-RU"/>
        </w:rPr>
      </w:pPr>
      <w:r w:rsidRPr="00CB727E">
        <w:rPr>
          <w:rFonts w:ascii="Times New Roman" w:eastAsia="Times New Roman" w:hAnsi="Times New Roman" w:cs="Times New Roman"/>
          <w:b/>
          <w:color w:val="000000"/>
          <w:sz w:val="24"/>
          <w:szCs w:val="24"/>
          <w:lang w:eastAsia="ru-RU"/>
        </w:rPr>
        <w:t>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 (далее – Порядок)</w:t>
      </w:r>
    </w:p>
    <w:p w14:paraId="506D3B65" w14:textId="77777777" w:rsidR="00CB727E" w:rsidRPr="00CB727E" w:rsidRDefault="00CB727E" w:rsidP="00CB727E">
      <w:pPr>
        <w:spacing w:after="0" w:line="240" w:lineRule="auto"/>
        <w:ind w:firstLine="720"/>
        <w:jc w:val="center"/>
        <w:rPr>
          <w:rFonts w:ascii="Times New Roman" w:eastAsia="Times New Roman" w:hAnsi="Times New Roman" w:cs="Times New Roman"/>
          <w:color w:val="000000"/>
          <w:sz w:val="24"/>
          <w:szCs w:val="24"/>
          <w:lang w:eastAsia="ru-RU"/>
        </w:rPr>
      </w:pPr>
    </w:p>
    <w:p w14:paraId="098C7A98"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1. Настоящий Порядок регулирует процедуру сообщения муниципальным служащим представителю нанимателя (работодателю) в соответствии с пунктами 9 и 9.1 части 1 статьи 12 Федерального закона от 02.03.2007 № 25-ФЗ «О муниципальной службе в Российской Федерации» (далее – сообщение) о следующих фактах:</w:t>
      </w:r>
    </w:p>
    <w:p w14:paraId="6D47D815"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а) 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83986AD"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б) приобретение гражданства (подданства) иностранного государства;</w:t>
      </w:r>
    </w:p>
    <w:p w14:paraId="51F08E29"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в)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148AA9B7"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2. Сообщение представляется (направляется) представителю нанимателя (работодателю) в письменной форме в день, когда муниципальному служащему стало известно о любом из фактов, предусмотренных подпунктами «а» - «в» пункта 1 настоящего Порядка, но не позднее пяти рабочих дней со дня прекращения гражданства Российской Федерации,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гражданства (подданства) иностранного государства,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269D9DC2"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В случае нахождения муниципального служащего в командировке, отпуске, а также в период временной нетрудоспособности сообщение направляется представителю нанимателя в срок, предусмотренный абзацем первым настоящего пункта, почтой или факсимильной связью, либо по электронной почте или иным способом.</w:t>
      </w:r>
    </w:p>
    <w:p w14:paraId="07B9F1DF"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3. В сообщении указываются:</w:t>
      </w:r>
    </w:p>
    <w:p w14:paraId="0380BC0D"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фамилия, имя, отчество (последнее – при наличии) муниципального служащего, направившего сообщение, замещаемая им должность муниципальной службы;</w:t>
      </w:r>
    </w:p>
    <w:p w14:paraId="7CBAEF7F"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наименование государства, гражданство (подданство) которого прекращено и дата прекращения гражданства (в случае прекращения гражданства Российской Федерации либо гражданства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w:t>
      </w:r>
    </w:p>
    <w:p w14:paraId="2A82E4DB"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lastRenderedPageBreak/>
        <w:t>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случае приобретения гражданства (подданства) иностранного государства либо получения права на постоянное проживание гражданина на территории иностранного государства);</w:t>
      </w:r>
    </w:p>
    <w:p w14:paraId="7A927A00"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дата составления сообщения и личная подпись муниципального служащего.</w:t>
      </w:r>
    </w:p>
    <w:p w14:paraId="605F4709"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4. Поступившее представителю нанимателя (работодателю)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проживания (далее – Журнал), ведение которого возлагается представителем нанимателя (работодателем) на ответственное должностное лицо. В Журнале должны быть отражены следующие сведения:</w:t>
      </w:r>
    </w:p>
    <w:p w14:paraId="423519FB"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порядковый номер, присвоенный зарегистрированному сообщению;</w:t>
      </w:r>
    </w:p>
    <w:p w14:paraId="0A3299BD"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дата поступления сообщения;</w:t>
      </w:r>
    </w:p>
    <w:p w14:paraId="52409C2F"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
    <w:p w14:paraId="13B49D94"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краткое изложение содержания сообщения;</w:t>
      </w:r>
    </w:p>
    <w:p w14:paraId="130DFCD4"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фамилия, имя, отчество (последнее – при наличии), должность и подпись лица, принявшего сообщение.</w:t>
      </w:r>
    </w:p>
    <w:p w14:paraId="1AA8FE20"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Журнал должен быть прошит и пронумерован.</w:t>
      </w:r>
    </w:p>
    <w:p w14:paraId="6029D270"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5. В течение трех рабочих дней после регистрации сообщения ответственное должностное лицо представителя нанимателя (работодателя) осуществляет предварительное рассмотрение сообщения, по результатам которого готовит заключение. 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предъявляемых к замещению должности муниципальной службы, и предложение о принимаемом на основании сообщения решении в соответствии с законодательством Российской Федерации.</w:t>
      </w:r>
    </w:p>
    <w:p w14:paraId="3F7AF119" w14:textId="77777777" w:rsidR="00CB727E" w:rsidRP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6. Сообщение, заключение и другие материалы, полученные в ходе рассмотрения сообщения (при наличии), не позднее четырех рабочих дней со дня регистрации сообщения направляется Главе Полеологовского сельсовета  Бессоновского района Пензенской области или лицу, исполняющему его обязанности, для принятия решения в соответствии с законодательством Российской Федерации и уведомления муниципального служащего.</w:t>
      </w:r>
    </w:p>
    <w:p w14:paraId="6A8020D3" w14:textId="77777777" w:rsid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r w:rsidRPr="00CB727E">
        <w:rPr>
          <w:rFonts w:ascii="Times New Roman" w:eastAsia="Times New Roman" w:hAnsi="Times New Roman" w:cs="Times New Roman"/>
          <w:color w:val="000000"/>
          <w:sz w:val="24"/>
          <w:szCs w:val="24"/>
          <w:lang w:eastAsia="ru-RU"/>
        </w:rPr>
        <w:t>7. Сообщение, заключение ответственного должностного лица представителя нанимателя (работодателя) и другие материалы, полученные в ходе рассмотрения сообщения муниципального служащего формируется в отдельное дело, и хранятся у ответственного должностного лица.</w:t>
      </w:r>
    </w:p>
    <w:p w14:paraId="19937465" w14:textId="77777777" w:rsid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p>
    <w:p w14:paraId="14EAC373" w14:textId="77777777" w:rsidR="00CB727E" w:rsidRDefault="00CB727E" w:rsidP="00CB727E">
      <w:pPr>
        <w:spacing w:after="0" w:line="240" w:lineRule="auto"/>
        <w:ind w:firstLine="720"/>
        <w:jc w:val="both"/>
        <w:rPr>
          <w:rFonts w:ascii="Times New Roman" w:eastAsia="Times New Roman" w:hAnsi="Times New Roman" w:cs="Times New Roman"/>
          <w:color w:val="000000"/>
          <w:sz w:val="24"/>
          <w:szCs w:val="24"/>
          <w:lang w:eastAsia="ru-RU"/>
        </w:rPr>
      </w:pPr>
    </w:p>
    <w:p w14:paraId="56337A7A" w14:textId="77777777" w:rsidR="00CB727E" w:rsidRPr="00CB727E" w:rsidRDefault="00CB727E" w:rsidP="00CB727E">
      <w:pPr>
        <w:spacing w:after="0" w:line="240" w:lineRule="auto"/>
        <w:rPr>
          <w:rFonts w:ascii="Times New Roman" w:eastAsia="Times New Roman" w:hAnsi="Times New Roman" w:cs="Times New Roman"/>
          <w:b/>
          <w:sz w:val="36"/>
          <w:szCs w:val="36"/>
          <w:lang w:eastAsia="ru-RU"/>
        </w:rPr>
      </w:pPr>
    </w:p>
    <w:p w14:paraId="0FEE7EF4"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lastRenderedPageBreak/>
        <w:t xml:space="preserve">КОМИТЕТ МЕСТНОГО САМОУПРАВЛЕНИЯ ПОЛЕОЛОГОВСКОГО СЕЛЬСОВЕТА </w:t>
      </w:r>
    </w:p>
    <w:p w14:paraId="4B8907F1"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t>БЕССОНОВСКОГО РАЙОНА</w:t>
      </w:r>
    </w:p>
    <w:p w14:paraId="63029652"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t>ПЕНЗЕНСКОЙ ОБЛАСТИ</w:t>
      </w:r>
    </w:p>
    <w:p w14:paraId="754DA599" w14:textId="77777777" w:rsidR="00CB727E" w:rsidRPr="00CB727E" w:rsidRDefault="00CB727E" w:rsidP="00CB727E">
      <w:pPr>
        <w:spacing w:after="0" w:line="240" w:lineRule="auto"/>
        <w:jc w:val="center"/>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t>СЕДЬМОГО СОЗЫВА</w:t>
      </w:r>
    </w:p>
    <w:p w14:paraId="3ED6C84E" w14:textId="77777777" w:rsidR="00CB727E" w:rsidRPr="00CB727E" w:rsidRDefault="00CB727E" w:rsidP="00CB727E">
      <w:pPr>
        <w:keepNext/>
        <w:spacing w:after="0" w:line="240" w:lineRule="auto"/>
        <w:jc w:val="center"/>
        <w:outlineLvl w:val="2"/>
        <w:rPr>
          <w:rFonts w:ascii="Times New Roman" w:eastAsia="Times New Roman" w:hAnsi="Times New Roman" w:cs="Times New Roman"/>
          <w:b/>
          <w:sz w:val="32"/>
          <w:szCs w:val="32"/>
          <w:lang w:eastAsia="ru-RU"/>
        </w:rPr>
      </w:pPr>
    </w:p>
    <w:p w14:paraId="50CF3D90" w14:textId="77777777" w:rsidR="00CB727E" w:rsidRPr="00CB727E" w:rsidRDefault="00CB727E" w:rsidP="00CB727E">
      <w:pPr>
        <w:keepNext/>
        <w:spacing w:after="0" w:line="240" w:lineRule="auto"/>
        <w:jc w:val="center"/>
        <w:outlineLvl w:val="2"/>
        <w:rPr>
          <w:rFonts w:ascii="Times New Roman" w:eastAsia="Times New Roman" w:hAnsi="Times New Roman" w:cs="Times New Roman"/>
          <w:b/>
          <w:sz w:val="32"/>
          <w:szCs w:val="32"/>
          <w:lang w:eastAsia="ru-RU"/>
        </w:rPr>
      </w:pPr>
      <w:r w:rsidRPr="00CB727E">
        <w:rPr>
          <w:rFonts w:ascii="Times New Roman" w:eastAsia="Times New Roman" w:hAnsi="Times New Roman" w:cs="Times New Roman"/>
          <w:b/>
          <w:sz w:val="32"/>
          <w:szCs w:val="32"/>
          <w:lang w:eastAsia="ru-RU"/>
        </w:rPr>
        <w:t>Р Е Ш Е Н И Е</w:t>
      </w:r>
    </w:p>
    <w:p w14:paraId="3979A65D" w14:textId="77777777" w:rsidR="00CB727E" w:rsidRPr="00CB727E" w:rsidRDefault="00CB727E" w:rsidP="00CB727E">
      <w:pPr>
        <w:spacing w:after="0" w:line="240" w:lineRule="auto"/>
        <w:rPr>
          <w:rFonts w:ascii="Times New Roman" w:eastAsia="Times New Roman" w:hAnsi="Times New Roman" w:cs="Times New Roman"/>
          <w:sz w:val="24"/>
          <w:szCs w:val="24"/>
          <w:lang w:eastAsia="ru-RU"/>
        </w:rPr>
      </w:pPr>
    </w:p>
    <w:p w14:paraId="0AF00A97" w14:textId="77777777" w:rsidR="00CB727E" w:rsidRPr="00CB727E" w:rsidRDefault="00CB727E" w:rsidP="00CB727E">
      <w:pPr>
        <w:spacing w:after="0" w:line="240" w:lineRule="auto"/>
        <w:jc w:val="center"/>
        <w:rPr>
          <w:rFonts w:ascii="Times New Roman" w:eastAsia="Times New Roman" w:hAnsi="Times New Roman" w:cs="Times New Roman"/>
          <w:sz w:val="28"/>
          <w:szCs w:val="28"/>
          <w:u w:val="single"/>
          <w:lang w:eastAsia="ru-RU"/>
        </w:rPr>
      </w:pPr>
      <w:r w:rsidRPr="00CB727E">
        <w:rPr>
          <w:rFonts w:ascii="Times New Roman" w:eastAsia="Times New Roman" w:hAnsi="Times New Roman" w:cs="Times New Roman"/>
          <w:sz w:val="28"/>
          <w:szCs w:val="28"/>
          <w:lang w:eastAsia="ru-RU"/>
        </w:rPr>
        <w:t>от</w:t>
      </w:r>
      <w:r w:rsidRPr="00CB727E">
        <w:rPr>
          <w:rFonts w:ascii="Times New Roman" w:eastAsia="Times New Roman" w:hAnsi="Times New Roman" w:cs="Times New Roman"/>
          <w:sz w:val="28"/>
          <w:szCs w:val="28"/>
          <w:u w:val="single"/>
          <w:lang w:eastAsia="ru-RU"/>
        </w:rPr>
        <w:t xml:space="preserve"> 20.06.2023 года </w:t>
      </w:r>
      <w:r w:rsidRPr="00CB727E">
        <w:rPr>
          <w:rFonts w:ascii="Times New Roman" w:eastAsia="Times New Roman" w:hAnsi="Times New Roman" w:cs="Times New Roman"/>
          <w:sz w:val="28"/>
          <w:szCs w:val="28"/>
          <w:lang w:eastAsia="ru-RU"/>
        </w:rPr>
        <w:t xml:space="preserve">№ </w:t>
      </w:r>
      <w:r w:rsidRPr="00CB727E">
        <w:rPr>
          <w:rFonts w:ascii="Times New Roman" w:eastAsia="Times New Roman" w:hAnsi="Times New Roman" w:cs="Times New Roman"/>
          <w:sz w:val="28"/>
          <w:szCs w:val="28"/>
          <w:u w:val="single"/>
          <w:lang w:eastAsia="ru-RU"/>
        </w:rPr>
        <w:t>218-85/7</w:t>
      </w:r>
    </w:p>
    <w:p w14:paraId="35D2FD4D" w14:textId="77777777" w:rsidR="00CB727E" w:rsidRPr="00CB727E" w:rsidRDefault="00CB727E" w:rsidP="00CB727E">
      <w:pPr>
        <w:spacing w:after="0" w:line="240" w:lineRule="auto"/>
        <w:jc w:val="center"/>
        <w:rPr>
          <w:rFonts w:ascii="Times New Roman" w:eastAsia="Times New Roman" w:hAnsi="Times New Roman" w:cs="Times New Roman"/>
          <w:sz w:val="28"/>
          <w:szCs w:val="28"/>
          <w:u w:val="single"/>
          <w:lang w:eastAsia="ru-RU"/>
        </w:rPr>
      </w:pPr>
      <w:r w:rsidRPr="00CB727E">
        <w:rPr>
          <w:rFonts w:ascii="Times New Roman" w:eastAsia="Times New Roman" w:hAnsi="Times New Roman" w:cs="Times New Roman"/>
          <w:sz w:val="28"/>
          <w:szCs w:val="28"/>
          <w:lang w:eastAsia="ru-RU"/>
        </w:rPr>
        <w:t xml:space="preserve">с. Степное Полеологово </w:t>
      </w:r>
    </w:p>
    <w:p w14:paraId="7A4C4085" w14:textId="77777777" w:rsidR="00CB727E" w:rsidRPr="00CB727E" w:rsidRDefault="00CB727E" w:rsidP="00CB727E">
      <w:pPr>
        <w:spacing w:after="0" w:line="240" w:lineRule="auto"/>
        <w:ind w:firstLine="720"/>
        <w:jc w:val="center"/>
        <w:rPr>
          <w:rFonts w:ascii="Times New Roman" w:eastAsia="Times New Roman" w:hAnsi="Times New Roman" w:cs="Times New Roman"/>
          <w:b/>
          <w:bCs/>
          <w:sz w:val="28"/>
          <w:szCs w:val="28"/>
          <w:lang w:eastAsia="ru-RU"/>
        </w:rPr>
      </w:pPr>
    </w:p>
    <w:p w14:paraId="5A542E71" w14:textId="77777777" w:rsidR="00CB727E" w:rsidRPr="00CB727E" w:rsidRDefault="00CB727E" w:rsidP="00CB727E">
      <w:pPr>
        <w:spacing w:after="0" w:line="240" w:lineRule="auto"/>
        <w:ind w:firstLine="720"/>
        <w:jc w:val="center"/>
        <w:rPr>
          <w:rFonts w:ascii="Times New Roman" w:eastAsia="Times New Roman" w:hAnsi="Times New Roman" w:cs="Times New Roman"/>
          <w:b/>
          <w:bCs/>
          <w:sz w:val="28"/>
          <w:szCs w:val="28"/>
          <w:lang w:eastAsia="ru-RU"/>
        </w:rPr>
      </w:pPr>
      <w:r w:rsidRPr="00CB727E">
        <w:rPr>
          <w:rFonts w:ascii="Times New Roman" w:eastAsia="Times New Roman" w:hAnsi="Times New Roman" w:cs="Times New Roman"/>
          <w:b/>
          <w:bCs/>
          <w:sz w:val="28"/>
          <w:szCs w:val="28"/>
          <w:lang w:eastAsia="ru-RU"/>
        </w:rPr>
        <w:t>О внесении изменений в Порядок сообщения муниципальными служащими в Полеологовском сельсовете Бессоновского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 утверждённый решением КМС Полеологовского  сельсовета Бессоновского района Пензенской области от 24.02.2014 № 259</w:t>
      </w:r>
    </w:p>
    <w:p w14:paraId="6A869644" w14:textId="77777777" w:rsidR="00CB727E" w:rsidRPr="00CB727E" w:rsidRDefault="00CB727E" w:rsidP="00CB727E">
      <w:pPr>
        <w:spacing w:after="0" w:line="240" w:lineRule="auto"/>
        <w:ind w:firstLine="720"/>
        <w:jc w:val="center"/>
        <w:rPr>
          <w:rFonts w:ascii="Times New Roman" w:eastAsia="Times New Roman" w:hAnsi="Times New Roman" w:cs="Times New Roman"/>
          <w:sz w:val="20"/>
          <w:szCs w:val="20"/>
          <w:lang w:eastAsia="ru-RU"/>
        </w:rPr>
      </w:pPr>
    </w:p>
    <w:p w14:paraId="483F9A26" w14:textId="77777777" w:rsidR="00CB727E" w:rsidRPr="00CB727E" w:rsidRDefault="00CB727E" w:rsidP="00CB727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В целях приведения нормативного правового акта в соответствии с действующим законодательством, 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руководствуясь Уставом Полеологовского сельсовета Бессоновского района Пензенской области,</w:t>
      </w:r>
    </w:p>
    <w:p w14:paraId="4B098FC7" w14:textId="77777777" w:rsidR="00CB727E" w:rsidRPr="00CB727E" w:rsidRDefault="00CB727E" w:rsidP="00CB727E">
      <w:pPr>
        <w:spacing w:after="0" w:line="240" w:lineRule="auto"/>
        <w:rPr>
          <w:rFonts w:ascii="Times New Roman" w:eastAsia="Times New Roman" w:hAnsi="Times New Roman" w:cs="Times New Roman"/>
          <w:lang w:eastAsia="ru-RU"/>
        </w:rPr>
      </w:pPr>
    </w:p>
    <w:p w14:paraId="48DD9551" w14:textId="77777777" w:rsidR="00CB727E" w:rsidRPr="00CB727E" w:rsidRDefault="00CB727E" w:rsidP="00CB727E">
      <w:pPr>
        <w:spacing w:after="0" w:line="240" w:lineRule="auto"/>
        <w:ind w:firstLine="720"/>
        <w:jc w:val="center"/>
        <w:rPr>
          <w:rFonts w:ascii="Times New Roman" w:eastAsia="Times New Roman" w:hAnsi="Times New Roman" w:cs="Times New Roman"/>
          <w:b/>
          <w:sz w:val="24"/>
          <w:szCs w:val="24"/>
          <w:lang w:eastAsia="ru-RU"/>
        </w:rPr>
      </w:pPr>
      <w:r w:rsidRPr="00CB727E">
        <w:rPr>
          <w:rFonts w:ascii="Times New Roman" w:eastAsia="Times New Roman" w:hAnsi="Times New Roman" w:cs="Times New Roman"/>
          <w:b/>
          <w:sz w:val="24"/>
          <w:szCs w:val="24"/>
          <w:lang w:eastAsia="ru-RU"/>
        </w:rPr>
        <w:t>Комитет местного самоуправления решил:</w:t>
      </w:r>
    </w:p>
    <w:p w14:paraId="77B61DF6" w14:textId="77777777" w:rsidR="00CB727E" w:rsidRPr="00CB727E" w:rsidRDefault="00CB727E" w:rsidP="00CB727E">
      <w:pPr>
        <w:spacing w:after="0" w:line="240" w:lineRule="auto"/>
        <w:ind w:firstLine="720"/>
        <w:jc w:val="center"/>
        <w:rPr>
          <w:rFonts w:ascii="Times New Roman" w:eastAsia="Times New Roman" w:hAnsi="Times New Roman" w:cs="Times New Roman"/>
          <w:b/>
          <w:sz w:val="24"/>
          <w:szCs w:val="24"/>
          <w:lang w:eastAsia="ru-RU"/>
        </w:rPr>
      </w:pPr>
    </w:p>
    <w:p w14:paraId="20A868E5"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1. Внести в Порядок сообщения муниципальными служащими в Полеологовском сельсовете Бессоновского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 утверждённый решением КМС Полеологовского  сельсовета Бессоновского района Пензенской области от 24.02.2014 № 259 (далее – Порядок) следующие изменения:</w:t>
      </w:r>
    </w:p>
    <w:p w14:paraId="77CCDCD9"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1) пункт 9 Порядка дополнить абзацем следующего содержания:</w:t>
      </w:r>
    </w:p>
    <w:p w14:paraId="094171DD"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«Подарок, в отношении которого не поступило заявление о выкупе, может использоваться муниципальным органом, с учетом заключения комиссии или коллегиального органа о целесообразности использования подарка для обеспечения деятельности муниципального органа.»;</w:t>
      </w:r>
    </w:p>
    <w:p w14:paraId="2EB9D6AC"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lastRenderedPageBreak/>
        <w:t>2) Порядок дополнить пунктом 9.1 следующего содержания:</w:t>
      </w:r>
    </w:p>
    <w:p w14:paraId="2A6D3E7B"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«9.1. Уполномоченное структурное подразделение в течение 3 месяцев со дня поступления заявления о выкупе,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3C02BECA"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3) пункты 12 - 13 Порядка изложить в новой редакции:</w:t>
      </w:r>
    </w:p>
    <w:p w14:paraId="505E1782"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«12. Оценка стоимости подарка для реализации (выкупа) осуществляется субъектами оценочной деятельности в соответствии с законодательством Российской Федерации об оценочной деятельности.</w:t>
      </w:r>
    </w:p>
    <w:p w14:paraId="44B8C50C"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13.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14:paraId="7F6C29A2" w14:textId="77777777" w:rsidR="00CB727E" w:rsidRPr="00CB727E" w:rsidRDefault="00CB727E" w:rsidP="00CB727E">
      <w:pPr>
        <w:spacing w:after="0" w:line="240" w:lineRule="auto"/>
        <w:ind w:firstLine="709"/>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2. Настоящее решение вступает в силу на следующий день после дня его официального опубликования (обнародования).</w:t>
      </w:r>
    </w:p>
    <w:p w14:paraId="7386289B" w14:textId="77777777" w:rsidR="00CB727E" w:rsidRPr="00CB727E" w:rsidRDefault="00CB727E" w:rsidP="00CB727E">
      <w:pPr>
        <w:spacing w:after="0" w:line="240" w:lineRule="auto"/>
        <w:ind w:firstLine="720"/>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3. Опубликовать настоящее решение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7CD0ACC7" w14:textId="77777777" w:rsidR="00CB727E" w:rsidRPr="00CB727E" w:rsidRDefault="00CB727E" w:rsidP="00CB727E">
      <w:pPr>
        <w:spacing w:after="0" w:line="240" w:lineRule="auto"/>
        <w:ind w:firstLine="720"/>
        <w:jc w:val="both"/>
        <w:rPr>
          <w:rFonts w:ascii="Times New Roman" w:eastAsia="Times New Roman" w:hAnsi="Times New Roman" w:cs="Times New Roman"/>
          <w:bCs/>
          <w:sz w:val="24"/>
          <w:szCs w:val="24"/>
          <w:lang w:eastAsia="ru-RU"/>
        </w:rPr>
      </w:pPr>
      <w:r w:rsidRPr="00CB727E">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администрации </w:t>
      </w:r>
      <w:r w:rsidRPr="00CB727E">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p>
    <w:p w14:paraId="6C8152D7" w14:textId="77777777" w:rsidR="00CB727E" w:rsidRPr="00CB727E" w:rsidRDefault="00CB727E" w:rsidP="00CB727E">
      <w:pPr>
        <w:spacing w:after="0" w:line="240" w:lineRule="auto"/>
        <w:jc w:val="both"/>
        <w:rPr>
          <w:rFonts w:ascii="Times New Roman" w:eastAsia="Times New Roman" w:hAnsi="Times New Roman" w:cs="Times New Roman"/>
          <w:sz w:val="24"/>
          <w:szCs w:val="24"/>
          <w:lang w:eastAsia="ru-RU"/>
        </w:rPr>
      </w:pPr>
    </w:p>
    <w:p w14:paraId="3853E862" w14:textId="77777777" w:rsidR="00CB727E" w:rsidRPr="00CB727E" w:rsidRDefault="00CB727E" w:rsidP="00CB727E">
      <w:pPr>
        <w:spacing w:after="0" w:line="240" w:lineRule="auto"/>
        <w:jc w:val="both"/>
        <w:rPr>
          <w:rFonts w:ascii="Times New Roman" w:eastAsia="Times New Roman" w:hAnsi="Times New Roman" w:cs="Times New Roman"/>
          <w:sz w:val="24"/>
          <w:szCs w:val="24"/>
          <w:lang w:eastAsia="ru-RU"/>
        </w:rPr>
      </w:pPr>
    </w:p>
    <w:p w14:paraId="0606CF32" w14:textId="77777777" w:rsidR="00CB727E" w:rsidRPr="00CB727E" w:rsidRDefault="00CB727E" w:rsidP="00CB727E">
      <w:pPr>
        <w:spacing w:after="0" w:line="240" w:lineRule="auto"/>
        <w:jc w:val="both"/>
        <w:rPr>
          <w:rFonts w:ascii="Times New Roman" w:eastAsia="Times New Roman" w:hAnsi="Times New Roman" w:cs="Times New Roman"/>
          <w:sz w:val="24"/>
          <w:szCs w:val="24"/>
          <w:lang w:eastAsia="ru-RU"/>
        </w:rPr>
      </w:pPr>
    </w:p>
    <w:p w14:paraId="4E47719A" w14:textId="5CF3FBDA" w:rsidR="00CB727E" w:rsidRPr="00CB727E" w:rsidRDefault="00CB727E" w:rsidP="00CB727E">
      <w:pPr>
        <w:spacing w:after="0" w:line="240" w:lineRule="auto"/>
        <w:jc w:val="both"/>
        <w:rPr>
          <w:rFonts w:ascii="Times New Roman" w:eastAsia="Times New Roman" w:hAnsi="Times New Roman" w:cs="Times New Roman"/>
          <w:sz w:val="24"/>
          <w:szCs w:val="24"/>
          <w:lang w:eastAsia="ru-RU"/>
        </w:rPr>
      </w:pPr>
      <w:r w:rsidRPr="00CB727E">
        <w:rPr>
          <w:rFonts w:ascii="Times New Roman" w:eastAsia="Times New Roman" w:hAnsi="Times New Roman" w:cs="Times New Roman"/>
          <w:sz w:val="24"/>
          <w:szCs w:val="24"/>
          <w:lang w:eastAsia="ru-RU"/>
        </w:rPr>
        <w:t>Глава Полеологовского</w:t>
      </w:r>
      <w:r w:rsidRPr="00CB727E">
        <w:rPr>
          <w:rFonts w:ascii="Times New Roman" w:eastAsia="Times New Roman" w:hAnsi="Times New Roman" w:cs="Times New Roman"/>
          <w:bCs/>
          <w:sz w:val="24"/>
          <w:szCs w:val="24"/>
          <w:lang w:eastAsia="ru-RU"/>
        </w:rPr>
        <w:t xml:space="preserve"> сельсовета</w:t>
      </w:r>
      <w:r w:rsidRPr="00CB72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B727E">
        <w:rPr>
          <w:rFonts w:ascii="Times New Roman" w:eastAsia="Times New Roman" w:hAnsi="Times New Roman" w:cs="Times New Roman"/>
          <w:sz w:val="24"/>
          <w:szCs w:val="24"/>
          <w:lang w:eastAsia="ru-RU"/>
        </w:rPr>
        <w:t xml:space="preserve">В.С.Сучкова                                             </w:t>
      </w:r>
      <w:r w:rsidRPr="00CB727E">
        <w:rPr>
          <w:rFonts w:ascii="Times New Roman" w:eastAsia="Times New Roman" w:hAnsi="Times New Roman" w:cs="Times New Roman"/>
          <w:bCs/>
          <w:sz w:val="24"/>
          <w:szCs w:val="24"/>
          <w:lang w:eastAsia="ru-RU"/>
        </w:rPr>
        <w:t xml:space="preserve"> </w:t>
      </w:r>
    </w:p>
    <w:p w14:paraId="25DE02E1" w14:textId="77777777" w:rsidR="00CB727E" w:rsidRPr="00CB727E" w:rsidRDefault="00CB727E" w:rsidP="00CB727E">
      <w:pPr>
        <w:spacing w:after="0" w:line="240" w:lineRule="auto"/>
        <w:ind w:firstLine="900"/>
        <w:jc w:val="right"/>
        <w:rPr>
          <w:rFonts w:ascii="Times New Roman" w:eastAsia="Times New Roman" w:hAnsi="Times New Roman" w:cs="Times New Roman"/>
          <w:lang w:eastAsia="ru-RU"/>
        </w:rPr>
      </w:pPr>
    </w:p>
    <w:p w14:paraId="512134B9" w14:textId="77777777" w:rsidR="00CB727E" w:rsidRPr="00CB727E" w:rsidRDefault="00CB727E" w:rsidP="00CB727E">
      <w:pPr>
        <w:spacing w:after="0" w:line="240" w:lineRule="auto"/>
        <w:ind w:firstLine="900"/>
        <w:jc w:val="right"/>
        <w:rPr>
          <w:rFonts w:ascii="Times New Roman" w:eastAsia="Times New Roman" w:hAnsi="Times New Roman" w:cs="Times New Roman"/>
          <w:lang w:eastAsia="ru-RU"/>
        </w:rPr>
      </w:pPr>
    </w:p>
    <w:p w14:paraId="01F085E3" w14:textId="77777777" w:rsidR="00CB727E" w:rsidRPr="00CB727E" w:rsidRDefault="00CB727E" w:rsidP="00CB727E">
      <w:pPr>
        <w:spacing w:after="0" w:line="240" w:lineRule="auto"/>
        <w:ind w:firstLine="900"/>
        <w:jc w:val="right"/>
        <w:rPr>
          <w:rFonts w:ascii="Times New Roman" w:eastAsia="Times New Roman" w:hAnsi="Times New Roman" w:cs="Times New Roman"/>
          <w:lang w:eastAsia="ru-RU"/>
        </w:rPr>
      </w:pPr>
    </w:p>
    <w:p w14:paraId="1DB55710"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Редактор: Сучко</w:t>
      </w:r>
      <w:r>
        <w:rPr>
          <w:rFonts w:ascii="Times New Roman" w:hAnsi="Times New Roman" w:cs="Times New Roman"/>
          <w:b/>
        </w:rPr>
        <w:t>в</w:t>
      </w:r>
      <w:r w:rsidRPr="000C2E58">
        <w:rPr>
          <w:rFonts w:ascii="Times New Roman" w:hAnsi="Times New Roman" w:cs="Times New Roman"/>
          <w:b/>
        </w:rPr>
        <w:t>а Варвара Сергеевна; тираж</w:t>
      </w:r>
      <w:r>
        <w:rPr>
          <w:rFonts w:ascii="Times New Roman" w:hAnsi="Times New Roman" w:cs="Times New Roman"/>
          <w:b/>
        </w:rPr>
        <w:t xml:space="preserve"> 3</w:t>
      </w:r>
      <w:r w:rsidRPr="000C2E58">
        <w:rPr>
          <w:rFonts w:ascii="Times New Roman" w:hAnsi="Times New Roman" w:cs="Times New Roman"/>
          <w:b/>
        </w:rPr>
        <w:t xml:space="preserve"> экз.</w:t>
      </w:r>
    </w:p>
    <w:p w14:paraId="50D9BF87"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4C957928"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D55C894" w14:textId="77777777" w:rsidR="00CB727E" w:rsidRPr="000C2E58" w:rsidRDefault="00CB727E" w:rsidP="00CB727E">
      <w:pPr>
        <w:spacing w:after="0" w:line="240" w:lineRule="auto"/>
        <w:jc w:val="center"/>
        <w:rPr>
          <w:rFonts w:ascii="Times New Roman" w:hAnsi="Times New Roman" w:cs="Times New Roman"/>
          <w:b/>
        </w:rPr>
      </w:pPr>
    </w:p>
    <w:p w14:paraId="7EFC8F75"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3A187676"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bookmarkEnd w:id="0"/>
    </w:p>
    <w:sectPr w:rsidR="00CB727E" w:rsidRPr="000C2E58" w:rsidSect="00E93D20">
      <w:footerReference w:type="default" r:id="rId10"/>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CD9E" w14:textId="77777777" w:rsidR="00871EBD" w:rsidRDefault="00871EBD" w:rsidP="004E274F">
      <w:pPr>
        <w:spacing w:after="0" w:line="240" w:lineRule="auto"/>
      </w:pPr>
      <w:r>
        <w:separator/>
      </w:r>
    </w:p>
  </w:endnote>
  <w:endnote w:type="continuationSeparator" w:id="0">
    <w:p w14:paraId="2074BAF0" w14:textId="77777777" w:rsidR="00871EBD" w:rsidRDefault="00871EBD"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p w14:paraId="14B76F00" w14:textId="77777777" w:rsidR="00E07365" w:rsidRDefault="00E073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49CF" w14:textId="77777777" w:rsidR="00871EBD" w:rsidRDefault="00871EBD" w:rsidP="004E274F">
      <w:pPr>
        <w:spacing w:after="0" w:line="240" w:lineRule="auto"/>
      </w:pPr>
      <w:r>
        <w:separator/>
      </w:r>
    </w:p>
  </w:footnote>
  <w:footnote w:type="continuationSeparator" w:id="0">
    <w:p w14:paraId="47004814" w14:textId="77777777" w:rsidR="00871EBD" w:rsidRDefault="00871EBD"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7" w15:restartNumberingAfterBreak="0">
    <w:nsid w:val="57F51962"/>
    <w:multiLevelType w:val="singleLevel"/>
    <w:tmpl w:val="F0685EB8"/>
    <w:lvl w:ilvl="0">
      <w:start w:val="3"/>
      <w:numFmt w:val="decimal"/>
      <w:lvlText w:val="4.%1."/>
      <w:legacy w:legacy="1" w:legacySpace="0" w:legacyIndent="398"/>
      <w:lvlJc w:val="left"/>
      <w:pPr>
        <w:ind w:left="0" w:firstLine="0"/>
      </w:pPr>
      <w:rPr>
        <w:rFonts w:ascii="Times New Roman" w:hAnsi="Times New Roman" w:cs="Times New Roman" w:hint="default"/>
      </w:rPr>
    </w:lvl>
  </w:abstractNum>
  <w:abstractNum w:abstractNumId="8" w15:restartNumberingAfterBreak="0">
    <w:nsid w:val="6F403113"/>
    <w:multiLevelType w:val="hybridMultilevel"/>
    <w:tmpl w:val="C4D0D73E"/>
    <w:lvl w:ilvl="0" w:tplc="3482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6481196">
    <w:abstractNumId w:val="2"/>
  </w:num>
  <w:num w:numId="2" w16cid:durableId="1172598616">
    <w:abstractNumId w:val="6"/>
    <w:lvlOverride w:ilvl="0">
      <w:startOverride w:val="1"/>
    </w:lvlOverride>
    <w:lvlOverride w:ilvl="1"/>
    <w:lvlOverride w:ilvl="2"/>
    <w:lvlOverride w:ilvl="3"/>
    <w:lvlOverride w:ilvl="4"/>
    <w:lvlOverride w:ilvl="5"/>
    <w:lvlOverride w:ilvl="6"/>
    <w:lvlOverride w:ilvl="7"/>
    <w:lvlOverride w:ilvl="8"/>
  </w:num>
  <w:num w:numId="3" w16cid:durableId="891617453">
    <w:abstractNumId w:val="7"/>
    <w:lvlOverride w:ilvl="0">
      <w:lvl w:ilvl="0">
        <w:start w:val="3"/>
        <w:numFmt w:val="decimal"/>
        <w:lvlText w:val="4.%1."/>
        <w:legacy w:legacy="1" w:legacySpace="0" w:legacyIndent="399"/>
        <w:lvlJc w:val="left"/>
        <w:pPr>
          <w:ind w:left="0" w:firstLine="0"/>
        </w:pPr>
        <w:rPr>
          <w:rFonts w:ascii="Times New Roman" w:hAnsi="Times New Roman" w:cs="Times New Roman" w:hint="default"/>
        </w:rPr>
      </w:lvl>
    </w:lvlOverride>
  </w:num>
  <w:num w:numId="4" w16cid:durableId="1629318886">
    <w:abstractNumId w:val="8"/>
  </w:num>
  <w:num w:numId="5" w16cid:durableId="2043045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60819"/>
    <w:rsid w:val="00081461"/>
    <w:rsid w:val="000A0AC2"/>
    <w:rsid w:val="000C2E58"/>
    <w:rsid w:val="000C6A97"/>
    <w:rsid w:val="000D3302"/>
    <w:rsid w:val="000F0D00"/>
    <w:rsid w:val="000F426D"/>
    <w:rsid w:val="001042D4"/>
    <w:rsid w:val="00137459"/>
    <w:rsid w:val="00140C0F"/>
    <w:rsid w:val="001420D0"/>
    <w:rsid w:val="00160AFD"/>
    <w:rsid w:val="00176DB4"/>
    <w:rsid w:val="00194CDD"/>
    <w:rsid w:val="001A0B90"/>
    <w:rsid w:val="001A7E0C"/>
    <w:rsid w:val="001B7BE5"/>
    <w:rsid w:val="001C56F1"/>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B1C22"/>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F54EB"/>
    <w:rsid w:val="003F6F14"/>
    <w:rsid w:val="004016D2"/>
    <w:rsid w:val="00414487"/>
    <w:rsid w:val="00464451"/>
    <w:rsid w:val="00492163"/>
    <w:rsid w:val="00495867"/>
    <w:rsid w:val="004A6C8D"/>
    <w:rsid w:val="004B6749"/>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D133A"/>
    <w:rsid w:val="0085207E"/>
    <w:rsid w:val="008577A8"/>
    <w:rsid w:val="0086208C"/>
    <w:rsid w:val="00871EBD"/>
    <w:rsid w:val="008779AC"/>
    <w:rsid w:val="00881118"/>
    <w:rsid w:val="00882841"/>
    <w:rsid w:val="008A26B0"/>
    <w:rsid w:val="008E5149"/>
    <w:rsid w:val="008E5AE9"/>
    <w:rsid w:val="008E7B97"/>
    <w:rsid w:val="008F0204"/>
    <w:rsid w:val="00905D73"/>
    <w:rsid w:val="00916A5F"/>
    <w:rsid w:val="009327D5"/>
    <w:rsid w:val="00940B6C"/>
    <w:rsid w:val="00946B41"/>
    <w:rsid w:val="00951316"/>
    <w:rsid w:val="0095370C"/>
    <w:rsid w:val="00961E81"/>
    <w:rsid w:val="00962BC6"/>
    <w:rsid w:val="0099035D"/>
    <w:rsid w:val="00991A11"/>
    <w:rsid w:val="009A03F0"/>
    <w:rsid w:val="009A4601"/>
    <w:rsid w:val="009A5F74"/>
    <w:rsid w:val="009B495A"/>
    <w:rsid w:val="009D317F"/>
    <w:rsid w:val="009F14F1"/>
    <w:rsid w:val="00A04B81"/>
    <w:rsid w:val="00A1241B"/>
    <w:rsid w:val="00A30EC1"/>
    <w:rsid w:val="00A35EB9"/>
    <w:rsid w:val="00A411EE"/>
    <w:rsid w:val="00A51B9B"/>
    <w:rsid w:val="00A80274"/>
    <w:rsid w:val="00A85C64"/>
    <w:rsid w:val="00A901A0"/>
    <w:rsid w:val="00AA08F7"/>
    <w:rsid w:val="00AA11AA"/>
    <w:rsid w:val="00AC4892"/>
    <w:rsid w:val="00AE3251"/>
    <w:rsid w:val="00AF003A"/>
    <w:rsid w:val="00B1757B"/>
    <w:rsid w:val="00B303F8"/>
    <w:rsid w:val="00B43D57"/>
    <w:rsid w:val="00B47765"/>
    <w:rsid w:val="00B778E2"/>
    <w:rsid w:val="00B86B8B"/>
    <w:rsid w:val="00B96ACC"/>
    <w:rsid w:val="00BB0E6F"/>
    <w:rsid w:val="00BC3388"/>
    <w:rsid w:val="00BE174A"/>
    <w:rsid w:val="00BF20BC"/>
    <w:rsid w:val="00C311E5"/>
    <w:rsid w:val="00C42175"/>
    <w:rsid w:val="00C47DA1"/>
    <w:rsid w:val="00C81D29"/>
    <w:rsid w:val="00CA25AB"/>
    <w:rsid w:val="00CB727E"/>
    <w:rsid w:val="00CC00C1"/>
    <w:rsid w:val="00CD02B2"/>
    <w:rsid w:val="00CD0F60"/>
    <w:rsid w:val="00D07431"/>
    <w:rsid w:val="00D37283"/>
    <w:rsid w:val="00D467EB"/>
    <w:rsid w:val="00D56588"/>
    <w:rsid w:val="00D71FE3"/>
    <w:rsid w:val="00D76832"/>
    <w:rsid w:val="00D82CCD"/>
    <w:rsid w:val="00D943F7"/>
    <w:rsid w:val="00D97405"/>
    <w:rsid w:val="00DA1F39"/>
    <w:rsid w:val="00DB3419"/>
    <w:rsid w:val="00DF251E"/>
    <w:rsid w:val="00E07365"/>
    <w:rsid w:val="00E131DF"/>
    <w:rsid w:val="00E173F4"/>
    <w:rsid w:val="00E44F89"/>
    <w:rsid w:val="00E546A8"/>
    <w:rsid w:val="00E67408"/>
    <w:rsid w:val="00E77C3A"/>
    <w:rsid w:val="00E862BD"/>
    <w:rsid w:val="00E9327C"/>
    <w:rsid w:val="00E93D20"/>
    <w:rsid w:val="00E9437F"/>
    <w:rsid w:val="00E94E4A"/>
    <w:rsid w:val="00EA047A"/>
    <w:rsid w:val="00EA5FEB"/>
    <w:rsid w:val="00EC603C"/>
    <w:rsid w:val="00ED137D"/>
    <w:rsid w:val="00ED7269"/>
    <w:rsid w:val="00F273BD"/>
    <w:rsid w:val="00F41472"/>
    <w:rsid w:val="00F55D87"/>
    <w:rsid w:val="00F721E5"/>
    <w:rsid w:val="00F85A0E"/>
    <w:rsid w:val="00F9125C"/>
    <w:rsid w:val="00FB725F"/>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9327D5"/>
    <w:rPr>
      <w:rFonts w:ascii="Arial" w:eastAsia="Times New Roman" w:hAnsi="Arial" w:cs="Arial"/>
      <w:sz w:val="20"/>
      <w:szCs w:val="20"/>
      <w:lang w:eastAsia="ru-RU"/>
    </w:rPr>
  </w:style>
  <w:style w:type="paragraph" w:customStyle="1" w:styleId="consplusnormal1">
    <w:name w:val="consplusnormal"/>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
    <w:basedOn w:val="a1"/>
    <w:rsid w:val="00B4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557059503">
      <w:bodyDiv w:val="1"/>
      <w:marLeft w:val="0"/>
      <w:marRight w:val="0"/>
      <w:marTop w:val="0"/>
      <w:marBottom w:val="0"/>
      <w:divBdr>
        <w:top w:val="none" w:sz="0" w:space="0" w:color="auto"/>
        <w:left w:val="none" w:sz="0" w:space="0" w:color="auto"/>
        <w:bottom w:val="none" w:sz="0" w:space="0" w:color="auto"/>
        <w:right w:val="none" w:sz="0" w:space="0" w:color="auto"/>
      </w:divBdr>
    </w:div>
    <w:div w:id="1261721557">
      <w:bodyDiv w:val="1"/>
      <w:marLeft w:val="0"/>
      <w:marRight w:val="0"/>
      <w:marTop w:val="0"/>
      <w:marBottom w:val="0"/>
      <w:divBdr>
        <w:top w:val="none" w:sz="0" w:space="0" w:color="auto"/>
        <w:left w:val="none" w:sz="0" w:space="0" w:color="auto"/>
        <w:bottom w:val="none" w:sz="0" w:space="0" w:color="auto"/>
        <w:right w:val="none" w:sz="0" w:space="0" w:color="auto"/>
      </w:divBdr>
    </w:div>
    <w:div w:id="1315838439">
      <w:bodyDiv w:val="1"/>
      <w:marLeft w:val="0"/>
      <w:marRight w:val="0"/>
      <w:marTop w:val="0"/>
      <w:marBottom w:val="0"/>
      <w:divBdr>
        <w:top w:val="none" w:sz="0" w:space="0" w:color="auto"/>
        <w:left w:val="none" w:sz="0" w:space="0" w:color="auto"/>
        <w:bottom w:val="none" w:sz="0" w:space="0" w:color="auto"/>
        <w:right w:val="none" w:sz="0" w:space="0" w:color="auto"/>
      </w:divBdr>
    </w:div>
    <w:div w:id="154602085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51954045">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45C55"/>
    <w:rsid w:val="00150D62"/>
    <w:rsid w:val="0019521C"/>
    <w:rsid w:val="00215D7E"/>
    <w:rsid w:val="00277AA9"/>
    <w:rsid w:val="0033251B"/>
    <w:rsid w:val="003555DC"/>
    <w:rsid w:val="003A134F"/>
    <w:rsid w:val="003F3611"/>
    <w:rsid w:val="00417874"/>
    <w:rsid w:val="004B51D0"/>
    <w:rsid w:val="00501744"/>
    <w:rsid w:val="00554E2E"/>
    <w:rsid w:val="005D0449"/>
    <w:rsid w:val="005F1AD9"/>
    <w:rsid w:val="005F2C9A"/>
    <w:rsid w:val="005F3527"/>
    <w:rsid w:val="006021D1"/>
    <w:rsid w:val="00602F7B"/>
    <w:rsid w:val="00606A0D"/>
    <w:rsid w:val="00625E6E"/>
    <w:rsid w:val="00627511"/>
    <w:rsid w:val="006E35AE"/>
    <w:rsid w:val="0071765D"/>
    <w:rsid w:val="00741B3E"/>
    <w:rsid w:val="00815148"/>
    <w:rsid w:val="00827907"/>
    <w:rsid w:val="008A22A4"/>
    <w:rsid w:val="008F1938"/>
    <w:rsid w:val="009F4799"/>
    <w:rsid w:val="00A132E6"/>
    <w:rsid w:val="00A23DFC"/>
    <w:rsid w:val="00A31F4D"/>
    <w:rsid w:val="00A952D8"/>
    <w:rsid w:val="00AB4493"/>
    <w:rsid w:val="00AC71CB"/>
    <w:rsid w:val="00BC1AFF"/>
    <w:rsid w:val="00C75EC1"/>
    <w:rsid w:val="00CB5E11"/>
    <w:rsid w:val="00D22CAB"/>
    <w:rsid w:val="00DA1195"/>
    <w:rsid w:val="00DD42D6"/>
    <w:rsid w:val="00E31A64"/>
    <w:rsid w:val="00E37731"/>
    <w:rsid w:val="00E42CA1"/>
    <w:rsid w:val="00E450AA"/>
    <w:rsid w:val="00E753CA"/>
    <w:rsid w:val="00F94C70"/>
    <w:rsid w:val="00FB439D"/>
    <w:rsid w:val="00FB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5157</Words>
  <Characters>29396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23</cp:revision>
  <cp:lastPrinted>2023-06-27T11:34:00Z</cp:lastPrinted>
  <dcterms:created xsi:type="dcterms:W3CDTF">2021-01-29T13:42:00Z</dcterms:created>
  <dcterms:modified xsi:type="dcterms:W3CDTF">2023-06-30T10:45:00Z</dcterms:modified>
  <cp:category>№ 15                                             20.06.2023 г.                                   «Бесплатно»</cp:category>
</cp:coreProperties>
</file>