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D2446E">
        <w:rPr>
          <w:color w:val="C00000"/>
          <w:sz w:val="24"/>
          <w:szCs w:val="24"/>
        </w:rPr>
        <w:t>58</w:t>
      </w:r>
      <w:r w:rsidR="00A16892">
        <w:rPr>
          <w:color w:val="C00000"/>
          <w:sz w:val="24"/>
          <w:szCs w:val="24"/>
        </w:rPr>
        <w:t>/1</w:t>
      </w:r>
      <w:r w:rsidR="004C78CA">
        <w:rPr>
          <w:color w:val="C00000"/>
          <w:sz w:val="24"/>
          <w:szCs w:val="24"/>
        </w:rPr>
        <w:t xml:space="preserve"> </w:t>
      </w:r>
      <w:r w:rsidR="000B1977">
        <w:rPr>
          <w:color w:val="C00000"/>
          <w:sz w:val="24"/>
          <w:szCs w:val="24"/>
        </w:rPr>
        <w:t xml:space="preserve">от </w:t>
      </w:r>
      <w:r w:rsidR="00D2446E">
        <w:rPr>
          <w:color w:val="C00000"/>
          <w:sz w:val="24"/>
          <w:szCs w:val="24"/>
        </w:rPr>
        <w:t>28</w:t>
      </w:r>
      <w:r w:rsidR="00FA2728">
        <w:rPr>
          <w:color w:val="C00000"/>
          <w:sz w:val="24"/>
          <w:szCs w:val="24"/>
        </w:rPr>
        <w:t>.08</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73721E" w:rsidP="0039731E">
      <w:pPr>
        <w:jc w:val="center"/>
        <w:rPr>
          <w:b/>
          <w:i/>
          <w:sz w:val="27"/>
          <w:szCs w:val="27"/>
        </w:rPr>
      </w:pPr>
    </w:p>
    <w:p w:rsidR="00C0494A" w:rsidRDefault="00C0494A" w:rsidP="0039731E">
      <w:pPr>
        <w:pStyle w:val="af1"/>
        <w:spacing w:after="0"/>
        <w:ind w:left="0"/>
      </w:pPr>
      <w:bookmarkStart w:id="0" w:name="sub_1000"/>
    </w:p>
    <w:p w:rsidR="00A02043" w:rsidRPr="00D8386C" w:rsidRDefault="00A02043" w:rsidP="00A02043">
      <w:pPr>
        <w:ind w:right="-1"/>
        <w:jc w:val="center"/>
      </w:pPr>
    </w:p>
    <w:p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0288" behindDoc="0" locked="0" layoutInCell="1" allowOverlap="1">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rsidR="00C656F7" w:rsidRDefault="00C656F7" w:rsidP="00C656F7">
      <w:pPr>
        <w:jc w:val="center"/>
        <w:rPr>
          <w:b/>
          <w:bCs/>
          <w:sz w:val="36"/>
          <w:szCs w:val="36"/>
        </w:rPr>
      </w:pPr>
    </w:p>
    <w:p w:rsidR="00C656F7" w:rsidRPr="00AF35EA" w:rsidRDefault="00C656F7" w:rsidP="00C656F7">
      <w:pPr>
        <w:jc w:val="center"/>
        <w:rPr>
          <w:b/>
          <w:bCs/>
          <w:sz w:val="36"/>
          <w:szCs w:val="36"/>
        </w:rPr>
      </w:pPr>
    </w:p>
    <w:p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rsidR="00C656F7" w:rsidRPr="00AF35EA" w:rsidRDefault="00C656F7" w:rsidP="00C656F7">
      <w:pPr>
        <w:jc w:val="center"/>
        <w:rPr>
          <w:b/>
          <w:bCs/>
          <w:sz w:val="28"/>
          <w:szCs w:val="28"/>
        </w:rPr>
      </w:pPr>
      <w:r w:rsidRPr="00AF35EA">
        <w:rPr>
          <w:b/>
          <w:bCs/>
          <w:sz w:val="28"/>
          <w:szCs w:val="28"/>
        </w:rPr>
        <w:t>СОСНОВСКОГО СЕЛЬСОВЕТА</w:t>
      </w:r>
    </w:p>
    <w:p w:rsidR="00C656F7" w:rsidRPr="00AF35EA" w:rsidRDefault="00C656F7" w:rsidP="00C656F7">
      <w:pPr>
        <w:jc w:val="center"/>
        <w:rPr>
          <w:b/>
          <w:bCs/>
          <w:sz w:val="28"/>
          <w:szCs w:val="28"/>
        </w:rPr>
      </w:pPr>
      <w:r w:rsidRPr="00AF35EA">
        <w:rPr>
          <w:b/>
          <w:bCs/>
          <w:sz w:val="28"/>
          <w:szCs w:val="28"/>
        </w:rPr>
        <w:t xml:space="preserve">БЕССОНОВСКОГО РАЙОНА </w:t>
      </w:r>
    </w:p>
    <w:p w:rsidR="00C656F7" w:rsidRPr="00AF35EA" w:rsidRDefault="00C656F7" w:rsidP="00C656F7">
      <w:pPr>
        <w:jc w:val="center"/>
        <w:rPr>
          <w:b/>
          <w:bCs/>
          <w:sz w:val="28"/>
          <w:szCs w:val="28"/>
        </w:rPr>
      </w:pPr>
      <w:r w:rsidRPr="00AF35EA">
        <w:rPr>
          <w:b/>
          <w:bCs/>
          <w:sz w:val="28"/>
          <w:szCs w:val="28"/>
        </w:rPr>
        <w:t>ПЕНЗЕНСКОЙ ОБЛАСТИ</w:t>
      </w:r>
    </w:p>
    <w:p w:rsidR="00C656F7" w:rsidRPr="00AF35EA" w:rsidRDefault="00C656F7" w:rsidP="00C656F7">
      <w:pPr>
        <w:jc w:val="center"/>
        <w:rPr>
          <w:b/>
          <w:bCs/>
          <w:sz w:val="36"/>
          <w:szCs w:val="36"/>
        </w:rPr>
      </w:pPr>
      <w:r w:rsidRPr="00AF35EA">
        <w:rPr>
          <w:b/>
          <w:bCs/>
          <w:sz w:val="28"/>
          <w:szCs w:val="28"/>
        </w:rPr>
        <w:t>СЕДЬМОГО СОЗЫВА</w:t>
      </w:r>
    </w:p>
    <w:p w:rsidR="00C656F7" w:rsidRPr="00AF35EA" w:rsidRDefault="00C656F7" w:rsidP="00C656F7">
      <w:pPr>
        <w:spacing w:before="240" w:after="60"/>
        <w:jc w:val="center"/>
        <w:outlineLvl w:val="0"/>
        <w:rPr>
          <w:bCs/>
          <w:sz w:val="36"/>
          <w:szCs w:val="36"/>
        </w:rPr>
      </w:pPr>
      <w:r w:rsidRPr="00AF35EA">
        <w:rPr>
          <w:bCs/>
          <w:sz w:val="36"/>
          <w:szCs w:val="36"/>
        </w:rPr>
        <w:t>РЕШЕНИЕ</w:t>
      </w:r>
    </w:p>
    <w:p w:rsidR="00C656F7" w:rsidRPr="00AF35EA" w:rsidRDefault="00C656F7" w:rsidP="00C656F7">
      <w:pPr>
        <w:spacing w:before="240" w:after="60"/>
        <w:jc w:val="center"/>
        <w:outlineLvl w:val="0"/>
        <w:rPr>
          <w:bCs/>
          <w:sz w:val="25"/>
          <w:szCs w:val="25"/>
        </w:rPr>
      </w:pPr>
      <w:r w:rsidRPr="00AF35EA">
        <w:rPr>
          <w:bCs/>
          <w:sz w:val="25"/>
          <w:szCs w:val="25"/>
        </w:rPr>
        <w:t xml:space="preserve">от </w:t>
      </w:r>
      <w:r w:rsidR="00D2446E">
        <w:rPr>
          <w:b/>
          <w:bCs/>
          <w:i/>
          <w:sz w:val="25"/>
          <w:szCs w:val="25"/>
          <w:u w:val="single"/>
        </w:rPr>
        <w:t>25</w:t>
      </w:r>
      <w:r w:rsidR="00FA2728">
        <w:rPr>
          <w:b/>
          <w:bCs/>
          <w:i/>
          <w:sz w:val="25"/>
          <w:szCs w:val="25"/>
          <w:u w:val="single"/>
        </w:rPr>
        <w:t>.08</w:t>
      </w:r>
      <w:r w:rsidRPr="00AF35EA">
        <w:rPr>
          <w:b/>
          <w:bCs/>
          <w:i/>
          <w:sz w:val="25"/>
          <w:szCs w:val="25"/>
          <w:u w:val="single"/>
        </w:rPr>
        <w:t xml:space="preserve">.2023 </w:t>
      </w:r>
      <w:r w:rsidR="00A16892">
        <w:rPr>
          <w:bCs/>
          <w:sz w:val="25"/>
          <w:szCs w:val="25"/>
          <w:u w:val="single"/>
        </w:rPr>
        <w:t xml:space="preserve"> года № 266</w:t>
      </w:r>
      <w:r w:rsidR="00D2446E">
        <w:rPr>
          <w:bCs/>
          <w:sz w:val="25"/>
          <w:szCs w:val="25"/>
          <w:u w:val="single"/>
        </w:rPr>
        <w:t>-141</w:t>
      </w:r>
      <w:r w:rsidRPr="00AF35EA">
        <w:rPr>
          <w:bCs/>
          <w:sz w:val="25"/>
          <w:szCs w:val="25"/>
          <w:u w:val="single"/>
        </w:rPr>
        <w:t>/7</w:t>
      </w:r>
    </w:p>
    <w:p w:rsidR="00AF35EA" w:rsidRDefault="00AF35EA" w:rsidP="00850E1B">
      <w:pPr>
        <w:spacing w:before="240" w:after="60"/>
        <w:jc w:val="center"/>
        <w:outlineLvl w:val="0"/>
        <w:rPr>
          <w:b/>
          <w:bCs/>
          <w:i/>
          <w:sz w:val="28"/>
          <w:szCs w:val="28"/>
        </w:rPr>
      </w:pPr>
      <w:r w:rsidRPr="00850E1B">
        <w:rPr>
          <w:b/>
          <w:bCs/>
          <w:i/>
          <w:sz w:val="28"/>
          <w:szCs w:val="28"/>
        </w:rPr>
        <w:t>с. Сосновка</w:t>
      </w:r>
    </w:p>
    <w:p w:rsidR="00A16892" w:rsidRDefault="00A16892" w:rsidP="00850E1B">
      <w:pPr>
        <w:spacing w:before="240" w:after="60"/>
        <w:jc w:val="center"/>
        <w:outlineLvl w:val="0"/>
        <w:rPr>
          <w:b/>
          <w:bCs/>
          <w:i/>
          <w:sz w:val="28"/>
          <w:szCs w:val="28"/>
        </w:rPr>
      </w:pPr>
    </w:p>
    <w:p w:rsidR="00A16892" w:rsidRPr="00A16892" w:rsidRDefault="00A16892" w:rsidP="00A16892">
      <w:pPr>
        <w:jc w:val="center"/>
        <w:rPr>
          <w:sz w:val="24"/>
          <w:szCs w:val="24"/>
        </w:rPr>
      </w:pPr>
      <w:r w:rsidRPr="00A16892">
        <w:rPr>
          <w:b/>
          <w:bCs/>
          <w:sz w:val="24"/>
          <w:szCs w:val="24"/>
        </w:rPr>
        <w:t xml:space="preserve">О внесении изменений в Положение об оплате труда муниципальных служащих органов местного самоуправления Сосновского  сельсовета Бессоновского района Пензенской области </w:t>
      </w:r>
    </w:p>
    <w:p w:rsidR="00A16892" w:rsidRPr="00A16892" w:rsidRDefault="00A16892" w:rsidP="00A16892">
      <w:pPr>
        <w:autoSpaceDE w:val="0"/>
        <w:autoSpaceDN w:val="0"/>
        <w:adjustRightInd w:val="0"/>
        <w:spacing w:line="276" w:lineRule="auto"/>
        <w:jc w:val="center"/>
        <w:rPr>
          <w:iCs/>
          <w:sz w:val="24"/>
          <w:szCs w:val="24"/>
        </w:rPr>
      </w:pPr>
    </w:p>
    <w:p w:rsidR="00A16892" w:rsidRPr="00A16892" w:rsidRDefault="00A16892" w:rsidP="00A16892">
      <w:pPr>
        <w:ind w:firstLine="870"/>
        <w:jc w:val="both"/>
        <w:rPr>
          <w:sz w:val="24"/>
          <w:szCs w:val="24"/>
        </w:rPr>
      </w:pPr>
      <w:r w:rsidRPr="00A16892">
        <w:rPr>
          <w:sz w:val="24"/>
          <w:szCs w:val="24"/>
        </w:rPr>
        <w:t>В соответствии со статьей 86 Бюджетного кодекса Российской Федерации, статьей 22Федерального закона от 02.03.2007 № 25-ФЗ «О муниципальной</w:t>
      </w:r>
      <w:r w:rsidRPr="00A16892">
        <w:rPr>
          <w:sz w:val="24"/>
          <w:szCs w:val="24"/>
        </w:rPr>
        <w:tab/>
        <w:t>службе в Российской Федерации», статьей 9 Закона Пензенской области от 10.10.2007 № 1390-ЗПО «О муниципальной службе в Пензенской области», постановлением Правительства  Пензенской области  от 28.12.2007 № 913 – пП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Пензенской области», руководствуясь  Уставом  Сосновского   сельсовета Бессоновского района Пензенской области, Комитет местного самоуправления  решил:</w:t>
      </w:r>
    </w:p>
    <w:p w:rsidR="00A16892" w:rsidRPr="00A16892" w:rsidRDefault="00A16892" w:rsidP="00A16892">
      <w:pPr>
        <w:autoSpaceDE w:val="0"/>
        <w:autoSpaceDN w:val="0"/>
        <w:adjustRightInd w:val="0"/>
        <w:ind w:firstLine="709"/>
        <w:jc w:val="both"/>
        <w:outlineLvl w:val="1"/>
        <w:rPr>
          <w:bCs/>
          <w:sz w:val="24"/>
          <w:szCs w:val="24"/>
        </w:rPr>
      </w:pPr>
      <w:r w:rsidRPr="00A16892">
        <w:rPr>
          <w:sz w:val="24"/>
          <w:szCs w:val="24"/>
        </w:rPr>
        <w:t xml:space="preserve">1. </w:t>
      </w:r>
      <w:r w:rsidRPr="00A16892">
        <w:rPr>
          <w:bCs/>
          <w:sz w:val="24"/>
          <w:szCs w:val="24"/>
        </w:rPr>
        <w:t>Внести в Положение об оплате труда муниципальных служащих органов местного самоуправления Сосновского   сельсовета Бессоновского района Пензенской области, утвержденное решением комитета местного самоуправления Сосновского  сельсовета Бессоновского района Пензенской области  от 30.08.2019 № 382-150/6 «Об утверждении Положения об оплате труда муниципальных служащих органов местного самоуправления Сосновского   сельсовета  Бессоновского района Пензенской области», изменение, изложив   пункт 27.1 в следующей редакции:</w:t>
      </w:r>
    </w:p>
    <w:p w:rsidR="00A16892" w:rsidRPr="00A16892" w:rsidRDefault="00A16892" w:rsidP="00A16892">
      <w:pPr>
        <w:autoSpaceDE w:val="0"/>
        <w:autoSpaceDN w:val="0"/>
        <w:adjustRightInd w:val="0"/>
        <w:ind w:firstLine="709"/>
        <w:jc w:val="both"/>
        <w:outlineLvl w:val="1"/>
        <w:rPr>
          <w:bCs/>
          <w:sz w:val="24"/>
          <w:szCs w:val="24"/>
        </w:rPr>
      </w:pPr>
      <w:r w:rsidRPr="00A16892">
        <w:rPr>
          <w:bCs/>
          <w:sz w:val="24"/>
          <w:szCs w:val="24"/>
        </w:rPr>
        <w:t xml:space="preserve">«27.1 Представитель нанимателя (работодатель) вправе увеличить фонд оплаты труда: </w:t>
      </w:r>
    </w:p>
    <w:p w:rsidR="00A16892" w:rsidRPr="00A16892" w:rsidRDefault="00A16892" w:rsidP="00A16892">
      <w:pPr>
        <w:autoSpaceDE w:val="0"/>
        <w:autoSpaceDN w:val="0"/>
        <w:adjustRightInd w:val="0"/>
        <w:ind w:firstLine="709"/>
        <w:jc w:val="both"/>
        <w:rPr>
          <w:iCs/>
          <w:sz w:val="24"/>
          <w:szCs w:val="24"/>
        </w:rPr>
      </w:pPr>
      <w:r w:rsidRPr="00A16892">
        <w:rPr>
          <w:iCs/>
          <w:sz w:val="24"/>
          <w:szCs w:val="24"/>
        </w:rPr>
        <w:t>1) на выплату двойного денежного содержания в период командирования на территории Донецкой Народной Республики, Луганской Народной Республики, Запорожской области и Херсонской области;</w:t>
      </w:r>
    </w:p>
    <w:p w:rsidR="00A16892" w:rsidRPr="00A16892" w:rsidRDefault="00A16892" w:rsidP="00A16892">
      <w:pPr>
        <w:autoSpaceDE w:val="0"/>
        <w:autoSpaceDN w:val="0"/>
        <w:adjustRightInd w:val="0"/>
        <w:spacing w:line="276" w:lineRule="auto"/>
        <w:ind w:firstLine="709"/>
        <w:jc w:val="both"/>
        <w:rPr>
          <w:iCs/>
          <w:sz w:val="24"/>
          <w:szCs w:val="24"/>
        </w:rPr>
      </w:pPr>
      <w:r w:rsidRPr="00A16892">
        <w:rPr>
          <w:iCs/>
          <w:sz w:val="24"/>
          <w:szCs w:val="24"/>
        </w:rPr>
        <w:t xml:space="preserve">2) на расходы по материальному стимулированию, источником финансового обеспечения которых являются дотации, предоставленные из федерального бюджета за счет </w:t>
      </w:r>
      <w:r w:rsidRPr="00A16892">
        <w:rPr>
          <w:iCs/>
          <w:sz w:val="24"/>
          <w:szCs w:val="24"/>
        </w:rPr>
        <w:lastRenderedPageBreak/>
        <w:t>средств резервного фонда Правительства Российской Федерации на премирование муниципальных образований – победителей Всероссийского конкурса «Лучшая муниципальная практика», в размере, не превышающем месячное денежное содержание;</w:t>
      </w:r>
    </w:p>
    <w:p w:rsidR="00A16892" w:rsidRPr="00A16892" w:rsidRDefault="00A16892" w:rsidP="00A16892">
      <w:pPr>
        <w:autoSpaceDE w:val="0"/>
        <w:autoSpaceDN w:val="0"/>
        <w:adjustRightInd w:val="0"/>
        <w:spacing w:line="276" w:lineRule="auto"/>
        <w:ind w:firstLine="709"/>
        <w:jc w:val="both"/>
        <w:rPr>
          <w:iCs/>
          <w:sz w:val="24"/>
          <w:szCs w:val="24"/>
        </w:rPr>
      </w:pPr>
      <w:r w:rsidRPr="00A16892">
        <w:rPr>
          <w:iCs/>
          <w:sz w:val="24"/>
          <w:szCs w:val="24"/>
        </w:rPr>
        <w:t xml:space="preserve">3) на выплату поощрения за достижение Пензенской областью значений (уровней)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источником финансового обеспечения которых являлись межбюджетные трансферты из федерального бюджета; </w:t>
      </w:r>
    </w:p>
    <w:p w:rsidR="00A16892" w:rsidRPr="00A16892" w:rsidRDefault="00A16892" w:rsidP="00A16892">
      <w:pPr>
        <w:autoSpaceDE w:val="0"/>
        <w:autoSpaceDN w:val="0"/>
        <w:adjustRightInd w:val="0"/>
        <w:spacing w:line="276" w:lineRule="auto"/>
        <w:ind w:firstLine="709"/>
        <w:jc w:val="both"/>
        <w:rPr>
          <w:iCs/>
          <w:sz w:val="24"/>
          <w:szCs w:val="24"/>
        </w:rPr>
      </w:pPr>
      <w:r w:rsidRPr="00A16892">
        <w:rPr>
          <w:iCs/>
          <w:sz w:val="24"/>
          <w:szCs w:val="24"/>
        </w:rPr>
        <w:t>4) на выплату однократно денежного вознаграждения в связи с выходом на пенсию за выслугу лет при увольнении с муниципальной службы;</w:t>
      </w:r>
    </w:p>
    <w:p w:rsidR="00A16892" w:rsidRPr="00A16892" w:rsidRDefault="00A16892" w:rsidP="00A16892">
      <w:pPr>
        <w:autoSpaceDE w:val="0"/>
        <w:autoSpaceDN w:val="0"/>
        <w:adjustRightInd w:val="0"/>
        <w:spacing w:line="276" w:lineRule="auto"/>
        <w:ind w:firstLine="709"/>
        <w:jc w:val="both"/>
        <w:rPr>
          <w:iCs/>
          <w:sz w:val="24"/>
          <w:szCs w:val="24"/>
        </w:rPr>
      </w:pPr>
      <w:r w:rsidRPr="00A16892">
        <w:rPr>
          <w:iCs/>
          <w:sz w:val="24"/>
          <w:szCs w:val="24"/>
        </w:rPr>
        <w:t>5) на иные выплаты в размерах, предусмотренных федеральным законодательством и законодательством Пензенской области.».</w:t>
      </w:r>
    </w:p>
    <w:p w:rsidR="00A16892" w:rsidRPr="00A16892" w:rsidRDefault="00A16892" w:rsidP="00A16892">
      <w:pPr>
        <w:autoSpaceDE w:val="0"/>
        <w:autoSpaceDN w:val="0"/>
        <w:adjustRightInd w:val="0"/>
        <w:spacing w:line="276" w:lineRule="auto"/>
        <w:ind w:firstLine="709"/>
        <w:jc w:val="both"/>
        <w:rPr>
          <w:iCs/>
          <w:sz w:val="24"/>
          <w:szCs w:val="24"/>
        </w:rPr>
      </w:pPr>
      <w:r w:rsidRPr="00A16892">
        <w:rPr>
          <w:iCs/>
          <w:sz w:val="24"/>
          <w:szCs w:val="24"/>
        </w:rPr>
        <w:t>2. О</w:t>
      </w:r>
      <w:r w:rsidRPr="00A16892">
        <w:rPr>
          <w:sz w:val="24"/>
          <w:szCs w:val="24"/>
        </w:rPr>
        <w:t>публиковать настоящее решение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rsidR="00A16892" w:rsidRPr="00A16892" w:rsidRDefault="00A16892" w:rsidP="00A16892">
      <w:pPr>
        <w:ind w:firstLine="709"/>
        <w:jc w:val="both"/>
        <w:rPr>
          <w:sz w:val="24"/>
          <w:szCs w:val="24"/>
        </w:rPr>
      </w:pPr>
      <w:r w:rsidRPr="00A16892">
        <w:rPr>
          <w:sz w:val="24"/>
          <w:szCs w:val="24"/>
        </w:rPr>
        <w:t>3. Настоящее решение вступает в силу на следующий день после дня его официального опубликования.</w:t>
      </w:r>
    </w:p>
    <w:p w:rsidR="00A16892" w:rsidRPr="00A16892" w:rsidRDefault="00A16892" w:rsidP="00A16892">
      <w:pPr>
        <w:ind w:firstLine="567"/>
        <w:jc w:val="both"/>
        <w:rPr>
          <w:sz w:val="24"/>
          <w:szCs w:val="24"/>
        </w:rPr>
      </w:pPr>
      <w:r w:rsidRPr="00A16892">
        <w:rPr>
          <w:sz w:val="24"/>
          <w:szCs w:val="24"/>
        </w:rPr>
        <w:t xml:space="preserve"> 4. Контроль за исполнением настоящего решения возложить на главу администрации Сосновского  сельсовета Бессоновского района Пензенской области.</w:t>
      </w: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r w:rsidRPr="00A16892">
        <w:rPr>
          <w:sz w:val="24"/>
          <w:szCs w:val="24"/>
        </w:rPr>
        <w:t>Глава Сосновского  сельсовета                                                        Е.В. Бакалова</w:t>
      </w: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Pr="00A16892" w:rsidRDefault="00A16892" w:rsidP="00A16892">
      <w:pPr>
        <w:pStyle w:val="23"/>
        <w:rPr>
          <w:sz w:val="24"/>
          <w:szCs w:val="24"/>
        </w:rPr>
      </w:pPr>
    </w:p>
    <w:p w:rsidR="00A16892" w:rsidRDefault="00A16892" w:rsidP="00A16892">
      <w:pPr>
        <w:pStyle w:val="23"/>
      </w:pPr>
    </w:p>
    <w:p w:rsidR="00A16892" w:rsidRDefault="00A16892" w:rsidP="00A16892">
      <w:pPr>
        <w:pStyle w:val="23"/>
      </w:pPr>
    </w:p>
    <w:p w:rsidR="00A16892" w:rsidRDefault="00A16892" w:rsidP="00A16892">
      <w:pPr>
        <w:pStyle w:val="23"/>
      </w:pPr>
    </w:p>
    <w:p w:rsidR="00A16892" w:rsidRDefault="00A16892" w:rsidP="00A16892">
      <w:pPr>
        <w:jc w:val="center"/>
        <w:rPr>
          <w:b/>
        </w:rPr>
      </w:pPr>
    </w:p>
    <w:bookmarkEnd w:id="0"/>
    <w:p w:rsidR="00A16892" w:rsidRPr="00A16892" w:rsidRDefault="00A16892" w:rsidP="00850E1B">
      <w:pPr>
        <w:spacing w:before="240" w:after="60"/>
        <w:jc w:val="center"/>
        <w:outlineLvl w:val="0"/>
        <w:rPr>
          <w:bCs/>
          <w:sz w:val="28"/>
          <w:szCs w:val="28"/>
        </w:rPr>
      </w:pPr>
    </w:p>
    <w:sectPr w:rsidR="00A16892" w:rsidRPr="00A16892" w:rsidSect="00D2446E">
      <w:headerReference w:type="default" r:id="rId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2C8" w:rsidRDefault="00DE12C8">
      <w:r>
        <w:separator/>
      </w:r>
    </w:p>
  </w:endnote>
  <w:endnote w:type="continuationSeparator" w:id="1">
    <w:p w:rsidR="00DE12C8" w:rsidRDefault="00DE12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2C8" w:rsidRDefault="00DE12C8">
      <w:r>
        <w:separator/>
      </w:r>
    </w:p>
  </w:footnote>
  <w:footnote w:type="continuationSeparator" w:id="1">
    <w:p w:rsidR="00DE12C8" w:rsidRDefault="00DE1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B70133"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A16892">
      <w:rPr>
        <w:rStyle w:val="af8"/>
        <w:noProof/>
      </w:rPr>
      <w:t>3</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7B7C87"/>
    <w:multiLevelType w:val="hybridMultilevel"/>
    <w:tmpl w:val="8B78E536"/>
    <w:lvl w:ilvl="0" w:tplc="318294B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57E60"/>
    <w:multiLevelType w:val="multilevel"/>
    <w:tmpl w:val="808037D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7">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8">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9">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3"/>
  </w:num>
  <w:num w:numId="11">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47F69"/>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045B"/>
    <w:rsid w:val="000F4AE8"/>
    <w:rsid w:val="000F5C45"/>
    <w:rsid w:val="0010252C"/>
    <w:rsid w:val="0010272C"/>
    <w:rsid w:val="00102AAD"/>
    <w:rsid w:val="00105D6C"/>
    <w:rsid w:val="0011132A"/>
    <w:rsid w:val="00111461"/>
    <w:rsid w:val="00116922"/>
    <w:rsid w:val="00133AE0"/>
    <w:rsid w:val="0013630F"/>
    <w:rsid w:val="00141A1D"/>
    <w:rsid w:val="0014546E"/>
    <w:rsid w:val="001507B8"/>
    <w:rsid w:val="00152DBB"/>
    <w:rsid w:val="001620B4"/>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0800"/>
    <w:rsid w:val="00274E94"/>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396A"/>
    <w:rsid w:val="0041150B"/>
    <w:rsid w:val="00412357"/>
    <w:rsid w:val="00431782"/>
    <w:rsid w:val="00446DDA"/>
    <w:rsid w:val="00451AFC"/>
    <w:rsid w:val="00451F98"/>
    <w:rsid w:val="00460F84"/>
    <w:rsid w:val="004615A8"/>
    <w:rsid w:val="004656EC"/>
    <w:rsid w:val="00473C2B"/>
    <w:rsid w:val="00476A37"/>
    <w:rsid w:val="00480EA4"/>
    <w:rsid w:val="004845F2"/>
    <w:rsid w:val="00486092"/>
    <w:rsid w:val="00490C42"/>
    <w:rsid w:val="00493EB1"/>
    <w:rsid w:val="004941C3"/>
    <w:rsid w:val="004A49C0"/>
    <w:rsid w:val="004B61DE"/>
    <w:rsid w:val="004C78CA"/>
    <w:rsid w:val="004C7CE7"/>
    <w:rsid w:val="004D05D1"/>
    <w:rsid w:val="004D3DF9"/>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56F6E"/>
    <w:rsid w:val="00563592"/>
    <w:rsid w:val="00576326"/>
    <w:rsid w:val="00576546"/>
    <w:rsid w:val="00592393"/>
    <w:rsid w:val="00593DB4"/>
    <w:rsid w:val="00594428"/>
    <w:rsid w:val="00596D65"/>
    <w:rsid w:val="005978E0"/>
    <w:rsid w:val="005A167F"/>
    <w:rsid w:val="005A37F0"/>
    <w:rsid w:val="005A38B8"/>
    <w:rsid w:val="005A3DBD"/>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5673E"/>
    <w:rsid w:val="00661296"/>
    <w:rsid w:val="0066150C"/>
    <w:rsid w:val="006659F3"/>
    <w:rsid w:val="006673C9"/>
    <w:rsid w:val="006726EA"/>
    <w:rsid w:val="00682AD4"/>
    <w:rsid w:val="0068541D"/>
    <w:rsid w:val="00697862"/>
    <w:rsid w:val="006B4B2A"/>
    <w:rsid w:val="006B602B"/>
    <w:rsid w:val="006C4BFA"/>
    <w:rsid w:val="006C5B82"/>
    <w:rsid w:val="006D6BF9"/>
    <w:rsid w:val="006D7D29"/>
    <w:rsid w:val="006E0CCB"/>
    <w:rsid w:val="006E574E"/>
    <w:rsid w:val="006F0E2D"/>
    <w:rsid w:val="006F5B9F"/>
    <w:rsid w:val="0070253D"/>
    <w:rsid w:val="007056A9"/>
    <w:rsid w:val="007060DA"/>
    <w:rsid w:val="00712A48"/>
    <w:rsid w:val="00714344"/>
    <w:rsid w:val="00714C16"/>
    <w:rsid w:val="00716A4E"/>
    <w:rsid w:val="00733E2C"/>
    <w:rsid w:val="00735D1B"/>
    <w:rsid w:val="007367C7"/>
    <w:rsid w:val="0073721E"/>
    <w:rsid w:val="00737DDE"/>
    <w:rsid w:val="00741EC3"/>
    <w:rsid w:val="007565FF"/>
    <w:rsid w:val="00761C5C"/>
    <w:rsid w:val="00762DDF"/>
    <w:rsid w:val="007824DC"/>
    <w:rsid w:val="00795D01"/>
    <w:rsid w:val="007970BF"/>
    <w:rsid w:val="007A0608"/>
    <w:rsid w:val="007A5F81"/>
    <w:rsid w:val="007A6E3C"/>
    <w:rsid w:val="007B089C"/>
    <w:rsid w:val="007B2B25"/>
    <w:rsid w:val="007B6A1D"/>
    <w:rsid w:val="007C76F2"/>
    <w:rsid w:val="007D3CFF"/>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913"/>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16892"/>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2758"/>
    <w:rsid w:val="00AD5775"/>
    <w:rsid w:val="00AD7343"/>
    <w:rsid w:val="00AE150D"/>
    <w:rsid w:val="00AF1CE5"/>
    <w:rsid w:val="00AF1E65"/>
    <w:rsid w:val="00AF35EA"/>
    <w:rsid w:val="00AF4C5C"/>
    <w:rsid w:val="00AF6C86"/>
    <w:rsid w:val="00AF7813"/>
    <w:rsid w:val="00B03E11"/>
    <w:rsid w:val="00B04CB9"/>
    <w:rsid w:val="00B04E46"/>
    <w:rsid w:val="00B07726"/>
    <w:rsid w:val="00B10C12"/>
    <w:rsid w:val="00B145FE"/>
    <w:rsid w:val="00B20259"/>
    <w:rsid w:val="00B253AB"/>
    <w:rsid w:val="00B31D49"/>
    <w:rsid w:val="00B351A2"/>
    <w:rsid w:val="00B412E4"/>
    <w:rsid w:val="00B47FB4"/>
    <w:rsid w:val="00B55EBB"/>
    <w:rsid w:val="00B70133"/>
    <w:rsid w:val="00B724DB"/>
    <w:rsid w:val="00B72F16"/>
    <w:rsid w:val="00B83ED8"/>
    <w:rsid w:val="00B91EC9"/>
    <w:rsid w:val="00B92100"/>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70C3C"/>
    <w:rsid w:val="00C75EAC"/>
    <w:rsid w:val="00C81255"/>
    <w:rsid w:val="00C83CFC"/>
    <w:rsid w:val="00C87445"/>
    <w:rsid w:val="00C9552E"/>
    <w:rsid w:val="00C967CF"/>
    <w:rsid w:val="00C96F50"/>
    <w:rsid w:val="00CA2FBF"/>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146D6"/>
    <w:rsid w:val="00D2270F"/>
    <w:rsid w:val="00D2446E"/>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12C8"/>
    <w:rsid w:val="00DE2B85"/>
    <w:rsid w:val="00DE55FC"/>
    <w:rsid w:val="00DE5680"/>
    <w:rsid w:val="00DF1AB6"/>
    <w:rsid w:val="00DF42BE"/>
    <w:rsid w:val="00E10F5C"/>
    <w:rsid w:val="00E116EF"/>
    <w:rsid w:val="00E13B79"/>
    <w:rsid w:val="00E43DD8"/>
    <w:rsid w:val="00E445D0"/>
    <w:rsid w:val="00E466DA"/>
    <w:rsid w:val="00E503D6"/>
    <w:rsid w:val="00E513EA"/>
    <w:rsid w:val="00E573A9"/>
    <w:rsid w:val="00E627CC"/>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1862"/>
    <w:rsid w:val="00F9247B"/>
    <w:rsid w:val="00F92D69"/>
    <w:rsid w:val="00FA2728"/>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uiPriority w:val="99"/>
    <w:qFormat/>
    <w:rsid w:val="00337D39"/>
    <w:pPr>
      <w:suppressAutoHyphens/>
      <w:spacing w:after="120"/>
    </w:pPr>
    <w:rPr>
      <w:rFonts w:eastAsia="Lucida Sans Unicode"/>
      <w:kern w:val="2"/>
      <w:sz w:val="24"/>
      <w:szCs w:val="24"/>
    </w:rPr>
  </w:style>
  <w:style w:type="character" w:customStyle="1" w:styleId="af0">
    <w:name w:val="Основной текст Знак"/>
    <w:link w:val="af"/>
    <w:uiPriority w:val="99"/>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b">
    <w:name w:val="Маркеры списка"/>
    <w:rsid w:val="004941C3"/>
    <w:rPr>
      <w:rFonts w:ascii="OpenSymbol" w:eastAsia="OpenSymbol" w:hAnsi="OpenSymbol" w:cs="OpenSymbol"/>
    </w:rPr>
  </w:style>
  <w:style w:type="character" w:customStyle="1" w:styleId="afffffc">
    <w:name w:val="Символ нумерации"/>
    <w:rsid w:val="004941C3"/>
  </w:style>
  <w:style w:type="paragraph" w:customStyle="1" w:styleId="FR2">
    <w:name w:val="FR2"/>
    <w:rsid w:val="00E627CC"/>
    <w:pPr>
      <w:widowControl w:val="0"/>
      <w:autoSpaceDE w:val="0"/>
      <w:autoSpaceDN w:val="0"/>
      <w:adjustRightInd w:val="0"/>
      <w:ind w:left="1080" w:right="200"/>
      <w:jc w:val="center"/>
    </w:pPr>
    <w:rPr>
      <w:rFonts w:ascii="Arial Narrow" w:hAnsi="Arial Narrow"/>
      <w:sz w:val="24"/>
      <w:szCs w:val="24"/>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3763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2023-08-30T06:36:00Z</dcterms:created>
  <dcterms:modified xsi:type="dcterms:W3CDTF">2023-08-30T06:36:00Z</dcterms:modified>
</cp:coreProperties>
</file>