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30" w:rsidRPr="00127E03" w:rsidRDefault="00BD2A30" w:rsidP="003A2182">
      <w:pPr>
        <w:jc w:val="righ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9498"/>
        <w:gridCol w:w="108"/>
      </w:tblGrid>
      <w:tr w:rsidR="00BD2A30" w:rsidTr="00CD79CF">
        <w:trPr>
          <w:trHeight w:val="75"/>
        </w:trPr>
        <w:tc>
          <w:tcPr>
            <w:tcW w:w="108" w:type="dxa"/>
          </w:tcPr>
          <w:p w:rsidR="00BD2A30" w:rsidRDefault="00BD2A30" w:rsidP="00CD79CF">
            <w:pPr>
              <w:pStyle w:val="a5"/>
              <w:snapToGrid w:val="0"/>
            </w:pPr>
          </w:p>
        </w:tc>
        <w:tc>
          <w:tcPr>
            <w:tcW w:w="9606" w:type="dxa"/>
            <w:gridSpan w:val="2"/>
          </w:tcPr>
          <w:p w:rsidR="00BD2A30" w:rsidRDefault="003F53F7" w:rsidP="00CD79CF">
            <w:pPr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-38735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D2A30">
              <w:rPr>
                <w:b/>
              </w:rPr>
              <w:t xml:space="preserve">                                   </w:t>
            </w:r>
          </w:p>
          <w:p w:rsidR="00BD2A30" w:rsidRDefault="00BD2A30" w:rsidP="00CD79CF">
            <w:pPr>
              <w:snapToGrid w:val="0"/>
              <w:jc w:val="center"/>
            </w:pPr>
          </w:p>
          <w:p w:rsidR="00BD2A30" w:rsidRDefault="00AF3636" w:rsidP="00AF3636">
            <w:pPr>
              <w:tabs>
                <w:tab w:val="left" w:pos="8235"/>
              </w:tabs>
              <w:snapToGrid w:val="0"/>
            </w:pPr>
            <w:r>
              <w:tab/>
            </w:r>
          </w:p>
          <w:p w:rsidR="00BD2A30" w:rsidRDefault="00BD2A30" w:rsidP="00C04720">
            <w:pPr>
              <w:snapToGrid w:val="0"/>
              <w:jc w:val="right"/>
              <w:rPr>
                <w:b/>
                <w:sz w:val="36"/>
                <w:szCs w:val="3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Pr="004957EB"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                                   </w:t>
            </w:r>
          </w:p>
        </w:tc>
      </w:tr>
      <w:tr w:rsidR="00BD2A30" w:rsidTr="00CD79CF">
        <w:tc>
          <w:tcPr>
            <w:tcW w:w="9606" w:type="dxa"/>
            <w:gridSpan w:val="2"/>
          </w:tcPr>
          <w:p w:rsidR="00BD2A30" w:rsidRDefault="00BD2A30" w:rsidP="00CD79CF">
            <w:pPr>
              <w:snapToGrid w:val="0"/>
              <w:jc w:val="center"/>
              <w:rPr>
                <w:b/>
                <w:sz w:val="36"/>
                <w:szCs w:val="36"/>
              </w:rPr>
            </w:pPr>
          </w:p>
          <w:p w:rsidR="00BD2A30" w:rsidRDefault="00BD2A30" w:rsidP="00CD79CF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КОМИТЕТ МЕСТНОГО САМОУПРАВЛЕНИЯ</w:t>
            </w:r>
          </w:p>
          <w:p w:rsidR="00BD2A30" w:rsidRDefault="00BD2A30" w:rsidP="00CD79C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ПОЛЕОЛОГОВСКОГО СЕЛЬСОВЕТА</w:t>
            </w:r>
          </w:p>
          <w:p w:rsidR="00BD2A30" w:rsidRDefault="00BD2A30" w:rsidP="00CD79C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БЕССОНОВСКОГО РАЙОНА ПЕНЗЕНСКОЙ ОБЛАСТИ</w:t>
            </w:r>
          </w:p>
        </w:tc>
        <w:tc>
          <w:tcPr>
            <w:tcW w:w="108" w:type="dxa"/>
          </w:tcPr>
          <w:p w:rsidR="00BD2A30" w:rsidRDefault="00BD2A30" w:rsidP="00CD79CF">
            <w:pPr>
              <w:snapToGrid w:val="0"/>
            </w:pPr>
          </w:p>
        </w:tc>
      </w:tr>
      <w:tr w:rsidR="00BD2A30" w:rsidTr="00CD79CF">
        <w:trPr>
          <w:trHeight w:val="397"/>
        </w:trPr>
        <w:tc>
          <w:tcPr>
            <w:tcW w:w="9606" w:type="dxa"/>
            <w:gridSpan w:val="2"/>
          </w:tcPr>
          <w:p w:rsidR="00BD2A30" w:rsidRPr="008B6F3C" w:rsidRDefault="00BD2A30" w:rsidP="00E1705A">
            <w:pPr>
              <w:tabs>
                <w:tab w:val="left" w:pos="8552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08" w:type="dxa"/>
          </w:tcPr>
          <w:p w:rsidR="00BD2A30" w:rsidRPr="008B6F3C" w:rsidRDefault="00BD2A30" w:rsidP="00CD79CF">
            <w:pPr>
              <w:snapToGrid w:val="0"/>
              <w:rPr>
                <w:b/>
              </w:rPr>
            </w:pPr>
          </w:p>
        </w:tc>
      </w:tr>
      <w:tr w:rsidR="00BD2A30" w:rsidTr="00CD79CF">
        <w:tc>
          <w:tcPr>
            <w:tcW w:w="9606" w:type="dxa"/>
            <w:gridSpan w:val="2"/>
          </w:tcPr>
          <w:p w:rsidR="00BD2A30" w:rsidRDefault="00BD2A30" w:rsidP="00CD79CF">
            <w:pPr>
              <w:pStyle w:val="3"/>
              <w:numPr>
                <w:ilvl w:val="2"/>
                <w:numId w:val="2"/>
              </w:numPr>
              <w:snapToGrid w:val="0"/>
              <w:rPr>
                <w:sz w:val="28"/>
              </w:rPr>
            </w:pPr>
            <w:r>
              <w:rPr>
                <w:sz w:val="28"/>
              </w:rPr>
              <w:t>Р Е Ш Е Н И Е</w:t>
            </w:r>
          </w:p>
        </w:tc>
        <w:tc>
          <w:tcPr>
            <w:tcW w:w="108" w:type="dxa"/>
          </w:tcPr>
          <w:p w:rsidR="00BD2A30" w:rsidRDefault="00BD2A30" w:rsidP="00CD79CF">
            <w:pPr>
              <w:snapToGrid w:val="0"/>
            </w:pPr>
          </w:p>
        </w:tc>
      </w:tr>
      <w:tr w:rsidR="00BD2A30" w:rsidRPr="009E6441" w:rsidTr="00CD79CF">
        <w:trPr>
          <w:trHeight w:val="340"/>
        </w:trPr>
        <w:tc>
          <w:tcPr>
            <w:tcW w:w="9606" w:type="dxa"/>
            <w:gridSpan w:val="2"/>
          </w:tcPr>
          <w:p w:rsidR="00BD2A30" w:rsidRPr="009E6441" w:rsidRDefault="00BD2A30" w:rsidP="009E6441">
            <w:pPr>
              <w:pStyle w:val="3"/>
              <w:numPr>
                <w:ilvl w:val="2"/>
                <w:numId w:val="2"/>
              </w:num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08" w:type="dxa"/>
          </w:tcPr>
          <w:p w:rsidR="00BD2A30" w:rsidRPr="009E6441" w:rsidRDefault="00BD2A30" w:rsidP="00CD79CF">
            <w:pPr>
              <w:snapToGrid w:val="0"/>
              <w:rPr>
                <w:b/>
                <w:sz w:val="32"/>
                <w:szCs w:val="32"/>
              </w:rPr>
            </w:pPr>
          </w:p>
        </w:tc>
      </w:tr>
      <w:tr w:rsidR="00BD2A30" w:rsidTr="00CD79CF">
        <w:trPr>
          <w:trHeight w:val="172"/>
        </w:trPr>
        <w:tc>
          <w:tcPr>
            <w:tcW w:w="9606" w:type="dxa"/>
            <w:gridSpan w:val="2"/>
          </w:tcPr>
          <w:p w:rsidR="00BD2A30" w:rsidRDefault="008E6CC8" w:rsidP="00EA022C">
            <w:pPr>
              <w:pStyle w:val="3"/>
              <w:numPr>
                <w:ilvl w:val="2"/>
                <w:numId w:val="2"/>
              </w:numPr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E1705A">
              <w:rPr>
                <w:b w:val="0"/>
                <w:sz w:val="24"/>
                <w:szCs w:val="24"/>
              </w:rPr>
              <w:t>т</w:t>
            </w:r>
            <w:r w:rsidR="007407DE">
              <w:rPr>
                <w:b w:val="0"/>
                <w:sz w:val="24"/>
                <w:szCs w:val="24"/>
                <w:u w:val="single"/>
              </w:rPr>
              <w:t>_</w:t>
            </w:r>
            <w:r w:rsidR="00EA022C">
              <w:rPr>
                <w:b w:val="0"/>
                <w:sz w:val="24"/>
                <w:szCs w:val="24"/>
                <w:u w:val="single"/>
              </w:rPr>
              <w:t>09.12.2022г.</w:t>
            </w:r>
            <w:r w:rsidR="007407DE">
              <w:rPr>
                <w:b w:val="0"/>
                <w:sz w:val="24"/>
                <w:szCs w:val="24"/>
                <w:u w:val="single"/>
              </w:rPr>
              <w:t>_</w:t>
            </w:r>
            <w:r w:rsidR="00D3448D">
              <w:rPr>
                <w:b w:val="0"/>
                <w:sz w:val="24"/>
                <w:szCs w:val="24"/>
              </w:rPr>
              <w:t>№</w:t>
            </w:r>
            <w:r w:rsidR="006A679E">
              <w:rPr>
                <w:b w:val="0"/>
                <w:sz w:val="24"/>
                <w:szCs w:val="24"/>
              </w:rPr>
              <w:t xml:space="preserve"> </w:t>
            </w:r>
            <w:r w:rsidR="002B15E4" w:rsidRPr="002B15E4">
              <w:rPr>
                <w:b w:val="0"/>
                <w:sz w:val="24"/>
                <w:szCs w:val="24"/>
                <w:u w:val="single"/>
              </w:rPr>
              <w:t>_</w:t>
            </w:r>
            <w:r w:rsidR="00EA022C">
              <w:rPr>
                <w:b w:val="0"/>
                <w:sz w:val="24"/>
                <w:szCs w:val="24"/>
                <w:u w:val="single"/>
              </w:rPr>
              <w:t>186-74/7</w:t>
            </w:r>
            <w:r w:rsidR="002B15E4">
              <w:rPr>
                <w:b w:val="0"/>
                <w:sz w:val="24"/>
                <w:szCs w:val="24"/>
                <w:u w:val="single"/>
              </w:rPr>
              <w:t>_</w:t>
            </w:r>
          </w:p>
        </w:tc>
        <w:tc>
          <w:tcPr>
            <w:tcW w:w="108" w:type="dxa"/>
          </w:tcPr>
          <w:p w:rsidR="00BD2A30" w:rsidRDefault="00BD2A30" w:rsidP="00CD79CF">
            <w:pPr>
              <w:snapToGrid w:val="0"/>
              <w:rPr>
                <w:sz w:val="24"/>
                <w:szCs w:val="24"/>
              </w:rPr>
            </w:pPr>
          </w:p>
        </w:tc>
      </w:tr>
      <w:tr w:rsidR="00BD2A30" w:rsidTr="00CD79CF">
        <w:trPr>
          <w:trHeight w:val="274"/>
        </w:trPr>
        <w:tc>
          <w:tcPr>
            <w:tcW w:w="9606" w:type="dxa"/>
            <w:gridSpan w:val="2"/>
          </w:tcPr>
          <w:p w:rsidR="00BD2A30" w:rsidRDefault="00C04720" w:rsidP="00C04720">
            <w:pPr>
              <w:pStyle w:val="3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</w:t>
            </w:r>
            <w:r w:rsidR="00BD2A30">
              <w:rPr>
                <w:b w:val="0"/>
                <w:sz w:val="24"/>
                <w:szCs w:val="24"/>
              </w:rPr>
              <w:t xml:space="preserve">с. </w:t>
            </w:r>
            <w:r>
              <w:rPr>
                <w:b w:val="0"/>
                <w:sz w:val="24"/>
                <w:szCs w:val="24"/>
              </w:rPr>
              <w:t xml:space="preserve">Степное </w:t>
            </w:r>
            <w:r w:rsidR="00BD2A30">
              <w:rPr>
                <w:b w:val="0"/>
                <w:sz w:val="24"/>
                <w:szCs w:val="24"/>
              </w:rPr>
              <w:t>Полеологово</w:t>
            </w:r>
          </w:p>
        </w:tc>
        <w:tc>
          <w:tcPr>
            <w:tcW w:w="108" w:type="dxa"/>
          </w:tcPr>
          <w:p w:rsidR="00BD2A30" w:rsidRDefault="00BD2A30" w:rsidP="00CD79C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D2A30" w:rsidRDefault="00CD79CF" w:rsidP="003A2182">
      <w:r>
        <w:br w:type="textWrapping" w:clear="all"/>
      </w:r>
    </w:p>
    <w:p w:rsidR="00BD2A30" w:rsidRPr="00AF3636" w:rsidRDefault="00BD2A30" w:rsidP="00AF3636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F3636">
        <w:rPr>
          <w:rFonts w:ascii="Times New Roman" w:hAnsi="Times New Roman"/>
          <w:sz w:val="28"/>
          <w:szCs w:val="28"/>
        </w:rPr>
        <w:t>внесении измен</w:t>
      </w:r>
      <w:r w:rsidR="002F2880">
        <w:rPr>
          <w:rFonts w:ascii="Times New Roman" w:hAnsi="Times New Roman"/>
          <w:sz w:val="28"/>
          <w:szCs w:val="28"/>
        </w:rPr>
        <w:t xml:space="preserve">ений в решение КМС от 29.12.2021г. № </w:t>
      </w:r>
      <w:r w:rsidR="001174B9">
        <w:rPr>
          <w:rFonts w:ascii="Times New Roman" w:hAnsi="Times New Roman"/>
          <w:sz w:val="28"/>
          <w:szCs w:val="28"/>
        </w:rPr>
        <w:t>1</w:t>
      </w:r>
      <w:r w:rsidR="002F2880">
        <w:rPr>
          <w:rFonts w:ascii="Times New Roman" w:hAnsi="Times New Roman"/>
          <w:sz w:val="28"/>
          <w:szCs w:val="28"/>
        </w:rPr>
        <w:t>51-54</w:t>
      </w:r>
      <w:r w:rsidR="00AF3636">
        <w:rPr>
          <w:rFonts w:ascii="Times New Roman" w:hAnsi="Times New Roman"/>
          <w:sz w:val="28"/>
          <w:szCs w:val="28"/>
        </w:rPr>
        <w:t xml:space="preserve">/7 «О </w:t>
      </w:r>
      <w:r>
        <w:rPr>
          <w:rFonts w:ascii="Times New Roman" w:hAnsi="Times New Roman"/>
          <w:sz w:val="28"/>
          <w:szCs w:val="28"/>
        </w:rPr>
        <w:t xml:space="preserve">бюджете </w:t>
      </w:r>
      <w:r w:rsidRPr="00AF3636">
        <w:rPr>
          <w:rFonts w:ascii="Times New Roman" w:hAnsi="Times New Roman"/>
          <w:sz w:val="28"/>
          <w:szCs w:val="28"/>
        </w:rPr>
        <w:t xml:space="preserve">Полеологовского сельсовета Бессоновского </w:t>
      </w:r>
      <w:r w:rsidR="004A4F0E" w:rsidRPr="00AF3636">
        <w:rPr>
          <w:rFonts w:ascii="Times New Roman" w:hAnsi="Times New Roman"/>
          <w:sz w:val="28"/>
          <w:szCs w:val="28"/>
        </w:rPr>
        <w:t>р</w:t>
      </w:r>
      <w:r w:rsidR="002F2880">
        <w:rPr>
          <w:rFonts w:ascii="Times New Roman" w:hAnsi="Times New Roman"/>
          <w:sz w:val="28"/>
          <w:szCs w:val="28"/>
        </w:rPr>
        <w:t>айона Пензенской области на 2022</w:t>
      </w:r>
      <w:r w:rsidRPr="00AF3636">
        <w:rPr>
          <w:rFonts w:ascii="Times New Roman" w:hAnsi="Times New Roman"/>
          <w:sz w:val="28"/>
          <w:szCs w:val="28"/>
        </w:rPr>
        <w:t xml:space="preserve"> год</w:t>
      </w:r>
      <w:r w:rsidR="00AF3636" w:rsidRPr="00AF3636">
        <w:rPr>
          <w:rFonts w:ascii="Times New Roman" w:hAnsi="Times New Roman"/>
          <w:sz w:val="28"/>
          <w:szCs w:val="28"/>
        </w:rPr>
        <w:t xml:space="preserve"> </w:t>
      </w:r>
      <w:r w:rsidRPr="00AF3636">
        <w:rPr>
          <w:rFonts w:ascii="Times New Roman" w:hAnsi="Times New Roman"/>
          <w:sz w:val="28"/>
          <w:szCs w:val="28"/>
        </w:rPr>
        <w:t>и на плановый период 20</w:t>
      </w:r>
      <w:r w:rsidR="002F2880">
        <w:rPr>
          <w:rFonts w:ascii="Times New Roman" w:hAnsi="Times New Roman"/>
          <w:sz w:val="28"/>
          <w:szCs w:val="28"/>
        </w:rPr>
        <w:t>23</w:t>
      </w:r>
      <w:r w:rsidRPr="00AF3636">
        <w:rPr>
          <w:rFonts w:ascii="Times New Roman" w:hAnsi="Times New Roman"/>
          <w:sz w:val="28"/>
          <w:szCs w:val="28"/>
        </w:rPr>
        <w:t xml:space="preserve"> и 202</w:t>
      </w:r>
      <w:r w:rsidR="002F2880">
        <w:rPr>
          <w:rFonts w:ascii="Times New Roman" w:hAnsi="Times New Roman"/>
          <w:sz w:val="28"/>
          <w:szCs w:val="28"/>
        </w:rPr>
        <w:t>4</w:t>
      </w:r>
      <w:r w:rsidRPr="00AF3636">
        <w:rPr>
          <w:rFonts w:ascii="Times New Roman" w:hAnsi="Times New Roman"/>
          <w:sz w:val="28"/>
          <w:szCs w:val="28"/>
        </w:rPr>
        <w:t xml:space="preserve"> годов</w:t>
      </w:r>
      <w:r w:rsidR="00AF3636">
        <w:rPr>
          <w:rFonts w:ascii="Times New Roman" w:hAnsi="Times New Roman"/>
          <w:sz w:val="28"/>
          <w:szCs w:val="28"/>
        </w:rPr>
        <w:t>»</w:t>
      </w:r>
    </w:p>
    <w:p w:rsidR="00AF3636" w:rsidRPr="00883340" w:rsidRDefault="00AF3636" w:rsidP="000652B4">
      <w:pPr>
        <w:widowControl w:val="0"/>
        <w:rPr>
          <w:rFonts w:eastAsia="Calibri"/>
          <w:kern w:val="1"/>
          <w:sz w:val="24"/>
          <w:szCs w:val="24"/>
        </w:rPr>
      </w:pPr>
    </w:p>
    <w:p w:rsidR="00AF3636" w:rsidRDefault="00AF3636" w:rsidP="00AF3636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</w:t>
      </w:r>
      <w:r w:rsidRPr="00883340">
        <w:rPr>
          <w:rFonts w:ascii="Times New Roman" w:hAnsi="Times New Roman"/>
          <w:sz w:val="24"/>
          <w:szCs w:val="24"/>
        </w:rPr>
        <w:t>в решение Комитета местного самоуправления Полеологовского сельсовета Бессоновского</w:t>
      </w:r>
      <w:r>
        <w:rPr>
          <w:rFonts w:ascii="Times New Roman" w:hAnsi="Times New Roman"/>
          <w:sz w:val="24"/>
          <w:szCs w:val="24"/>
        </w:rPr>
        <w:t xml:space="preserve"> района </w:t>
      </w:r>
      <w:r w:rsidR="002F2880">
        <w:rPr>
          <w:rFonts w:ascii="Times New Roman" w:hAnsi="Times New Roman"/>
          <w:sz w:val="24"/>
          <w:szCs w:val="24"/>
        </w:rPr>
        <w:t>Пензенской области от 29.12.2021 № 51-54</w:t>
      </w:r>
      <w:r w:rsidRPr="00883340">
        <w:rPr>
          <w:rFonts w:ascii="Times New Roman" w:hAnsi="Times New Roman"/>
          <w:sz w:val="24"/>
          <w:szCs w:val="24"/>
        </w:rPr>
        <w:t>/7 «О   бюджете Полеологовского сельсовета Бессоновского района Пензенской област</w:t>
      </w:r>
      <w:r w:rsidR="002F2880">
        <w:rPr>
          <w:rFonts w:ascii="Times New Roman" w:hAnsi="Times New Roman"/>
          <w:sz w:val="24"/>
          <w:szCs w:val="24"/>
        </w:rPr>
        <w:t>и на 2022 год и на плановый период 2023 и 2024</w:t>
      </w:r>
      <w:r w:rsidRPr="00883340">
        <w:rPr>
          <w:rFonts w:ascii="Times New Roman" w:hAnsi="Times New Roman"/>
          <w:sz w:val="24"/>
          <w:szCs w:val="24"/>
        </w:rPr>
        <w:t xml:space="preserve"> годов»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127CC4" w:rsidRDefault="000652B4" w:rsidP="00127CC4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статью 1 изложить в следующей редакции:</w:t>
      </w:r>
    </w:p>
    <w:p w:rsidR="000652B4" w:rsidRPr="000652B4" w:rsidRDefault="000652B4" w:rsidP="00AF3636">
      <w:pPr>
        <w:pStyle w:val="ConsPlusNormal"/>
        <w:widowControl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52B4">
        <w:rPr>
          <w:rFonts w:ascii="Times New Roman" w:hAnsi="Times New Roman"/>
          <w:b/>
          <w:sz w:val="24"/>
          <w:szCs w:val="24"/>
        </w:rPr>
        <w:t>«Статья 1. Основные х</w:t>
      </w:r>
      <w:r>
        <w:rPr>
          <w:rFonts w:ascii="Times New Roman" w:hAnsi="Times New Roman"/>
          <w:b/>
          <w:sz w:val="24"/>
          <w:szCs w:val="24"/>
        </w:rPr>
        <w:t>арактеристики бюджета Полеологов</w:t>
      </w:r>
      <w:r w:rsidRPr="000652B4">
        <w:rPr>
          <w:rFonts w:ascii="Times New Roman" w:hAnsi="Times New Roman"/>
          <w:b/>
          <w:sz w:val="24"/>
          <w:szCs w:val="24"/>
        </w:rPr>
        <w:t>ского сельсовета Бессоновского р</w:t>
      </w:r>
      <w:r w:rsidR="002F2880">
        <w:rPr>
          <w:rFonts w:ascii="Times New Roman" w:hAnsi="Times New Roman"/>
          <w:b/>
          <w:sz w:val="24"/>
          <w:szCs w:val="24"/>
        </w:rPr>
        <w:t>айона Пензенской области на 2022 год и на плановый период 2023 и 2024</w:t>
      </w:r>
      <w:r w:rsidRPr="000652B4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0652B4" w:rsidRDefault="00AF3636" w:rsidP="00AF3636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основные характеристики бюджета 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</w:t>
      </w:r>
      <w:r w:rsidR="000652B4">
        <w:rPr>
          <w:rFonts w:ascii="Times New Roman" w:hAnsi="Times New Roman"/>
          <w:sz w:val="24"/>
          <w:szCs w:val="24"/>
        </w:rPr>
        <w:t xml:space="preserve"> (далее – Полеологовского сельсовета)</w:t>
      </w:r>
      <w:r>
        <w:rPr>
          <w:sz w:val="24"/>
          <w:szCs w:val="24"/>
        </w:rPr>
        <w:t xml:space="preserve"> </w:t>
      </w:r>
      <w:r w:rsidR="002F2880">
        <w:rPr>
          <w:rFonts w:ascii="Times New Roman" w:hAnsi="Times New Roman"/>
          <w:sz w:val="24"/>
          <w:szCs w:val="24"/>
        </w:rPr>
        <w:t>на 2022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652B4">
        <w:rPr>
          <w:rFonts w:ascii="Times New Roman" w:hAnsi="Times New Roman"/>
          <w:sz w:val="24"/>
          <w:szCs w:val="24"/>
        </w:rPr>
        <w:t>:</w:t>
      </w:r>
    </w:p>
    <w:p w:rsidR="00AF3636" w:rsidRPr="00AF3636" w:rsidRDefault="000652B4" w:rsidP="00AF363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</w:t>
      </w:r>
      <w:r w:rsidR="00AF3636">
        <w:rPr>
          <w:rFonts w:ascii="Times New Roman" w:hAnsi="Times New Roman"/>
          <w:sz w:val="24"/>
          <w:szCs w:val="24"/>
        </w:rPr>
        <w:t xml:space="preserve"> </w:t>
      </w:r>
      <w:r w:rsidRPr="00AF3636">
        <w:rPr>
          <w:rFonts w:ascii="Times New Roman" w:hAnsi="Times New Roman" w:cs="Times New Roman"/>
          <w:sz w:val="24"/>
          <w:szCs w:val="24"/>
        </w:rPr>
        <w:t>П</w:t>
      </w:r>
      <w:r w:rsidR="00AF3636" w:rsidRPr="00AF3636">
        <w:rPr>
          <w:rFonts w:ascii="Times New Roman" w:hAnsi="Times New Roman" w:cs="Times New Roman"/>
          <w:sz w:val="24"/>
          <w:szCs w:val="24"/>
        </w:rPr>
        <w:t xml:space="preserve">рогнозируемый общий объем доходов бюджета Полеологовского </w:t>
      </w:r>
      <w:r w:rsidR="00A57EFC" w:rsidRPr="00AF3636">
        <w:rPr>
          <w:rFonts w:ascii="Times New Roman" w:hAnsi="Times New Roman" w:cs="Times New Roman"/>
          <w:sz w:val="24"/>
          <w:szCs w:val="24"/>
        </w:rPr>
        <w:t>сельсовета в</w:t>
      </w:r>
      <w:r w:rsidR="00AF3636" w:rsidRPr="00AF3636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FB5A62">
        <w:rPr>
          <w:rFonts w:ascii="Times New Roman" w:hAnsi="Times New Roman" w:cs="Times New Roman"/>
          <w:sz w:val="24"/>
          <w:szCs w:val="24"/>
        </w:rPr>
        <w:t>10630,0</w:t>
      </w:r>
      <w:r w:rsidR="002B5004" w:rsidRPr="002B5004">
        <w:rPr>
          <w:rFonts w:ascii="Times New Roman" w:hAnsi="Times New Roman" w:cs="Times New Roman"/>
          <w:sz w:val="24"/>
          <w:szCs w:val="24"/>
        </w:rPr>
        <w:t xml:space="preserve"> </w:t>
      </w:r>
      <w:r w:rsidR="00AF3636" w:rsidRPr="00AF3636">
        <w:rPr>
          <w:rFonts w:ascii="Times New Roman" w:hAnsi="Times New Roman" w:cs="Times New Roman"/>
          <w:sz w:val="24"/>
          <w:szCs w:val="24"/>
        </w:rPr>
        <w:t>тыс. рублей;</w:t>
      </w:r>
    </w:p>
    <w:p w:rsidR="00AF3636" w:rsidRDefault="000652B4" w:rsidP="00065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2). О</w:t>
      </w:r>
      <w:r w:rsidR="00AF3636">
        <w:rPr>
          <w:sz w:val="24"/>
          <w:szCs w:val="24"/>
        </w:rPr>
        <w:t>бщий объем расходов бюджета Полеолог</w:t>
      </w:r>
      <w:r w:rsidR="00AF3636" w:rsidRPr="009A1F14">
        <w:rPr>
          <w:sz w:val="24"/>
          <w:szCs w:val="24"/>
        </w:rPr>
        <w:t>овского</w:t>
      </w:r>
      <w:r w:rsidR="00AF3636">
        <w:rPr>
          <w:sz w:val="24"/>
          <w:szCs w:val="24"/>
        </w:rPr>
        <w:t xml:space="preserve"> сельсовета в сумме </w:t>
      </w:r>
      <w:r w:rsidR="00FB5A62">
        <w:rPr>
          <w:sz w:val="24"/>
          <w:szCs w:val="24"/>
        </w:rPr>
        <w:t>10452,7</w:t>
      </w:r>
      <w:r w:rsidR="00A84C98">
        <w:rPr>
          <w:sz w:val="24"/>
          <w:szCs w:val="24"/>
        </w:rPr>
        <w:t xml:space="preserve"> </w:t>
      </w:r>
      <w:r w:rsidR="00A84C98" w:rsidRPr="00C958F9">
        <w:rPr>
          <w:sz w:val="24"/>
          <w:szCs w:val="24"/>
        </w:rPr>
        <w:t>тыс</w:t>
      </w:r>
      <w:r w:rsidR="00A84C98">
        <w:rPr>
          <w:b/>
          <w:sz w:val="24"/>
          <w:szCs w:val="24"/>
        </w:rPr>
        <w:t>.</w:t>
      </w:r>
      <w:r w:rsidR="00AF3636">
        <w:rPr>
          <w:sz w:val="24"/>
          <w:szCs w:val="24"/>
        </w:rPr>
        <w:t xml:space="preserve"> рублей;</w:t>
      </w:r>
    </w:p>
    <w:p w:rsidR="00AF3636" w:rsidRDefault="000652B4" w:rsidP="000652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3). Р</w:t>
      </w:r>
      <w:r w:rsidR="00AF3636">
        <w:rPr>
          <w:sz w:val="24"/>
          <w:szCs w:val="24"/>
        </w:rPr>
        <w:t>азмер резервного фонда администрации Полеолог</w:t>
      </w:r>
      <w:r w:rsidR="00AF3636" w:rsidRPr="009A1F14">
        <w:rPr>
          <w:sz w:val="24"/>
          <w:szCs w:val="24"/>
        </w:rPr>
        <w:t>овского</w:t>
      </w:r>
      <w:r w:rsidR="00AF3636">
        <w:rPr>
          <w:sz w:val="24"/>
          <w:szCs w:val="24"/>
        </w:rPr>
        <w:t xml:space="preserve"> сельсовета в сумме 10,000 тыс. рублей;</w:t>
      </w:r>
    </w:p>
    <w:p w:rsidR="00AF3636" w:rsidRDefault="00CA6CFB" w:rsidP="00CA6C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4). В</w:t>
      </w:r>
      <w:r w:rsidR="00AF3636">
        <w:rPr>
          <w:sz w:val="24"/>
          <w:szCs w:val="24"/>
        </w:rPr>
        <w:t>ерхний предел муниципального внутреннего долга Полеолог</w:t>
      </w:r>
      <w:r w:rsidR="00AF3636" w:rsidRPr="009A1F14">
        <w:rPr>
          <w:sz w:val="24"/>
          <w:szCs w:val="24"/>
        </w:rPr>
        <w:t>овского</w:t>
      </w:r>
      <w:r w:rsidR="00AF3636">
        <w:rPr>
          <w:sz w:val="24"/>
          <w:szCs w:val="24"/>
        </w:rPr>
        <w:t xml:space="preserve"> сельсовета</w:t>
      </w:r>
      <w:r w:rsidR="002528BC">
        <w:rPr>
          <w:sz w:val="24"/>
          <w:szCs w:val="24"/>
        </w:rPr>
        <w:t xml:space="preserve"> на 1 января 202</w:t>
      </w:r>
      <w:r w:rsidR="002F2880">
        <w:rPr>
          <w:sz w:val="24"/>
          <w:szCs w:val="24"/>
        </w:rPr>
        <w:t>3</w:t>
      </w:r>
      <w:r w:rsidR="002528BC">
        <w:rPr>
          <w:sz w:val="24"/>
          <w:szCs w:val="24"/>
        </w:rPr>
        <w:t xml:space="preserve"> года в сумме </w:t>
      </w:r>
      <w:r w:rsidR="008C2C42">
        <w:rPr>
          <w:sz w:val="24"/>
          <w:szCs w:val="24"/>
        </w:rPr>
        <w:t>0,000</w:t>
      </w:r>
      <w:r w:rsidR="002B1C78">
        <w:rPr>
          <w:sz w:val="24"/>
          <w:szCs w:val="24"/>
        </w:rPr>
        <w:t xml:space="preserve"> тыс. рублей.</w:t>
      </w:r>
    </w:p>
    <w:p w:rsidR="00AF3636" w:rsidRDefault="00CA6CFB" w:rsidP="00CA6CFB">
      <w:pPr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57EFC">
        <w:rPr>
          <w:sz w:val="24"/>
          <w:szCs w:val="24"/>
        </w:rPr>
        <w:t>). прогнозируемый</w:t>
      </w:r>
      <w:r w:rsidR="00AF3636">
        <w:rPr>
          <w:sz w:val="24"/>
          <w:szCs w:val="24"/>
        </w:rPr>
        <w:t xml:space="preserve"> </w:t>
      </w:r>
      <w:r w:rsidR="00D11ED7">
        <w:rPr>
          <w:sz w:val="24"/>
          <w:szCs w:val="24"/>
        </w:rPr>
        <w:t>профицит</w:t>
      </w:r>
      <w:r w:rsidR="00AF3636">
        <w:rPr>
          <w:sz w:val="24"/>
          <w:szCs w:val="24"/>
        </w:rPr>
        <w:t xml:space="preserve"> бюджета Полеолог</w:t>
      </w:r>
      <w:r w:rsidR="00AF3636" w:rsidRPr="009A1F14">
        <w:rPr>
          <w:sz w:val="24"/>
          <w:szCs w:val="24"/>
        </w:rPr>
        <w:t>овского</w:t>
      </w:r>
      <w:r w:rsidR="00AF3636">
        <w:rPr>
          <w:sz w:val="24"/>
          <w:szCs w:val="24"/>
        </w:rPr>
        <w:t xml:space="preserve"> сельсовета в сумме </w:t>
      </w:r>
      <w:r w:rsidR="008C352C" w:rsidRPr="008C352C">
        <w:rPr>
          <w:sz w:val="24"/>
          <w:szCs w:val="24"/>
        </w:rPr>
        <w:t xml:space="preserve">177,3 </w:t>
      </w:r>
      <w:r w:rsidR="00AF3636">
        <w:rPr>
          <w:sz w:val="24"/>
          <w:szCs w:val="24"/>
        </w:rPr>
        <w:t>тыс. рублей.</w:t>
      </w:r>
    </w:p>
    <w:p w:rsidR="00CA6CFB" w:rsidRDefault="00CA6CFB" w:rsidP="00CA6CFB">
      <w:pPr>
        <w:ind w:firstLine="555"/>
        <w:jc w:val="both"/>
        <w:rPr>
          <w:sz w:val="24"/>
          <w:szCs w:val="24"/>
        </w:rPr>
      </w:pPr>
    </w:p>
    <w:p w:rsidR="00CA6CFB" w:rsidRDefault="00CA6CFB" w:rsidP="00CA6CFB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основные характеристики бюджета 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>
        <w:rPr>
          <w:rFonts w:ascii="Times New Roman" w:hAnsi="Times New Roman"/>
          <w:sz w:val="24"/>
          <w:szCs w:val="24"/>
        </w:rPr>
        <w:t xml:space="preserve"> се</w:t>
      </w:r>
      <w:r w:rsidR="002F2880">
        <w:rPr>
          <w:rFonts w:ascii="Times New Roman" w:hAnsi="Times New Roman"/>
          <w:sz w:val="24"/>
          <w:szCs w:val="24"/>
        </w:rPr>
        <w:t>льсовета на плановый период 2023 и 2024</w:t>
      </w:r>
      <w:r>
        <w:rPr>
          <w:rFonts w:ascii="Times New Roman" w:hAnsi="Times New Roman"/>
          <w:sz w:val="24"/>
          <w:szCs w:val="24"/>
        </w:rPr>
        <w:t xml:space="preserve"> годов:</w:t>
      </w:r>
    </w:p>
    <w:p w:rsidR="00CA6CFB" w:rsidRDefault="00CA6CFB" w:rsidP="00CA6CFB">
      <w:pPr>
        <w:ind w:firstLine="555"/>
        <w:jc w:val="both"/>
        <w:rPr>
          <w:sz w:val="24"/>
          <w:szCs w:val="24"/>
        </w:rPr>
      </w:pPr>
    </w:p>
    <w:p w:rsidR="00CA6CFB" w:rsidRDefault="00CA6CFB" w:rsidP="00CA6CFB">
      <w:pPr>
        <w:pStyle w:val="ConsPlusNormal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прогнозируемый общий объем доходов бюджета 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</w:t>
      </w:r>
      <w:r w:rsidR="002F2880">
        <w:rPr>
          <w:rFonts w:ascii="Times New Roman" w:hAnsi="Times New Roman"/>
          <w:sz w:val="24"/>
          <w:szCs w:val="24"/>
        </w:rPr>
        <w:t>на 2023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17218A">
        <w:rPr>
          <w:rFonts w:ascii="Times New Roman" w:hAnsi="Times New Roman"/>
          <w:sz w:val="24"/>
          <w:szCs w:val="24"/>
        </w:rPr>
        <w:t>5226,300</w:t>
      </w:r>
      <w:r w:rsidRPr="00CD79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F2880">
        <w:rPr>
          <w:rFonts w:ascii="Times New Roman" w:hAnsi="Times New Roman"/>
          <w:sz w:val="24"/>
          <w:szCs w:val="24"/>
        </w:rPr>
        <w:t>тыс. рублей и на 2024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17218A">
        <w:rPr>
          <w:rFonts w:ascii="Times New Roman" w:hAnsi="Times New Roman"/>
          <w:sz w:val="24"/>
          <w:szCs w:val="24"/>
        </w:rPr>
        <w:t>5270,900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CA6CFB" w:rsidRDefault="00CA6CFB" w:rsidP="00CA6CFB">
      <w:pPr>
        <w:pStyle w:val="ConsPlusNormal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расходов бюджета 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</w:t>
      </w:r>
      <w:r w:rsidR="002F2880">
        <w:rPr>
          <w:rFonts w:ascii="Times New Roman" w:hAnsi="Times New Roman"/>
          <w:sz w:val="24"/>
          <w:szCs w:val="24"/>
        </w:rPr>
        <w:t>на 2023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17218A">
        <w:rPr>
          <w:rFonts w:ascii="Times New Roman" w:hAnsi="Times New Roman"/>
          <w:sz w:val="24"/>
          <w:szCs w:val="24"/>
        </w:rPr>
        <w:t>5226,300</w:t>
      </w:r>
      <w:r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– </w:t>
      </w:r>
      <w:r w:rsidR="0017218A">
        <w:rPr>
          <w:rFonts w:ascii="Times New Roman" w:hAnsi="Times New Roman"/>
          <w:sz w:val="24"/>
          <w:szCs w:val="24"/>
        </w:rPr>
        <w:t>130,657</w:t>
      </w:r>
      <w:r w:rsidR="002F2880">
        <w:rPr>
          <w:rFonts w:ascii="Times New Roman" w:hAnsi="Times New Roman"/>
          <w:sz w:val="24"/>
          <w:szCs w:val="24"/>
        </w:rPr>
        <w:t xml:space="preserve"> тыс. рублей и на 2024</w:t>
      </w:r>
      <w:r>
        <w:rPr>
          <w:rFonts w:ascii="Times New Roman" w:hAnsi="Times New Roman"/>
          <w:sz w:val="24"/>
          <w:szCs w:val="24"/>
        </w:rPr>
        <w:t xml:space="preserve"> год в сумме </w:t>
      </w:r>
      <w:r w:rsidR="008C352C">
        <w:rPr>
          <w:rFonts w:ascii="Times New Roman" w:hAnsi="Times New Roman"/>
          <w:sz w:val="24"/>
          <w:szCs w:val="24"/>
        </w:rPr>
        <w:t>527</w:t>
      </w:r>
      <w:r w:rsidR="0017218A">
        <w:rPr>
          <w:rFonts w:ascii="Times New Roman" w:hAnsi="Times New Roman"/>
          <w:sz w:val="24"/>
          <w:szCs w:val="24"/>
        </w:rPr>
        <w:t>0,900</w:t>
      </w:r>
      <w:r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– </w:t>
      </w:r>
      <w:r w:rsidR="0017218A">
        <w:rPr>
          <w:rFonts w:ascii="Times New Roman" w:hAnsi="Times New Roman"/>
          <w:sz w:val="24"/>
          <w:szCs w:val="24"/>
        </w:rPr>
        <w:t>263,545</w:t>
      </w:r>
      <w:r>
        <w:rPr>
          <w:rFonts w:ascii="Times New Roman" w:hAnsi="Times New Roman"/>
          <w:sz w:val="24"/>
          <w:szCs w:val="24"/>
        </w:rPr>
        <w:t xml:space="preserve"> тыс. рублей; </w:t>
      </w:r>
    </w:p>
    <w:p w:rsidR="00CA6CFB" w:rsidRDefault="00CA6CFB" w:rsidP="00CA6CFB">
      <w:pPr>
        <w:pStyle w:val="ConsPlusNormal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резервного фонда администрации 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 w:rsidR="00127CC4">
        <w:rPr>
          <w:rFonts w:ascii="Times New Roman" w:hAnsi="Times New Roman"/>
          <w:sz w:val="24"/>
          <w:szCs w:val="24"/>
        </w:rPr>
        <w:t xml:space="preserve"> сельсовета на 2024</w:t>
      </w:r>
      <w:r>
        <w:rPr>
          <w:rFonts w:ascii="Times New Roman" w:hAnsi="Times New Roman"/>
          <w:sz w:val="24"/>
          <w:szCs w:val="24"/>
        </w:rPr>
        <w:t xml:space="preserve"> год в </w:t>
      </w:r>
      <w:r w:rsidR="00DE7341">
        <w:rPr>
          <w:rFonts w:ascii="Times New Roman" w:hAnsi="Times New Roman"/>
          <w:sz w:val="24"/>
          <w:szCs w:val="24"/>
        </w:rPr>
        <w:t>сумме 10,0 тыс. рублей и на 2024</w:t>
      </w:r>
      <w:r>
        <w:rPr>
          <w:rFonts w:ascii="Times New Roman" w:hAnsi="Times New Roman"/>
          <w:sz w:val="24"/>
          <w:szCs w:val="24"/>
        </w:rPr>
        <w:t xml:space="preserve"> год в сумме 10,0 тыс. рублей;</w:t>
      </w:r>
    </w:p>
    <w:p w:rsidR="00CA6CFB" w:rsidRDefault="00CA6CFB" w:rsidP="00CA6CFB">
      <w:pPr>
        <w:pStyle w:val="ConsPlusNormal"/>
        <w:widowControl/>
        <w:numPr>
          <w:ilvl w:val="1"/>
          <w:numId w:val="4"/>
        </w:numPr>
        <w:tabs>
          <w:tab w:val="clear" w:pos="1080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35C1">
        <w:rPr>
          <w:rFonts w:ascii="Times New Roman" w:hAnsi="Times New Roman"/>
          <w:sz w:val="24"/>
          <w:szCs w:val="24"/>
        </w:rPr>
        <w:t>верхний п</w:t>
      </w:r>
      <w:r>
        <w:rPr>
          <w:rFonts w:ascii="Times New Roman" w:hAnsi="Times New Roman"/>
          <w:sz w:val="24"/>
          <w:szCs w:val="24"/>
        </w:rPr>
        <w:t>редел муниципального</w:t>
      </w:r>
      <w:r w:rsidRPr="00CB35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внутреннего </w:t>
      </w:r>
      <w:r w:rsidRPr="00CB35C1">
        <w:rPr>
          <w:rFonts w:ascii="Times New Roman" w:hAnsi="Times New Roman"/>
          <w:sz w:val="24"/>
          <w:szCs w:val="24"/>
        </w:rPr>
        <w:t xml:space="preserve">долга </w:t>
      </w:r>
      <w:r>
        <w:rPr>
          <w:rFonts w:ascii="Times New Roman" w:hAnsi="Times New Roman"/>
          <w:sz w:val="24"/>
          <w:szCs w:val="24"/>
        </w:rPr>
        <w:t>Полеолог</w:t>
      </w:r>
      <w:r w:rsidRPr="009A1F14">
        <w:rPr>
          <w:rFonts w:ascii="Times New Roman" w:hAnsi="Times New Roman"/>
          <w:sz w:val="24"/>
          <w:szCs w:val="24"/>
        </w:rPr>
        <w:t>овского</w:t>
      </w:r>
      <w:r w:rsidRPr="00CB35C1">
        <w:rPr>
          <w:rFonts w:ascii="Times New Roman" w:hAnsi="Times New Roman"/>
          <w:sz w:val="24"/>
          <w:szCs w:val="24"/>
        </w:rPr>
        <w:t xml:space="preserve"> сельсовета на 1 января 20</w:t>
      </w:r>
      <w:r w:rsidR="00127CC4">
        <w:rPr>
          <w:rFonts w:ascii="Times New Roman" w:hAnsi="Times New Roman"/>
          <w:sz w:val="24"/>
          <w:szCs w:val="24"/>
        </w:rPr>
        <w:t>24</w:t>
      </w:r>
      <w:r w:rsidRPr="00CB35C1">
        <w:rPr>
          <w:rFonts w:ascii="Times New Roman" w:hAnsi="Times New Roman"/>
          <w:sz w:val="24"/>
          <w:szCs w:val="24"/>
        </w:rPr>
        <w:t xml:space="preserve"> года в сумме </w:t>
      </w:r>
      <w:r w:rsidR="002B1C78">
        <w:rPr>
          <w:rFonts w:ascii="Times New Roman" w:hAnsi="Times New Roman"/>
          <w:sz w:val="24"/>
          <w:szCs w:val="24"/>
        </w:rPr>
        <w:t>0,0</w:t>
      </w:r>
      <w:r w:rsidRPr="00CB35C1">
        <w:rPr>
          <w:rFonts w:ascii="Times New Roman" w:hAnsi="Times New Roman"/>
          <w:sz w:val="24"/>
          <w:szCs w:val="24"/>
        </w:rPr>
        <w:t xml:space="preserve"> тыс. рублей и на 1 января 202</w:t>
      </w:r>
      <w:r w:rsidR="00127CC4">
        <w:rPr>
          <w:rFonts w:ascii="Times New Roman" w:hAnsi="Times New Roman"/>
          <w:sz w:val="24"/>
          <w:szCs w:val="24"/>
        </w:rPr>
        <w:t>5</w:t>
      </w:r>
      <w:r w:rsidRPr="00CB35C1">
        <w:rPr>
          <w:rFonts w:ascii="Times New Roman" w:hAnsi="Times New Roman"/>
          <w:sz w:val="24"/>
          <w:szCs w:val="24"/>
        </w:rPr>
        <w:t xml:space="preserve"> года в сумме </w:t>
      </w:r>
      <w:r w:rsidR="002F2880">
        <w:rPr>
          <w:rFonts w:ascii="Times New Roman" w:hAnsi="Times New Roman"/>
          <w:sz w:val="24"/>
          <w:szCs w:val="24"/>
        </w:rPr>
        <w:t>0</w:t>
      </w:r>
      <w:r w:rsidR="002B1C78">
        <w:rPr>
          <w:rFonts w:ascii="Times New Roman" w:hAnsi="Times New Roman"/>
          <w:sz w:val="24"/>
          <w:szCs w:val="24"/>
        </w:rPr>
        <w:t>,0</w:t>
      </w:r>
      <w:r w:rsidR="00127CC4">
        <w:rPr>
          <w:rFonts w:ascii="Times New Roman" w:hAnsi="Times New Roman"/>
          <w:sz w:val="24"/>
          <w:szCs w:val="24"/>
        </w:rPr>
        <w:t xml:space="preserve"> тыс. рублей.</w:t>
      </w:r>
    </w:p>
    <w:p w:rsidR="00AF3636" w:rsidRDefault="002B1C78" w:rsidP="00CA6CFB">
      <w:pPr>
        <w:pStyle w:val="ConsPlusNormal"/>
        <w:widowControl/>
        <w:numPr>
          <w:ilvl w:val="1"/>
          <w:numId w:val="4"/>
        </w:numPr>
        <w:tabs>
          <w:tab w:val="clear" w:pos="1080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35C1">
        <w:rPr>
          <w:rFonts w:ascii="Times New Roman" w:hAnsi="Times New Roman"/>
          <w:sz w:val="24"/>
          <w:szCs w:val="24"/>
        </w:rPr>
        <w:t xml:space="preserve">прогнозируемый </w:t>
      </w:r>
      <w:r w:rsidR="00D11ED7">
        <w:rPr>
          <w:rFonts w:ascii="Times New Roman" w:hAnsi="Times New Roman"/>
          <w:sz w:val="24"/>
          <w:szCs w:val="24"/>
        </w:rPr>
        <w:t xml:space="preserve">дефицит (профицит) </w:t>
      </w:r>
      <w:r w:rsidR="00CA6CFB" w:rsidRPr="00CB35C1">
        <w:rPr>
          <w:rFonts w:ascii="Times New Roman" w:hAnsi="Times New Roman"/>
          <w:sz w:val="24"/>
          <w:szCs w:val="24"/>
        </w:rPr>
        <w:t xml:space="preserve">бюджета </w:t>
      </w:r>
      <w:r w:rsidR="00CA6CFB">
        <w:rPr>
          <w:rFonts w:ascii="Times New Roman" w:hAnsi="Times New Roman"/>
          <w:sz w:val="24"/>
          <w:szCs w:val="24"/>
        </w:rPr>
        <w:t>Полеолог</w:t>
      </w:r>
      <w:r w:rsidR="00CA6CFB" w:rsidRPr="009A1F14">
        <w:rPr>
          <w:rFonts w:ascii="Times New Roman" w:hAnsi="Times New Roman"/>
          <w:sz w:val="24"/>
          <w:szCs w:val="24"/>
        </w:rPr>
        <w:t>овского</w:t>
      </w:r>
      <w:r w:rsidR="00CA6CFB" w:rsidRPr="00CB35C1">
        <w:rPr>
          <w:rFonts w:ascii="Times New Roman" w:hAnsi="Times New Roman"/>
          <w:sz w:val="24"/>
          <w:szCs w:val="24"/>
        </w:rPr>
        <w:t xml:space="preserve"> сельсовета на 20</w:t>
      </w:r>
      <w:r w:rsidR="002F2880">
        <w:rPr>
          <w:rFonts w:ascii="Times New Roman" w:hAnsi="Times New Roman"/>
          <w:sz w:val="24"/>
          <w:szCs w:val="24"/>
        </w:rPr>
        <w:t>23</w:t>
      </w:r>
      <w:r w:rsidR="00CA6CFB" w:rsidRPr="00CB35C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0,0</w:t>
      </w:r>
      <w:r w:rsidR="00CA6CFB" w:rsidRPr="00CB35C1">
        <w:rPr>
          <w:rFonts w:ascii="Times New Roman" w:hAnsi="Times New Roman"/>
          <w:sz w:val="24"/>
          <w:szCs w:val="24"/>
        </w:rPr>
        <w:t xml:space="preserve"> тыс.  рублей и на 20</w:t>
      </w:r>
      <w:r w:rsidR="002F2880">
        <w:rPr>
          <w:rFonts w:ascii="Times New Roman" w:hAnsi="Times New Roman"/>
          <w:sz w:val="24"/>
          <w:szCs w:val="24"/>
        </w:rPr>
        <w:t>24</w:t>
      </w:r>
      <w:r w:rsidR="00CA6CFB" w:rsidRPr="00CB35C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0</w:t>
      </w:r>
      <w:r w:rsidR="002F2880">
        <w:rPr>
          <w:rFonts w:ascii="Times New Roman" w:hAnsi="Times New Roman"/>
          <w:sz w:val="24"/>
          <w:szCs w:val="24"/>
        </w:rPr>
        <w:t>,0</w:t>
      </w:r>
      <w:r w:rsidR="00CA6CFB" w:rsidRPr="00CB35C1">
        <w:rPr>
          <w:rFonts w:ascii="Times New Roman" w:hAnsi="Times New Roman"/>
          <w:sz w:val="24"/>
          <w:szCs w:val="24"/>
        </w:rPr>
        <w:t xml:space="preserve"> тыс. рублей.</w:t>
      </w:r>
    </w:p>
    <w:p w:rsidR="00CA6CFB" w:rsidRPr="00CA6CFB" w:rsidRDefault="00CA6CFB" w:rsidP="00CA6CFB">
      <w:pPr>
        <w:pStyle w:val="ConsPlusNormal"/>
        <w:widowControl/>
        <w:ind w:left="567" w:firstLine="0"/>
        <w:jc w:val="both"/>
        <w:rPr>
          <w:rFonts w:ascii="Times New Roman" w:hAnsi="Times New Roman"/>
          <w:sz w:val="24"/>
          <w:szCs w:val="24"/>
        </w:rPr>
      </w:pPr>
    </w:p>
    <w:p w:rsidR="00AF3636" w:rsidRDefault="00CA6CFB" w:rsidP="00AF3636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</w:t>
      </w:r>
      <w:r w:rsidR="00AF3636">
        <w:rPr>
          <w:sz w:val="24"/>
          <w:szCs w:val="24"/>
        </w:rPr>
        <w:t xml:space="preserve"> 1 изл</w:t>
      </w:r>
      <w:r>
        <w:rPr>
          <w:sz w:val="24"/>
          <w:szCs w:val="24"/>
        </w:rPr>
        <w:t>ожить в следующей редакции:</w:t>
      </w:r>
    </w:p>
    <w:p w:rsidR="00BD2A30" w:rsidRDefault="00BD2A30"/>
    <w:tbl>
      <w:tblPr>
        <w:tblpPr w:leftFromText="180" w:rightFromText="180" w:vertAnchor="text" w:horzAnchor="margin" w:tblpY="-127"/>
        <w:tblW w:w="5445" w:type="pct"/>
        <w:tblLook w:val="0000" w:firstRow="0" w:lastRow="0" w:firstColumn="0" w:lastColumn="0" w:noHBand="0" w:noVBand="0"/>
      </w:tblPr>
      <w:tblGrid>
        <w:gridCol w:w="1129"/>
        <w:gridCol w:w="4446"/>
        <w:gridCol w:w="4206"/>
      </w:tblGrid>
      <w:tr w:rsidR="00CA6CFB" w:rsidRPr="003A2182" w:rsidTr="00FB5A62">
        <w:trPr>
          <w:trHeight w:val="315"/>
        </w:trPr>
        <w:tc>
          <w:tcPr>
            <w:tcW w:w="577" w:type="pct"/>
          </w:tcPr>
          <w:p w:rsidR="00CA6CFB" w:rsidRPr="003A2182" w:rsidRDefault="00CA6CFB" w:rsidP="00456AF5">
            <w:pPr>
              <w:rPr>
                <w:sz w:val="24"/>
                <w:szCs w:val="24"/>
              </w:rPr>
            </w:pPr>
          </w:p>
        </w:tc>
        <w:tc>
          <w:tcPr>
            <w:tcW w:w="4423" w:type="pct"/>
            <w:gridSpan w:val="2"/>
            <w:noWrap/>
          </w:tcPr>
          <w:p w:rsidR="00CA6CFB" w:rsidRPr="003A2182" w:rsidRDefault="00CA6CFB" w:rsidP="00635612">
            <w:pPr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b/>
                <w:sz w:val="24"/>
                <w:szCs w:val="24"/>
              </w:rPr>
              <w:t xml:space="preserve">                           </w:t>
            </w:r>
            <w:r w:rsidRPr="003A2182">
              <w:rPr>
                <w:sz w:val="24"/>
                <w:szCs w:val="24"/>
              </w:rPr>
              <w:t>Приложение 1</w:t>
            </w:r>
          </w:p>
        </w:tc>
      </w:tr>
      <w:tr w:rsidR="00CA6CFB" w:rsidRPr="003A2182" w:rsidTr="00FB5A62">
        <w:trPr>
          <w:trHeight w:val="315"/>
        </w:trPr>
        <w:tc>
          <w:tcPr>
            <w:tcW w:w="577" w:type="pct"/>
          </w:tcPr>
          <w:p w:rsidR="00CA6CFB" w:rsidRPr="003A2182" w:rsidRDefault="00CA6CFB" w:rsidP="00456AF5">
            <w:pPr>
              <w:rPr>
                <w:sz w:val="24"/>
                <w:szCs w:val="24"/>
              </w:rPr>
            </w:pPr>
          </w:p>
        </w:tc>
        <w:tc>
          <w:tcPr>
            <w:tcW w:w="4423" w:type="pct"/>
            <w:gridSpan w:val="2"/>
            <w:noWrap/>
          </w:tcPr>
          <w:p w:rsidR="00CA6CFB" w:rsidRPr="003A2182" w:rsidRDefault="00CA6CFB" w:rsidP="00635612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к решению Комитета местного самоуправление </w:t>
            </w:r>
          </w:p>
          <w:p w:rsidR="00CA6CFB" w:rsidRPr="003A2182" w:rsidRDefault="00CA6CFB" w:rsidP="00635612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:rsidR="00CA6CFB" w:rsidRPr="003A2182" w:rsidRDefault="00CA6CFB" w:rsidP="00635612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>Пензенской области «О бюджете Полеологовского</w:t>
            </w:r>
          </w:p>
          <w:p w:rsidR="00CA6CFB" w:rsidRPr="003A2182" w:rsidRDefault="00CA6CFB" w:rsidP="00635612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:rsidR="00CA6CFB" w:rsidRPr="003A2182" w:rsidRDefault="002F2880" w:rsidP="00635612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области на 2022</w:t>
            </w:r>
            <w:r w:rsidR="00CA6CFB" w:rsidRPr="003A2182">
              <w:rPr>
                <w:rFonts w:cs="Arial CYR"/>
                <w:sz w:val="24"/>
                <w:szCs w:val="24"/>
              </w:rPr>
              <w:t xml:space="preserve"> и на плановый период 20</w:t>
            </w:r>
            <w:r>
              <w:rPr>
                <w:rFonts w:cs="Arial CYR"/>
                <w:sz w:val="24"/>
                <w:szCs w:val="24"/>
              </w:rPr>
              <w:t>23</w:t>
            </w:r>
            <w:r w:rsidR="00CA6CFB" w:rsidRPr="003A2182">
              <w:rPr>
                <w:rFonts w:cs="Arial CYR"/>
                <w:sz w:val="24"/>
                <w:szCs w:val="24"/>
              </w:rPr>
              <w:t xml:space="preserve"> и 20</w:t>
            </w:r>
            <w:r>
              <w:rPr>
                <w:rFonts w:cs="Arial CYR"/>
                <w:sz w:val="24"/>
                <w:szCs w:val="24"/>
              </w:rPr>
              <w:t>24</w:t>
            </w:r>
            <w:r w:rsidR="00CA6CFB" w:rsidRPr="003A2182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  <w:tr w:rsidR="00CA6CFB" w:rsidRPr="003A2182" w:rsidTr="00FB5A62">
        <w:trPr>
          <w:trHeight w:val="315"/>
        </w:trPr>
        <w:tc>
          <w:tcPr>
            <w:tcW w:w="577" w:type="pct"/>
          </w:tcPr>
          <w:p w:rsidR="00CA6CFB" w:rsidRPr="003A2182" w:rsidRDefault="00CA6CFB" w:rsidP="00456AF5">
            <w:pPr>
              <w:rPr>
                <w:sz w:val="24"/>
                <w:szCs w:val="24"/>
              </w:rPr>
            </w:pPr>
          </w:p>
        </w:tc>
        <w:tc>
          <w:tcPr>
            <w:tcW w:w="4423" w:type="pct"/>
            <w:gridSpan w:val="2"/>
            <w:noWrap/>
          </w:tcPr>
          <w:p w:rsidR="00CA6CFB" w:rsidRPr="003A2182" w:rsidRDefault="00CA6CFB" w:rsidP="00635612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A6CFB" w:rsidRPr="003A2182" w:rsidTr="00FB5A62">
        <w:trPr>
          <w:trHeight w:val="315"/>
        </w:trPr>
        <w:tc>
          <w:tcPr>
            <w:tcW w:w="577" w:type="pct"/>
            <w:noWrap/>
            <w:vAlign w:val="bottom"/>
          </w:tcPr>
          <w:p w:rsidR="00CA6CFB" w:rsidRPr="003A2182" w:rsidRDefault="00CA6CFB" w:rsidP="00456AF5">
            <w:pPr>
              <w:rPr>
                <w:sz w:val="24"/>
                <w:szCs w:val="24"/>
              </w:rPr>
            </w:pPr>
          </w:p>
        </w:tc>
        <w:tc>
          <w:tcPr>
            <w:tcW w:w="2273" w:type="pct"/>
            <w:noWrap/>
            <w:vAlign w:val="bottom"/>
          </w:tcPr>
          <w:p w:rsidR="00CA6CFB" w:rsidRPr="003A2182" w:rsidRDefault="00CA6CFB" w:rsidP="00456A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151" w:type="pct"/>
            <w:noWrap/>
            <w:vAlign w:val="bottom"/>
          </w:tcPr>
          <w:p w:rsidR="00CA6CFB" w:rsidRPr="003A2182" w:rsidRDefault="00CA6CFB" w:rsidP="00456A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A6CFB" w:rsidRPr="003A2182" w:rsidTr="00FB5A62">
        <w:trPr>
          <w:trHeight w:val="370"/>
        </w:trPr>
        <w:tc>
          <w:tcPr>
            <w:tcW w:w="5000" w:type="pct"/>
            <w:gridSpan w:val="3"/>
            <w:vAlign w:val="bottom"/>
          </w:tcPr>
          <w:p w:rsidR="00CA6CFB" w:rsidRPr="00635612" w:rsidRDefault="00CA6CFB" w:rsidP="00635612">
            <w:pPr>
              <w:jc w:val="center"/>
              <w:rPr>
                <w:b/>
                <w:bCs/>
                <w:sz w:val="24"/>
                <w:szCs w:val="24"/>
              </w:rPr>
            </w:pPr>
            <w:r w:rsidRPr="00635612">
              <w:rPr>
                <w:b/>
                <w:bCs/>
                <w:sz w:val="24"/>
                <w:szCs w:val="24"/>
              </w:rPr>
              <w:t>Источники финансирования дефицита бюджет</w:t>
            </w:r>
          </w:p>
        </w:tc>
      </w:tr>
      <w:tr w:rsidR="00CA6CFB" w:rsidRPr="003A2182" w:rsidTr="00FB5A62">
        <w:trPr>
          <w:trHeight w:val="315"/>
        </w:trPr>
        <w:tc>
          <w:tcPr>
            <w:tcW w:w="5000" w:type="pct"/>
            <w:gridSpan w:val="3"/>
            <w:vAlign w:val="bottom"/>
          </w:tcPr>
          <w:p w:rsidR="00CA6CFB" w:rsidRPr="00635612" w:rsidRDefault="00CA6CFB" w:rsidP="00635612">
            <w:pPr>
              <w:jc w:val="both"/>
              <w:rPr>
                <w:b/>
                <w:bCs/>
                <w:sz w:val="24"/>
                <w:szCs w:val="24"/>
              </w:rPr>
            </w:pPr>
            <w:r w:rsidRPr="00635612">
              <w:rPr>
                <w:rFonts w:cs="Arial CYR"/>
                <w:b/>
                <w:sz w:val="24"/>
                <w:szCs w:val="24"/>
              </w:rPr>
              <w:t>Полеологовского</w:t>
            </w:r>
            <w:r w:rsidR="002F2880">
              <w:rPr>
                <w:b/>
                <w:bCs/>
                <w:sz w:val="24"/>
                <w:szCs w:val="24"/>
              </w:rPr>
              <w:t xml:space="preserve"> сельсовета на 2022</w:t>
            </w:r>
            <w:r w:rsidRPr="00635612">
              <w:rPr>
                <w:b/>
                <w:bCs/>
                <w:sz w:val="24"/>
                <w:szCs w:val="24"/>
              </w:rPr>
              <w:t xml:space="preserve"> год</w:t>
            </w:r>
            <w:r w:rsidR="00635612">
              <w:rPr>
                <w:b/>
                <w:bCs/>
                <w:sz w:val="24"/>
                <w:szCs w:val="24"/>
              </w:rPr>
              <w:t xml:space="preserve"> </w:t>
            </w:r>
            <w:r w:rsidR="002F2880">
              <w:rPr>
                <w:b/>
                <w:bCs/>
                <w:sz w:val="24"/>
                <w:szCs w:val="24"/>
              </w:rPr>
              <w:t>и на плановый период 2023 и 2024</w:t>
            </w:r>
            <w:r w:rsidRPr="00635612">
              <w:rPr>
                <w:b/>
                <w:bCs/>
                <w:sz w:val="24"/>
                <w:szCs w:val="24"/>
              </w:rPr>
              <w:t xml:space="preserve"> годов                                                                   </w:t>
            </w:r>
          </w:p>
        </w:tc>
      </w:tr>
    </w:tbl>
    <w:p w:rsidR="00BD2A30" w:rsidRDefault="00635612" w:rsidP="00635612">
      <w:pPr>
        <w:jc w:val="right"/>
      </w:pPr>
      <w:r w:rsidRPr="003A2182">
        <w:rPr>
          <w:sz w:val="24"/>
          <w:szCs w:val="24"/>
        </w:rPr>
        <w:t>(тыс. рублей)</w:t>
      </w:r>
    </w:p>
    <w:tbl>
      <w:tblPr>
        <w:tblW w:w="5995" w:type="pct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6"/>
        <w:gridCol w:w="2585"/>
        <w:gridCol w:w="6"/>
        <w:gridCol w:w="1496"/>
        <w:gridCol w:w="1223"/>
        <w:gridCol w:w="1629"/>
      </w:tblGrid>
      <w:tr w:rsidR="00635612" w:rsidRPr="00635612" w:rsidTr="00635612">
        <w:trPr>
          <w:trHeight w:val="330"/>
          <w:tblHeader/>
        </w:trPr>
        <w:tc>
          <w:tcPr>
            <w:tcW w:w="1771" w:type="pct"/>
            <w:vAlign w:val="bottom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03" w:type="pct"/>
            <w:vAlign w:val="bottom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699" w:type="pct"/>
            <w:gridSpan w:val="2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Сумма</w:t>
            </w:r>
          </w:p>
          <w:p w:rsidR="00CA6CFB" w:rsidRPr="00635612" w:rsidRDefault="002F2880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2022</w:t>
            </w:r>
            <w:r w:rsidR="00CA6CFB" w:rsidRPr="00635612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569" w:type="pct"/>
            <w:vAlign w:val="bottom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CA6CFB" w:rsidRPr="00635612" w:rsidRDefault="002F2880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2023</w:t>
            </w:r>
            <w:r w:rsidR="00CA6CFB" w:rsidRPr="00635612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58" w:type="pct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 xml:space="preserve">Сумма </w:t>
            </w:r>
          </w:p>
          <w:p w:rsidR="00CA6CFB" w:rsidRPr="00635612" w:rsidRDefault="002F2880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2024</w:t>
            </w:r>
            <w:r w:rsidR="00CA6CFB" w:rsidRPr="00635612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35612" w:rsidRPr="00635612" w:rsidTr="00635612">
        <w:trPr>
          <w:trHeight w:val="377"/>
        </w:trPr>
        <w:tc>
          <w:tcPr>
            <w:tcW w:w="1771" w:type="pct"/>
          </w:tcPr>
          <w:p w:rsidR="00CA6CFB" w:rsidRPr="00635612" w:rsidRDefault="007436E6" w:rsidP="00456A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Бюджетные кредиты </w:t>
            </w:r>
            <w:r w:rsidR="00CA6CFB" w:rsidRPr="00635612">
              <w:rPr>
                <w:b/>
                <w:bCs/>
                <w:sz w:val="20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206" w:type="pct"/>
            <w:gridSpan w:val="2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696" w:type="pct"/>
          </w:tcPr>
          <w:p w:rsidR="00CA6CFB" w:rsidRPr="00635612" w:rsidRDefault="003973FE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2528BC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569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58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635612" w:rsidRPr="00635612" w:rsidTr="00635612">
        <w:trPr>
          <w:trHeight w:val="566"/>
        </w:trPr>
        <w:tc>
          <w:tcPr>
            <w:tcW w:w="1771" w:type="pct"/>
          </w:tcPr>
          <w:p w:rsidR="00CA6CFB" w:rsidRPr="00635612" w:rsidRDefault="007436E6" w:rsidP="00456A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Бюджетные кредиты </w:t>
            </w:r>
            <w:r w:rsidR="00CA6CFB" w:rsidRPr="00635612">
              <w:rPr>
                <w:b/>
                <w:bCs/>
                <w:sz w:val="20"/>
                <w:szCs w:val="20"/>
              </w:rPr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000 01 03 01 00 00 0000 000</w:t>
            </w:r>
          </w:p>
        </w:tc>
        <w:tc>
          <w:tcPr>
            <w:tcW w:w="699" w:type="pct"/>
            <w:gridSpan w:val="2"/>
          </w:tcPr>
          <w:p w:rsidR="00CA6CFB" w:rsidRPr="00635612" w:rsidRDefault="003973FE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2B1C78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569" w:type="pct"/>
          </w:tcPr>
          <w:p w:rsidR="00CA6CFB" w:rsidRPr="00635612" w:rsidRDefault="002B1C78" w:rsidP="002B1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58" w:type="pct"/>
          </w:tcPr>
          <w:p w:rsidR="00CA6CFB" w:rsidRPr="00635612" w:rsidRDefault="002B1C78" w:rsidP="002B1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635612" w:rsidRPr="00635612" w:rsidTr="00635612">
        <w:trPr>
          <w:trHeight w:val="547"/>
        </w:trPr>
        <w:tc>
          <w:tcPr>
            <w:tcW w:w="1771" w:type="pct"/>
          </w:tcPr>
          <w:p w:rsidR="00CA6CFB" w:rsidRPr="00635612" w:rsidRDefault="00CA6CFB" w:rsidP="007436E6">
            <w:pPr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Привлечение бюджетных кредитов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000 01 03 0</w:t>
            </w:r>
            <w:r w:rsidR="007436E6">
              <w:rPr>
                <w:bCs/>
                <w:sz w:val="20"/>
                <w:szCs w:val="20"/>
              </w:rPr>
              <w:t>1 00 0</w:t>
            </w:r>
            <w:r w:rsidR="00690D3B">
              <w:rPr>
                <w:bCs/>
                <w:sz w:val="20"/>
                <w:szCs w:val="20"/>
              </w:rPr>
              <w:t>0</w:t>
            </w:r>
            <w:r w:rsidRPr="00635612">
              <w:rPr>
                <w:bCs/>
                <w:sz w:val="20"/>
                <w:szCs w:val="20"/>
              </w:rPr>
              <w:t xml:space="preserve"> 0000 700</w:t>
            </w:r>
          </w:p>
        </w:tc>
        <w:tc>
          <w:tcPr>
            <w:tcW w:w="699" w:type="pct"/>
            <w:gridSpan w:val="2"/>
          </w:tcPr>
          <w:p w:rsidR="00CA6CFB" w:rsidRPr="00635612" w:rsidRDefault="003E3082" w:rsidP="0045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9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CA6CFB" w:rsidRPr="00635612" w:rsidRDefault="002B1C78" w:rsidP="002B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5612" w:rsidRPr="00635612" w:rsidTr="00635612">
        <w:trPr>
          <w:trHeight w:val="614"/>
        </w:trPr>
        <w:tc>
          <w:tcPr>
            <w:tcW w:w="1771" w:type="pct"/>
          </w:tcPr>
          <w:p w:rsidR="00CA6CFB" w:rsidRPr="00635612" w:rsidRDefault="00CA6CFB" w:rsidP="00456AF5">
            <w:pPr>
              <w:rPr>
                <w:bCs/>
                <w:sz w:val="20"/>
                <w:szCs w:val="20"/>
              </w:rPr>
            </w:pPr>
            <w:r w:rsidRPr="00635612">
              <w:rPr>
                <w:sz w:val="20"/>
                <w:szCs w:val="20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901 01 03 01 00 10 0000 710</w:t>
            </w:r>
          </w:p>
        </w:tc>
        <w:tc>
          <w:tcPr>
            <w:tcW w:w="699" w:type="pct"/>
            <w:gridSpan w:val="2"/>
          </w:tcPr>
          <w:p w:rsidR="00CA6CFB" w:rsidRPr="00635612" w:rsidRDefault="003E3082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9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58" w:type="pct"/>
          </w:tcPr>
          <w:p w:rsidR="00CA6CFB" w:rsidRPr="00635612" w:rsidRDefault="002B1C78" w:rsidP="002B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5612" w:rsidRPr="00635612" w:rsidTr="00635612">
        <w:trPr>
          <w:trHeight w:val="614"/>
        </w:trPr>
        <w:tc>
          <w:tcPr>
            <w:tcW w:w="1771" w:type="pct"/>
          </w:tcPr>
          <w:p w:rsidR="00CA6CFB" w:rsidRPr="00635612" w:rsidRDefault="00CA6CFB" w:rsidP="00456AF5">
            <w:pPr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000 01 03 01 00 00 0000 800</w:t>
            </w:r>
          </w:p>
        </w:tc>
        <w:tc>
          <w:tcPr>
            <w:tcW w:w="699" w:type="pct"/>
            <w:gridSpan w:val="2"/>
          </w:tcPr>
          <w:p w:rsidR="00CA6CFB" w:rsidRPr="00635612" w:rsidRDefault="00220680" w:rsidP="002F28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-200</w:t>
            </w:r>
            <w:r w:rsidR="003E308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569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58" w:type="pct"/>
          </w:tcPr>
          <w:p w:rsidR="00CA6CFB" w:rsidRPr="00635612" w:rsidRDefault="002B1C78" w:rsidP="002B1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35612" w:rsidRPr="00635612" w:rsidTr="00635612">
        <w:trPr>
          <w:trHeight w:val="551"/>
        </w:trPr>
        <w:tc>
          <w:tcPr>
            <w:tcW w:w="1771" w:type="pct"/>
          </w:tcPr>
          <w:p w:rsidR="00CA6CFB" w:rsidRPr="00635612" w:rsidRDefault="00CA6CFB" w:rsidP="007436E6">
            <w:pPr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 xml:space="preserve">Погашение бюджетами сельских поселений кредитов других бюджетов бюджетной системы Российской </w:t>
            </w:r>
            <w:r w:rsidRPr="00635612">
              <w:rPr>
                <w:bCs/>
                <w:sz w:val="20"/>
                <w:szCs w:val="20"/>
              </w:rPr>
              <w:lastRenderedPageBreak/>
              <w:t>Федерации в валюте Российской Федерации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lastRenderedPageBreak/>
              <w:t>901 01 03 01 00 10 0000 810</w:t>
            </w:r>
          </w:p>
        </w:tc>
        <w:tc>
          <w:tcPr>
            <w:tcW w:w="699" w:type="pct"/>
            <w:gridSpan w:val="2"/>
          </w:tcPr>
          <w:p w:rsidR="00CA6CFB" w:rsidRPr="00635612" w:rsidRDefault="00220680" w:rsidP="002F28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-200</w:t>
            </w:r>
            <w:r w:rsidR="003E308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569" w:type="pct"/>
          </w:tcPr>
          <w:p w:rsidR="00CA6CFB" w:rsidRPr="00635612" w:rsidRDefault="002B1C78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58" w:type="pct"/>
          </w:tcPr>
          <w:p w:rsidR="00CA6CFB" w:rsidRPr="00635612" w:rsidRDefault="002B1C78" w:rsidP="0045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635612" w:rsidRPr="00635612" w:rsidTr="00635612">
        <w:trPr>
          <w:trHeight w:val="261"/>
        </w:trPr>
        <w:tc>
          <w:tcPr>
            <w:tcW w:w="1771" w:type="pct"/>
          </w:tcPr>
          <w:p w:rsidR="00CA6CFB" w:rsidRPr="00635612" w:rsidRDefault="00CA6CFB" w:rsidP="00456AF5">
            <w:pPr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699" w:type="pct"/>
            <w:gridSpan w:val="2"/>
          </w:tcPr>
          <w:p w:rsidR="00CA6CFB" w:rsidRPr="00635612" w:rsidRDefault="002F2880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569" w:type="pct"/>
          </w:tcPr>
          <w:p w:rsidR="00CA6CFB" w:rsidRPr="00635612" w:rsidRDefault="007436E6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8" w:type="pct"/>
          </w:tcPr>
          <w:p w:rsidR="00CA6CFB" w:rsidRPr="00635612" w:rsidRDefault="007436E6" w:rsidP="00456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35612" w:rsidRPr="00635612" w:rsidTr="00635612">
        <w:trPr>
          <w:trHeight w:val="252"/>
        </w:trPr>
        <w:tc>
          <w:tcPr>
            <w:tcW w:w="1771" w:type="pct"/>
            <w:vAlign w:val="bottom"/>
          </w:tcPr>
          <w:p w:rsidR="00CA6CFB" w:rsidRPr="00635612" w:rsidRDefault="00CA6CFB" w:rsidP="00456AF5">
            <w:pPr>
              <w:rPr>
                <w:color w:val="000000"/>
                <w:sz w:val="20"/>
                <w:szCs w:val="20"/>
              </w:rPr>
            </w:pPr>
            <w:r w:rsidRPr="00635612">
              <w:rPr>
                <w:color w:val="000000"/>
                <w:sz w:val="20"/>
                <w:szCs w:val="20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sz w:val="20"/>
                <w:szCs w:val="20"/>
              </w:rPr>
            </w:pPr>
            <w:r w:rsidRPr="00635612">
              <w:rPr>
                <w:sz w:val="20"/>
                <w:szCs w:val="20"/>
              </w:rPr>
              <w:t>901 01 05 02 01 10 0000 510</w:t>
            </w:r>
          </w:p>
        </w:tc>
        <w:tc>
          <w:tcPr>
            <w:tcW w:w="699" w:type="pct"/>
            <w:gridSpan w:val="2"/>
          </w:tcPr>
          <w:p w:rsidR="00CA6CFB" w:rsidRPr="00635612" w:rsidRDefault="00CA6CFB" w:rsidP="00FB5A62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-</w:t>
            </w:r>
            <w:r w:rsidR="00FB5A62">
              <w:rPr>
                <w:bCs/>
                <w:sz w:val="20"/>
                <w:szCs w:val="20"/>
              </w:rPr>
              <w:t>10630,0</w:t>
            </w:r>
          </w:p>
        </w:tc>
        <w:tc>
          <w:tcPr>
            <w:tcW w:w="569" w:type="pct"/>
          </w:tcPr>
          <w:p w:rsidR="00CA6CFB" w:rsidRPr="00635612" w:rsidRDefault="00CA6CFB" w:rsidP="0017218A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-</w:t>
            </w:r>
            <w:r w:rsidR="0017218A">
              <w:rPr>
                <w:bCs/>
                <w:sz w:val="20"/>
                <w:szCs w:val="20"/>
              </w:rPr>
              <w:t>5226,300</w:t>
            </w:r>
          </w:p>
        </w:tc>
        <w:tc>
          <w:tcPr>
            <w:tcW w:w="758" w:type="pct"/>
          </w:tcPr>
          <w:p w:rsidR="00CA6CFB" w:rsidRPr="00635612" w:rsidRDefault="00CA6CFB" w:rsidP="0017218A">
            <w:pPr>
              <w:jc w:val="center"/>
              <w:rPr>
                <w:bCs/>
                <w:sz w:val="20"/>
                <w:szCs w:val="20"/>
              </w:rPr>
            </w:pPr>
            <w:r w:rsidRPr="00635612">
              <w:rPr>
                <w:bCs/>
                <w:sz w:val="20"/>
                <w:szCs w:val="20"/>
              </w:rPr>
              <w:t>-</w:t>
            </w:r>
            <w:r w:rsidR="0017218A">
              <w:rPr>
                <w:bCs/>
                <w:sz w:val="20"/>
                <w:szCs w:val="20"/>
              </w:rPr>
              <w:t>5270,900</w:t>
            </w:r>
          </w:p>
        </w:tc>
      </w:tr>
      <w:tr w:rsidR="00635612" w:rsidRPr="00635612" w:rsidTr="00635612">
        <w:trPr>
          <w:trHeight w:val="255"/>
        </w:trPr>
        <w:tc>
          <w:tcPr>
            <w:tcW w:w="1771" w:type="pct"/>
            <w:vAlign w:val="bottom"/>
          </w:tcPr>
          <w:p w:rsidR="00CA6CFB" w:rsidRPr="00635612" w:rsidRDefault="00CA6CFB" w:rsidP="00456AF5">
            <w:pPr>
              <w:rPr>
                <w:color w:val="000000"/>
                <w:sz w:val="20"/>
                <w:szCs w:val="20"/>
              </w:rPr>
            </w:pPr>
            <w:r w:rsidRPr="00635612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sz w:val="20"/>
                <w:szCs w:val="20"/>
              </w:rPr>
            </w:pPr>
            <w:r w:rsidRPr="00635612">
              <w:rPr>
                <w:sz w:val="20"/>
                <w:szCs w:val="20"/>
              </w:rPr>
              <w:t>901 01 05 02 01 10 0000 610</w:t>
            </w:r>
          </w:p>
        </w:tc>
        <w:tc>
          <w:tcPr>
            <w:tcW w:w="699" w:type="pct"/>
            <w:gridSpan w:val="2"/>
          </w:tcPr>
          <w:p w:rsidR="00CA6CFB" w:rsidRPr="0058752A" w:rsidRDefault="00A06788" w:rsidP="0045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FB5A62">
              <w:rPr>
                <w:sz w:val="20"/>
                <w:szCs w:val="20"/>
              </w:rPr>
              <w:t>52,7</w:t>
            </w:r>
          </w:p>
          <w:p w:rsidR="003973FE" w:rsidRPr="00635612" w:rsidRDefault="003973FE" w:rsidP="0045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</w:tcPr>
          <w:p w:rsidR="00CA6CFB" w:rsidRPr="00635612" w:rsidRDefault="0017218A" w:rsidP="0045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5226,300</w:t>
            </w:r>
          </w:p>
        </w:tc>
        <w:tc>
          <w:tcPr>
            <w:tcW w:w="758" w:type="pct"/>
          </w:tcPr>
          <w:p w:rsidR="00CA6CFB" w:rsidRPr="00635612" w:rsidRDefault="0017218A" w:rsidP="00C95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5270,900</w:t>
            </w:r>
          </w:p>
        </w:tc>
      </w:tr>
      <w:tr w:rsidR="00635612" w:rsidRPr="00635612" w:rsidTr="00635612">
        <w:trPr>
          <w:trHeight w:val="330"/>
        </w:trPr>
        <w:tc>
          <w:tcPr>
            <w:tcW w:w="1771" w:type="pct"/>
          </w:tcPr>
          <w:p w:rsidR="00CA6CFB" w:rsidRPr="00635612" w:rsidRDefault="00CA6CFB" w:rsidP="00456AF5">
            <w:pPr>
              <w:rPr>
                <w:b/>
                <w:bCs/>
                <w:sz w:val="20"/>
                <w:szCs w:val="20"/>
              </w:rPr>
            </w:pPr>
            <w:r w:rsidRPr="0063561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03" w:type="pct"/>
          </w:tcPr>
          <w:p w:rsidR="00CA6CFB" w:rsidRPr="00635612" w:rsidRDefault="00CA6CFB" w:rsidP="00456AF5">
            <w:pPr>
              <w:jc w:val="center"/>
              <w:rPr>
                <w:sz w:val="20"/>
                <w:szCs w:val="20"/>
              </w:rPr>
            </w:pPr>
            <w:r w:rsidRPr="00635612">
              <w:rPr>
                <w:sz w:val="20"/>
                <w:szCs w:val="20"/>
              </w:rPr>
              <w:t> </w:t>
            </w:r>
          </w:p>
        </w:tc>
        <w:tc>
          <w:tcPr>
            <w:tcW w:w="699" w:type="pct"/>
            <w:gridSpan w:val="2"/>
          </w:tcPr>
          <w:p w:rsidR="00CA6CFB" w:rsidRPr="00635612" w:rsidRDefault="003F0AB4" w:rsidP="00D12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-177,3</w:t>
            </w:r>
          </w:p>
        </w:tc>
        <w:tc>
          <w:tcPr>
            <w:tcW w:w="569" w:type="pct"/>
          </w:tcPr>
          <w:p w:rsidR="00CA6CFB" w:rsidRPr="00635612" w:rsidRDefault="007C69BF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58" w:type="pct"/>
          </w:tcPr>
          <w:p w:rsidR="00CA6CFB" w:rsidRPr="00635612" w:rsidRDefault="007C69BF" w:rsidP="00456A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</w:tbl>
    <w:p w:rsidR="00635612" w:rsidRDefault="00635612" w:rsidP="00635612">
      <w:pPr>
        <w:pStyle w:val="a0"/>
        <w:ind w:firstLine="555"/>
        <w:jc w:val="both"/>
        <w:rPr>
          <w:sz w:val="24"/>
          <w:szCs w:val="24"/>
        </w:rPr>
      </w:pPr>
    </w:p>
    <w:p w:rsidR="00635612" w:rsidRDefault="00635612" w:rsidP="00635612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1.3. Приложение 2 изложить в следующей редакции:</w:t>
      </w:r>
    </w:p>
    <w:p w:rsidR="00BD2A30" w:rsidRDefault="00BD2A30"/>
    <w:tbl>
      <w:tblPr>
        <w:tblW w:w="11836" w:type="pct"/>
        <w:jc w:val="right"/>
        <w:tblLook w:val="0000" w:firstRow="0" w:lastRow="0" w:firstColumn="0" w:lastColumn="0" w:noHBand="0" w:noVBand="0"/>
      </w:tblPr>
      <w:tblGrid>
        <w:gridCol w:w="7940"/>
        <w:gridCol w:w="1841"/>
        <w:gridCol w:w="11481"/>
      </w:tblGrid>
      <w:tr w:rsidR="00635612" w:rsidRPr="00003515" w:rsidTr="00FB5A62">
        <w:trPr>
          <w:gridAfter w:val="2"/>
          <w:wAfter w:w="3133" w:type="pct"/>
          <w:trHeight w:val="80"/>
          <w:jc w:val="right"/>
        </w:trPr>
        <w:tc>
          <w:tcPr>
            <w:tcW w:w="1867" w:type="pct"/>
            <w:noWrap/>
            <w:vAlign w:val="center"/>
          </w:tcPr>
          <w:p w:rsidR="00635612" w:rsidRPr="004C6E28" w:rsidRDefault="00635612" w:rsidP="00635612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FB5A62" w:rsidRPr="003A2182" w:rsidTr="00FB5A62">
        <w:trPr>
          <w:trHeight w:val="315"/>
          <w:jc w:val="right"/>
        </w:trPr>
        <w:tc>
          <w:tcPr>
            <w:tcW w:w="2300" w:type="pct"/>
            <w:gridSpan w:val="2"/>
            <w:noWrap/>
            <w:vAlign w:val="center"/>
          </w:tcPr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2700" w:type="pct"/>
            <w:vAlign w:val="center"/>
          </w:tcPr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 w:rsidRPr="004C6E28">
              <w:rPr>
                <w:rFonts w:cs="Arial CYR"/>
                <w:sz w:val="22"/>
                <w:szCs w:val="22"/>
              </w:rPr>
              <w:t>Приложение 2</w:t>
            </w:r>
          </w:p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 w:rsidRPr="004C6E28">
              <w:rPr>
                <w:rFonts w:cs="Arial CYR"/>
                <w:sz w:val="22"/>
                <w:szCs w:val="22"/>
              </w:rPr>
              <w:t xml:space="preserve">к решению Комитета местного самоуправление </w:t>
            </w:r>
          </w:p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 w:rsidRPr="004C6E28">
              <w:rPr>
                <w:rFonts w:cs="Arial CYR"/>
                <w:sz w:val="22"/>
                <w:szCs w:val="22"/>
              </w:rPr>
              <w:t xml:space="preserve">Полеологовского сельсовета Бессоновского района </w:t>
            </w:r>
          </w:p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 w:rsidRPr="004C6E28">
              <w:rPr>
                <w:rFonts w:cs="Arial CYR"/>
                <w:sz w:val="22"/>
                <w:szCs w:val="22"/>
              </w:rPr>
              <w:t>Пензенской области «О бюджете Полеологовского</w:t>
            </w:r>
          </w:p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 w:rsidRPr="004C6E28">
              <w:rPr>
                <w:rFonts w:cs="Arial CYR"/>
                <w:sz w:val="22"/>
                <w:szCs w:val="22"/>
              </w:rPr>
              <w:t xml:space="preserve">сельсовета Бессоновского района Пензенской </w:t>
            </w:r>
          </w:p>
          <w:p w:rsidR="00FB5A62" w:rsidRPr="004C6E28" w:rsidRDefault="00FB5A62" w:rsidP="00FB5A62">
            <w:pPr>
              <w:ind w:left="1637"/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области на 2022 год и на плановый период 2023 и 2024</w:t>
            </w:r>
            <w:r w:rsidRPr="004C6E28">
              <w:rPr>
                <w:rFonts w:cs="Arial CYR"/>
                <w:sz w:val="22"/>
                <w:szCs w:val="22"/>
              </w:rPr>
              <w:t xml:space="preserve"> годов»</w:t>
            </w:r>
          </w:p>
        </w:tc>
      </w:tr>
    </w:tbl>
    <w:p w:rsidR="004C6E28" w:rsidRDefault="004C6E28" w:rsidP="004C6E28"/>
    <w:p w:rsidR="00635612" w:rsidRPr="00635612" w:rsidRDefault="00635612" w:rsidP="004C6E28">
      <w:pPr>
        <w:jc w:val="center"/>
        <w:rPr>
          <w:b/>
          <w:sz w:val="24"/>
          <w:szCs w:val="24"/>
        </w:rPr>
      </w:pPr>
      <w:r w:rsidRPr="00635612">
        <w:rPr>
          <w:b/>
          <w:sz w:val="24"/>
          <w:szCs w:val="24"/>
        </w:rPr>
        <w:t xml:space="preserve">Объем поступлений налоговых и неналоговых доходов в бюджет </w:t>
      </w:r>
      <w:r w:rsidRPr="00635612">
        <w:rPr>
          <w:rFonts w:cs="Arial CYR"/>
          <w:b/>
          <w:sz w:val="24"/>
          <w:szCs w:val="24"/>
        </w:rPr>
        <w:t>Полеологовского</w:t>
      </w:r>
      <w:r w:rsidR="002F2880">
        <w:rPr>
          <w:b/>
          <w:sz w:val="24"/>
          <w:szCs w:val="24"/>
        </w:rPr>
        <w:t xml:space="preserve"> сельсовета на 2022 год и на плановый период 2023 и 2024</w:t>
      </w:r>
      <w:r w:rsidRPr="00635612">
        <w:rPr>
          <w:b/>
          <w:sz w:val="24"/>
          <w:szCs w:val="24"/>
        </w:rPr>
        <w:t xml:space="preserve"> годов</w:t>
      </w:r>
    </w:p>
    <w:p w:rsidR="00635612" w:rsidRDefault="00635612" w:rsidP="004C6E28">
      <w:pPr>
        <w:ind w:left="1418" w:hanging="1418"/>
        <w:jc w:val="right"/>
        <w:rPr>
          <w:sz w:val="24"/>
          <w:szCs w:val="24"/>
        </w:rPr>
      </w:pPr>
      <w:r w:rsidRPr="00635612">
        <w:rPr>
          <w:sz w:val="24"/>
          <w:szCs w:val="24"/>
        </w:rPr>
        <w:t>(тыс. рублей)</w:t>
      </w:r>
    </w:p>
    <w:tbl>
      <w:tblPr>
        <w:tblW w:w="105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3827"/>
        <w:gridCol w:w="1446"/>
        <w:gridCol w:w="1389"/>
        <w:gridCol w:w="1300"/>
      </w:tblGrid>
      <w:tr w:rsidR="00635612" w:rsidRPr="0050709B" w:rsidTr="005557E6">
        <w:trPr>
          <w:cantSplit/>
          <w:trHeight w:val="562"/>
          <w:tblHeader/>
        </w:trPr>
        <w:tc>
          <w:tcPr>
            <w:tcW w:w="2553" w:type="dxa"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Виды доходов</w:t>
            </w:r>
          </w:p>
        </w:tc>
        <w:tc>
          <w:tcPr>
            <w:tcW w:w="1446" w:type="dxa"/>
            <w:vAlign w:val="bottom"/>
          </w:tcPr>
          <w:p w:rsidR="00635612" w:rsidRPr="0050709B" w:rsidRDefault="002F2880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на 2022</w:t>
            </w:r>
            <w:r w:rsidR="00635612" w:rsidRPr="0050709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389" w:type="dxa"/>
            <w:vAlign w:val="bottom"/>
          </w:tcPr>
          <w:p w:rsidR="00635612" w:rsidRPr="0050709B" w:rsidRDefault="002F2880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на 2023</w:t>
            </w:r>
            <w:r w:rsidR="00635612" w:rsidRPr="0050709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300" w:type="dxa"/>
            <w:vAlign w:val="bottom"/>
          </w:tcPr>
          <w:p w:rsidR="00635612" w:rsidRPr="0050709B" w:rsidRDefault="002F2880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на 2024</w:t>
            </w:r>
            <w:r w:rsidR="00635612" w:rsidRPr="0050709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3396,7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2803,0</w:t>
            </w:r>
            <w:r w:rsidR="000B0E4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2853,0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575E0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1363,0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1281,0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1324,0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4E3A4C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535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442F26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CD7E0E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442F26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CD7E0E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4E3A4C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53576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442F26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CD7E0E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442F26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CD7E0E">
              <w:rPr>
                <w:bCs/>
                <w:sz w:val="18"/>
                <w:szCs w:val="18"/>
              </w:rPr>
              <w:t>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5557E6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="00CD7E0E">
              <w:rPr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1452,0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Земельный налог физических лиц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5557E6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D7E0E">
              <w:rPr>
                <w:sz w:val="18"/>
                <w:szCs w:val="18"/>
              </w:rPr>
              <w:t>92,0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sz w:val="18"/>
                <w:szCs w:val="18"/>
              </w:rPr>
            </w:pPr>
            <w:r w:rsidRPr="0050709B">
              <w:rPr>
                <w:sz w:val="18"/>
                <w:szCs w:val="18"/>
              </w:rPr>
              <w:t>Земельный налог юридических лиц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jc w:val="right"/>
              <w:rPr>
                <w:b/>
                <w:sz w:val="18"/>
                <w:szCs w:val="18"/>
              </w:rPr>
            </w:pPr>
            <w:r w:rsidRPr="0050709B">
              <w:rPr>
                <w:b/>
                <w:sz w:val="18"/>
                <w:szCs w:val="18"/>
              </w:rPr>
              <w:t>ИТОГО НАЛОГОВЫЕ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3294,0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2766,0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2814,0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1E6393" w:rsidP="004E3A4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35612" w:rsidRPr="0050709B" w:rsidTr="005557E6">
        <w:trPr>
          <w:cantSplit/>
          <w:trHeight w:val="571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1E6393" w:rsidP="001E639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</w:t>
            </w:r>
            <w:bookmarkStart w:id="0" w:name="_GoBack"/>
            <w:bookmarkEnd w:id="0"/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CD7E0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Cs/>
                <w:sz w:val="18"/>
                <w:szCs w:val="18"/>
              </w:rPr>
            </w:pPr>
            <w:r w:rsidRPr="0050709B">
              <w:rPr>
                <w:bCs/>
                <w:sz w:val="18"/>
                <w:szCs w:val="18"/>
              </w:rPr>
              <w:t>000 1 14 06025 10 0000 430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Cs/>
                <w:sz w:val="18"/>
                <w:szCs w:val="18"/>
              </w:rPr>
            </w:pPr>
            <w:r w:rsidRPr="0050709B">
              <w:rPr>
                <w:bCs/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535768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000 1 17 00000 00 0000 000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4E3A4C" w:rsidP="00575E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48,2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  <w:r w:rsidR="00635612" w:rsidRPr="0050709B">
              <w:rPr>
                <w:b/>
                <w:bCs/>
                <w:sz w:val="18"/>
                <w:szCs w:val="18"/>
              </w:rPr>
              <w:t>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Cs/>
                <w:sz w:val="18"/>
                <w:szCs w:val="18"/>
              </w:rPr>
            </w:pPr>
            <w:r w:rsidRPr="0050709B">
              <w:rPr>
                <w:bCs/>
                <w:sz w:val="18"/>
                <w:szCs w:val="18"/>
              </w:rPr>
              <w:t>000 1 17 05050 10 0000 180</w:t>
            </w: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rPr>
                <w:bCs/>
                <w:sz w:val="18"/>
                <w:szCs w:val="18"/>
              </w:rPr>
            </w:pPr>
            <w:r w:rsidRPr="0050709B">
              <w:rPr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4E3A4C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48,2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</w:t>
            </w:r>
            <w:r w:rsidR="00635612" w:rsidRPr="0050709B">
              <w:rPr>
                <w:bCs/>
                <w:sz w:val="18"/>
                <w:szCs w:val="18"/>
              </w:rPr>
              <w:t>,0</w:t>
            </w:r>
          </w:p>
        </w:tc>
      </w:tr>
      <w:tr w:rsidR="00635612" w:rsidRPr="0050709B" w:rsidTr="005557E6">
        <w:trPr>
          <w:cantSplit/>
          <w:trHeight w:val="20"/>
        </w:trPr>
        <w:tc>
          <w:tcPr>
            <w:tcW w:w="2553" w:type="dxa"/>
            <w:noWrap/>
            <w:vAlign w:val="center"/>
          </w:tcPr>
          <w:p w:rsidR="00635612" w:rsidRPr="0050709B" w:rsidRDefault="00635612" w:rsidP="00456AF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635612" w:rsidRPr="0050709B" w:rsidRDefault="00635612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 w:rsidRPr="0050709B">
              <w:rPr>
                <w:b/>
                <w:bCs/>
                <w:sz w:val="18"/>
                <w:szCs w:val="18"/>
              </w:rPr>
              <w:t>ИТОГО НЕНАЛОГОВЫЕ</w:t>
            </w:r>
          </w:p>
        </w:tc>
        <w:tc>
          <w:tcPr>
            <w:tcW w:w="1446" w:type="dxa"/>
            <w:noWrap/>
            <w:vAlign w:val="center"/>
          </w:tcPr>
          <w:p w:rsidR="00635612" w:rsidRPr="0050709B" w:rsidRDefault="00FB5A62" w:rsidP="00575E0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102,7</w:t>
            </w:r>
          </w:p>
        </w:tc>
        <w:tc>
          <w:tcPr>
            <w:tcW w:w="1389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37,0</w:t>
            </w:r>
          </w:p>
        </w:tc>
        <w:tc>
          <w:tcPr>
            <w:tcW w:w="1300" w:type="dxa"/>
            <w:noWrap/>
            <w:vAlign w:val="center"/>
          </w:tcPr>
          <w:p w:rsidR="00635612" w:rsidRPr="0050709B" w:rsidRDefault="00CD7E0E" w:rsidP="00456AF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39,0</w:t>
            </w:r>
          </w:p>
        </w:tc>
      </w:tr>
    </w:tbl>
    <w:p w:rsidR="00635612" w:rsidRPr="00635612" w:rsidRDefault="00635612">
      <w:pPr>
        <w:rPr>
          <w:sz w:val="24"/>
          <w:szCs w:val="24"/>
        </w:rPr>
        <w:sectPr w:rsidR="00635612" w:rsidRPr="00635612" w:rsidSect="00E1705A">
          <w:pgSz w:w="11906" w:h="16838"/>
          <w:pgMar w:top="1134" w:right="1274" w:bottom="644" w:left="1650" w:header="720" w:footer="720" w:gutter="0"/>
          <w:cols w:space="720"/>
          <w:docGrid w:linePitch="360"/>
        </w:sectPr>
      </w:pPr>
    </w:p>
    <w:p w:rsidR="00E1705A" w:rsidRDefault="00E1705A" w:rsidP="00E1705A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 Приложение 3 изложить в следующей редакции: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73"/>
      </w:tblGrid>
      <w:tr w:rsidR="00E1705A" w:rsidRPr="007B6B23" w:rsidTr="00C3216F">
        <w:trPr>
          <w:trHeight w:val="315"/>
        </w:trPr>
        <w:tc>
          <w:tcPr>
            <w:tcW w:w="10173" w:type="dxa"/>
            <w:noWrap/>
            <w:vAlign w:val="center"/>
          </w:tcPr>
          <w:p w:rsidR="00E1705A" w:rsidRPr="007B6B23" w:rsidRDefault="00E1705A" w:rsidP="00C3216F">
            <w:pPr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</w:tr>
      <w:tr w:rsidR="00E1705A" w:rsidRPr="007B6B23" w:rsidTr="00C3216F">
        <w:trPr>
          <w:trHeight w:val="315"/>
        </w:trPr>
        <w:tc>
          <w:tcPr>
            <w:tcW w:w="10173" w:type="dxa"/>
            <w:noWrap/>
            <w:vAlign w:val="center"/>
          </w:tcPr>
          <w:p w:rsidR="00E1705A" w:rsidRDefault="00E1705A" w:rsidP="00C3216F">
            <w:pPr>
              <w:jc w:val="right"/>
              <w:rPr>
                <w:rFonts w:cs="Arial CYR"/>
                <w:sz w:val="24"/>
                <w:szCs w:val="24"/>
              </w:rPr>
            </w:pPr>
            <w:r w:rsidRPr="007B6B23">
              <w:rPr>
                <w:rFonts w:cs="Arial CYR"/>
                <w:sz w:val="24"/>
                <w:szCs w:val="24"/>
              </w:rPr>
              <w:t>к решению Комитета местного самоуправление</w:t>
            </w:r>
          </w:p>
          <w:p w:rsidR="00E1705A" w:rsidRDefault="00E1705A" w:rsidP="00C3216F">
            <w:pPr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 </w:t>
            </w:r>
            <w:r w:rsidRPr="007B6B23">
              <w:rPr>
                <w:rFonts w:cs="Arial CYR"/>
                <w:sz w:val="24"/>
                <w:szCs w:val="24"/>
              </w:rPr>
              <w:t xml:space="preserve">Полеологовского сельсовета </w:t>
            </w:r>
          </w:p>
          <w:p w:rsidR="00E1705A" w:rsidRDefault="00E1705A" w:rsidP="00C3216F">
            <w:pPr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«О бюджете Полеологовского </w:t>
            </w:r>
            <w:r w:rsidRPr="007B6B23">
              <w:rPr>
                <w:rFonts w:cs="Arial CYR"/>
                <w:sz w:val="24"/>
                <w:szCs w:val="24"/>
              </w:rPr>
              <w:t xml:space="preserve">сельсовета </w:t>
            </w:r>
            <w:r w:rsidR="00185645">
              <w:rPr>
                <w:rFonts w:cs="Arial CYR"/>
                <w:sz w:val="24"/>
                <w:szCs w:val="24"/>
              </w:rPr>
              <w:t>на 2022</w:t>
            </w:r>
            <w:r w:rsidRPr="007B6B23">
              <w:rPr>
                <w:rFonts w:cs="Arial CYR"/>
                <w:sz w:val="24"/>
                <w:szCs w:val="24"/>
              </w:rPr>
              <w:t xml:space="preserve"> год </w:t>
            </w:r>
          </w:p>
          <w:p w:rsidR="00E1705A" w:rsidRPr="007B6B23" w:rsidRDefault="00E1705A" w:rsidP="00C3216F">
            <w:pPr>
              <w:jc w:val="right"/>
              <w:rPr>
                <w:rFonts w:cs="Arial CYR"/>
                <w:sz w:val="24"/>
                <w:szCs w:val="24"/>
              </w:rPr>
            </w:pPr>
            <w:r w:rsidRPr="007B6B23">
              <w:rPr>
                <w:rFonts w:cs="Arial CYR"/>
                <w:sz w:val="24"/>
                <w:szCs w:val="24"/>
              </w:rPr>
              <w:t>и на плановый период 20</w:t>
            </w:r>
            <w:r w:rsidR="00185645">
              <w:rPr>
                <w:rFonts w:cs="Arial CYR"/>
                <w:sz w:val="24"/>
                <w:szCs w:val="24"/>
              </w:rPr>
              <w:t>23</w:t>
            </w:r>
            <w:r w:rsidRPr="007B6B23">
              <w:rPr>
                <w:rFonts w:cs="Arial CYR"/>
                <w:sz w:val="24"/>
                <w:szCs w:val="24"/>
              </w:rPr>
              <w:t xml:space="preserve"> и 202</w:t>
            </w:r>
            <w:r w:rsidR="00185645">
              <w:rPr>
                <w:rFonts w:cs="Arial CYR"/>
                <w:sz w:val="24"/>
                <w:szCs w:val="24"/>
              </w:rPr>
              <w:t>4</w:t>
            </w:r>
            <w:r w:rsidRPr="007B6B23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</w:tbl>
    <w:p w:rsidR="00E1705A" w:rsidRDefault="00E1705A" w:rsidP="00E1705A">
      <w:pPr>
        <w:jc w:val="center"/>
        <w:rPr>
          <w:sz w:val="24"/>
          <w:szCs w:val="24"/>
        </w:rPr>
      </w:pPr>
    </w:p>
    <w:p w:rsidR="00E1705A" w:rsidRPr="00E1705A" w:rsidRDefault="00E1705A" w:rsidP="00E1705A">
      <w:pPr>
        <w:jc w:val="center"/>
        <w:rPr>
          <w:b/>
          <w:sz w:val="24"/>
          <w:szCs w:val="24"/>
        </w:rPr>
      </w:pPr>
      <w:r w:rsidRPr="00E1705A">
        <w:rPr>
          <w:b/>
          <w:sz w:val="24"/>
          <w:szCs w:val="24"/>
        </w:rPr>
        <w:t>Объем безвозмездных поступлений</w:t>
      </w:r>
    </w:p>
    <w:p w:rsidR="00E1705A" w:rsidRDefault="00E1705A" w:rsidP="00E1705A">
      <w:pPr>
        <w:jc w:val="center"/>
        <w:rPr>
          <w:b/>
          <w:sz w:val="24"/>
          <w:szCs w:val="24"/>
        </w:rPr>
      </w:pPr>
      <w:r w:rsidRPr="00E1705A">
        <w:rPr>
          <w:b/>
          <w:sz w:val="24"/>
          <w:szCs w:val="24"/>
        </w:rPr>
        <w:t xml:space="preserve"> в бюджет </w:t>
      </w:r>
      <w:r w:rsidRPr="00E1705A">
        <w:rPr>
          <w:rFonts w:cs="Arial CYR"/>
          <w:b/>
          <w:sz w:val="24"/>
          <w:szCs w:val="24"/>
        </w:rPr>
        <w:t>Полеологовского</w:t>
      </w:r>
      <w:r w:rsidRPr="00E1705A">
        <w:rPr>
          <w:b/>
          <w:sz w:val="24"/>
          <w:szCs w:val="24"/>
        </w:rPr>
        <w:t xml:space="preserve"> сельсовета Бессоновского района Пензе</w:t>
      </w:r>
      <w:r w:rsidR="00185645">
        <w:rPr>
          <w:b/>
          <w:sz w:val="24"/>
          <w:szCs w:val="24"/>
        </w:rPr>
        <w:t>нской области в 2022-2024</w:t>
      </w:r>
      <w:r w:rsidRPr="00E1705A">
        <w:rPr>
          <w:b/>
          <w:sz w:val="24"/>
          <w:szCs w:val="24"/>
        </w:rPr>
        <w:t xml:space="preserve"> годах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3"/>
        <w:gridCol w:w="1417"/>
        <w:gridCol w:w="1560"/>
        <w:gridCol w:w="1559"/>
      </w:tblGrid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 xml:space="preserve">Виды доходов </w:t>
            </w:r>
          </w:p>
        </w:tc>
        <w:tc>
          <w:tcPr>
            <w:tcW w:w="1417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 xml:space="preserve">Сумма </w:t>
            </w:r>
          </w:p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2022</w:t>
            </w:r>
            <w:r w:rsidR="00E1705A" w:rsidRPr="00E1705A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 xml:space="preserve">Сумма </w:t>
            </w:r>
          </w:p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2023</w:t>
            </w:r>
            <w:r w:rsidR="00E1705A" w:rsidRPr="00E1705A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 xml:space="preserve">Сумма </w:t>
            </w:r>
          </w:p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2024</w:t>
            </w:r>
            <w:r w:rsidR="00E1705A" w:rsidRPr="00E1705A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000 2 00 00000 00 0000 000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E1705A" w:rsidRPr="00E1705A" w:rsidRDefault="00FB5A62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7233,3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2423,3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2417,9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jc w:val="center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E1705A" w:rsidRPr="00E1705A" w:rsidRDefault="00675C04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2398,6</w:t>
            </w:r>
          </w:p>
        </w:tc>
        <w:tc>
          <w:tcPr>
            <w:tcW w:w="1560" w:type="dxa"/>
            <w:vAlign w:val="center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2423,3</w:t>
            </w:r>
          </w:p>
        </w:tc>
        <w:tc>
          <w:tcPr>
            <w:tcW w:w="1559" w:type="dxa"/>
            <w:vAlign w:val="center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2417,</w:t>
            </w:r>
            <w:r w:rsidR="00E1705A" w:rsidRPr="00E1705A">
              <w:rPr>
                <w:sz w:val="18"/>
                <w:szCs w:val="18"/>
              </w:rPr>
              <w:t>9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jc w:val="center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000 2 02 10000 00 0000 000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2149,8</w:t>
            </w:r>
          </w:p>
        </w:tc>
        <w:tc>
          <w:tcPr>
            <w:tcW w:w="1560" w:type="dxa"/>
            <w:vAlign w:val="center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2145,6</w:t>
            </w:r>
          </w:p>
        </w:tc>
        <w:tc>
          <w:tcPr>
            <w:tcW w:w="1559" w:type="dxa"/>
            <w:vAlign w:val="center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2131,8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992 2 02 16001 05 0010 150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</w:tcPr>
          <w:p w:rsidR="00E1705A" w:rsidRPr="00E1705A" w:rsidRDefault="00675C04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</w:t>
            </w:r>
            <w:r w:rsidR="000B0E45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992 2 02 15001 10 0001 150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538,8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537,6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534,8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000 2 02 29999 10 9203 150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Субсидии на совершенствование систем наружного освещения</w:t>
            </w:r>
          </w:p>
        </w:tc>
        <w:tc>
          <w:tcPr>
            <w:tcW w:w="1417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705A" w:rsidRPr="00E1705A">
              <w:rPr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000 2 02 29999 10 9275 150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Субсидии на строительство, ремонт и содержание автомобильных дорог</w:t>
            </w:r>
          </w:p>
        </w:tc>
        <w:tc>
          <w:tcPr>
            <w:tcW w:w="1417" w:type="dxa"/>
          </w:tcPr>
          <w:p w:rsidR="00E1705A" w:rsidRPr="00E1705A" w:rsidRDefault="00675C04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0B0E45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0415A" w:rsidRPr="00E1705A" w:rsidTr="0050709B">
        <w:tc>
          <w:tcPr>
            <w:tcW w:w="2552" w:type="dxa"/>
          </w:tcPr>
          <w:p w:rsidR="0030415A" w:rsidRPr="00E1705A" w:rsidRDefault="0030415A" w:rsidP="00C32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992 2 02 25576 10 0000 150</w:t>
            </w:r>
          </w:p>
        </w:tc>
        <w:tc>
          <w:tcPr>
            <w:tcW w:w="4253" w:type="dxa"/>
          </w:tcPr>
          <w:p w:rsidR="0030415A" w:rsidRPr="00E1705A" w:rsidRDefault="0030415A" w:rsidP="00C3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7" w:type="dxa"/>
          </w:tcPr>
          <w:p w:rsidR="0030415A" w:rsidRPr="00E1705A" w:rsidRDefault="00675C04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0B0E45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3041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3041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000 2 02 49999 10 0110 150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Прочие межбюджетные трансферты на решение вопросов местного значения</w:t>
            </w:r>
          </w:p>
        </w:tc>
        <w:tc>
          <w:tcPr>
            <w:tcW w:w="1417" w:type="dxa"/>
          </w:tcPr>
          <w:p w:rsidR="00E1705A" w:rsidRPr="00E1705A" w:rsidRDefault="00E1705A" w:rsidP="00C3216F">
            <w:pPr>
              <w:jc w:val="center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992 2 02 29999 10 0000 150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Прочие субсидии бюджетам сельских поселений на капитальный ремонт и ремонт сетей и сооружений водоснабжения в населенных пунктах</w:t>
            </w:r>
          </w:p>
        </w:tc>
        <w:tc>
          <w:tcPr>
            <w:tcW w:w="1417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000 2 02 30000 00 0000 000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</w:tcPr>
          <w:p w:rsidR="00E1705A" w:rsidRPr="00E1705A" w:rsidRDefault="004316AF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248,8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242,7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251,1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b/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jc w:val="both"/>
              <w:rPr>
                <w:b/>
                <w:sz w:val="18"/>
                <w:szCs w:val="18"/>
              </w:rPr>
            </w:pPr>
            <w:r w:rsidRPr="00E1705A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E1705A" w:rsidRPr="00E1705A" w:rsidRDefault="004316AF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</w:t>
            </w:r>
          </w:p>
        </w:tc>
      </w:tr>
      <w:tr w:rsidR="00E1705A" w:rsidRPr="00E1705A" w:rsidTr="0050709B">
        <w:tc>
          <w:tcPr>
            <w:tcW w:w="2552" w:type="dxa"/>
          </w:tcPr>
          <w:p w:rsidR="00E1705A" w:rsidRPr="00E1705A" w:rsidRDefault="00E1705A" w:rsidP="00C3216F">
            <w:pPr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000 2 02 40014 05 0000 151</w:t>
            </w:r>
          </w:p>
        </w:tc>
        <w:tc>
          <w:tcPr>
            <w:tcW w:w="4253" w:type="dxa"/>
          </w:tcPr>
          <w:p w:rsidR="00E1705A" w:rsidRPr="00E1705A" w:rsidRDefault="00E1705A" w:rsidP="00C3216F">
            <w:pPr>
              <w:tabs>
                <w:tab w:val="left" w:pos="1050"/>
              </w:tabs>
              <w:jc w:val="both"/>
              <w:rPr>
                <w:b/>
                <w:sz w:val="18"/>
                <w:szCs w:val="18"/>
              </w:rPr>
            </w:pPr>
            <w:r w:rsidRPr="00E1705A">
              <w:rPr>
                <w:b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</w:tcPr>
          <w:p w:rsidR="00E1705A" w:rsidRPr="00E1705A" w:rsidRDefault="00FB5A62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4834,7</w:t>
            </w:r>
          </w:p>
        </w:tc>
        <w:tc>
          <w:tcPr>
            <w:tcW w:w="1560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559" w:type="dxa"/>
          </w:tcPr>
          <w:p w:rsidR="00E170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35,0</w:t>
            </w:r>
          </w:p>
        </w:tc>
      </w:tr>
      <w:tr w:rsidR="0030415A" w:rsidRPr="00E1705A" w:rsidTr="0050709B">
        <w:tc>
          <w:tcPr>
            <w:tcW w:w="2552" w:type="dxa"/>
          </w:tcPr>
          <w:p w:rsidR="0030415A" w:rsidRPr="00E1705A" w:rsidRDefault="00535768" w:rsidP="00C321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000 2 07 050301 10 0000 150</w:t>
            </w:r>
          </w:p>
        </w:tc>
        <w:tc>
          <w:tcPr>
            <w:tcW w:w="4253" w:type="dxa"/>
          </w:tcPr>
          <w:p w:rsidR="0030415A" w:rsidRPr="00E1705A" w:rsidRDefault="0030415A" w:rsidP="00C3216F">
            <w:pPr>
              <w:tabs>
                <w:tab w:val="left" w:pos="105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7" w:type="dxa"/>
          </w:tcPr>
          <w:p w:rsidR="003041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</w:tcPr>
          <w:p w:rsidR="003041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30415A" w:rsidRPr="00E1705A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535768" w:rsidRPr="00E1705A" w:rsidTr="0050709B">
        <w:tc>
          <w:tcPr>
            <w:tcW w:w="2552" w:type="dxa"/>
          </w:tcPr>
          <w:p w:rsidR="00535768" w:rsidRPr="00E1705A" w:rsidRDefault="00535768" w:rsidP="00C321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000 2 02 19999 10 0000 150</w:t>
            </w:r>
          </w:p>
        </w:tc>
        <w:tc>
          <w:tcPr>
            <w:tcW w:w="4253" w:type="dxa"/>
          </w:tcPr>
          <w:p w:rsidR="00535768" w:rsidRDefault="00535768" w:rsidP="00C3216F">
            <w:pPr>
              <w:tabs>
                <w:tab w:val="left" w:pos="105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дотации бюджетам сельских поселений</w:t>
            </w:r>
          </w:p>
        </w:tc>
        <w:tc>
          <w:tcPr>
            <w:tcW w:w="1417" w:type="dxa"/>
          </w:tcPr>
          <w:p w:rsidR="00535768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60" w:type="dxa"/>
          </w:tcPr>
          <w:p w:rsidR="00535768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535768" w:rsidRDefault="00185645" w:rsidP="00C321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</w:tbl>
    <w:p w:rsidR="008D009D" w:rsidRPr="0050709B" w:rsidRDefault="0050709B" w:rsidP="0050709B">
      <w:pPr>
        <w:pStyle w:val="a0"/>
        <w:jc w:val="both"/>
        <w:rPr>
          <w:sz w:val="22"/>
          <w:szCs w:val="22"/>
        </w:rPr>
      </w:pPr>
      <w:r w:rsidRPr="0050709B">
        <w:rPr>
          <w:sz w:val="22"/>
          <w:szCs w:val="22"/>
        </w:rPr>
        <w:t>1.5</w:t>
      </w:r>
      <w:r w:rsidR="00690D3B">
        <w:rPr>
          <w:sz w:val="22"/>
          <w:szCs w:val="22"/>
        </w:rPr>
        <w:t>. Приложение 4</w:t>
      </w:r>
      <w:r w:rsidR="004C6E28" w:rsidRPr="0050709B">
        <w:rPr>
          <w:sz w:val="22"/>
          <w:szCs w:val="22"/>
        </w:rPr>
        <w:t xml:space="preserve"> изложить в следующей редакции: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173"/>
      </w:tblGrid>
      <w:tr w:rsidR="008D009D" w:rsidRPr="0050709B" w:rsidTr="004B6EB9">
        <w:trPr>
          <w:trHeight w:val="315"/>
        </w:trPr>
        <w:tc>
          <w:tcPr>
            <w:tcW w:w="10173" w:type="dxa"/>
            <w:noWrap/>
            <w:vAlign w:val="center"/>
          </w:tcPr>
          <w:p w:rsidR="008D009D" w:rsidRPr="0050709B" w:rsidRDefault="006C7EE9" w:rsidP="008D009D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</w:tc>
      </w:tr>
      <w:tr w:rsidR="008D009D" w:rsidRPr="0050709B" w:rsidTr="004B6EB9">
        <w:trPr>
          <w:trHeight w:val="315"/>
        </w:trPr>
        <w:tc>
          <w:tcPr>
            <w:tcW w:w="10173" w:type="dxa"/>
            <w:noWrap/>
            <w:vAlign w:val="center"/>
          </w:tcPr>
          <w:p w:rsidR="004B6EB9" w:rsidRPr="0050709B" w:rsidRDefault="008D009D" w:rsidP="004B6EB9">
            <w:pPr>
              <w:jc w:val="right"/>
              <w:rPr>
                <w:rFonts w:cs="Arial CYR"/>
                <w:sz w:val="22"/>
                <w:szCs w:val="22"/>
              </w:rPr>
            </w:pPr>
            <w:r w:rsidRPr="0050709B">
              <w:rPr>
                <w:rFonts w:cs="Arial CYR"/>
                <w:sz w:val="22"/>
                <w:szCs w:val="22"/>
              </w:rPr>
              <w:t>к решению Комитета местного самоуправление</w:t>
            </w:r>
          </w:p>
          <w:p w:rsidR="004B6EB9" w:rsidRPr="0050709B" w:rsidRDefault="008D009D" w:rsidP="004B6EB9">
            <w:pPr>
              <w:jc w:val="right"/>
              <w:rPr>
                <w:rFonts w:cs="Arial CYR"/>
                <w:sz w:val="22"/>
                <w:szCs w:val="22"/>
              </w:rPr>
            </w:pPr>
            <w:r w:rsidRPr="0050709B">
              <w:rPr>
                <w:rFonts w:cs="Arial CYR"/>
                <w:sz w:val="22"/>
                <w:szCs w:val="22"/>
              </w:rPr>
              <w:t xml:space="preserve"> Полеологовского сельсовета </w:t>
            </w:r>
          </w:p>
          <w:p w:rsidR="004B6EB9" w:rsidRPr="0050709B" w:rsidRDefault="008D009D" w:rsidP="004B6EB9">
            <w:pPr>
              <w:jc w:val="right"/>
              <w:rPr>
                <w:rFonts w:cs="Arial CYR"/>
                <w:sz w:val="22"/>
                <w:szCs w:val="22"/>
              </w:rPr>
            </w:pPr>
            <w:r w:rsidRPr="0050709B">
              <w:rPr>
                <w:rFonts w:cs="Arial CYR"/>
                <w:sz w:val="22"/>
                <w:szCs w:val="22"/>
              </w:rPr>
              <w:t>«О бюджете По</w:t>
            </w:r>
            <w:r w:rsidR="00185645">
              <w:rPr>
                <w:rFonts w:cs="Arial CYR"/>
                <w:sz w:val="22"/>
                <w:szCs w:val="22"/>
              </w:rPr>
              <w:t>леологовского сельсовета на 2022</w:t>
            </w:r>
            <w:r w:rsidRPr="0050709B">
              <w:rPr>
                <w:rFonts w:cs="Arial CYR"/>
                <w:sz w:val="22"/>
                <w:szCs w:val="22"/>
              </w:rPr>
              <w:t xml:space="preserve"> год </w:t>
            </w:r>
          </w:p>
          <w:p w:rsidR="008D009D" w:rsidRPr="0050709B" w:rsidRDefault="00185645" w:rsidP="004B6EB9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и на плановый период 2023 и 2024</w:t>
            </w:r>
            <w:r w:rsidR="008D009D" w:rsidRPr="0050709B">
              <w:rPr>
                <w:rFonts w:cs="Arial CYR"/>
                <w:sz w:val="22"/>
                <w:szCs w:val="22"/>
              </w:rPr>
              <w:t xml:space="preserve"> годов»</w:t>
            </w:r>
          </w:p>
        </w:tc>
      </w:tr>
    </w:tbl>
    <w:p w:rsidR="008D009D" w:rsidRPr="0050709B" w:rsidRDefault="008D009D" w:rsidP="008D009D">
      <w:pPr>
        <w:rPr>
          <w:sz w:val="22"/>
          <w:szCs w:val="22"/>
        </w:rPr>
      </w:pPr>
    </w:p>
    <w:p w:rsidR="008D009D" w:rsidRPr="0050709B" w:rsidRDefault="008D009D" w:rsidP="008D009D">
      <w:pPr>
        <w:jc w:val="center"/>
        <w:rPr>
          <w:b/>
          <w:sz w:val="22"/>
          <w:szCs w:val="22"/>
        </w:rPr>
      </w:pPr>
      <w:r w:rsidRPr="0050709B">
        <w:rPr>
          <w:b/>
          <w:sz w:val="22"/>
          <w:szCs w:val="22"/>
        </w:rPr>
        <w:t>Распределени</w:t>
      </w:r>
      <w:r w:rsidR="00185645">
        <w:rPr>
          <w:b/>
          <w:sz w:val="22"/>
          <w:szCs w:val="22"/>
        </w:rPr>
        <w:t>е бюджетных ассигнований на 2022 год и на плановый период 2023 и 2024</w:t>
      </w:r>
      <w:r w:rsidRPr="0050709B">
        <w:rPr>
          <w:b/>
          <w:sz w:val="22"/>
          <w:szCs w:val="22"/>
        </w:rPr>
        <w:t xml:space="preserve"> годов по разделам, подразделам, целевым статьям (муниципальным программам </w:t>
      </w:r>
      <w:r w:rsidRPr="0050709B">
        <w:rPr>
          <w:rFonts w:cs="Arial CYR"/>
          <w:b/>
          <w:sz w:val="22"/>
          <w:szCs w:val="22"/>
        </w:rPr>
        <w:t>Полеологовского</w:t>
      </w:r>
      <w:r w:rsidRPr="0050709B">
        <w:rPr>
          <w:b/>
          <w:sz w:val="22"/>
          <w:szCs w:val="22"/>
        </w:rPr>
        <w:t xml:space="preserve"> сельсовета и не программным направлениям деятельности), группам и подгруппам видов расходов классификации расходов бюджета </w:t>
      </w:r>
      <w:r w:rsidRPr="0050709B">
        <w:rPr>
          <w:rFonts w:cs="Arial CYR"/>
          <w:b/>
          <w:sz w:val="22"/>
          <w:szCs w:val="22"/>
        </w:rPr>
        <w:t>Полеологовского</w:t>
      </w:r>
      <w:r w:rsidRPr="0050709B">
        <w:rPr>
          <w:b/>
          <w:sz w:val="22"/>
          <w:szCs w:val="22"/>
        </w:rPr>
        <w:t xml:space="preserve"> </w:t>
      </w:r>
      <w:r w:rsidR="004B6EB9" w:rsidRPr="0050709B">
        <w:rPr>
          <w:b/>
          <w:sz w:val="22"/>
          <w:szCs w:val="22"/>
        </w:rPr>
        <w:t xml:space="preserve">сельсовета </w:t>
      </w:r>
    </w:p>
    <w:p w:rsidR="00BD2A30" w:rsidRPr="004B6EB9" w:rsidRDefault="008D009D" w:rsidP="004B6EB9">
      <w:pPr>
        <w:jc w:val="right"/>
        <w:rPr>
          <w:sz w:val="24"/>
          <w:szCs w:val="24"/>
        </w:rPr>
      </w:pPr>
      <w:r w:rsidRPr="0050709B">
        <w:rPr>
          <w:sz w:val="22"/>
          <w:szCs w:val="22"/>
        </w:rPr>
        <w:t>(тыс</w:t>
      </w:r>
      <w:r w:rsidRPr="008D009D">
        <w:rPr>
          <w:sz w:val="24"/>
          <w:szCs w:val="24"/>
        </w:rPr>
        <w:t>. Рублей)</w:t>
      </w:r>
    </w:p>
    <w:tbl>
      <w:tblPr>
        <w:tblW w:w="107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425"/>
        <w:gridCol w:w="447"/>
        <w:gridCol w:w="1430"/>
        <w:gridCol w:w="679"/>
        <w:gridCol w:w="1051"/>
        <w:gridCol w:w="1247"/>
        <w:gridCol w:w="1260"/>
      </w:tblGrid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Рз</w:t>
            </w:r>
          </w:p>
        </w:tc>
        <w:tc>
          <w:tcPr>
            <w:tcW w:w="447" w:type="dxa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ПР</w:t>
            </w:r>
          </w:p>
        </w:tc>
        <w:tc>
          <w:tcPr>
            <w:tcW w:w="1430" w:type="dxa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ЦСР</w:t>
            </w:r>
          </w:p>
        </w:tc>
        <w:tc>
          <w:tcPr>
            <w:tcW w:w="679" w:type="dxa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ВР</w:t>
            </w:r>
          </w:p>
        </w:tc>
        <w:tc>
          <w:tcPr>
            <w:tcW w:w="1051" w:type="dxa"/>
          </w:tcPr>
          <w:p w:rsidR="00BD2A30" w:rsidRPr="008D009D" w:rsidRDefault="00FD785A" w:rsidP="00E662A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 xml:space="preserve">Сумма на </w:t>
            </w:r>
            <w:r w:rsidR="00185645">
              <w:rPr>
                <w:sz w:val="18"/>
                <w:szCs w:val="18"/>
              </w:rPr>
              <w:t>2022</w:t>
            </w:r>
            <w:r w:rsidR="00BD2A30" w:rsidRPr="008D009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47" w:type="dxa"/>
          </w:tcPr>
          <w:p w:rsidR="00BD2A30" w:rsidRPr="008D009D" w:rsidRDefault="00BD2A30" w:rsidP="00E662A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Сумма на 20</w:t>
            </w:r>
            <w:r w:rsidR="00185645">
              <w:rPr>
                <w:sz w:val="18"/>
                <w:szCs w:val="18"/>
              </w:rPr>
              <w:t>23</w:t>
            </w:r>
            <w:r w:rsidRPr="008D009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BD2A30" w:rsidRPr="008D009D" w:rsidRDefault="00185645" w:rsidP="00E66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2024</w:t>
            </w:r>
            <w:r w:rsidR="00BD2A30" w:rsidRPr="008D009D">
              <w:rPr>
                <w:sz w:val="18"/>
                <w:szCs w:val="18"/>
              </w:rPr>
              <w:t xml:space="preserve"> год</w:t>
            </w:r>
          </w:p>
        </w:tc>
      </w:tr>
      <w:tr w:rsidR="00BD2A30" w:rsidRPr="008D009D" w:rsidTr="00850EAF">
        <w:trPr>
          <w:trHeight w:val="446"/>
        </w:trPr>
        <w:tc>
          <w:tcPr>
            <w:tcW w:w="4219" w:type="dxa"/>
            <w:vAlign w:val="center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3F49BB" w:rsidP="00A067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A06788">
              <w:rPr>
                <w:b/>
                <w:sz w:val="18"/>
                <w:szCs w:val="18"/>
              </w:rPr>
              <w:t> 452,700</w:t>
            </w:r>
          </w:p>
        </w:tc>
        <w:tc>
          <w:tcPr>
            <w:tcW w:w="1247" w:type="dxa"/>
            <w:vAlign w:val="center"/>
          </w:tcPr>
          <w:p w:rsidR="00BD2A30" w:rsidRPr="008D009D" w:rsidRDefault="00B57B9A" w:rsidP="0017218A">
            <w:pPr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 xml:space="preserve">    </w:t>
            </w:r>
            <w:r w:rsidR="007B4FC9">
              <w:rPr>
                <w:b/>
                <w:sz w:val="18"/>
                <w:szCs w:val="18"/>
              </w:rPr>
              <w:t>509</w:t>
            </w:r>
            <w:r w:rsidR="00675C04"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1260" w:type="dxa"/>
            <w:vAlign w:val="center"/>
          </w:tcPr>
          <w:p w:rsidR="00BD2A30" w:rsidRPr="008D009D" w:rsidRDefault="007B4FC9" w:rsidP="00B355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  <w:r w:rsidR="00675C04">
              <w:rPr>
                <w:b/>
                <w:sz w:val="18"/>
                <w:szCs w:val="18"/>
              </w:rPr>
              <w:t>7,4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5" w:type="dxa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447" w:type="dxa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BD2A30" w:rsidRPr="008D009D" w:rsidRDefault="00BD2A30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</w:tcPr>
          <w:p w:rsidR="00BD2A30" w:rsidRPr="008D009D" w:rsidRDefault="0005716A" w:rsidP="00B875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3539,543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7B4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3279,</w:t>
            </w:r>
            <w:r w:rsidR="00675C0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BD2A30" w:rsidRPr="008D009D" w:rsidRDefault="00675C04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3262,4</w:t>
            </w:r>
          </w:p>
        </w:tc>
      </w:tr>
      <w:tr w:rsidR="007E5E46" w:rsidRPr="008D009D" w:rsidTr="00850EAF">
        <w:tc>
          <w:tcPr>
            <w:tcW w:w="4219" w:type="dxa"/>
          </w:tcPr>
          <w:p w:rsidR="007E5E46" w:rsidRPr="008D009D" w:rsidRDefault="007E5E46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vAlign w:val="center"/>
          </w:tcPr>
          <w:p w:rsidR="007E5E46" w:rsidRPr="008D009D" w:rsidRDefault="007E5E46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7E5E46" w:rsidRPr="008D009D" w:rsidRDefault="007E5E46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E5E46" w:rsidRPr="008D009D" w:rsidRDefault="007E5E46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E5E46" w:rsidRPr="008D009D" w:rsidRDefault="007E5E46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7E5E46" w:rsidRPr="008D009D" w:rsidRDefault="00F966F1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7E5E46" w:rsidRPr="008D009D" w:rsidRDefault="00401C67" w:rsidP="007E5E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7E5E46" w:rsidRPr="008D009D" w:rsidRDefault="00401C67" w:rsidP="007E5E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02 0 00 00000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02 1 00 00000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02 1 01 00000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02 1 01 80060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FB7D56">
              <w:rPr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02 1 01 80060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500</w:t>
            </w: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6E6132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6E6132">
              <w:rPr>
                <w:sz w:val="18"/>
                <w:szCs w:val="18"/>
              </w:rPr>
              <w:t>1,000</w:t>
            </w:r>
          </w:p>
        </w:tc>
      </w:tr>
      <w:tr w:rsidR="00401C67" w:rsidRPr="008D009D" w:rsidTr="00850EAF">
        <w:tc>
          <w:tcPr>
            <w:tcW w:w="4219" w:type="dxa"/>
          </w:tcPr>
          <w:p w:rsidR="00401C67" w:rsidRPr="008D009D" w:rsidRDefault="00401C67" w:rsidP="00401C6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02 1 01 80060</w:t>
            </w:r>
          </w:p>
        </w:tc>
        <w:tc>
          <w:tcPr>
            <w:tcW w:w="679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401C67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47" w:type="dxa"/>
            <w:vAlign w:val="center"/>
          </w:tcPr>
          <w:p w:rsidR="00401C67" w:rsidRDefault="00401C67" w:rsidP="00401C67">
            <w:pPr>
              <w:jc w:val="center"/>
            </w:pPr>
            <w:r w:rsidRPr="006E6132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401C67" w:rsidRDefault="00401C67" w:rsidP="00401C67">
            <w:pPr>
              <w:jc w:val="center"/>
            </w:pPr>
            <w:r w:rsidRPr="006E6132">
              <w:rPr>
                <w:sz w:val="18"/>
                <w:szCs w:val="18"/>
              </w:rPr>
              <w:t>1,000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spacing w:after="120"/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05716A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3533,528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3264,378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3247,211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9541E3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</w:t>
            </w:r>
            <w:r w:rsidR="00D277E8" w:rsidRPr="008D009D">
              <w:rPr>
                <w:sz w:val="18"/>
                <w:szCs w:val="18"/>
              </w:rPr>
              <w:t xml:space="preserve">и на </w:t>
            </w:r>
            <w:r w:rsidR="00CD79CF" w:rsidRPr="008D009D">
              <w:rPr>
                <w:sz w:val="18"/>
                <w:szCs w:val="18"/>
              </w:rPr>
              <w:t>2021</w:t>
            </w:r>
            <w:r w:rsidRPr="008D009D">
              <w:rPr>
                <w:sz w:val="18"/>
                <w:szCs w:val="18"/>
              </w:rPr>
              <w:t>-202</w:t>
            </w:r>
            <w:r w:rsidR="00426163" w:rsidRPr="008D009D">
              <w:rPr>
                <w:sz w:val="18"/>
                <w:szCs w:val="18"/>
              </w:rPr>
              <w:t>3</w:t>
            </w:r>
            <w:r w:rsidRPr="008D009D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01 0 00 00000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05716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3533,528</w:t>
            </w:r>
          </w:p>
        </w:tc>
        <w:tc>
          <w:tcPr>
            <w:tcW w:w="1247" w:type="dxa"/>
            <w:vAlign w:val="center"/>
          </w:tcPr>
          <w:p w:rsidR="00BD2A30" w:rsidRPr="008D009D" w:rsidRDefault="007B4FC9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3264,378</w:t>
            </w:r>
          </w:p>
        </w:tc>
        <w:tc>
          <w:tcPr>
            <w:tcW w:w="1260" w:type="dxa"/>
            <w:vAlign w:val="center"/>
          </w:tcPr>
          <w:p w:rsidR="00BD2A30" w:rsidRPr="008D009D" w:rsidRDefault="00447866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3247,211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01 1 00 00000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05716A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2646,451</w:t>
            </w:r>
          </w:p>
        </w:tc>
        <w:tc>
          <w:tcPr>
            <w:tcW w:w="1247" w:type="dxa"/>
            <w:vAlign w:val="center"/>
          </w:tcPr>
          <w:p w:rsidR="00BD2A30" w:rsidRPr="008D009D" w:rsidRDefault="00411362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2383,545</w:t>
            </w:r>
          </w:p>
        </w:tc>
        <w:tc>
          <w:tcPr>
            <w:tcW w:w="1260" w:type="dxa"/>
            <w:vAlign w:val="center"/>
          </w:tcPr>
          <w:p w:rsidR="00BD2A30" w:rsidRPr="008D009D" w:rsidRDefault="00411362" w:rsidP="00CA299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2357,570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01 1 01 00000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05716A" w:rsidP="0071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2646,451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CA2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01 1 01 02100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05716A" w:rsidP="00110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110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110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073D3B" w:rsidRPr="008D009D" w:rsidTr="00850EAF">
        <w:tc>
          <w:tcPr>
            <w:tcW w:w="4219" w:type="dxa"/>
          </w:tcPr>
          <w:p w:rsidR="00073D3B" w:rsidRPr="008D009D" w:rsidRDefault="00073D3B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01 1 01 02100</w:t>
            </w:r>
          </w:p>
        </w:tc>
        <w:tc>
          <w:tcPr>
            <w:tcW w:w="679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  <w:vAlign w:val="center"/>
          </w:tcPr>
          <w:p w:rsidR="00073D3B" w:rsidRPr="008D009D" w:rsidRDefault="0005716A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247" w:type="dxa"/>
            <w:vAlign w:val="center"/>
          </w:tcPr>
          <w:p w:rsidR="00073D3B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260" w:type="dxa"/>
            <w:vAlign w:val="center"/>
          </w:tcPr>
          <w:p w:rsidR="00073D3B" w:rsidRPr="008D009D" w:rsidRDefault="00401C67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073D3B" w:rsidRPr="008D009D" w:rsidTr="00850EAF">
        <w:tc>
          <w:tcPr>
            <w:tcW w:w="4219" w:type="dxa"/>
          </w:tcPr>
          <w:p w:rsidR="00073D3B" w:rsidRPr="008D009D" w:rsidRDefault="00073D3B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01 1 01 02100</w:t>
            </w:r>
          </w:p>
        </w:tc>
        <w:tc>
          <w:tcPr>
            <w:tcW w:w="679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120</w:t>
            </w:r>
          </w:p>
        </w:tc>
        <w:tc>
          <w:tcPr>
            <w:tcW w:w="1051" w:type="dxa"/>
            <w:vAlign w:val="center"/>
          </w:tcPr>
          <w:p w:rsidR="00073D3B" w:rsidRPr="008D009D" w:rsidRDefault="0005716A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247" w:type="dxa"/>
            <w:vAlign w:val="center"/>
          </w:tcPr>
          <w:p w:rsidR="00073D3B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260" w:type="dxa"/>
            <w:vAlign w:val="center"/>
          </w:tcPr>
          <w:p w:rsidR="00073D3B" w:rsidRPr="008D009D" w:rsidRDefault="00401C67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073D3B" w:rsidRPr="008D009D" w:rsidTr="00850EAF">
        <w:tc>
          <w:tcPr>
            <w:tcW w:w="4219" w:type="dxa"/>
          </w:tcPr>
          <w:p w:rsidR="00073D3B" w:rsidRPr="008D009D" w:rsidRDefault="00073D3B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обеспечение функций органов муниципальной власти</w:t>
            </w:r>
          </w:p>
        </w:tc>
        <w:tc>
          <w:tcPr>
            <w:tcW w:w="425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01 1 01 02200</w:t>
            </w:r>
          </w:p>
        </w:tc>
        <w:tc>
          <w:tcPr>
            <w:tcW w:w="679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073D3B" w:rsidRPr="008D009D" w:rsidRDefault="0005716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510,127</w:t>
            </w:r>
          </w:p>
        </w:tc>
        <w:tc>
          <w:tcPr>
            <w:tcW w:w="1247" w:type="dxa"/>
            <w:vAlign w:val="center"/>
          </w:tcPr>
          <w:p w:rsidR="00073D3B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281,073</w:t>
            </w:r>
          </w:p>
        </w:tc>
        <w:tc>
          <w:tcPr>
            <w:tcW w:w="1260" w:type="dxa"/>
            <w:vAlign w:val="center"/>
          </w:tcPr>
          <w:p w:rsidR="00073D3B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234,073</w:t>
            </w:r>
          </w:p>
        </w:tc>
      </w:tr>
      <w:tr w:rsidR="00073D3B" w:rsidRPr="008D009D" w:rsidTr="00850EAF">
        <w:tc>
          <w:tcPr>
            <w:tcW w:w="4219" w:type="dxa"/>
          </w:tcPr>
          <w:p w:rsidR="00073D3B" w:rsidRPr="008D009D" w:rsidRDefault="00073D3B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01 1 01 02200</w:t>
            </w:r>
          </w:p>
        </w:tc>
        <w:tc>
          <w:tcPr>
            <w:tcW w:w="679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073D3B" w:rsidRPr="008D009D" w:rsidRDefault="0005716A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247" w:type="dxa"/>
            <w:vAlign w:val="center"/>
          </w:tcPr>
          <w:p w:rsidR="00073D3B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260" w:type="dxa"/>
            <w:vAlign w:val="center"/>
          </w:tcPr>
          <w:p w:rsidR="00073D3B" w:rsidRPr="008D009D" w:rsidRDefault="00401C67" w:rsidP="0040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234,073</w:t>
            </w:r>
          </w:p>
        </w:tc>
      </w:tr>
      <w:tr w:rsidR="00073D3B" w:rsidRPr="008D009D" w:rsidTr="00850EAF">
        <w:tc>
          <w:tcPr>
            <w:tcW w:w="4219" w:type="dxa"/>
          </w:tcPr>
          <w:p w:rsidR="00073D3B" w:rsidRPr="008D009D" w:rsidRDefault="00073D3B" w:rsidP="00FB0CCC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01 1 01 02200</w:t>
            </w:r>
          </w:p>
        </w:tc>
        <w:tc>
          <w:tcPr>
            <w:tcW w:w="679" w:type="dxa"/>
            <w:vAlign w:val="center"/>
          </w:tcPr>
          <w:p w:rsidR="00073D3B" w:rsidRPr="008D009D" w:rsidRDefault="00073D3B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073D3B" w:rsidRPr="008D009D" w:rsidRDefault="0005716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247" w:type="dxa"/>
            <w:vAlign w:val="center"/>
          </w:tcPr>
          <w:p w:rsidR="00073D3B" w:rsidRPr="008D009D" w:rsidRDefault="00401C67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260" w:type="dxa"/>
            <w:vAlign w:val="center"/>
          </w:tcPr>
          <w:p w:rsidR="00073D3B" w:rsidRPr="008D009D" w:rsidRDefault="00401C67" w:rsidP="00073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231,073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01 1 01 02200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800</w:t>
            </w:r>
          </w:p>
        </w:tc>
        <w:tc>
          <w:tcPr>
            <w:tcW w:w="1051" w:type="dxa"/>
            <w:vAlign w:val="center"/>
          </w:tcPr>
          <w:p w:rsidR="00BD2A30" w:rsidRPr="008D009D" w:rsidRDefault="00850EAF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18,715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01 1 01 02200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850</w:t>
            </w:r>
          </w:p>
        </w:tc>
        <w:tc>
          <w:tcPr>
            <w:tcW w:w="1051" w:type="dxa"/>
            <w:vAlign w:val="center"/>
          </w:tcPr>
          <w:p w:rsidR="00BD2A30" w:rsidRPr="008D009D" w:rsidRDefault="00850EAF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18,715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8D009D" w:rsidRDefault="00BD2A30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01 2 00 00000</w:t>
            </w:r>
          </w:p>
        </w:tc>
        <w:tc>
          <w:tcPr>
            <w:tcW w:w="679" w:type="dxa"/>
            <w:vAlign w:val="center"/>
          </w:tcPr>
          <w:p w:rsidR="00BD2A30" w:rsidRPr="008D009D" w:rsidRDefault="00BD2A30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8D009D" w:rsidRDefault="007D7699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887,077</w:t>
            </w:r>
          </w:p>
        </w:tc>
        <w:tc>
          <w:tcPr>
            <w:tcW w:w="1247" w:type="dxa"/>
            <w:vAlign w:val="center"/>
          </w:tcPr>
          <w:p w:rsidR="00BD2A30" w:rsidRPr="008D009D" w:rsidRDefault="00401C67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880,833</w:t>
            </w:r>
          </w:p>
        </w:tc>
        <w:tc>
          <w:tcPr>
            <w:tcW w:w="1260" w:type="dxa"/>
            <w:vAlign w:val="center"/>
          </w:tcPr>
          <w:p w:rsidR="00BD2A30" w:rsidRPr="008D009D" w:rsidRDefault="00401C67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889,641</w:t>
            </w:r>
          </w:p>
        </w:tc>
      </w:tr>
      <w:tr w:rsidR="00175EAE" w:rsidRPr="008D009D" w:rsidTr="00850EAF">
        <w:trPr>
          <w:trHeight w:val="853"/>
        </w:trPr>
        <w:tc>
          <w:tcPr>
            <w:tcW w:w="4219" w:type="dxa"/>
          </w:tcPr>
          <w:p w:rsidR="00175EAE" w:rsidRPr="008D009D" w:rsidRDefault="00175EAE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175EAE" w:rsidRPr="008D009D" w:rsidRDefault="00175EA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175EAE" w:rsidRPr="008D009D" w:rsidRDefault="00175EA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175EAE" w:rsidRPr="008D009D" w:rsidRDefault="00175EA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01 2 01 00000</w:t>
            </w:r>
          </w:p>
        </w:tc>
        <w:tc>
          <w:tcPr>
            <w:tcW w:w="679" w:type="dxa"/>
            <w:vAlign w:val="center"/>
          </w:tcPr>
          <w:p w:rsidR="00175EAE" w:rsidRPr="008D009D" w:rsidRDefault="00175EAE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175EAE" w:rsidRPr="008D009D" w:rsidRDefault="007D7699" w:rsidP="00175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1247" w:type="dxa"/>
            <w:vAlign w:val="center"/>
          </w:tcPr>
          <w:p w:rsidR="00175EAE" w:rsidRPr="008D009D" w:rsidRDefault="00F8431E" w:rsidP="00175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260" w:type="dxa"/>
            <w:vAlign w:val="center"/>
          </w:tcPr>
          <w:p w:rsidR="00175EAE" w:rsidRPr="008D009D" w:rsidRDefault="00F8431E" w:rsidP="00175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5117EA" w:rsidRPr="008D009D" w:rsidTr="005117EA">
        <w:tc>
          <w:tcPr>
            <w:tcW w:w="4219" w:type="dxa"/>
          </w:tcPr>
          <w:p w:rsidR="005117EA" w:rsidRPr="008D009D" w:rsidRDefault="005117EA" w:rsidP="005117EA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lastRenderedPageBreak/>
              <w:t>Расходы на выплаты по оплате труда работников органов муниципальной власти</w:t>
            </w:r>
          </w:p>
        </w:tc>
        <w:tc>
          <w:tcPr>
            <w:tcW w:w="425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01 2 01 02100</w:t>
            </w:r>
          </w:p>
        </w:tc>
        <w:tc>
          <w:tcPr>
            <w:tcW w:w="679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5117EA" w:rsidRDefault="007D7699" w:rsidP="005117EA">
            <w:pPr>
              <w:jc w:val="center"/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1247" w:type="dxa"/>
            <w:vAlign w:val="center"/>
          </w:tcPr>
          <w:p w:rsidR="005117EA" w:rsidRDefault="005117EA" w:rsidP="005117EA">
            <w:pPr>
              <w:jc w:val="center"/>
            </w:pPr>
            <w:r w:rsidRPr="00B557BE">
              <w:rPr>
                <w:sz w:val="18"/>
                <w:szCs w:val="18"/>
              </w:rPr>
              <w:t>880,833</w:t>
            </w:r>
          </w:p>
        </w:tc>
        <w:tc>
          <w:tcPr>
            <w:tcW w:w="1260" w:type="dxa"/>
            <w:vAlign w:val="center"/>
          </w:tcPr>
          <w:p w:rsidR="005117EA" w:rsidRDefault="005117EA" w:rsidP="005117EA">
            <w:pPr>
              <w:jc w:val="center"/>
            </w:pPr>
            <w:r w:rsidRPr="00355CA5">
              <w:rPr>
                <w:sz w:val="18"/>
                <w:szCs w:val="18"/>
              </w:rPr>
              <w:t>889,641</w:t>
            </w:r>
          </w:p>
        </w:tc>
      </w:tr>
      <w:tr w:rsidR="005117EA" w:rsidRPr="008D009D" w:rsidTr="005117EA">
        <w:tc>
          <w:tcPr>
            <w:tcW w:w="4219" w:type="dxa"/>
          </w:tcPr>
          <w:p w:rsidR="005117EA" w:rsidRPr="008D009D" w:rsidRDefault="005117EA" w:rsidP="005117EA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01 2 01 02100</w:t>
            </w:r>
          </w:p>
        </w:tc>
        <w:tc>
          <w:tcPr>
            <w:tcW w:w="679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  <w:vAlign w:val="center"/>
          </w:tcPr>
          <w:p w:rsidR="005117EA" w:rsidRDefault="007D7699" w:rsidP="005117EA">
            <w:pPr>
              <w:jc w:val="center"/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1247" w:type="dxa"/>
            <w:vAlign w:val="center"/>
          </w:tcPr>
          <w:p w:rsidR="005117EA" w:rsidRDefault="005117EA" w:rsidP="005117EA">
            <w:pPr>
              <w:jc w:val="center"/>
            </w:pPr>
            <w:r w:rsidRPr="00B557BE">
              <w:rPr>
                <w:sz w:val="18"/>
                <w:szCs w:val="18"/>
              </w:rPr>
              <w:t>880,833</w:t>
            </w:r>
          </w:p>
        </w:tc>
        <w:tc>
          <w:tcPr>
            <w:tcW w:w="1260" w:type="dxa"/>
            <w:vAlign w:val="center"/>
          </w:tcPr>
          <w:p w:rsidR="005117EA" w:rsidRDefault="005117EA" w:rsidP="005117EA">
            <w:pPr>
              <w:jc w:val="center"/>
            </w:pPr>
            <w:r w:rsidRPr="00355CA5">
              <w:rPr>
                <w:sz w:val="18"/>
                <w:szCs w:val="18"/>
              </w:rPr>
              <w:t>889,641</w:t>
            </w:r>
          </w:p>
        </w:tc>
      </w:tr>
      <w:tr w:rsidR="005117EA" w:rsidRPr="008D009D" w:rsidTr="005117EA">
        <w:tc>
          <w:tcPr>
            <w:tcW w:w="4219" w:type="dxa"/>
          </w:tcPr>
          <w:p w:rsidR="005117EA" w:rsidRPr="008D009D" w:rsidRDefault="005117EA" w:rsidP="005117EA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1430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01 2 01 02100</w:t>
            </w:r>
          </w:p>
        </w:tc>
        <w:tc>
          <w:tcPr>
            <w:tcW w:w="679" w:type="dxa"/>
            <w:vAlign w:val="center"/>
          </w:tcPr>
          <w:p w:rsidR="005117EA" w:rsidRPr="008D009D" w:rsidRDefault="005117EA" w:rsidP="005117EA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120</w:t>
            </w:r>
          </w:p>
        </w:tc>
        <w:tc>
          <w:tcPr>
            <w:tcW w:w="1051" w:type="dxa"/>
            <w:vAlign w:val="center"/>
          </w:tcPr>
          <w:p w:rsidR="005117EA" w:rsidRDefault="007D7699" w:rsidP="005117EA">
            <w:pPr>
              <w:jc w:val="center"/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1247" w:type="dxa"/>
            <w:vAlign w:val="center"/>
          </w:tcPr>
          <w:p w:rsidR="005117EA" w:rsidRDefault="005117EA" w:rsidP="005117EA">
            <w:pPr>
              <w:jc w:val="center"/>
            </w:pPr>
            <w:r w:rsidRPr="00B557BE">
              <w:rPr>
                <w:sz w:val="18"/>
                <w:szCs w:val="18"/>
              </w:rPr>
              <w:t>880,833</w:t>
            </w:r>
          </w:p>
        </w:tc>
        <w:tc>
          <w:tcPr>
            <w:tcW w:w="1260" w:type="dxa"/>
            <w:vAlign w:val="center"/>
          </w:tcPr>
          <w:p w:rsidR="005117EA" w:rsidRDefault="005117EA" w:rsidP="005117EA">
            <w:pPr>
              <w:jc w:val="center"/>
            </w:pPr>
            <w:r w:rsidRPr="00355CA5">
              <w:rPr>
                <w:sz w:val="18"/>
                <w:szCs w:val="18"/>
              </w:rPr>
              <w:t>889,641</w:t>
            </w:r>
          </w:p>
        </w:tc>
      </w:tr>
      <w:tr w:rsidR="004F040F" w:rsidRPr="008D009D" w:rsidTr="00850EAF">
        <w:tc>
          <w:tcPr>
            <w:tcW w:w="4219" w:type="dxa"/>
          </w:tcPr>
          <w:p w:rsidR="004F040F" w:rsidRPr="008D009D" w:rsidRDefault="004F040F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F040F" w:rsidRPr="008D009D" w:rsidRDefault="008C1CCF" w:rsidP="004F04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2,266</w:t>
            </w:r>
          </w:p>
        </w:tc>
        <w:tc>
          <w:tcPr>
            <w:tcW w:w="1247" w:type="dxa"/>
            <w:vAlign w:val="center"/>
          </w:tcPr>
          <w:p w:rsidR="004F040F" w:rsidRPr="008D009D" w:rsidRDefault="00A87434" w:rsidP="004F040F">
            <w:pPr>
              <w:jc w:val="center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2,266</w:t>
            </w:r>
          </w:p>
        </w:tc>
        <w:tc>
          <w:tcPr>
            <w:tcW w:w="1260" w:type="dxa"/>
            <w:vAlign w:val="center"/>
          </w:tcPr>
          <w:p w:rsidR="004F040F" w:rsidRPr="008D009D" w:rsidRDefault="00A87434" w:rsidP="004F040F">
            <w:pPr>
              <w:jc w:val="center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2,266</w:t>
            </w:r>
          </w:p>
        </w:tc>
      </w:tr>
      <w:tr w:rsidR="004F040F" w:rsidRPr="008D009D" w:rsidTr="00850EAF">
        <w:tc>
          <w:tcPr>
            <w:tcW w:w="4219" w:type="dxa"/>
          </w:tcPr>
          <w:p w:rsidR="004F040F" w:rsidRPr="008D009D" w:rsidRDefault="004F040F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425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 xml:space="preserve">06 </w:t>
            </w:r>
          </w:p>
        </w:tc>
        <w:tc>
          <w:tcPr>
            <w:tcW w:w="1430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02 1 01 80010</w:t>
            </w:r>
          </w:p>
        </w:tc>
        <w:tc>
          <w:tcPr>
            <w:tcW w:w="679" w:type="dxa"/>
            <w:vAlign w:val="center"/>
          </w:tcPr>
          <w:p w:rsidR="004F040F" w:rsidRPr="008D009D" w:rsidRDefault="004F040F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4F040F" w:rsidRPr="008D009D" w:rsidRDefault="008C1CCF" w:rsidP="004F0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247" w:type="dxa"/>
            <w:vAlign w:val="center"/>
          </w:tcPr>
          <w:p w:rsidR="004F040F" w:rsidRPr="008D009D" w:rsidRDefault="00806773" w:rsidP="004F040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  <w:tc>
          <w:tcPr>
            <w:tcW w:w="1260" w:type="dxa"/>
            <w:vAlign w:val="center"/>
          </w:tcPr>
          <w:p w:rsidR="004F040F" w:rsidRPr="008D009D" w:rsidRDefault="00806773" w:rsidP="004F040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</w:tr>
      <w:tr w:rsidR="009013BC" w:rsidRPr="008D009D" w:rsidTr="00850EAF">
        <w:tc>
          <w:tcPr>
            <w:tcW w:w="4219" w:type="dxa"/>
          </w:tcPr>
          <w:p w:rsidR="009013BC" w:rsidRPr="008D009D" w:rsidRDefault="009013BC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02 1 01 80010</w:t>
            </w:r>
          </w:p>
        </w:tc>
        <w:tc>
          <w:tcPr>
            <w:tcW w:w="679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500</w:t>
            </w:r>
          </w:p>
        </w:tc>
        <w:tc>
          <w:tcPr>
            <w:tcW w:w="1051" w:type="dxa"/>
            <w:vAlign w:val="center"/>
          </w:tcPr>
          <w:p w:rsidR="009013BC" w:rsidRPr="008D009D" w:rsidRDefault="008C1CCF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247" w:type="dxa"/>
            <w:vAlign w:val="center"/>
          </w:tcPr>
          <w:p w:rsidR="009013BC" w:rsidRPr="008D009D" w:rsidRDefault="00806773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  <w:tc>
          <w:tcPr>
            <w:tcW w:w="1260" w:type="dxa"/>
            <w:vAlign w:val="center"/>
          </w:tcPr>
          <w:p w:rsidR="009013BC" w:rsidRPr="008D009D" w:rsidRDefault="00806773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</w:tr>
      <w:tr w:rsidR="009013BC" w:rsidRPr="008D009D" w:rsidTr="00850EAF">
        <w:tc>
          <w:tcPr>
            <w:tcW w:w="4219" w:type="dxa"/>
          </w:tcPr>
          <w:p w:rsidR="009013BC" w:rsidRPr="008D009D" w:rsidRDefault="009013BC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02 1 01 80010</w:t>
            </w:r>
          </w:p>
        </w:tc>
        <w:tc>
          <w:tcPr>
            <w:tcW w:w="679" w:type="dxa"/>
            <w:vAlign w:val="center"/>
          </w:tcPr>
          <w:p w:rsidR="009013BC" w:rsidRPr="008D009D" w:rsidRDefault="009013BC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9013BC" w:rsidRPr="008D009D" w:rsidRDefault="008C1CCF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247" w:type="dxa"/>
            <w:vAlign w:val="center"/>
          </w:tcPr>
          <w:p w:rsidR="009013BC" w:rsidRPr="008D009D" w:rsidRDefault="00806773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  <w:tc>
          <w:tcPr>
            <w:tcW w:w="1260" w:type="dxa"/>
            <w:vAlign w:val="center"/>
          </w:tcPr>
          <w:p w:rsidR="009013BC" w:rsidRPr="008D009D" w:rsidRDefault="00806773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2,167</w:t>
            </w:r>
          </w:p>
        </w:tc>
      </w:tr>
      <w:tr w:rsidR="003E158E" w:rsidRPr="008D009D" w:rsidTr="00850EAF">
        <w:tc>
          <w:tcPr>
            <w:tcW w:w="4219" w:type="dxa"/>
          </w:tcPr>
          <w:p w:rsidR="003E158E" w:rsidRPr="008D009D" w:rsidRDefault="003E158E" w:rsidP="00426163">
            <w:pPr>
              <w:pStyle w:val="ConsPlusNormal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09D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425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3E158E" w:rsidRPr="008D009D" w:rsidRDefault="003E158E" w:rsidP="003E158E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02 1 01 80030</w:t>
            </w:r>
          </w:p>
        </w:tc>
        <w:tc>
          <w:tcPr>
            <w:tcW w:w="679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3E158E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47" w:type="dxa"/>
            <w:vAlign w:val="center"/>
          </w:tcPr>
          <w:p w:rsidR="003E158E" w:rsidRPr="008D009D" w:rsidRDefault="003E158E" w:rsidP="003E158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60" w:type="dxa"/>
            <w:vAlign w:val="center"/>
          </w:tcPr>
          <w:p w:rsidR="003E158E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</w:tr>
      <w:tr w:rsidR="00531171" w:rsidRPr="008D009D" w:rsidTr="00850EAF">
        <w:tc>
          <w:tcPr>
            <w:tcW w:w="4219" w:type="dxa"/>
          </w:tcPr>
          <w:p w:rsidR="00531171" w:rsidRPr="008D009D" w:rsidRDefault="00531171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02 1 01 80030</w:t>
            </w:r>
          </w:p>
        </w:tc>
        <w:tc>
          <w:tcPr>
            <w:tcW w:w="679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47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60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</w:tr>
      <w:tr w:rsidR="00531171" w:rsidRPr="008D009D" w:rsidTr="00850EAF">
        <w:tc>
          <w:tcPr>
            <w:tcW w:w="4219" w:type="dxa"/>
          </w:tcPr>
          <w:p w:rsidR="00531171" w:rsidRPr="008D009D" w:rsidRDefault="00531171" w:rsidP="002A3920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02 1 01 80030</w:t>
            </w:r>
          </w:p>
        </w:tc>
        <w:tc>
          <w:tcPr>
            <w:tcW w:w="679" w:type="dxa"/>
            <w:vAlign w:val="center"/>
          </w:tcPr>
          <w:p w:rsidR="00531171" w:rsidRPr="008D009D" w:rsidRDefault="00531171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47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  <w:tc>
          <w:tcPr>
            <w:tcW w:w="1260" w:type="dxa"/>
            <w:vAlign w:val="center"/>
          </w:tcPr>
          <w:p w:rsidR="00531171" w:rsidRPr="008D009D" w:rsidRDefault="003E158E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0,024</w:t>
            </w:r>
          </w:p>
        </w:tc>
      </w:tr>
      <w:tr w:rsidR="003E158E" w:rsidRPr="008D009D" w:rsidTr="00850EAF">
        <w:tc>
          <w:tcPr>
            <w:tcW w:w="4219" w:type="dxa"/>
          </w:tcPr>
          <w:p w:rsidR="003E158E" w:rsidRPr="008D009D" w:rsidRDefault="00F662A7" w:rsidP="00CD68F8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09D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425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3E158E" w:rsidRPr="008D009D" w:rsidRDefault="00F662A7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02 1 01 80040</w:t>
            </w:r>
          </w:p>
        </w:tc>
        <w:tc>
          <w:tcPr>
            <w:tcW w:w="679" w:type="dxa"/>
            <w:vAlign w:val="center"/>
          </w:tcPr>
          <w:p w:rsidR="003E158E" w:rsidRPr="008D009D" w:rsidRDefault="003E158E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3E158E" w:rsidRPr="008D009D" w:rsidRDefault="00F662A7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  <w:tc>
          <w:tcPr>
            <w:tcW w:w="1247" w:type="dxa"/>
            <w:vAlign w:val="center"/>
          </w:tcPr>
          <w:p w:rsidR="003E158E" w:rsidRPr="008D009D" w:rsidRDefault="00F662A7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  <w:tc>
          <w:tcPr>
            <w:tcW w:w="1260" w:type="dxa"/>
            <w:vAlign w:val="center"/>
          </w:tcPr>
          <w:p w:rsidR="003E158E" w:rsidRPr="008D009D" w:rsidRDefault="00B7744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</w:tr>
      <w:tr w:rsidR="00CD68F8" w:rsidRPr="008D009D" w:rsidTr="00850EAF">
        <w:trPr>
          <w:trHeight w:val="320"/>
        </w:trPr>
        <w:tc>
          <w:tcPr>
            <w:tcW w:w="4219" w:type="dxa"/>
          </w:tcPr>
          <w:p w:rsidR="00CD68F8" w:rsidRPr="008D009D" w:rsidRDefault="00CD68F8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09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CD68F8" w:rsidRPr="008D009D" w:rsidRDefault="00CD68F8" w:rsidP="00CD68F8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02 1 01 80040</w:t>
            </w:r>
          </w:p>
        </w:tc>
        <w:tc>
          <w:tcPr>
            <w:tcW w:w="679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CD68F8" w:rsidRPr="008D009D" w:rsidRDefault="00CD68F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  <w:tc>
          <w:tcPr>
            <w:tcW w:w="1247" w:type="dxa"/>
            <w:vAlign w:val="center"/>
          </w:tcPr>
          <w:p w:rsidR="00CD68F8" w:rsidRPr="008D009D" w:rsidRDefault="00CD68F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  <w:tc>
          <w:tcPr>
            <w:tcW w:w="1260" w:type="dxa"/>
            <w:vAlign w:val="center"/>
          </w:tcPr>
          <w:p w:rsidR="00CD68F8" w:rsidRPr="008D009D" w:rsidRDefault="00CD68F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</w:tr>
      <w:tr w:rsidR="00CD68F8" w:rsidRPr="008D009D" w:rsidTr="00850EAF">
        <w:trPr>
          <w:trHeight w:val="573"/>
        </w:trPr>
        <w:tc>
          <w:tcPr>
            <w:tcW w:w="4219" w:type="dxa"/>
          </w:tcPr>
          <w:p w:rsidR="00CD68F8" w:rsidRPr="008D009D" w:rsidRDefault="00CD68F8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009D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</w:t>
            </w:r>
          </w:p>
        </w:tc>
        <w:tc>
          <w:tcPr>
            <w:tcW w:w="1430" w:type="dxa"/>
            <w:vAlign w:val="center"/>
          </w:tcPr>
          <w:p w:rsidR="00CD68F8" w:rsidRPr="008D009D" w:rsidRDefault="00CD68F8" w:rsidP="00CD68F8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02 1 01 80040</w:t>
            </w:r>
          </w:p>
        </w:tc>
        <w:tc>
          <w:tcPr>
            <w:tcW w:w="679" w:type="dxa"/>
            <w:vAlign w:val="center"/>
          </w:tcPr>
          <w:p w:rsidR="00CD68F8" w:rsidRPr="008D009D" w:rsidRDefault="00CD68F8" w:rsidP="002A3920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CD68F8" w:rsidRPr="008D009D" w:rsidRDefault="00391C9D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0,075</w:t>
            </w:r>
          </w:p>
        </w:tc>
        <w:tc>
          <w:tcPr>
            <w:tcW w:w="1247" w:type="dxa"/>
            <w:vAlign w:val="center"/>
          </w:tcPr>
          <w:p w:rsidR="00CD68F8" w:rsidRPr="008D009D" w:rsidRDefault="00CD68F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  <w:tc>
          <w:tcPr>
            <w:tcW w:w="1260" w:type="dxa"/>
            <w:vAlign w:val="center"/>
          </w:tcPr>
          <w:p w:rsidR="00CD68F8" w:rsidRPr="008D009D" w:rsidRDefault="00CD68F8" w:rsidP="009013BC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0,075</w:t>
            </w:r>
          </w:p>
        </w:tc>
      </w:tr>
      <w:tr w:rsidR="00C3211A" w:rsidRPr="008D009D" w:rsidTr="00850EAF">
        <w:trPr>
          <w:trHeight w:val="250"/>
        </w:trPr>
        <w:tc>
          <w:tcPr>
            <w:tcW w:w="4219" w:type="dxa"/>
          </w:tcPr>
          <w:p w:rsidR="00C3211A" w:rsidRPr="005117EA" w:rsidRDefault="00C3211A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17E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Резервные фонды</w:t>
            </w:r>
          </w:p>
        </w:tc>
        <w:tc>
          <w:tcPr>
            <w:tcW w:w="425" w:type="dxa"/>
            <w:vAlign w:val="center"/>
          </w:tcPr>
          <w:p w:rsidR="00C3211A" w:rsidRPr="005117EA" w:rsidRDefault="00C3211A" w:rsidP="002A3920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3211A" w:rsidRPr="005117EA" w:rsidRDefault="00C3211A" w:rsidP="002A3920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C3211A" w:rsidRPr="005117EA" w:rsidRDefault="00C3211A" w:rsidP="00CD68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3211A" w:rsidRPr="005117EA" w:rsidRDefault="00C3211A" w:rsidP="002A392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3211A" w:rsidRPr="005117EA" w:rsidRDefault="00C3211A" w:rsidP="009013BC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C3211A" w:rsidRPr="005117EA" w:rsidRDefault="00C3211A" w:rsidP="009013BC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C3211A" w:rsidRPr="005117EA" w:rsidRDefault="00C3211A" w:rsidP="009013BC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10,000</w:t>
            </w:r>
          </w:p>
        </w:tc>
      </w:tr>
      <w:tr w:rsidR="00C3211A" w:rsidRPr="008D009D" w:rsidTr="00850EAF">
        <w:trPr>
          <w:trHeight w:val="795"/>
        </w:trPr>
        <w:tc>
          <w:tcPr>
            <w:tcW w:w="4219" w:type="dxa"/>
          </w:tcPr>
          <w:p w:rsidR="00C3211A" w:rsidRDefault="00C3211A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425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C3211A" w:rsidRPr="008D009D" w:rsidRDefault="00C3211A" w:rsidP="00CD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679" w:type="dxa"/>
            <w:vAlign w:val="center"/>
          </w:tcPr>
          <w:p w:rsidR="00C3211A" w:rsidRPr="008D009D" w:rsidRDefault="00C3211A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C3211A" w:rsidRPr="008D009D" w:rsidTr="00850EAF">
        <w:trPr>
          <w:trHeight w:val="285"/>
        </w:trPr>
        <w:tc>
          <w:tcPr>
            <w:tcW w:w="4219" w:type="dxa"/>
          </w:tcPr>
          <w:p w:rsidR="00C3211A" w:rsidRDefault="00C3211A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25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C3211A" w:rsidRDefault="00C3211A" w:rsidP="00CD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99 1 00 00000</w:t>
            </w:r>
          </w:p>
        </w:tc>
        <w:tc>
          <w:tcPr>
            <w:tcW w:w="679" w:type="dxa"/>
            <w:vAlign w:val="center"/>
          </w:tcPr>
          <w:p w:rsidR="00C3211A" w:rsidRPr="008D009D" w:rsidRDefault="00C3211A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C3211A" w:rsidRDefault="00C3211A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C3211A" w:rsidRPr="008D009D" w:rsidTr="00850EAF">
        <w:trPr>
          <w:trHeight w:val="285"/>
        </w:trPr>
        <w:tc>
          <w:tcPr>
            <w:tcW w:w="4219" w:type="dxa"/>
          </w:tcPr>
          <w:p w:rsidR="00C3211A" w:rsidRDefault="00C3211A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425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C3211A" w:rsidRDefault="00C3211A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C3211A" w:rsidRDefault="00067BF5" w:rsidP="00CD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99 1 00 20500</w:t>
            </w:r>
          </w:p>
        </w:tc>
        <w:tc>
          <w:tcPr>
            <w:tcW w:w="679" w:type="dxa"/>
            <w:vAlign w:val="center"/>
          </w:tcPr>
          <w:p w:rsidR="00C3211A" w:rsidRPr="008D009D" w:rsidRDefault="00C3211A" w:rsidP="002A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3211A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C3211A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C3211A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067BF5" w:rsidRPr="008D009D" w:rsidTr="00850EAF">
        <w:trPr>
          <w:trHeight w:val="285"/>
        </w:trPr>
        <w:tc>
          <w:tcPr>
            <w:tcW w:w="4219" w:type="dxa"/>
          </w:tcPr>
          <w:p w:rsidR="00067BF5" w:rsidRDefault="00067BF5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</w:tcPr>
          <w:p w:rsidR="00067BF5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67BF5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067BF5" w:rsidRDefault="00067BF5" w:rsidP="00CD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99 1 00 20500</w:t>
            </w:r>
          </w:p>
        </w:tc>
        <w:tc>
          <w:tcPr>
            <w:tcW w:w="679" w:type="dxa"/>
            <w:vAlign w:val="center"/>
          </w:tcPr>
          <w:p w:rsidR="00067BF5" w:rsidRPr="008D009D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51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067BF5" w:rsidRPr="008D009D" w:rsidTr="00850EAF">
        <w:trPr>
          <w:trHeight w:val="285"/>
        </w:trPr>
        <w:tc>
          <w:tcPr>
            <w:tcW w:w="4219" w:type="dxa"/>
          </w:tcPr>
          <w:p w:rsidR="00067BF5" w:rsidRDefault="00067BF5" w:rsidP="00F662A7">
            <w:pPr>
              <w:pStyle w:val="ConsPlusNormal"/>
              <w:widowControl/>
              <w:spacing w:after="240"/>
              <w:ind w:left="-1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425" w:type="dxa"/>
            <w:vAlign w:val="center"/>
          </w:tcPr>
          <w:p w:rsidR="00067BF5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67BF5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0" w:type="dxa"/>
            <w:vAlign w:val="center"/>
          </w:tcPr>
          <w:p w:rsidR="00067BF5" w:rsidRDefault="00067BF5" w:rsidP="00CD6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99 1 00 20500</w:t>
            </w:r>
          </w:p>
        </w:tc>
        <w:tc>
          <w:tcPr>
            <w:tcW w:w="679" w:type="dxa"/>
            <w:vAlign w:val="center"/>
          </w:tcPr>
          <w:p w:rsidR="00067BF5" w:rsidRDefault="00067BF5" w:rsidP="002A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051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47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60" w:type="dxa"/>
            <w:vAlign w:val="center"/>
          </w:tcPr>
          <w:p w:rsidR="00067BF5" w:rsidRDefault="00067BF5" w:rsidP="00901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BD2A30" w:rsidRPr="008D009D" w:rsidTr="00850EAF">
        <w:tc>
          <w:tcPr>
            <w:tcW w:w="4219" w:type="dxa"/>
          </w:tcPr>
          <w:p w:rsidR="00BD2A30" w:rsidRPr="005117EA" w:rsidRDefault="00BD2A30" w:rsidP="002A3920">
            <w:pPr>
              <w:jc w:val="both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</w:tcPr>
          <w:p w:rsidR="00BD2A30" w:rsidRPr="005117EA" w:rsidRDefault="00BD2A30" w:rsidP="002A3920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BD2A30" w:rsidRPr="005117EA" w:rsidRDefault="00BD2A30" w:rsidP="002A3920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BD2A30" w:rsidRPr="005117EA" w:rsidRDefault="00BD2A30" w:rsidP="002A392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BD2A30" w:rsidRPr="005117EA" w:rsidRDefault="00BD2A30" w:rsidP="002A392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D2A30" w:rsidRPr="005117EA" w:rsidRDefault="0005716A" w:rsidP="002A39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0B0E45" w:rsidRPr="005117EA">
              <w:rPr>
                <w:b/>
                <w:i/>
                <w:sz w:val="18"/>
                <w:szCs w:val="18"/>
              </w:rPr>
              <w:t>,749</w:t>
            </w:r>
          </w:p>
        </w:tc>
        <w:tc>
          <w:tcPr>
            <w:tcW w:w="1247" w:type="dxa"/>
            <w:vAlign w:val="center"/>
          </w:tcPr>
          <w:p w:rsidR="00BD2A30" w:rsidRPr="005117EA" w:rsidRDefault="00911896" w:rsidP="002A3920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</w:t>
            </w:r>
            <w:r w:rsidR="00F8431E" w:rsidRPr="005117EA">
              <w:rPr>
                <w:b/>
                <w:i/>
                <w:sz w:val="18"/>
                <w:szCs w:val="18"/>
              </w:rPr>
              <w:t>,880</w:t>
            </w:r>
          </w:p>
        </w:tc>
        <w:tc>
          <w:tcPr>
            <w:tcW w:w="1260" w:type="dxa"/>
            <w:vAlign w:val="center"/>
          </w:tcPr>
          <w:p w:rsidR="00BD2A30" w:rsidRPr="005117EA" w:rsidRDefault="0095348D" w:rsidP="00806773">
            <w:pPr>
              <w:jc w:val="center"/>
              <w:rPr>
                <w:b/>
                <w:i/>
                <w:sz w:val="18"/>
                <w:szCs w:val="18"/>
              </w:rPr>
            </w:pPr>
            <w:r w:rsidRPr="005117EA">
              <w:rPr>
                <w:b/>
                <w:i/>
                <w:sz w:val="18"/>
                <w:szCs w:val="18"/>
              </w:rPr>
              <w:t>1</w:t>
            </w:r>
            <w:r w:rsidR="00BD2A30" w:rsidRPr="005117EA">
              <w:rPr>
                <w:b/>
                <w:i/>
                <w:sz w:val="18"/>
                <w:szCs w:val="18"/>
              </w:rPr>
              <w:t>,8</w:t>
            </w:r>
            <w:r w:rsidR="00F8431E" w:rsidRPr="005117EA">
              <w:rPr>
                <w:b/>
                <w:i/>
                <w:sz w:val="18"/>
                <w:szCs w:val="18"/>
              </w:rPr>
              <w:t>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02 0 00 00000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lastRenderedPageBreak/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02 1 01 80020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02 1 01 80020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500</w:t>
            </w: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02 1 01 80020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47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  <w:tc>
          <w:tcPr>
            <w:tcW w:w="1260" w:type="dxa"/>
            <w:vAlign w:val="center"/>
          </w:tcPr>
          <w:p w:rsidR="00F8431E" w:rsidRDefault="00F8431E" w:rsidP="00F8431E">
            <w:pPr>
              <w:jc w:val="center"/>
            </w:pPr>
            <w:r w:rsidRPr="006E447F">
              <w:rPr>
                <w:sz w:val="18"/>
                <w:szCs w:val="18"/>
              </w:rPr>
              <w:t>0,880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«Профилактика терроризма и экстремизма, минимизация и (или) ликвидация последствий проявления терроризма и экстремизма на территории Полеологовского сельсовета на 2021-2024 годы»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6E447F" w:rsidRDefault="0005716A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431E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6E447F" w:rsidRDefault="0005716A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431E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6E447F" w:rsidRDefault="0005716A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431E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F8431E" w:rsidRPr="006E447F" w:rsidRDefault="0005716A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431E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F8431E" w:rsidRPr="006E447F" w:rsidRDefault="0005716A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8431E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6E447F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</w:tr>
      <w:tr w:rsidR="005557E6" w:rsidRPr="008D009D" w:rsidTr="00850EAF">
        <w:tc>
          <w:tcPr>
            <w:tcW w:w="4219" w:type="dxa"/>
          </w:tcPr>
          <w:p w:rsidR="005557E6" w:rsidRPr="008D009D" w:rsidRDefault="005557E6" w:rsidP="00F843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вакцины против гриппа для вакцинирования трудоспособного неработающего населения</w:t>
            </w:r>
          </w:p>
        </w:tc>
        <w:tc>
          <w:tcPr>
            <w:tcW w:w="425" w:type="dxa"/>
            <w:vAlign w:val="center"/>
          </w:tcPr>
          <w:p w:rsidR="005557E6" w:rsidRDefault="005557E6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5557E6" w:rsidRDefault="005557E6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5557E6" w:rsidRPr="000B0E45" w:rsidRDefault="000B0E45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679" w:type="dxa"/>
            <w:vAlign w:val="center"/>
          </w:tcPr>
          <w:p w:rsidR="005557E6" w:rsidRDefault="005557E6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5557E6" w:rsidRDefault="000B0E45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247" w:type="dxa"/>
            <w:vAlign w:val="center"/>
          </w:tcPr>
          <w:p w:rsidR="005557E6" w:rsidRDefault="000B0E45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5557E6" w:rsidRDefault="000B0E45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0B0E45" w:rsidRPr="008D009D" w:rsidTr="00850EAF">
        <w:tc>
          <w:tcPr>
            <w:tcW w:w="4219" w:type="dxa"/>
          </w:tcPr>
          <w:p w:rsidR="000B0E45" w:rsidRPr="008D009D" w:rsidRDefault="000B0E45" w:rsidP="000B0E45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0B0E45" w:rsidRP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679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247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0B0E45" w:rsidRPr="008D009D" w:rsidTr="00850EAF">
        <w:tc>
          <w:tcPr>
            <w:tcW w:w="4219" w:type="dxa"/>
          </w:tcPr>
          <w:p w:rsidR="000B0E45" w:rsidRPr="008D009D" w:rsidRDefault="000B0E45" w:rsidP="000B0E45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7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:rsidR="000B0E45" w:rsidRP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679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247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0B0E45" w:rsidRDefault="000B0E45" w:rsidP="000B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B2BDC" w:rsidRPr="008D009D" w:rsidTr="00850EAF">
        <w:tc>
          <w:tcPr>
            <w:tcW w:w="4219" w:type="dxa"/>
          </w:tcPr>
          <w:p w:rsidR="00FB2BDC" w:rsidRPr="008D009D" w:rsidRDefault="00F8431E" w:rsidP="002A3920">
            <w:pPr>
              <w:jc w:val="both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НАЦИОНАЛЬНАЯ</w:t>
            </w:r>
            <w:r w:rsidR="00FB2BDC" w:rsidRPr="008D009D">
              <w:rPr>
                <w:b/>
                <w:sz w:val="18"/>
                <w:szCs w:val="18"/>
              </w:rPr>
              <w:t xml:space="preserve"> ОБОРОНА</w:t>
            </w:r>
          </w:p>
        </w:tc>
        <w:tc>
          <w:tcPr>
            <w:tcW w:w="425" w:type="dxa"/>
            <w:vAlign w:val="center"/>
          </w:tcPr>
          <w:p w:rsidR="00FB2BDC" w:rsidRPr="008D009D" w:rsidRDefault="00FB2BDC" w:rsidP="002A3920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FB2BDC" w:rsidRPr="008D009D" w:rsidRDefault="00FB2BDC" w:rsidP="002A3920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  <w:vAlign w:val="center"/>
          </w:tcPr>
          <w:p w:rsidR="00FB2BDC" w:rsidRPr="008D009D" w:rsidRDefault="00FB2BDC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B2BDC" w:rsidRPr="008D009D" w:rsidRDefault="00FB2BDC" w:rsidP="002A39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B2BDC" w:rsidRPr="008D009D" w:rsidRDefault="004316AF" w:rsidP="002A39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248,800</w:t>
            </w:r>
          </w:p>
        </w:tc>
        <w:tc>
          <w:tcPr>
            <w:tcW w:w="1247" w:type="dxa"/>
            <w:vAlign w:val="center"/>
          </w:tcPr>
          <w:p w:rsidR="00FB2BDC" w:rsidRPr="008D009D" w:rsidRDefault="00F8431E" w:rsidP="00FB2B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242,700</w:t>
            </w:r>
          </w:p>
        </w:tc>
        <w:tc>
          <w:tcPr>
            <w:tcW w:w="1260" w:type="dxa"/>
            <w:vAlign w:val="center"/>
          </w:tcPr>
          <w:p w:rsidR="00FB2BDC" w:rsidRPr="008D009D" w:rsidRDefault="00F8431E" w:rsidP="00FB2BD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251,100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E131CB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247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260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01 0 00 00000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8D009D" w:rsidRDefault="00E131CB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Подпрограмма «Исполнение государственных полномочий»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8D009D" w:rsidRDefault="00E131CB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01 4 02 00000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Pr="008D009D" w:rsidRDefault="00E131CB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01 4 02 51180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100</w:t>
            </w:r>
          </w:p>
        </w:tc>
        <w:tc>
          <w:tcPr>
            <w:tcW w:w="1051" w:type="dxa"/>
            <w:vAlign w:val="center"/>
          </w:tcPr>
          <w:p w:rsidR="002966A8" w:rsidRPr="008D009D" w:rsidRDefault="00E131CB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243,923</w:t>
            </w:r>
          </w:p>
        </w:tc>
        <w:tc>
          <w:tcPr>
            <w:tcW w:w="1247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232,431</w:t>
            </w:r>
          </w:p>
        </w:tc>
        <w:tc>
          <w:tcPr>
            <w:tcW w:w="1260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234,815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01 4 02 51180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120</w:t>
            </w:r>
          </w:p>
        </w:tc>
        <w:tc>
          <w:tcPr>
            <w:tcW w:w="1051" w:type="dxa"/>
            <w:vAlign w:val="center"/>
          </w:tcPr>
          <w:p w:rsidR="002966A8" w:rsidRPr="008D009D" w:rsidRDefault="00E131CB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243,923</w:t>
            </w:r>
          </w:p>
        </w:tc>
        <w:tc>
          <w:tcPr>
            <w:tcW w:w="1247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232,431</w:t>
            </w:r>
          </w:p>
        </w:tc>
        <w:tc>
          <w:tcPr>
            <w:tcW w:w="1260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234,815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01 4 02 51180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4,877</w:t>
            </w:r>
          </w:p>
        </w:tc>
        <w:tc>
          <w:tcPr>
            <w:tcW w:w="1247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10,269</w:t>
            </w:r>
          </w:p>
        </w:tc>
        <w:tc>
          <w:tcPr>
            <w:tcW w:w="1260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16,285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01 4 02 51180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4,877</w:t>
            </w:r>
          </w:p>
        </w:tc>
        <w:tc>
          <w:tcPr>
            <w:tcW w:w="1247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10,269</w:t>
            </w:r>
          </w:p>
        </w:tc>
        <w:tc>
          <w:tcPr>
            <w:tcW w:w="1260" w:type="dxa"/>
            <w:vAlign w:val="center"/>
          </w:tcPr>
          <w:p w:rsidR="002966A8" w:rsidRPr="008D009D" w:rsidRDefault="00F8431E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16,285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F8431E" w:rsidP="00850E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</w:t>
            </w:r>
            <w:r w:rsidR="00850EAF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247" w:type="dxa"/>
            <w:vAlign w:val="center"/>
          </w:tcPr>
          <w:p w:rsidR="002966A8" w:rsidRPr="008D009D" w:rsidRDefault="00911896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1</w:t>
            </w:r>
            <w:r w:rsidR="002966A8" w:rsidRPr="008D009D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1260" w:type="dxa"/>
            <w:vAlign w:val="center"/>
          </w:tcPr>
          <w:p w:rsidR="002966A8" w:rsidRPr="008D009D" w:rsidRDefault="0066517F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1</w:t>
            </w:r>
            <w:r w:rsidR="002966A8" w:rsidRPr="008D009D">
              <w:rPr>
                <w:b/>
                <w:sz w:val="18"/>
                <w:szCs w:val="18"/>
              </w:rPr>
              <w:t>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DA5C8A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F8431E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850EAF">
              <w:rPr>
                <w:sz w:val="18"/>
                <w:szCs w:val="18"/>
              </w:rPr>
              <w:t>105</w:t>
            </w:r>
          </w:p>
        </w:tc>
        <w:tc>
          <w:tcPr>
            <w:tcW w:w="1247" w:type="dxa"/>
            <w:vAlign w:val="center"/>
          </w:tcPr>
          <w:p w:rsidR="002966A8" w:rsidRPr="008D009D" w:rsidRDefault="00911896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</w:t>
            </w:r>
            <w:r w:rsidR="002966A8" w:rsidRPr="008D009D">
              <w:rPr>
                <w:sz w:val="18"/>
                <w:szCs w:val="18"/>
              </w:rPr>
              <w:t>,000</w:t>
            </w:r>
          </w:p>
        </w:tc>
        <w:tc>
          <w:tcPr>
            <w:tcW w:w="1260" w:type="dxa"/>
            <w:vAlign w:val="center"/>
          </w:tcPr>
          <w:p w:rsidR="002966A8" w:rsidRPr="008D009D" w:rsidRDefault="0066517F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</w:t>
            </w:r>
            <w:r w:rsidR="002966A8" w:rsidRPr="008D009D">
              <w:rPr>
                <w:sz w:val="18"/>
                <w:szCs w:val="18"/>
              </w:rPr>
              <w:t>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2021-2023 годы»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01 3 00 00000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850EAF">
            <w:pPr>
              <w:jc w:val="center"/>
            </w:pPr>
            <w:r w:rsidRPr="00994A3D">
              <w:rPr>
                <w:sz w:val="18"/>
                <w:szCs w:val="18"/>
              </w:rPr>
              <w:t>1,</w:t>
            </w:r>
            <w:r w:rsidR="00850EAF">
              <w:rPr>
                <w:sz w:val="18"/>
                <w:szCs w:val="18"/>
              </w:rPr>
              <w:t>105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01 3 01 00000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850EAF">
            <w:pPr>
              <w:jc w:val="center"/>
            </w:pPr>
            <w:r w:rsidRPr="00994A3D">
              <w:rPr>
                <w:sz w:val="18"/>
                <w:szCs w:val="18"/>
              </w:rPr>
              <w:t>1,</w:t>
            </w:r>
            <w:r w:rsidR="00850EAF">
              <w:rPr>
                <w:sz w:val="18"/>
                <w:szCs w:val="18"/>
              </w:rPr>
              <w:t>105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 xml:space="preserve">    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lastRenderedPageBreak/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01 3 01 85290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8431E" w:rsidRDefault="00F8431E" w:rsidP="00850EAF">
            <w:pPr>
              <w:jc w:val="center"/>
            </w:pPr>
            <w:r w:rsidRPr="00994A3D">
              <w:rPr>
                <w:sz w:val="18"/>
                <w:szCs w:val="18"/>
              </w:rPr>
              <w:t>1,</w:t>
            </w:r>
            <w:r w:rsidR="00850EAF">
              <w:rPr>
                <w:sz w:val="18"/>
                <w:szCs w:val="18"/>
              </w:rPr>
              <w:t>105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01 3 01 85290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F8431E" w:rsidRDefault="00850EAF" w:rsidP="00F8431E">
            <w:pPr>
              <w:jc w:val="center"/>
            </w:pPr>
            <w:r>
              <w:rPr>
                <w:sz w:val="18"/>
                <w:szCs w:val="18"/>
              </w:rPr>
              <w:t>1,105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</w:tr>
      <w:tr w:rsidR="00F8431E" w:rsidRPr="008D009D" w:rsidTr="00850EAF">
        <w:tc>
          <w:tcPr>
            <w:tcW w:w="4219" w:type="dxa"/>
          </w:tcPr>
          <w:p w:rsidR="00F8431E" w:rsidRPr="008D009D" w:rsidRDefault="00F8431E" w:rsidP="00F843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4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143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01 3 01 85290</w:t>
            </w:r>
          </w:p>
        </w:tc>
        <w:tc>
          <w:tcPr>
            <w:tcW w:w="679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F8431E" w:rsidRDefault="00850EAF" w:rsidP="00F8431E">
            <w:pPr>
              <w:jc w:val="center"/>
            </w:pPr>
            <w:r>
              <w:rPr>
                <w:sz w:val="18"/>
                <w:szCs w:val="18"/>
              </w:rPr>
              <w:t>1,105</w:t>
            </w:r>
          </w:p>
        </w:tc>
        <w:tc>
          <w:tcPr>
            <w:tcW w:w="1247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  <w:tc>
          <w:tcPr>
            <w:tcW w:w="1260" w:type="dxa"/>
            <w:vAlign w:val="center"/>
          </w:tcPr>
          <w:p w:rsidR="00F8431E" w:rsidRPr="008D009D" w:rsidRDefault="00F8431E" w:rsidP="00F8431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5117EA" w:rsidRDefault="002966A8" w:rsidP="002966A8">
            <w:pPr>
              <w:jc w:val="both"/>
              <w:rPr>
                <w:b/>
                <w:sz w:val="18"/>
                <w:szCs w:val="18"/>
              </w:rPr>
            </w:pPr>
            <w:r w:rsidRPr="005117EA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vAlign w:val="center"/>
          </w:tcPr>
          <w:p w:rsidR="002966A8" w:rsidRPr="005117EA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5117EA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2966A8" w:rsidRPr="005117EA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5117EA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  <w:vAlign w:val="center"/>
          </w:tcPr>
          <w:p w:rsidR="002966A8" w:rsidRPr="005117EA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5117EA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5117EA" w:rsidRDefault="00A06788" w:rsidP="00296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1778,078</w:t>
            </w:r>
          </w:p>
        </w:tc>
        <w:tc>
          <w:tcPr>
            <w:tcW w:w="1247" w:type="dxa"/>
            <w:vAlign w:val="center"/>
          </w:tcPr>
          <w:p w:rsidR="002966A8" w:rsidRPr="005117EA" w:rsidRDefault="00F8431E" w:rsidP="002966A8">
            <w:pPr>
              <w:jc w:val="center"/>
              <w:rPr>
                <w:b/>
                <w:sz w:val="18"/>
                <w:szCs w:val="18"/>
              </w:rPr>
            </w:pPr>
            <w:r w:rsidRPr="005117EA">
              <w:rPr>
                <w:b/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2966A8" w:rsidRPr="005117EA" w:rsidRDefault="00F8431E" w:rsidP="00F8431E">
            <w:pPr>
              <w:jc w:val="center"/>
              <w:rPr>
                <w:b/>
                <w:sz w:val="18"/>
                <w:szCs w:val="18"/>
              </w:rPr>
            </w:pPr>
            <w:r w:rsidRPr="005117EA">
              <w:rPr>
                <w:b/>
                <w:sz w:val="18"/>
                <w:szCs w:val="18"/>
              </w:rPr>
              <w:t>1324,000</w:t>
            </w:r>
          </w:p>
        </w:tc>
      </w:tr>
      <w:tr w:rsidR="00E53245" w:rsidRPr="008D009D" w:rsidTr="00850EAF">
        <w:tc>
          <w:tcPr>
            <w:tcW w:w="4219" w:type="dxa"/>
          </w:tcPr>
          <w:p w:rsidR="00E53245" w:rsidRPr="008D009D" w:rsidRDefault="00E53245" w:rsidP="00E53245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53245" w:rsidRPr="00A06788" w:rsidRDefault="00A06788" w:rsidP="00E53245">
            <w:pPr>
              <w:jc w:val="center"/>
              <w:rPr>
                <w:sz w:val="18"/>
                <w:szCs w:val="18"/>
              </w:rPr>
            </w:pPr>
            <w:r w:rsidRPr="00A06788">
              <w:rPr>
                <w:sz w:val="18"/>
                <w:szCs w:val="18"/>
              </w:rPr>
              <w:t>1778,078</w:t>
            </w:r>
          </w:p>
        </w:tc>
        <w:tc>
          <w:tcPr>
            <w:tcW w:w="1247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E53245" w:rsidRPr="008D009D" w:rsidRDefault="00E53245" w:rsidP="00E53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A06788" w:rsidRPr="008D009D" w:rsidTr="00A06788">
        <w:tc>
          <w:tcPr>
            <w:tcW w:w="4219" w:type="dxa"/>
          </w:tcPr>
          <w:p w:rsidR="00A06788" w:rsidRPr="008D009D" w:rsidRDefault="00A06788" w:rsidP="00A0678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2021-2023 годы»</w:t>
            </w:r>
          </w:p>
        </w:tc>
        <w:tc>
          <w:tcPr>
            <w:tcW w:w="425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06 0 00 00000</w:t>
            </w:r>
          </w:p>
        </w:tc>
        <w:tc>
          <w:tcPr>
            <w:tcW w:w="679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A06788" w:rsidRDefault="00A06788" w:rsidP="00A06788">
            <w:pPr>
              <w:jc w:val="center"/>
            </w:pPr>
            <w:r w:rsidRPr="003146CF"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A06788" w:rsidRPr="008D009D" w:rsidTr="00A06788">
        <w:tc>
          <w:tcPr>
            <w:tcW w:w="4219" w:type="dxa"/>
          </w:tcPr>
          <w:p w:rsidR="00A06788" w:rsidRPr="008D009D" w:rsidRDefault="00A06788" w:rsidP="00A06788">
            <w:pPr>
              <w:jc w:val="both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A06788" w:rsidRPr="008D009D" w:rsidRDefault="00A06788" w:rsidP="00A06788">
            <w:pPr>
              <w:jc w:val="center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A06788" w:rsidRPr="008D009D" w:rsidRDefault="00A06788" w:rsidP="00A06788">
            <w:pPr>
              <w:jc w:val="center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A06788" w:rsidRPr="008D009D" w:rsidRDefault="00A06788" w:rsidP="00A06788">
            <w:pPr>
              <w:jc w:val="center"/>
              <w:rPr>
                <w:b/>
                <w:i/>
                <w:sz w:val="18"/>
                <w:szCs w:val="18"/>
              </w:rPr>
            </w:pPr>
            <w:r w:rsidRPr="008D009D">
              <w:rPr>
                <w:b/>
                <w:i/>
                <w:sz w:val="18"/>
                <w:szCs w:val="18"/>
              </w:rPr>
              <w:t>06 1 00 00000</w:t>
            </w:r>
          </w:p>
        </w:tc>
        <w:tc>
          <w:tcPr>
            <w:tcW w:w="679" w:type="dxa"/>
            <w:vAlign w:val="center"/>
          </w:tcPr>
          <w:p w:rsidR="00A06788" w:rsidRPr="008D009D" w:rsidRDefault="00A06788" w:rsidP="00A0678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A06788" w:rsidRDefault="00A06788" w:rsidP="00A06788">
            <w:pPr>
              <w:jc w:val="center"/>
            </w:pPr>
            <w:r w:rsidRPr="003146CF"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A06788" w:rsidRPr="008D009D" w:rsidTr="00A06788">
        <w:tc>
          <w:tcPr>
            <w:tcW w:w="4219" w:type="dxa"/>
          </w:tcPr>
          <w:p w:rsidR="00A06788" w:rsidRPr="008D009D" w:rsidRDefault="00A06788" w:rsidP="00A0678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425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06 1 01 00000</w:t>
            </w:r>
          </w:p>
        </w:tc>
        <w:tc>
          <w:tcPr>
            <w:tcW w:w="679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A06788" w:rsidRDefault="00A06788" w:rsidP="00A06788">
            <w:pPr>
              <w:jc w:val="center"/>
            </w:pPr>
            <w:r w:rsidRPr="003146CF"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A06788" w:rsidRPr="008D009D" w:rsidTr="00A06788">
        <w:tc>
          <w:tcPr>
            <w:tcW w:w="4219" w:type="dxa"/>
          </w:tcPr>
          <w:p w:rsidR="00A06788" w:rsidRPr="008D009D" w:rsidRDefault="00A06788" w:rsidP="00A0678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425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06 1 01 80170</w:t>
            </w:r>
          </w:p>
        </w:tc>
        <w:tc>
          <w:tcPr>
            <w:tcW w:w="679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A06788" w:rsidRDefault="00A06788" w:rsidP="00A06788">
            <w:pPr>
              <w:jc w:val="center"/>
            </w:pPr>
            <w:r w:rsidRPr="003146CF"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A06788" w:rsidRPr="008D009D" w:rsidTr="00A06788">
        <w:tc>
          <w:tcPr>
            <w:tcW w:w="4219" w:type="dxa"/>
          </w:tcPr>
          <w:p w:rsidR="00A06788" w:rsidRPr="008D009D" w:rsidRDefault="00A06788" w:rsidP="00A0678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06 1 01 80170</w:t>
            </w:r>
          </w:p>
        </w:tc>
        <w:tc>
          <w:tcPr>
            <w:tcW w:w="679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A06788" w:rsidRDefault="00A06788" w:rsidP="00A06788">
            <w:pPr>
              <w:jc w:val="center"/>
            </w:pPr>
            <w:r w:rsidRPr="003146CF"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A06788" w:rsidRPr="008D009D" w:rsidRDefault="00A06788" w:rsidP="00A0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0403D9" w:rsidRPr="008D009D" w:rsidTr="000403D9">
        <w:tc>
          <w:tcPr>
            <w:tcW w:w="4219" w:type="dxa"/>
          </w:tcPr>
          <w:p w:rsidR="000403D9" w:rsidRPr="008D009D" w:rsidRDefault="000403D9" w:rsidP="000403D9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09</w:t>
            </w:r>
          </w:p>
        </w:tc>
        <w:tc>
          <w:tcPr>
            <w:tcW w:w="1430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06 1 01 80170</w:t>
            </w:r>
          </w:p>
        </w:tc>
        <w:tc>
          <w:tcPr>
            <w:tcW w:w="679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0403D9" w:rsidRDefault="00A06788" w:rsidP="000403D9">
            <w:pPr>
              <w:jc w:val="center"/>
            </w:pPr>
            <w:r>
              <w:rPr>
                <w:sz w:val="18"/>
                <w:szCs w:val="18"/>
              </w:rPr>
              <w:t>1655,982</w:t>
            </w:r>
          </w:p>
        </w:tc>
        <w:tc>
          <w:tcPr>
            <w:tcW w:w="1247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1281,000</w:t>
            </w:r>
          </w:p>
        </w:tc>
        <w:tc>
          <w:tcPr>
            <w:tcW w:w="1260" w:type="dxa"/>
            <w:vAlign w:val="center"/>
          </w:tcPr>
          <w:p w:rsidR="000403D9" w:rsidRPr="008D009D" w:rsidRDefault="000403D9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1324,000</w:t>
            </w:r>
          </w:p>
        </w:tc>
      </w:tr>
      <w:tr w:rsidR="00E131CB" w:rsidRPr="008D009D" w:rsidTr="000403D9">
        <w:tc>
          <w:tcPr>
            <w:tcW w:w="4219" w:type="dxa"/>
          </w:tcPr>
          <w:p w:rsidR="00E131CB" w:rsidRPr="008D009D" w:rsidRDefault="00CA0BA7" w:rsidP="000403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территориальному планированию, градостроительному зонированию, планировки территории.</w:t>
            </w:r>
          </w:p>
        </w:tc>
        <w:tc>
          <w:tcPr>
            <w:tcW w:w="425" w:type="dxa"/>
            <w:vAlign w:val="center"/>
          </w:tcPr>
          <w:p w:rsidR="00E131CB" w:rsidRPr="008D009D" w:rsidRDefault="00CA0BA7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E131CB" w:rsidRPr="008D009D" w:rsidRDefault="00CA0BA7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0" w:type="dxa"/>
            <w:vAlign w:val="center"/>
          </w:tcPr>
          <w:p w:rsidR="00E131CB" w:rsidRPr="008D009D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679" w:type="dxa"/>
            <w:vAlign w:val="center"/>
          </w:tcPr>
          <w:p w:rsidR="00E131CB" w:rsidRPr="008D009D" w:rsidRDefault="00E131CB" w:rsidP="00040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131CB" w:rsidRDefault="00CA0BA7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247" w:type="dxa"/>
            <w:vAlign w:val="center"/>
          </w:tcPr>
          <w:p w:rsidR="00E131CB" w:rsidRDefault="00CA0BA7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E131CB" w:rsidRDefault="00CA0BA7" w:rsidP="00040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A0BA7" w:rsidRPr="008D009D" w:rsidTr="000403D9">
        <w:tc>
          <w:tcPr>
            <w:tcW w:w="4219" w:type="dxa"/>
          </w:tcPr>
          <w:p w:rsidR="00CA0BA7" w:rsidRPr="008D009D" w:rsidRDefault="00CA0BA7" w:rsidP="00CA0BA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02 3 01 80180</w:t>
            </w:r>
          </w:p>
        </w:tc>
        <w:tc>
          <w:tcPr>
            <w:tcW w:w="679" w:type="dxa"/>
            <w:vAlign w:val="center"/>
          </w:tcPr>
          <w:p w:rsidR="00CA0BA7" w:rsidRPr="008D009D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2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A0BA7" w:rsidRPr="008D009D" w:rsidTr="000403D9">
        <w:tc>
          <w:tcPr>
            <w:tcW w:w="4219" w:type="dxa"/>
          </w:tcPr>
          <w:p w:rsidR="00CA0BA7" w:rsidRPr="008D009D" w:rsidRDefault="00CA0BA7" w:rsidP="00CA0BA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43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02 3 01 80180</w:t>
            </w:r>
          </w:p>
        </w:tc>
        <w:tc>
          <w:tcPr>
            <w:tcW w:w="679" w:type="dxa"/>
            <w:vAlign w:val="center"/>
          </w:tcPr>
          <w:p w:rsidR="00CA0BA7" w:rsidRPr="008D009D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2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A0BA7" w:rsidRPr="008D009D" w:rsidTr="000403D9">
        <w:tc>
          <w:tcPr>
            <w:tcW w:w="4219" w:type="dxa"/>
          </w:tcPr>
          <w:p w:rsidR="00CA0BA7" w:rsidRPr="008D009D" w:rsidRDefault="00CA0BA7" w:rsidP="00CA0B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прав собственности на выявленные на территории бесхозные объекты инженерной инфраструктуры</w:t>
            </w:r>
          </w:p>
        </w:tc>
        <w:tc>
          <w:tcPr>
            <w:tcW w:w="425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679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2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A0BA7" w:rsidRPr="008D009D" w:rsidTr="000403D9">
        <w:tc>
          <w:tcPr>
            <w:tcW w:w="4219" w:type="dxa"/>
          </w:tcPr>
          <w:p w:rsidR="00CA0BA7" w:rsidRPr="008D009D" w:rsidRDefault="00CA0BA7" w:rsidP="00CA0BA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02 3 01 80290</w:t>
            </w:r>
          </w:p>
        </w:tc>
        <w:tc>
          <w:tcPr>
            <w:tcW w:w="679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2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CA0BA7" w:rsidRPr="008D009D" w:rsidTr="000403D9">
        <w:tc>
          <w:tcPr>
            <w:tcW w:w="4219" w:type="dxa"/>
          </w:tcPr>
          <w:p w:rsidR="00CA0BA7" w:rsidRPr="008D009D" w:rsidRDefault="00CA0BA7" w:rsidP="00CA0BA7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02 3 01 80290</w:t>
            </w:r>
          </w:p>
        </w:tc>
        <w:tc>
          <w:tcPr>
            <w:tcW w:w="679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247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A0BA7" w:rsidRDefault="00CA0BA7" w:rsidP="00CA0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8B0289" w:rsidP="00B774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4515,154</w:t>
            </w:r>
          </w:p>
        </w:tc>
        <w:tc>
          <w:tcPr>
            <w:tcW w:w="1247" w:type="dxa"/>
            <w:vAlign w:val="center"/>
          </w:tcPr>
          <w:p w:rsidR="002966A8" w:rsidRPr="008D009D" w:rsidRDefault="007B4FC9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156,844</w:t>
            </w:r>
          </w:p>
        </w:tc>
        <w:tc>
          <w:tcPr>
            <w:tcW w:w="1260" w:type="dxa"/>
            <w:vAlign w:val="center"/>
          </w:tcPr>
          <w:p w:rsidR="002966A8" w:rsidRPr="008D009D" w:rsidRDefault="00447866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87,323</w:t>
            </w:r>
          </w:p>
        </w:tc>
      </w:tr>
      <w:tr w:rsidR="007407DE" w:rsidRPr="008D009D" w:rsidTr="00850EAF">
        <w:tc>
          <w:tcPr>
            <w:tcW w:w="4219" w:type="dxa"/>
          </w:tcPr>
          <w:p w:rsidR="007407DE" w:rsidRPr="00CE6976" w:rsidRDefault="00CE6976" w:rsidP="002966A8">
            <w:pPr>
              <w:jc w:val="both"/>
              <w:rPr>
                <w:i/>
                <w:sz w:val="18"/>
                <w:szCs w:val="18"/>
              </w:rPr>
            </w:pPr>
            <w:r w:rsidRPr="00CE6976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vAlign w:val="center"/>
          </w:tcPr>
          <w:p w:rsidR="007407DE" w:rsidRPr="00CE6976" w:rsidRDefault="00CE6976" w:rsidP="002966A8">
            <w:pPr>
              <w:jc w:val="center"/>
              <w:rPr>
                <w:i/>
                <w:sz w:val="18"/>
                <w:szCs w:val="18"/>
              </w:rPr>
            </w:pPr>
            <w:r w:rsidRPr="00CE6976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407DE" w:rsidRPr="00CE6976" w:rsidRDefault="00CE6976" w:rsidP="002966A8">
            <w:pPr>
              <w:jc w:val="center"/>
              <w:rPr>
                <w:i/>
                <w:sz w:val="18"/>
                <w:szCs w:val="18"/>
              </w:rPr>
            </w:pPr>
            <w:r w:rsidRPr="00CE6976">
              <w:rPr>
                <w:i/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7407DE" w:rsidRPr="00CE6976" w:rsidRDefault="007407DE" w:rsidP="002966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407DE" w:rsidRPr="00CE6976" w:rsidRDefault="007407DE" w:rsidP="002966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7407DE" w:rsidRPr="00CE6976" w:rsidRDefault="0058752A" w:rsidP="00B7744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247" w:type="dxa"/>
            <w:vAlign w:val="center"/>
          </w:tcPr>
          <w:p w:rsidR="007407DE" w:rsidRPr="00CE6976" w:rsidRDefault="00CE6976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CE6976">
              <w:rPr>
                <w:i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7407DE" w:rsidRPr="00CE6976" w:rsidRDefault="00CE6976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CE6976">
              <w:rPr>
                <w:i/>
                <w:color w:val="000000"/>
                <w:sz w:val="18"/>
                <w:szCs w:val="18"/>
              </w:rPr>
              <w:t>0,00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Pr="00CE6976" w:rsidRDefault="00CE6976" w:rsidP="002966A8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Муниципальная программа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425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04 0 00 00000</w:t>
            </w:r>
          </w:p>
        </w:tc>
        <w:tc>
          <w:tcPr>
            <w:tcW w:w="679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E6976" w:rsidRPr="00CE6976" w:rsidRDefault="00CE6976" w:rsidP="00B7744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Pr="00CE6976" w:rsidRDefault="00CE6976" w:rsidP="002966A8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Подпрограмма «Мероприятия в области коммунального хозяйства»</w:t>
            </w:r>
          </w:p>
        </w:tc>
        <w:tc>
          <w:tcPr>
            <w:tcW w:w="425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04 2 00 00000</w:t>
            </w:r>
          </w:p>
        </w:tc>
        <w:tc>
          <w:tcPr>
            <w:tcW w:w="679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E6976" w:rsidRPr="00CE6976" w:rsidRDefault="00CE6976" w:rsidP="00B7744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Pr="00CE6976" w:rsidRDefault="00CE6976" w:rsidP="002966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«Предупреждения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хозяйства»</w:t>
            </w:r>
          </w:p>
        </w:tc>
        <w:tc>
          <w:tcPr>
            <w:tcW w:w="425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04 2 01 00000</w:t>
            </w:r>
          </w:p>
        </w:tc>
        <w:tc>
          <w:tcPr>
            <w:tcW w:w="679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E6976" w:rsidRPr="00CE6976" w:rsidRDefault="00CE6976" w:rsidP="00B7744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Default="00CE6976" w:rsidP="002966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схем водоснабжения и водоотведения муниципального образования Администрации Полеологовского сельсовета Бессоновского района Пензенской области</w:t>
            </w:r>
          </w:p>
        </w:tc>
        <w:tc>
          <w:tcPr>
            <w:tcW w:w="425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04 2 01 40100</w:t>
            </w:r>
          </w:p>
        </w:tc>
        <w:tc>
          <w:tcPr>
            <w:tcW w:w="679" w:type="dxa"/>
            <w:vAlign w:val="center"/>
          </w:tcPr>
          <w:p w:rsidR="00CE6976" w:rsidRPr="00CE6976" w:rsidRDefault="00CE6976" w:rsidP="00296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CE6976" w:rsidRPr="00CE6976" w:rsidRDefault="00CE6976" w:rsidP="00B7744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Pr="008D009D" w:rsidRDefault="00CE6976" w:rsidP="00CE6976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E6976" w:rsidRPr="008D009D" w:rsidRDefault="00CE6976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8D009D" w:rsidRDefault="00CE6976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8D009D" w:rsidRDefault="00CE6976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04 2 01 40100</w:t>
            </w:r>
          </w:p>
        </w:tc>
        <w:tc>
          <w:tcPr>
            <w:tcW w:w="679" w:type="dxa"/>
            <w:vAlign w:val="center"/>
          </w:tcPr>
          <w:p w:rsidR="00CE6976" w:rsidRPr="008D009D" w:rsidRDefault="00CE6976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CE6976" w:rsidRPr="008D009D" w:rsidTr="00850EAF">
        <w:tc>
          <w:tcPr>
            <w:tcW w:w="4219" w:type="dxa"/>
          </w:tcPr>
          <w:p w:rsidR="00CE6976" w:rsidRPr="008D009D" w:rsidRDefault="00CE6976" w:rsidP="00CE6976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CE6976" w:rsidRPr="00CE6976" w:rsidRDefault="00CE6976" w:rsidP="00CE6976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CE6976" w:rsidRPr="00CE6976" w:rsidRDefault="00CE6976" w:rsidP="00CE6976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CE6976" w:rsidRPr="00CE6976" w:rsidRDefault="00CE6976" w:rsidP="00CE6976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04 2 01 40100</w:t>
            </w:r>
          </w:p>
        </w:tc>
        <w:tc>
          <w:tcPr>
            <w:tcW w:w="679" w:type="dxa"/>
            <w:vAlign w:val="center"/>
          </w:tcPr>
          <w:p w:rsidR="00CE6976" w:rsidRPr="008D009D" w:rsidRDefault="00CE6976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1247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CE6976" w:rsidRPr="00CE6976" w:rsidRDefault="00CE6976" w:rsidP="00CE6976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50EAF" w:rsidRPr="008D009D" w:rsidTr="00850EAF">
        <w:tc>
          <w:tcPr>
            <w:tcW w:w="4219" w:type="dxa"/>
          </w:tcPr>
          <w:p w:rsidR="00850EAF" w:rsidRPr="008D009D" w:rsidRDefault="00850EAF" w:rsidP="00850EAF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lastRenderedPageBreak/>
              <w:t>Муниципальная программа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425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CE6976">
              <w:rPr>
                <w:sz w:val="18"/>
                <w:szCs w:val="18"/>
              </w:rPr>
              <w:t xml:space="preserve"> 0 00 00000</w:t>
            </w:r>
          </w:p>
        </w:tc>
        <w:tc>
          <w:tcPr>
            <w:tcW w:w="679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850EAF" w:rsidRPr="00CE6976" w:rsidRDefault="0058752A" w:rsidP="00850E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50EAF" w:rsidRPr="00CE6976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50EAF" w:rsidRPr="008D009D" w:rsidTr="00850EAF">
        <w:tc>
          <w:tcPr>
            <w:tcW w:w="4219" w:type="dxa"/>
          </w:tcPr>
          <w:p w:rsidR="00850EAF" w:rsidRPr="008D009D" w:rsidRDefault="00850EAF" w:rsidP="00CE6976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Подпрограмма «Мероприятия в области коммунального хозяйства»</w:t>
            </w:r>
          </w:p>
        </w:tc>
        <w:tc>
          <w:tcPr>
            <w:tcW w:w="425" w:type="dxa"/>
            <w:vAlign w:val="center"/>
          </w:tcPr>
          <w:p w:rsidR="00850EAF" w:rsidRPr="00CE6976" w:rsidRDefault="00850EAF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850EAF" w:rsidRPr="00CE6976" w:rsidRDefault="00850EAF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850EAF" w:rsidRPr="00CE6976" w:rsidRDefault="00850EAF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02 3 00 00000</w:t>
            </w:r>
          </w:p>
        </w:tc>
        <w:tc>
          <w:tcPr>
            <w:tcW w:w="679" w:type="dxa"/>
            <w:vAlign w:val="center"/>
          </w:tcPr>
          <w:p w:rsidR="00850EAF" w:rsidRDefault="00850EAF" w:rsidP="00CE6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850EAF" w:rsidRPr="00CE6976" w:rsidRDefault="0058752A" w:rsidP="00CE69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50EAF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850EAF" w:rsidRPr="00CE6976" w:rsidRDefault="00850EAF" w:rsidP="00CE69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220680" w:rsidRPr="008D009D" w:rsidTr="00850EAF">
        <w:tc>
          <w:tcPr>
            <w:tcW w:w="4219" w:type="dxa"/>
          </w:tcPr>
          <w:p w:rsidR="00220680" w:rsidRPr="00220680" w:rsidRDefault="00220680" w:rsidP="002206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«Оформление</w:t>
            </w:r>
            <w:r w:rsidRPr="00220680">
              <w:rPr>
                <w:sz w:val="18"/>
                <w:szCs w:val="18"/>
              </w:rPr>
              <w:t xml:space="preserve"> права собственности на выявленные на территории Полеологовского сельсовета Бессоновского района Пензенской области бесхозяйные объекты инженерной инфраструктуры</w:t>
            </w:r>
          </w:p>
        </w:tc>
        <w:tc>
          <w:tcPr>
            <w:tcW w:w="425" w:type="dxa"/>
            <w:vAlign w:val="center"/>
          </w:tcPr>
          <w:p w:rsidR="00220680" w:rsidRPr="00CE6976" w:rsidRDefault="00220680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47" w:type="dxa"/>
            <w:vAlign w:val="center"/>
          </w:tcPr>
          <w:p w:rsidR="00220680" w:rsidRPr="00CE6976" w:rsidRDefault="00220680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220680" w:rsidRPr="00CE6976" w:rsidRDefault="00850EAF" w:rsidP="00CE6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02 3 01 80200 </w:t>
            </w:r>
          </w:p>
        </w:tc>
        <w:tc>
          <w:tcPr>
            <w:tcW w:w="679" w:type="dxa"/>
            <w:vAlign w:val="center"/>
          </w:tcPr>
          <w:p w:rsidR="00220680" w:rsidRDefault="00220680" w:rsidP="00CE6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20680" w:rsidRPr="00CE6976" w:rsidRDefault="0058752A" w:rsidP="00CE69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50EAF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220680" w:rsidRPr="00CE6976" w:rsidRDefault="00850EAF" w:rsidP="00CE69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220680" w:rsidRPr="00CE6976" w:rsidRDefault="00850EAF" w:rsidP="00CE69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50EAF" w:rsidRPr="008D009D" w:rsidTr="00850EAF">
        <w:tc>
          <w:tcPr>
            <w:tcW w:w="4219" w:type="dxa"/>
          </w:tcPr>
          <w:p w:rsidR="00850EAF" w:rsidRPr="008D009D" w:rsidRDefault="00850EAF" w:rsidP="00850EAF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850EAF" w:rsidRPr="008D009D" w:rsidRDefault="00850EAF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850EAF" w:rsidRPr="008D009D" w:rsidRDefault="00850EAF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850EAF" w:rsidRDefault="00850EAF" w:rsidP="00850EAF">
            <w:pPr>
              <w:jc w:val="center"/>
            </w:pPr>
            <w:r w:rsidRPr="00C42B90">
              <w:rPr>
                <w:sz w:val="18"/>
                <w:szCs w:val="18"/>
              </w:rPr>
              <w:t>02 3 01 80200</w:t>
            </w:r>
          </w:p>
        </w:tc>
        <w:tc>
          <w:tcPr>
            <w:tcW w:w="679" w:type="dxa"/>
            <w:vAlign w:val="center"/>
          </w:tcPr>
          <w:p w:rsidR="00850EAF" w:rsidRPr="008D009D" w:rsidRDefault="00850EAF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850EAF" w:rsidRPr="00CE6976" w:rsidRDefault="0058752A" w:rsidP="00850E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50EAF" w:rsidRPr="00CE6976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50EAF" w:rsidRPr="008D009D" w:rsidTr="00850EAF">
        <w:tc>
          <w:tcPr>
            <w:tcW w:w="4219" w:type="dxa"/>
          </w:tcPr>
          <w:p w:rsidR="00850EAF" w:rsidRPr="008D009D" w:rsidRDefault="00850EAF" w:rsidP="00850EAF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850EAF" w:rsidRPr="00CE6976" w:rsidRDefault="00850EAF" w:rsidP="00850EAF">
            <w:pPr>
              <w:jc w:val="center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02</w:t>
            </w:r>
          </w:p>
        </w:tc>
        <w:tc>
          <w:tcPr>
            <w:tcW w:w="1430" w:type="dxa"/>
            <w:vAlign w:val="center"/>
          </w:tcPr>
          <w:p w:rsidR="00850EAF" w:rsidRDefault="00850EAF" w:rsidP="00850EAF">
            <w:pPr>
              <w:jc w:val="center"/>
            </w:pPr>
            <w:r w:rsidRPr="00C42B90">
              <w:rPr>
                <w:sz w:val="18"/>
                <w:szCs w:val="18"/>
              </w:rPr>
              <w:t>02 3 01 80200</w:t>
            </w:r>
          </w:p>
        </w:tc>
        <w:tc>
          <w:tcPr>
            <w:tcW w:w="679" w:type="dxa"/>
            <w:vAlign w:val="center"/>
          </w:tcPr>
          <w:p w:rsidR="00850EAF" w:rsidRPr="008D009D" w:rsidRDefault="00850EAF" w:rsidP="0085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850EAF" w:rsidRPr="00CE6976" w:rsidRDefault="0058752A" w:rsidP="00850E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="00850EAF" w:rsidRPr="00CE6976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850EAF" w:rsidRPr="00CE6976" w:rsidRDefault="00850EAF" w:rsidP="00850EAF">
            <w:pPr>
              <w:jc w:val="center"/>
              <w:rPr>
                <w:color w:val="000000"/>
                <w:sz w:val="18"/>
                <w:szCs w:val="18"/>
              </w:rPr>
            </w:pPr>
            <w:r w:rsidRPr="00CE6976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154476" w:rsidRPr="008D009D" w:rsidTr="00850EAF">
        <w:tc>
          <w:tcPr>
            <w:tcW w:w="4219" w:type="dxa"/>
          </w:tcPr>
          <w:p w:rsidR="00154476" w:rsidRPr="00F37450" w:rsidRDefault="00CE6976" w:rsidP="003A24E7">
            <w:pP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Благоустройс</w:t>
            </w:r>
            <w:r w:rsidR="00154476" w:rsidRPr="00F37450">
              <w:rPr>
                <w:i/>
                <w:color w:val="000000"/>
                <w:sz w:val="18"/>
                <w:szCs w:val="18"/>
              </w:rPr>
              <w:t>тво</w:t>
            </w:r>
          </w:p>
        </w:tc>
        <w:tc>
          <w:tcPr>
            <w:tcW w:w="425" w:type="dxa"/>
            <w:vAlign w:val="center"/>
          </w:tcPr>
          <w:p w:rsidR="00154476" w:rsidRPr="00F37450" w:rsidRDefault="00154476" w:rsidP="003A24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37450">
              <w:rPr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154476" w:rsidRPr="00F37450" w:rsidRDefault="00154476" w:rsidP="003A24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F37450">
              <w:rPr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154476" w:rsidRPr="00F37450" w:rsidRDefault="00154476" w:rsidP="003A24E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54476" w:rsidRPr="00F37450" w:rsidRDefault="00154476" w:rsidP="003A24E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154476" w:rsidRPr="00F37450" w:rsidRDefault="008B0289" w:rsidP="00154476">
            <w:pPr>
              <w:jc w:val="center"/>
              <w:rPr>
                <w:i/>
              </w:rPr>
            </w:pPr>
            <w:r>
              <w:rPr>
                <w:i/>
                <w:color w:val="000000"/>
                <w:sz w:val="18"/>
                <w:szCs w:val="18"/>
              </w:rPr>
              <w:t>4454,154</w:t>
            </w:r>
          </w:p>
        </w:tc>
        <w:tc>
          <w:tcPr>
            <w:tcW w:w="1247" w:type="dxa"/>
            <w:vAlign w:val="center"/>
          </w:tcPr>
          <w:p w:rsidR="00154476" w:rsidRPr="00F37450" w:rsidRDefault="007B4FC9" w:rsidP="003A24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156,844</w:t>
            </w:r>
          </w:p>
        </w:tc>
        <w:tc>
          <w:tcPr>
            <w:tcW w:w="1260" w:type="dxa"/>
            <w:vAlign w:val="center"/>
          </w:tcPr>
          <w:p w:rsidR="00154476" w:rsidRPr="00F37450" w:rsidRDefault="00447866" w:rsidP="003A24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87,323</w:t>
            </w:r>
          </w:p>
        </w:tc>
      </w:tr>
      <w:tr w:rsidR="007B4FC9" w:rsidRPr="008D009D" w:rsidTr="00850EAF">
        <w:tc>
          <w:tcPr>
            <w:tcW w:w="4219" w:type="dxa"/>
          </w:tcPr>
          <w:p w:rsidR="007B4FC9" w:rsidRPr="008D009D" w:rsidRDefault="007B4FC9" w:rsidP="007B4FC9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2021-2023 годы»</w:t>
            </w:r>
          </w:p>
        </w:tc>
        <w:tc>
          <w:tcPr>
            <w:tcW w:w="425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679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7B4FC9" w:rsidRPr="00067BF5" w:rsidRDefault="008B0289" w:rsidP="007B4FC9">
            <w:pPr>
              <w:jc w:val="center"/>
            </w:pPr>
            <w:r>
              <w:rPr>
                <w:color w:val="000000"/>
                <w:sz w:val="18"/>
                <w:szCs w:val="18"/>
              </w:rPr>
              <w:t>4454,154</w:t>
            </w:r>
          </w:p>
        </w:tc>
        <w:tc>
          <w:tcPr>
            <w:tcW w:w="1247" w:type="dxa"/>
            <w:vAlign w:val="center"/>
          </w:tcPr>
          <w:p w:rsidR="007B4FC9" w:rsidRPr="007B4FC9" w:rsidRDefault="007B4FC9" w:rsidP="007B4FC9">
            <w:pPr>
              <w:jc w:val="center"/>
            </w:pPr>
            <w:r w:rsidRPr="007B4FC9">
              <w:rPr>
                <w:sz w:val="18"/>
                <w:szCs w:val="18"/>
              </w:rPr>
              <w:t>156,844</w:t>
            </w:r>
          </w:p>
        </w:tc>
        <w:tc>
          <w:tcPr>
            <w:tcW w:w="1260" w:type="dxa"/>
            <w:vAlign w:val="center"/>
          </w:tcPr>
          <w:p w:rsidR="007B4FC9" w:rsidRPr="008D009D" w:rsidRDefault="00447866" w:rsidP="007B4F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87,323</w:t>
            </w:r>
          </w:p>
        </w:tc>
      </w:tr>
      <w:tr w:rsidR="007B4FC9" w:rsidRPr="008D009D" w:rsidTr="00850EAF">
        <w:tc>
          <w:tcPr>
            <w:tcW w:w="4219" w:type="dxa"/>
          </w:tcPr>
          <w:p w:rsidR="007B4FC9" w:rsidRPr="008D009D" w:rsidRDefault="007B4FC9" w:rsidP="007B4FC9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Подпрограмма «Благоустройство населенных пунктов»</w:t>
            </w:r>
          </w:p>
        </w:tc>
        <w:tc>
          <w:tcPr>
            <w:tcW w:w="425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04 1 00 00000</w:t>
            </w:r>
          </w:p>
        </w:tc>
        <w:tc>
          <w:tcPr>
            <w:tcW w:w="679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7B4FC9" w:rsidRPr="00067BF5" w:rsidRDefault="008B0289" w:rsidP="007B4FC9">
            <w:pPr>
              <w:jc w:val="center"/>
            </w:pPr>
            <w:r>
              <w:rPr>
                <w:color w:val="000000"/>
                <w:sz w:val="18"/>
                <w:szCs w:val="18"/>
              </w:rPr>
              <w:t>4454,154</w:t>
            </w:r>
          </w:p>
        </w:tc>
        <w:tc>
          <w:tcPr>
            <w:tcW w:w="1247" w:type="dxa"/>
            <w:vAlign w:val="center"/>
          </w:tcPr>
          <w:p w:rsidR="007B4FC9" w:rsidRPr="007B4FC9" w:rsidRDefault="007B4FC9" w:rsidP="007B4FC9">
            <w:pPr>
              <w:jc w:val="center"/>
            </w:pPr>
            <w:r w:rsidRPr="007B4FC9">
              <w:rPr>
                <w:sz w:val="18"/>
                <w:szCs w:val="18"/>
              </w:rPr>
              <w:t>156,844</w:t>
            </w:r>
          </w:p>
        </w:tc>
        <w:tc>
          <w:tcPr>
            <w:tcW w:w="1260" w:type="dxa"/>
            <w:vAlign w:val="center"/>
          </w:tcPr>
          <w:p w:rsidR="007B4FC9" w:rsidRDefault="00447866" w:rsidP="007B4FC9">
            <w:pPr>
              <w:jc w:val="center"/>
            </w:pPr>
            <w:r>
              <w:rPr>
                <w:color w:val="000000"/>
                <w:sz w:val="18"/>
                <w:szCs w:val="18"/>
              </w:rPr>
              <w:t>87,323</w:t>
            </w:r>
          </w:p>
        </w:tc>
      </w:tr>
      <w:tr w:rsidR="007B4FC9" w:rsidRPr="008D009D" w:rsidTr="00850EAF">
        <w:tc>
          <w:tcPr>
            <w:tcW w:w="4219" w:type="dxa"/>
          </w:tcPr>
          <w:p w:rsidR="007B4FC9" w:rsidRPr="008D009D" w:rsidRDefault="007B4FC9" w:rsidP="007B4FC9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425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04 1 01 00000</w:t>
            </w:r>
          </w:p>
        </w:tc>
        <w:tc>
          <w:tcPr>
            <w:tcW w:w="679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7B4FC9" w:rsidRPr="00067BF5" w:rsidRDefault="008B0289" w:rsidP="0058752A">
            <w:pPr>
              <w:jc w:val="center"/>
            </w:pPr>
            <w:r>
              <w:rPr>
                <w:color w:val="000000"/>
                <w:sz w:val="18"/>
                <w:szCs w:val="18"/>
              </w:rPr>
              <w:t>4454,154</w:t>
            </w:r>
          </w:p>
        </w:tc>
        <w:tc>
          <w:tcPr>
            <w:tcW w:w="1247" w:type="dxa"/>
            <w:vAlign w:val="center"/>
          </w:tcPr>
          <w:p w:rsidR="007B4FC9" w:rsidRPr="007B4FC9" w:rsidRDefault="007B4FC9" w:rsidP="007B4FC9">
            <w:pPr>
              <w:jc w:val="center"/>
            </w:pPr>
            <w:r w:rsidRPr="007B4FC9">
              <w:rPr>
                <w:sz w:val="18"/>
                <w:szCs w:val="18"/>
              </w:rPr>
              <w:t>156,844</w:t>
            </w:r>
          </w:p>
        </w:tc>
        <w:tc>
          <w:tcPr>
            <w:tcW w:w="1260" w:type="dxa"/>
            <w:vAlign w:val="center"/>
          </w:tcPr>
          <w:p w:rsidR="007B4FC9" w:rsidRDefault="00447866" w:rsidP="007B4FC9">
            <w:pPr>
              <w:jc w:val="center"/>
            </w:pPr>
            <w:r>
              <w:rPr>
                <w:color w:val="000000"/>
                <w:sz w:val="18"/>
                <w:szCs w:val="18"/>
              </w:rPr>
              <w:t>87,323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04 1 01 81110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3F27C5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356,251</w:t>
            </w:r>
          </w:p>
        </w:tc>
        <w:tc>
          <w:tcPr>
            <w:tcW w:w="1247" w:type="dxa"/>
            <w:vAlign w:val="center"/>
          </w:tcPr>
          <w:p w:rsidR="002966A8" w:rsidRPr="008D009D" w:rsidRDefault="007B4FC9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136,914</w:t>
            </w:r>
          </w:p>
        </w:tc>
        <w:tc>
          <w:tcPr>
            <w:tcW w:w="1260" w:type="dxa"/>
            <w:vAlign w:val="center"/>
          </w:tcPr>
          <w:p w:rsidR="002966A8" w:rsidRPr="008D009D" w:rsidRDefault="00447866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77,393</w:t>
            </w:r>
          </w:p>
        </w:tc>
      </w:tr>
      <w:tr w:rsidR="007B4FC9" w:rsidRPr="008D009D" w:rsidTr="00850EAF">
        <w:tc>
          <w:tcPr>
            <w:tcW w:w="4219" w:type="dxa"/>
          </w:tcPr>
          <w:p w:rsidR="007B4FC9" w:rsidRPr="008D009D" w:rsidRDefault="007B4FC9" w:rsidP="007B4FC9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04 1 01 81110</w:t>
            </w:r>
          </w:p>
        </w:tc>
        <w:tc>
          <w:tcPr>
            <w:tcW w:w="679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7B4FC9" w:rsidRPr="006D724E" w:rsidRDefault="003F27C5" w:rsidP="007B4FC9">
            <w:pPr>
              <w:jc w:val="center"/>
            </w:pPr>
            <w:r>
              <w:rPr>
                <w:sz w:val="18"/>
                <w:szCs w:val="18"/>
              </w:rPr>
              <w:t>356,251</w:t>
            </w:r>
          </w:p>
        </w:tc>
        <w:tc>
          <w:tcPr>
            <w:tcW w:w="1247" w:type="dxa"/>
            <w:vAlign w:val="center"/>
          </w:tcPr>
          <w:p w:rsidR="007B4FC9" w:rsidRPr="007B4FC9" w:rsidRDefault="007B4FC9" w:rsidP="007B4FC9">
            <w:pPr>
              <w:jc w:val="center"/>
            </w:pPr>
            <w:r w:rsidRPr="007B4FC9">
              <w:rPr>
                <w:sz w:val="18"/>
                <w:szCs w:val="18"/>
              </w:rPr>
              <w:t>136,914</w:t>
            </w:r>
          </w:p>
        </w:tc>
        <w:tc>
          <w:tcPr>
            <w:tcW w:w="1260" w:type="dxa"/>
            <w:vAlign w:val="center"/>
          </w:tcPr>
          <w:p w:rsidR="007B4FC9" w:rsidRPr="008D009D" w:rsidRDefault="00447866" w:rsidP="007B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77,393</w:t>
            </w:r>
          </w:p>
        </w:tc>
      </w:tr>
      <w:tr w:rsidR="007B4FC9" w:rsidRPr="008D009D" w:rsidTr="00850EAF">
        <w:tc>
          <w:tcPr>
            <w:tcW w:w="4219" w:type="dxa"/>
          </w:tcPr>
          <w:p w:rsidR="007B4FC9" w:rsidRPr="008D009D" w:rsidRDefault="007B4FC9" w:rsidP="007B4FC9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04 1 01 81110</w:t>
            </w:r>
          </w:p>
        </w:tc>
        <w:tc>
          <w:tcPr>
            <w:tcW w:w="679" w:type="dxa"/>
            <w:vAlign w:val="center"/>
          </w:tcPr>
          <w:p w:rsidR="007B4FC9" w:rsidRPr="008D009D" w:rsidRDefault="007B4FC9" w:rsidP="007B4FC9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7B4FC9" w:rsidRPr="006D724E" w:rsidRDefault="003F27C5" w:rsidP="007B4FC9">
            <w:pPr>
              <w:jc w:val="center"/>
            </w:pPr>
            <w:r>
              <w:rPr>
                <w:sz w:val="18"/>
                <w:szCs w:val="18"/>
              </w:rPr>
              <w:t>356,251</w:t>
            </w:r>
          </w:p>
        </w:tc>
        <w:tc>
          <w:tcPr>
            <w:tcW w:w="1247" w:type="dxa"/>
            <w:vAlign w:val="center"/>
          </w:tcPr>
          <w:p w:rsidR="007B4FC9" w:rsidRPr="007B4FC9" w:rsidRDefault="007B4FC9" w:rsidP="007B4FC9">
            <w:pPr>
              <w:jc w:val="center"/>
            </w:pPr>
            <w:r w:rsidRPr="007B4FC9">
              <w:rPr>
                <w:sz w:val="18"/>
                <w:szCs w:val="18"/>
              </w:rPr>
              <w:t>136,914</w:t>
            </w:r>
          </w:p>
        </w:tc>
        <w:tc>
          <w:tcPr>
            <w:tcW w:w="1260" w:type="dxa"/>
            <w:vAlign w:val="center"/>
          </w:tcPr>
          <w:p w:rsidR="007B4FC9" w:rsidRPr="008D009D" w:rsidRDefault="00447866" w:rsidP="007B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77,393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Прочие мероприятия по благоустройству населенных пунктов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04 1 01 81150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8B0289" w:rsidP="00CA0BA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97,903</w:t>
            </w:r>
          </w:p>
        </w:tc>
        <w:tc>
          <w:tcPr>
            <w:tcW w:w="1247" w:type="dxa"/>
            <w:vAlign w:val="center"/>
          </w:tcPr>
          <w:p w:rsidR="002966A8" w:rsidRPr="008D009D" w:rsidRDefault="00923B26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19,930</w:t>
            </w:r>
          </w:p>
        </w:tc>
        <w:tc>
          <w:tcPr>
            <w:tcW w:w="1260" w:type="dxa"/>
            <w:vAlign w:val="center"/>
          </w:tcPr>
          <w:p w:rsidR="002966A8" w:rsidRPr="008D009D" w:rsidRDefault="00923B26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9,930</w:t>
            </w:r>
          </w:p>
        </w:tc>
      </w:tr>
      <w:tr w:rsidR="00707565" w:rsidRPr="008D009D" w:rsidTr="00850EAF">
        <w:tc>
          <w:tcPr>
            <w:tcW w:w="4219" w:type="dxa"/>
          </w:tcPr>
          <w:p w:rsidR="00707565" w:rsidRPr="008D009D" w:rsidRDefault="00707565" w:rsidP="00707565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04 1 01 81150</w:t>
            </w:r>
          </w:p>
        </w:tc>
        <w:tc>
          <w:tcPr>
            <w:tcW w:w="679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707565" w:rsidRPr="008D009D" w:rsidRDefault="008B0289" w:rsidP="0070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247" w:type="dxa"/>
            <w:vAlign w:val="center"/>
          </w:tcPr>
          <w:p w:rsidR="00707565" w:rsidRPr="008D009D" w:rsidRDefault="00923B26" w:rsidP="0070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260" w:type="dxa"/>
            <w:vAlign w:val="center"/>
          </w:tcPr>
          <w:p w:rsidR="00707565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707565" w:rsidRPr="008D009D" w:rsidTr="00850EAF">
        <w:tc>
          <w:tcPr>
            <w:tcW w:w="4219" w:type="dxa"/>
          </w:tcPr>
          <w:p w:rsidR="00707565" w:rsidRPr="008D009D" w:rsidRDefault="00707565" w:rsidP="00707565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04 1 01 81150</w:t>
            </w:r>
          </w:p>
        </w:tc>
        <w:tc>
          <w:tcPr>
            <w:tcW w:w="679" w:type="dxa"/>
            <w:vAlign w:val="center"/>
          </w:tcPr>
          <w:p w:rsidR="00707565" w:rsidRPr="008D009D" w:rsidRDefault="00707565" w:rsidP="00707565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707565" w:rsidRPr="008D009D" w:rsidRDefault="008B0289" w:rsidP="0070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247" w:type="dxa"/>
            <w:vAlign w:val="center"/>
          </w:tcPr>
          <w:p w:rsidR="00707565" w:rsidRPr="008D009D" w:rsidRDefault="00923B26" w:rsidP="0070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260" w:type="dxa"/>
            <w:vAlign w:val="center"/>
          </w:tcPr>
          <w:p w:rsidR="00707565" w:rsidRPr="008D009D" w:rsidRDefault="00923B26" w:rsidP="00707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1203F7" w:rsidRPr="008D009D" w:rsidTr="00850EAF">
        <w:tc>
          <w:tcPr>
            <w:tcW w:w="4219" w:type="dxa"/>
          </w:tcPr>
          <w:p w:rsidR="001203F7" w:rsidRPr="008D009D" w:rsidRDefault="001203F7" w:rsidP="001203F7">
            <w:pPr>
              <w:suppressAutoHyphens w:val="0"/>
              <w:jc w:val="both"/>
              <w:outlineLvl w:val="0"/>
              <w:rPr>
                <w:i/>
                <w:sz w:val="18"/>
                <w:szCs w:val="18"/>
                <w:lang w:eastAsia="ru-RU"/>
              </w:rPr>
            </w:pPr>
            <w:r w:rsidRPr="008D009D">
              <w:rPr>
                <w:i/>
                <w:sz w:val="18"/>
                <w:szCs w:val="18"/>
              </w:rPr>
              <w:t>Комплексное развитие сельских территорий (благоустройство сельских территорий)</w:t>
            </w:r>
          </w:p>
        </w:tc>
        <w:tc>
          <w:tcPr>
            <w:tcW w:w="425" w:type="dxa"/>
            <w:vAlign w:val="center"/>
          </w:tcPr>
          <w:p w:rsidR="001203F7" w:rsidRPr="008D009D" w:rsidRDefault="001203F7" w:rsidP="001203F7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1203F7" w:rsidRPr="008D009D" w:rsidRDefault="001203F7" w:rsidP="001203F7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1203F7" w:rsidRPr="008D009D" w:rsidRDefault="001203F7" w:rsidP="00A41684">
            <w:pPr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04 1 01</w:t>
            </w:r>
            <w:r w:rsidR="00A41684" w:rsidRPr="008D009D">
              <w:rPr>
                <w:i/>
                <w:sz w:val="18"/>
                <w:szCs w:val="18"/>
              </w:rPr>
              <w:t xml:space="preserve"> </w:t>
            </w:r>
            <w:r w:rsidR="00A41684" w:rsidRPr="008D009D">
              <w:rPr>
                <w:i/>
                <w:sz w:val="18"/>
                <w:szCs w:val="18"/>
                <w:lang w:val="en-US"/>
              </w:rPr>
              <w:t>L5765</w:t>
            </w:r>
          </w:p>
        </w:tc>
        <w:tc>
          <w:tcPr>
            <w:tcW w:w="679" w:type="dxa"/>
            <w:vAlign w:val="center"/>
          </w:tcPr>
          <w:p w:rsidR="001203F7" w:rsidRPr="008D009D" w:rsidRDefault="001203F7" w:rsidP="001203F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vAlign w:val="center"/>
          </w:tcPr>
          <w:p w:rsidR="001203F7" w:rsidRPr="008D009D" w:rsidRDefault="00923B26" w:rsidP="001203F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4000,000</w:t>
            </w:r>
          </w:p>
        </w:tc>
        <w:tc>
          <w:tcPr>
            <w:tcW w:w="1247" w:type="dxa"/>
            <w:vAlign w:val="center"/>
          </w:tcPr>
          <w:p w:rsidR="001203F7" w:rsidRPr="008D009D" w:rsidRDefault="001203F7" w:rsidP="001203F7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0,00</w:t>
            </w:r>
            <w:r w:rsidR="003F78E9" w:rsidRPr="008D009D">
              <w:rPr>
                <w:i/>
                <w:sz w:val="18"/>
                <w:szCs w:val="18"/>
              </w:rPr>
              <w:t xml:space="preserve">0 </w:t>
            </w:r>
          </w:p>
        </w:tc>
        <w:tc>
          <w:tcPr>
            <w:tcW w:w="1260" w:type="dxa"/>
            <w:vAlign w:val="center"/>
          </w:tcPr>
          <w:p w:rsidR="001203F7" w:rsidRPr="008D009D" w:rsidRDefault="003F78E9" w:rsidP="001203F7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</w:t>
            </w:r>
            <w:r w:rsidR="001203F7" w:rsidRPr="008D009D">
              <w:rPr>
                <w:i/>
                <w:sz w:val="18"/>
                <w:szCs w:val="18"/>
              </w:rPr>
              <w:t>,</w:t>
            </w:r>
            <w:r w:rsidRPr="008D009D">
              <w:rPr>
                <w:i/>
                <w:sz w:val="18"/>
                <w:szCs w:val="18"/>
              </w:rPr>
              <w:t>0</w:t>
            </w:r>
            <w:r w:rsidR="001203F7" w:rsidRPr="008D009D">
              <w:rPr>
                <w:i/>
                <w:sz w:val="18"/>
                <w:szCs w:val="18"/>
              </w:rPr>
              <w:t>00</w:t>
            </w:r>
          </w:p>
        </w:tc>
      </w:tr>
      <w:tr w:rsidR="001203F7" w:rsidRPr="008D009D" w:rsidTr="00850EAF">
        <w:tc>
          <w:tcPr>
            <w:tcW w:w="4219" w:type="dxa"/>
          </w:tcPr>
          <w:p w:rsidR="001203F7" w:rsidRPr="008D009D" w:rsidRDefault="001203F7" w:rsidP="001203F7">
            <w:pPr>
              <w:suppressAutoHyphens w:val="0"/>
              <w:jc w:val="both"/>
              <w:outlineLvl w:val="0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1203F7" w:rsidRPr="008D009D" w:rsidRDefault="001203F7" w:rsidP="001203F7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04 1 01</w:t>
            </w:r>
            <w:r w:rsidR="00A41684" w:rsidRPr="008D009D">
              <w:rPr>
                <w:sz w:val="18"/>
                <w:szCs w:val="18"/>
              </w:rPr>
              <w:t xml:space="preserve"> </w:t>
            </w:r>
            <w:r w:rsidRPr="008D009D">
              <w:rPr>
                <w:sz w:val="18"/>
                <w:szCs w:val="18"/>
                <w:lang w:val="en-US"/>
              </w:rPr>
              <w:t>L5765</w:t>
            </w:r>
          </w:p>
        </w:tc>
        <w:tc>
          <w:tcPr>
            <w:tcW w:w="679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1203F7" w:rsidRPr="008D009D" w:rsidRDefault="00923B26" w:rsidP="0012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1247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</w:t>
            </w:r>
            <w:r w:rsidR="003F78E9" w:rsidRPr="008D009D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</w:t>
            </w:r>
            <w:r w:rsidR="003F78E9" w:rsidRPr="008D009D">
              <w:rPr>
                <w:sz w:val="18"/>
                <w:szCs w:val="18"/>
              </w:rPr>
              <w:t>0</w:t>
            </w:r>
          </w:p>
        </w:tc>
      </w:tr>
      <w:tr w:rsidR="001203F7" w:rsidRPr="008D009D" w:rsidTr="00850EAF">
        <w:tc>
          <w:tcPr>
            <w:tcW w:w="4219" w:type="dxa"/>
          </w:tcPr>
          <w:p w:rsidR="001203F7" w:rsidRPr="008D009D" w:rsidRDefault="001203F7" w:rsidP="001203F7">
            <w:pPr>
              <w:suppressAutoHyphens w:val="0"/>
              <w:jc w:val="both"/>
              <w:outlineLvl w:val="0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1203F7" w:rsidRPr="008D009D" w:rsidRDefault="001203F7" w:rsidP="001203F7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04 1 01</w:t>
            </w:r>
            <w:r w:rsidRPr="008D009D">
              <w:rPr>
                <w:sz w:val="18"/>
                <w:szCs w:val="18"/>
                <w:lang w:val="en-US"/>
              </w:rPr>
              <w:t>L5765</w:t>
            </w:r>
          </w:p>
        </w:tc>
        <w:tc>
          <w:tcPr>
            <w:tcW w:w="679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1203F7" w:rsidRPr="008D009D" w:rsidRDefault="00923B26" w:rsidP="00120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1247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</w:t>
            </w:r>
            <w:r w:rsidR="003F78E9" w:rsidRPr="008D009D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vAlign w:val="center"/>
          </w:tcPr>
          <w:p w:rsidR="001203F7" w:rsidRPr="008D009D" w:rsidRDefault="001203F7" w:rsidP="001203F7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</w:t>
            </w:r>
            <w:r w:rsidR="003F78E9" w:rsidRPr="008D009D">
              <w:rPr>
                <w:sz w:val="18"/>
                <w:szCs w:val="18"/>
              </w:rPr>
              <w:t>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</w:t>
            </w:r>
            <w:r w:rsidR="00B77448" w:rsidRPr="008D009D">
              <w:rPr>
                <w:i/>
                <w:color w:val="000000"/>
                <w:sz w:val="18"/>
                <w:szCs w:val="18"/>
              </w:rPr>
              <w:t>Энергосбережение и</w:t>
            </w:r>
            <w:r w:rsidRPr="008D009D">
              <w:rPr>
                <w:i/>
                <w:color w:val="000000"/>
                <w:sz w:val="18"/>
                <w:szCs w:val="18"/>
              </w:rPr>
              <w:t xml:space="preserve"> повышение энергетической эффективности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D009D">
              <w:rPr>
                <w:i/>
                <w:color w:val="000000"/>
                <w:sz w:val="18"/>
                <w:szCs w:val="18"/>
              </w:rPr>
              <w:t>07 1 00 00000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8B0289" w:rsidP="002966A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  <w:r w:rsidR="00923B26">
              <w:rPr>
                <w:i/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2966A8" w:rsidRPr="008D009D" w:rsidRDefault="002966A8" w:rsidP="002966A8">
            <w:pPr>
              <w:jc w:val="center"/>
              <w:rPr>
                <w:i/>
                <w:sz w:val="18"/>
                <w:szCs w:val="18"/>
              </w:rPr>
            </w:pPr>
            <w:r w:rsidRPr="008D009D">
              <w:rPr>
                <w:i/>
                <w:sz w:val="18"/>
                <w:szCs w:val="18"/>
              </w:rPr>
              <w:t>0,000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 xml:space="preserve">Основное </w:t>
            </w:r>
            <w:r w:rsidR="00B77448" w:rsidRPr="008D009D">
              <w:rPr>
                <w:color w:val="000000"/>
                <w:sz w:val="18"/>
                <w:szCs w:val="18"/>
              </w:rPr>
              <w:t>мероприятие «Энергосбережение и</w:t>
            </w:r>
            <w:r w:rsidRPr="008D009D">
              <w:rPr>
                <w:color w:val="000000"/>
                <w:sz w:val="18"/>
                <w:szCs w:val="18"/>
              </w:rPr>
              <w:t xml:space="preserve"> повышение энергетической эффективности»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  <w:lang w:val="en-US"/>
              </w:rPr>
              <w:t>0</w:t>
            </w:r>
            <w:r w:rsidRPr="008D009D">
              <w:rPr>
                <w:color w:val="000000"/>
                <w:sz w:val="18"/>
                <w:szCs w:val="18"/>
              </w:rPr>
              <w:t>7 1 01 00000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8B0289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23B26">
              <w:rPr>
                <w:sz w:val="18"/>
                <w:szCs w:val="18"/>
              </w:rPr>
              <w:t>,000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Совершенствование систем наружного освещения на территории Полеологовского сельсовета Бессоновского района Пензенской области</w:t>
            </w:r>
            <w:r w:rsidR="009C63EC">
              <w:rPr>
                <w:color w:val="000000"/>
                <w:sz w:val="18"/>
                <w:szCs w:val="18"/>
              </w:rPr>
              <w:t xml:space="preserve"> за счет средств бюджета Пензенской области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009D">
              <w:rPr>
                <w:color w:val="000000"/>
                <w:sz w:val="18"/>
                <w:szCs w:val="18"/>
              </w:rPr>
              <w:t>07</w:t>
            </w:r>
            <w:r w:rsidRPr="008D009D">
              <w:rPr>
                <w:color w:val="000000"/>
                <w:sz w:val="18"/>
                <w:szCs w:val="18"/>
                <w:lang w:val="en-US"/>
              </w:rPr>
              <w:t> </w:t>
            </w:r>
            <w:r w:rsidRPr="008D009D">
              <w:rPr>
                <w:color w:val="000000"/>
                <w:sz w:val="18"/>
                <w:szCs w:val="18"/>
              </w:rPr>
              <w:t>101</w:t>
            </w:r>
            <w:r w:rsidRPr="008D009D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009D"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51" w:type="dxa"/>
            <w:vAlign w:val="center"/>
          </w:tcPr>
          <w:p w:rsidR="002966A8" w:rsidRPr="008D009D" w:rsidRDefault="008B0289" w:rsidP="00901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C1CCF">
              <w:rPr>
                <w:sz w:val="18"/>
                <w:szCs w:val="18"/>
              </w:rPr>
              <w:t>,00</w:t>
            </w:r>
            <w:r w:rsidR="00923B26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009D">
              <w:rPr>
                <w:color w:val="000000"/>
                <w:sz w:val="18"/>
                <w:szCs w:val="18"/>
              </w:rPr>
              <w:t>07</w:t>
            </w:r>
            <w:r w:rsidRPr="008D009D">
              <w:rPr>
                <w:color w:val="000000"/>
                <w:sz w:val="18"/>
                <w:szCs w:val="18"/>
                <w:lang w:val="en-US"/>
              </w:rPr>
              <w:t> </w:t>
            </w:r>
            <w:r w:rsidRPr="008D009D">
              <w:rPr>
                <w:color w:val="000000"/>
                <w:sz w:val="18"/>
                <w:szCs w:val="18"/>
              </w:rPr>
              <w:t>101</w:t>
            </w:r>
            <w:r w:rsidRPr="008D009D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009D">
              <w:rPr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51" w:type="dxa"/>
            <w:vAlign w:val="center"/>
          </w:tcPr>
          <w:p w:rsidR="002966A8" w:rsidRPr="008D009D" w:rsidRDefault="008B0289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124F5">
              <w:rPr>
                <w:sz w:val="18"/>
                <w:szCs w:val="18"/>
              </w:rPr>
              <w:t>,</w:t>
            </w:r>
            <w:r w:rsidR="00923B26">
              <w:rPr>
                <w:sz w:val="18"/>
                <w:szCs w:val="18"/>
              </w:rPr>
              <w:t>0</w:t>
            </w:r>
            <w:r w:rsidR="002124F5">
              <w:rPr>
                <w:sz w:val="18"/>
                <w:szCs w:val="18"/>
              </w:rPr>
              <w:t>0</w:t>
            </w:r>
            <w:r w:rsidR="008C1CCF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0,000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AF22D2" w:rsidP="008A3EC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329,464</w:t>
            </w:r>
          </w:p>
        </w:tc>
        <w:tc>
          <w:tcPr>
            <w:tcW w:w="1247" w:type="dxa"/>
            <w:vAlign w:val="center"/>
          </w:tcPr>
          <w:p w:rsidR="002966A8" w:rsidRPr="008D009D" w:rsidRDefault="00923B26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94,019</w:t>
            </w:r>
          </w:p>
        </w:tc>
        <w:tc>
          <w:tcPr>
            <w:tcW w:w="1260" w:type="dxa"/>
            <w:vAlign w:val="center"/>
          </w:tcPr>
          <w:p w:rsidR="002966A8" w:rsidRPr="008D009D" w:rsidRDefault="00923B26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51,009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 xml:space="preserve"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</w:t>
            </w:r>
            <w:r w:rsidRPr="008D009D">
              <w:rPr>
                <w:color w:val="000000"/>
                <w:sz w:val="18"/>
                <w:szCs w:val="18"/>
              </w:rPr>
              <w:lastRenderedPageBreak/>
              <w:t>Бессоновского района Пензенской области на 2021-202</w:t>
            </w:r>
            <w:r w:rsidR="00426163" w:rsidRPr="008D009D">
              <w:rPr>
                <w:color w:val="000000"/>
                <w:sz w:val="18"/>
                <w:szCs w:val="18"/>
              </w:rPr>
              <w:t>3</w:t>
            </w:r>
            <w:r w:rsidRPr="008D009D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AF22D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316,592</w:t>
            </w:r>
          </w:p>
        </w:tc>
        <w:tc>
          <w:tcPr>
            <w:tcW w:w="1247" w:type="dxa"/>
            <w:vAlign w:val="center"/>
          </w:tcPr>
          <w:p w:rsidR="002966A8" w:rsidRPr="008D009D" w:rsidRDefault="00923B26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94,019</w:t>
            </w:r>
          </w:p>
        </w:tc>
        <w:tc>
          <w:tcPr>
            <w:tcW w:w="1260" w:type="dxa"/>
            <w:vAlign w:val="center"/>
          </w:tcPr>
          <w:p w:rsidR="002966A8" w:rsidRPr="008D009D" w:rsidRDefault="00923B26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lastRenderedPageBreak/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02 1 00 00000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391C9D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  <w:r w:rsidR="00B04C0F">
              <w:rPr>
                <w:sz w:val="18"/>
                <w:szCs w:val="18"/>
              </w:rPr>
              <w:t>1</w:t>
            </w:r>
            <w:r w:rsidR="00923B26">
              <w:rPr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8A3EC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6,</w:t>
            </w:r>
            <w:r w:rsidR="00411362">
              <w:rPr>
                <w:sz w:val="18"/>
                <w:szCs w:val="18"/>
              </w:rPr>
              <w:t>819</w:t>
            </w:r>
          </w:p>
        </w:tc>
        <w:tc>
          <w:tcPr>
            <w:tcW w:w="1260" w:type="dxa"/>
            <w:vAlign w:val="center"/>
          </w:tcPr>
          <w:p w:rsidR="002966A8" w:rsidRPr="008D009D" w:rsidRDefault="002966A8" w:rsidP="008A3ECF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6,</w:t>
            </w:r>
            <w:r w:rsidR="00411362">
              <w:rPr>
                <w:sz w:val="18"/>
                <w:szCs w:val="18"/>
              </w:rPr>
              <w:t>819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02 1 01 00000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391C9D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  <w:r w:rsidR="00B04C0F">
              <w:rPr>
                <w:sz w:val="18"/>
                <w:szCs w:val="18"/>
              </w:rPr>
              <w:t>1</w:t>
            </w:r>
            <w:r w:rsidR="00923B26">
              <w:rPr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  <w:tc>
          <w:tcPr>
            <w:tcW w:w="1260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391C9D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  <w:r w:rsidR="00B04C0F">
              <w:rPr>
                <w:sz w:val="18"/>
                <w:szCs w:val="18"/>
              </w:rPr>
              <w:t>1</w:t>
            </w:r>
            <w:r w:rsidR="00923B26">
              <w:rPr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  <w:tc>
          <w:tcPr>
            <w:tcW w:w="1260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51" w:type="dxa"/>
            <w:vAlign w:val="center"/>
          </w:tcPr>
          <w:p w:rsidR="002966A8" w:rsidRPr="008D009D" w:rsidRDefault="00391C9D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  <w:r w:rsidR="00B04C0F">
              <w:rPr>
                <w:sz w:val="18"/>
                <w:szCs w:val="18"/>
              </w:rPr>
              <w:t>1</w:t>
            </w:r>
            <w:r w:rsidR="00923B26">
              <w:rPr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  <w:tc>
          <w:tcPr>
            <w:tcW w:w="1260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51" w:type="dxa"/>
            <w:vAlign w:val="center"/>
          </w:tcPr>
          <w:p w:rsidR="002966A8" w:rsidRPr="008D009D" w:rsidRDefault="00391C9D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  <w:r w:rsidR="00B04C0F">
              <w:rPr>
                <w:sz w:val="18"/>
                <w:szCs w:val="18"/>
              </w:rPr>
              <w:t>1</w:t>
            </w:r>
            <w:r w:rsidR="00923B26">
              <w:rPr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center"/>
          </w:tcPr>
          <w:p w:rsidR="002966A8" w:rsidRPr="008D009D" w:rsidRDefault="002966A8" w:rsidP="002966A8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6</w:t>
            </w:r>
            <w:r w:rsidR="00411362">
              <w:rPr>
                <w:sz w:val="18"/>
                <w:szCs w:val="18"/>
              </w:rPr>
              <w:t>,819</w:t>
            </w:r>
          </w:p>
        </w:tc>
        <w:tc>
          <w:tcPr>
            <w:tcW w:w="1260" w:type="dxa"/>
            <w:vAlign w:val="center"/>
          </w:tcPr>
          <w:p w:rsidR="002966A8" w:rsidRPr="008D009D" w:rsidRDefault="00411362" w:rsidP="00296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6,819</w:t>
            </w:r>
          </w:p>
        </w:tc>
      </w:tr>
      <w:tr w:rsidR="00923B26" w:rsidRPr="008D009D" w:rsidTr="00850EAF">
        <w:tc>
          <w:tcPr>
            <w:tcW w:w="4219" w:type="dxa"/>
          </w:tcPr>
          <w:p w:rsidR="00923B26" w:rsidRPr="008D009D" w:rsidRDefault="00923B26" w:rsidP="00923B26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02 3 00 00000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AF22D2" w:rsidP="00067BF5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28286B">
              <w:rPr>
                <w:sz w:val="18"/>
                <w:szCs w:val="18"/>
              </w:rPr>
              <w:t>87,200</w:t>
            </w:r>
          </w:p>
        </w:tc>
        <w:tc>
          <w:tcPr>
            <w:tcW w:w="1260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923B26" w:rsidRPr="008D009D" w:rsidTr="00850EAF">
        <w:tc>
          <w:tcPr>
            <w:tcW w:w="4219" w:type="dxa"/>
          </w:tcPr>
          <w:p w:rsidR="00923B26" w:rsidRPr="008D009D" w:rsidRDefault="00923B26" w:rsidP="00923B26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02 3 01 00000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AF22D2" w:rsidP="00067BF5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28286B">
              <w:rPr>
                <w:sz w:val="18"/>
                <w:szCs w:val="18"/>
              </w:rPr>
              <w:t>87,200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DD238E">
              <w:rPr>
                <w:sz w:val="18"/>
                <w:szCs w:val="18"/>
              </w:rPr>
              <w:t>44,190</w:t>
            </w:r>
          </w:p>
        </w:tc>
      </w:tr>
      <w:tr w:rsidR="00923B26" w:rsidRPr="008D009D" w:rsidTr="00850EAF">
        <w:tc>
          <w:tcPr>
            <w:tcW w:w="4219" w:type="dxa"/>
          </w:tcPr>
          <w:p w:rsidR="00923B26" w:rsidRPr="008D009D" w:rsidRDefault="00923B26" w:rsidP="00923B26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02 3 01 80330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AF22D2" w:rsidP="00923B26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28286B">
              <w:rPr>
                <w:sz w:val="18"/>
                <w:szCs w:val="18"/>
              </w:rPr>
              <w:t>87,200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DD238E">
              <w:rPr>
                <w:sz w:val="18"/>
                <w:szCs w:val="18"/>
              </w:rPr>
              <w:t>44,190</w:t>
            </w:r>
          </w:p>
        </w:tc>
      </w:tr>
      <w:tr w:rsidR="00923B26" w:rsidRPr="008D009D" w:rsidTr="00850EAF">
        <w:tc>
          <w:tcPr>
            <w:tcW w:w="4219" w:type="dxa"/>
          </w:tcPr>
          <w:p w:rsidR="00923B26" w:rsidRPr="008D009D" w:rsidRDefault="00923B26" w:rsidP="00923B26">
            <w:pPr>
              <w:jc w:val="both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02 3 01 80330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1" w:type="dxa"/>
            <w:vAlign w:val="center"/>
          </w:tcPr>
          <w:p w:rsidR="00923B26" w:rsidRDefault="00AF22D2" w:rsidP="00923B26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28286B">
              <w:rPr>
                <w:sz w:val="18"/>
                <w:szCs w:val="18"/>
              </w:rPr>
              <w:t>87,200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DD238E">
              <w:rPr>
                <w:sz w:val="18"/>
                <w:szCs w:val="18"/>
              </w:rPr>
              <w:t>44,190</w:t>
            </w:r>
          </w:p>
        </w:tc>
      </w:tr>
      <w:tr w:rsidR="00923B26" w:rsidRPr="008D009D" w:rsidTr="00850EAF">
        <w:trPr>
          <w:trHeight w:val="597"/>
        </w:trPr>
        <w:tc>
          <w:tcPr>
            <w:tcW w:w="4219" w:type="dxa"/>
          </w:tcPr>
          <w:p w:rsidR="00923B26" w:rsidRPr="008D009D" w:rsidRDefault="00923B26" w:rsidP="00923B26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009D">
              <w:rPr>
                <w:color w:val="000000"/>
                <w:sz w:val="18"/>
                <w:szCs w:val="18"/>
              </w:rPr>
              <w:t>0</w:t>
            </w:r>
            <w:r w:rsidRPr="008D009D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02 3 01 80330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color w:val="000000"/>
                <w:sz w:val="18"/>
                <w:szCs w:val="18"/>
              </w:rPr>
            </w:pPr>
            <w:r w:rsidRPr="008D009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51" w:type="dxa"/>
            <w:vAlign w:val="center"/>
          </w:tcPr>
          <w:p w:rsidR="00923B26" w:rsidRDefault="00AF22D2" w:rsidP="00923B26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28286B">
              <w:rPr>
                <w:sz w:val="18"/>
                <w:szCs w:val="18"/>
              </w:rPr>
              <w:t>87,200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DD238E">
              <w:rPr>
                <w:sz w:val="18"/>
                <w:szCs w:val="18"/>
              </w:rPr>
              <w:t>44,190</w:t>
            </w:r>
          </w:p>
        </w:tc>
      </w:tr>
      <w:tr w:rsidR="002966A8" w:rsidRPr="008D009D" w:rsidTr="00850EAF">
        <w:tc>
          <w:tcPr>
            <w:tcW w:w="4219" w:type="dxa"/>
          </w:tcPr>
          <w:p w:rsidR="002966A8" w:rsidRPr="008D009D" w:rsidRDefault="002966A8" w:rsidP="002966A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D009D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D009D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966A8" w:rsidRPr="008D009D" w:rsidRDefault="002966A8" w:rsidP="002966A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966A8" w:rsidRPr="008D009D" w:rsidRDefault="00923B26" w:rsidP="00296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  <w:tc>
          <w:tcPr>
            <w:tcW w:w="1247" w:type="dxa"/>
            <w:vAlign w:val="center"/>
          </w:tcPr>
          <w:p w:rsidR="002966A8" w:rsidRPr="008D009D" w:rsidRDefault="00923B26" w:rsidP="00296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  <w:tc>
          <w:tcPr>
            <w:tcW w:w="1260" w:type="dxa"/>
            <w:vAlign w:val="center"/>
          </w:tcPr>
          <w:p w:rsidR="002966A8" w:rsidRPr="008D009D" w:rsidRDefault="00923B26" w:rsidP="00296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</w:tr>
      <w:tr w:rsidR="00923B26" w:rsidRPr="008D009D" w:rsidTr="00850EAF">
        <w:tc>
          <w:tcPr>
            <w:tcW w:w="4219" w:type="dxa"/>
            <w:vAlign w:val="bottom"/>
          </w:tcPr>
          <w:p w:rsidR="00923B26" w:rsidRPr="008D009D" w:rsidRDefault="00923B26" w:rsidP="00923B26">
            <w:pPr>
              <w:rPr>
                <w:bCs/>
                <w:sz w:val="18"/>
                <w:szCs w:val="18"/>
              </w:rPr>
            </w:pPr>
            <w:r w:rsidRPr="008D009D">
              <w:rPr>
                <w:bCs/>
                <w:sz w:val="18"/>
                <w:szCs w:val="18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03 1 00 00000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</w:tr>
      <w:tr w:rsidR="00923B26" w:rsidRPr="008D009D" w:rsidTr="00850EAF">
        <w:trPr>
          <w:trHeight w:val="565"/>
        </w:trPr>
        <w:tc>
          <w:tcPr>
            <w:tcW w:w="4219" w:type="dxa"/>
            <w:vAlign w:val="bottom"/>
          </w:tcPr>
          <w:p w:rsidR="00923B26" w:rsidRPr="008D009D" w:rsidRDefault="00923B26" w:rsidP="00923B26">
            <w:pPr>
              <w:rPr>
                <w:bCs/>
                <w:sz w:val="18"/>
                <w:szCs w:val="18"/>
              </w:rPr>
            </w:pPr>
            <w:r w:rsidRPr="008D009D">
              <w:rPr>
                <w:bCs/>
                <w:sz w:val="18"/>
                <w:szCs w:val="18"/>
              </w:rPr>
              <w:t xml:space="preserve">Подпрограмма " </w:t>
            </w:r>
            <w:r w:rsidRPr="008D009D">
              <w:rPr>
                <w:sz w:val="18"/>
                <w:szCs w:val="18"/>
              </w:rPr>
              <w:t>Предоставление мер социальной поддержки муниципальных служащих, вышедших на пенсию"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03 1 01 00000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</w:tr>
      <w:tr w:rsidR="00923B26" w:rsidRPr="008D009D" w:rsidTr="00850EAF">
        <w:tc>
          <w:tcPr>
            <w:tcW w:w="4219" w:type="dxa"/>
            <w:vAlign w:val="bottom"/>
          </w:tcPr>
          <w:p w:rsidR="00923B26" w:rsidRPr="008D009D" w:rsidRDefault="00923B26" w:rsidP="00923B26">
            <w:pPr>
              <w:tabs>
                <w:tab w:val="left" w:pos="144"/>
              </w:tabs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  <w:p w:rsidR="00923B26" w:rsidRPr="008D009D" w:rsidRDefault="00923B26" w:rsidP="00923B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03 1 02 28690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</w:tr>
      <w:tr w:rsidR="00923B26" w:rsidRPr="008D009D" w:rsidTr="00850EAF">
        <w:tc>
          <w:tcPr>
            <w:tcW w:w="4219" w:type="dxa"/>
            <w:vAlign w:val="bottom"/>
          </w:tcPr>
          <w:p w:rsidR="00923B26" w:rsidRPr="008D009D" w:rsidRDefault="00923B26" w:rsidP="00923B26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425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03 1 02 28690</w:t>
            </w:r>
          </w:p>
        </w:tc>
        <w:tc>
          <w:tcPr>
            <w:tcW w:w="679" w:type="dxa"/>
            <w:vAlign w:val="center"/>
          </w:tcPr>
          <w:p w:rsidR="00923B26" w:rsidRPr="008D009D" w:rsidRDefault="00923B26" w:rsidP="00923B26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312</w:t>
            </w:r>
          </w:p>
        </w:tc>
        <w:tc>
          <w:tcPr>
            <w:tcW w:w="1051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47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  <w:tc>
          <w:tcPr>
            <w:tcW w:w="1260" w:type="dxa"/>
            <w:vAlign w:val="center"/>
          </w:tcPr>
          <w:p w:rsidR="00923B26" w:rsidRDefault="00923B26" w:rsidP="00923B26">
            <w:pPr>
              <w:jc w:val="center"/>
            </w:pPr>
            <w:r w:rsidRPr="0009126E">
              <w:rPr>
                <w:sz w:val="18"/>
                <w:szCs w:val="18"/>
              </w:rPr>
              <w:t>40,486</w:t>
            </w:r>
          </w:p>
        </w:tc>
      </w:tr>
      <w:tr w:rsidR="00251A99" w:rsidRPr="008D009D" w:rsidTr="00850EAF">
        <w:tc>
          <w:tcPr>
            <w:tcW w:w="4219" w:type="dxa"/>
            <w:vAlign w:val="bottom"/>
          </w:tcPr>
          <w:p w:rsidR="00251A99" w:rsidRPr="008D009D" w:rsidRDefault="00251A99" w:rsidP="0066517F">
            <w:pPr>
              <w:rPr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Муниципальные внутренние заимствования</w:t>
            </w:r>
          </w:p>
        </w:tc>
        <w:tc>
          <w:tcPr>
            <w:tcW w:w="425" w:type="dxa"/>
            <w:vAlign w:val="center"/>
          </w:tcPr>
          <w:p w:rsidR="00251A99" w:rsidRPr="008D009D" w:rsidRDefault="00251A99" w:rsidP="0066517F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47" w:type="dxa"/>
            <w:vAlign w:val="center"/>
          </w:tcPr>
          <w:p w:rsidR="00251A99" w:rsidRPr="008D009D" w:rsidRDefault="00251A99" w:rsidP="006651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251A99" w:rsidRPr="008D009D" w:rsidRDefault="00251A99" w:rsidP="006651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51A99" w:rsidRPr="008D009D" w:rsidRDefault="00251A99" w:rsidP="006651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251A99" w:rsidRPr="008D009D" w:rsidRDefault="003F27C5" w:rsidP="006651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0,070</w:t>
            </w:r>
          </w:p>
        </w:tc>
        <w:tc>
          <w:tcPr>
            <w:tcW w:w="1247" w:type="dxa"/>
            <w:vAlign w:val="center"/>
          </w:tcPr>
          <w:p w:rsidR="00251A99" w:rsidRPr="008D009D" w:rsidRDefault="00251A99" w:rsidP="00923B26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0,</w:t>
            </w:r>
            <w:r w:rsidR="00923B26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1260" w:type="dxa"/>
          </w:tcPr>
          <w:p w:rsidR="00251A99" w:rsidRPr="008D009D" w:rsidRDefault="00251A99" w:rsidP="0066517F">
            <w:pPr>
              <w:jc w:val="center"/>
              <w:rPr>
                <w:b/>
                <w:sz w:val="18"/>
                <w:szCs w:val="18"/>
              </w:rPr>
            </w:pPr>
            <w:r w:rsidRPr="008D009D">
              <w:rPr>
                <w:b/>
                <w:sz w:val="18"/>
                <w:szCs w:val="18"/>
              </w:rPr>
              <w:t>0</w:t>
            </w:r>
            <w:r w:rsidR="00923B26">
              <w:rPr>
                <w:b/>
                <w:sz w:val="18"/>
                <w:szCs w:val="18"/>
              </w:rPr>
              <w:t>,000</w:t>
            </w:r>
          </w:p>
        </w:tc>
      </w:tr>
      <w:tr w:rsidR="00F4070E" w:rsidRPr="008D009D" w:rsidTr="00850EAF">
        <w:tc>
          <w:tcPr>
            <w:tcW w:w="4219" w:type="dxa"/>
          </w:tcPr>
          <w:p w:rsidR="00F4070E" w:rsidRPr="008D009D" w:rsidRDefault="00F4070E" w:rsidP="00F4070E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Муниципальная программа муниципальных внутренних заимствований Полеологовского сельсовета Бессоновского района Пензенской области на 2021 год и на плановый период 2022 и 2023 годов</w:t>
            </w:r>
          </w:p>
        </w:tc>
        <w:tc>
          <w:tcPr>
            <w:tcW w:w="425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447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F4070E" w:rsidRPr="008D009D" w:rsidRDefault="003F27C5" w:rsidP="00F4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1247" w:type="dxa"/>
            <w:vAlign w:val="center"/>
          </w:tcPr>
          <w:p w:rsidR="00F4070E" w:rsidRPr="008D009D" w:rsidRDefault="00923B26" w:rsidP="00F4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60" w:type="dxa"/>
            <w:vAlign w:val="center"/>
          </w:tcPr>
          <w:p w:rsidR="00F4070E" w:rsidRPr="008D009D" w:rsidRDefault="00923B26" w:rsidP="00F4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4070E" w:rsidRPr="008D009D" w:rsidTr="00850EAF">
        <w:tc>
          <w:tcPr>
            <w:tcW w:w="4219" w:type="dxa"/>
          </w:tcPr>
          <w:p w:rsidR="00F4070E" w:rsidRPr="008D009D" w:rsidRDefault="00F4070E" w:rsidP="00F4070E">
            <w:pPr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425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13</w:t>
            </w:r>
          </w:p>
        </w:tc>
        <w:tc>
          <w:tcPr>
            <w:tcW w:w="447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01</w:t>
            </w:r>
          </w:p>
        </w:tc>
        <w:tc>
          <w:tcPr>
            <w:tcW w:w="1430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02 2 01 20890</w:t>
            </w:r>
          </w:p>
        </w:tc>
        <w:tc>
          <w:tcPr>
            <w:tcW w:w="679" w:type="dxa"/>
            <w:vAlign w:val="center"/>
          </w:tcPr>
          <w:p w:rsidR="00F4070E" w:rsidRPr="008D009D" w:rsidRDefault="00F4070E" w:rsidP="00F4070E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730</w:t>
            </w:r>
          </w:p>
        </w:tc>
        <w:tc>
          <w:tcPr>
            <w:tcW w:w="1051" w:type="dxa"/>
            <w:vAlign w:val="center"/>
          </w:tcPr>
          <w:p w:rsidR="00F4070E" w:rsidRPr="008D009D" w:rsidRDefault="003F27C5" w:rsidP="00F4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1247" w:type="dxa"/>
            <w:vAlign w:val="center"/>
          </w:tcPr>
          <w:p w:rsidR="00F4070E" w:rsidRPr="008D009D" w:rsidRDefault="00F4070E" w:rsidP="007C3804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</w:t>
            </w:r>
            <w:r w:rsidR="00923B26">
              <w:rPr>
                <w:sz w:val="18"/>
                <w:szCs w:val="18"/>
              </w:rPr>
              <w:t>000</w:t>
            </w:r>
          </w:p>
        </w:tc>
        <w:tc>
          <w:tcPr>
            <w:tcW w:w="1260" w:type="dxa"/>
          </w:tcPr>
          <w:p w:rsidR="00F4070E" w:rsidRPr="008D009D" w:rsidRDefault="00F4070E" w:rsidP="007C3804">
            <w:pPr>
              <w:jc w:val="center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0,</w:t>
            </w:r>
            <w:r w:rsidR="00923B26">
              <w:rPr>
                <w:sz w:val="18"/>
                <w:szCs w:val="18"/>
              </w:rPr>
              <w:t>000</w:t>
            </w:r>
          </w:p>
        </w:tc>
      </w:tr>
    </w:tbl>
    <w:p w:rsidR="00BD2A30" w:rsidRDefault="00BD2A30"/>
    <w:p w:rsidR="004B6EB9" w:rsidRDefault="0050709B" w:rsidP="004B6EB9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4B6EB9">
        <w:rPr>
          <w:sz w:val="24"/>
          <w:szCs w:val="24"/>
        </w:rPr>
        <w:t>. Приложение 8 изложить в следующей редакции:</w:t>
      </w:r>
    </w:p>
    <w:p w:rsidR="00AF6116" w:rsidRDefault="00AF6116" w:rsidP="002D4452"/>
    <w:tbl>
      <w:tblPr>
        <w:tblpPr w:leftFromText="180" w:rightFromText="180" w:vertAnchor="text" w:horzAnchor="margin" w:tblpY="-127"/>
        <w:tblW w:w="5000" w:type="pct"/>
        <w:tblLook w:val="0000" w:firstRow="0" w:lastRow="0" w:firstColumn="0" w:lastColumn="0" w:noHBand="0" w:noVBand="0"/>
      </w:tblPr>
      <w:tblGrid>
        <w:gridCol w:w="10206"/>
      </w:tblGrid>
      <w:tr w:rsidR="004B6EB9" w:rsidRPr="003A2182" w:rsidTr="004B6EB9">
        <w:trPr>
          <w:trHeight w:val="315"/>
        </w:trPr>
        <w:tc>
          <w:tcPr>
            <w:tcW w:w="5000" w:type="pct"/>
            <w:noWrap/>
          </w:tcPr>
          <w:p w:rsidR="004B6EB9" w:rsidRPr="003A2182" w:rsidRDefault="004B6EB9" w:rsidP="00456AF5">
            <w:pPr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b/>
                <w:sz w:val="24"/>
                <w:szCs w:val="24"/>
              </w:rPr>
              <w:t xml:space="preserve">                           </w:t>
            </w:r>
            <w:r w:rsidR="006C7EE9">
              <w:rPr>
                <w:sz w:val="24"/>
                <w:szCs w:val="24"/>
              </w:rPr>
              <w:t>Приложение 5</w:t>
            </w:r>
          </w:p>
        </w:tc>
      </w:tr>
      <w:tr w:rsidR="004B6EB9" w:rsidRPr="003A2182" w:rsidTr="004B6EB9">
        <w:trPr>
          <w:trHeight w:val="315"/>
        </w:trPr>
        <w:tc>
          <w:tcPr>
            <w:tcW w:w="5000" w:type="pct"/>
            <w:noWrap/>
          </w:tcPr>
          <w:p w:rsidR="004B6EB9" w:rsidRPr="003A2182" w:rsidRDefault="004B6EB9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к решению Комитета местного самоуправление </w:t>
            </w:r>
          </w:p>
          <w:p w:rsidR="004B6EB9" w:rsidRPr="003A2182" w:rsidRDefault="004B6EB9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:rsidR="004B6EB9" w:rsidRPr="003A2182" w:rsidRDefault="004B6EB9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>Пензенской области «О бюджете Полеологовского</w:t>
            </w:r>
          </w:p>
          <w:p w:rsidR="004B6EB9" w:rsidRPr="003A2182" w:rsidRDefault="004B6EB9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:rsidR="004B6EB9" w:rsidRPr="003A2182" w:rsidRDefault="00DB3004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области на 2022</w:t>
            </w:r>
            <w:r w:rsidR="004B6EB9" w:rsidRPr="003A2182">
              <w:rPr>
                <w:rFonts w:cs="Arial CYR"/>
                <w:sz w:val="24"/>
                <w:szCs w:val="24"/>
              </w:rPr>
              <w:t xml:space="preserve"> и на плановый период 20</w:t>
            </w:r>
            <w:r>
              <w:rPr>
                <w:rFonts w:cs="Arial CYR"/>
                <w:sz w:val="24"/>
                <w:szCs w:val="24"/>
              </w:rPr>
              <w:t>23</w:t>
            </w:r>
            <w:r w:rsidR="004B6EB9" w:rsidRPr="003A2182">
              <w:rPr>
                <w:rFonts w:cs="Arial CYR"/>
                <w:sz w:val="24"/>
                <w:szCs w:val="24"/>
              </w:rPr>
              <w:t xml:space="preserve"> и 20</w:t>
            </w:r>
            <w:r>
              <w:rPr>
                <w:rFonts w:cs="Arial CYR"/>
                <w:sz w:val="24"/>
                <w:szCs w:val="24"/>
              </w:rPr>
              <w:t>24</w:t>
            </w:r>
            <w:r w:rsidR="004B6EB9" w:rsidRPr="003A2182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</w:tbl>
    <w:p w:rsidR="004B6EB9" w:rsidRPr="004B6EB9" w:rsidRDefault="004B6EB9" w:rsidP="004B6EB9">
      <w:pPr>
        <w:jc w:val="center"/>
        <w:rPr>
          <w:b/>
          <w:sz w:val="24"/>
          <w:szCs w:val="24"/>
        </w:rPr>
      </w:pPr>
      <w:r w:rsidRPr="004B6EB9">
        <w:rPr>
          <w:b/>
          <w:sz w:val="24"/>
          <w:szCs w:val="24"/>
        </w:rPr>
        <w:t>Ведомственная структура расходов бюджета По</w:t>
      </w:r>
      <w:r w:rsidR="00DB3004">
        <w:rPr>
          <w:b/>
          <w:sz w:val="24"/>
          <w:szCs w:val="24"/>
        </w:rPr>
        <w:t>леологовского сельсовета на 2022</w:t>
      </w:r>
      <w:r w:rsidRPr="004B6EB9">
        <w:rPr>
          <w:b/>
          <w:sz w:val="24"/>
          <w:szCs w:val="24"/>
        </w:rPr>
        <w:t xml:space="preserve"> год </w:t>
      </w:r>
      <w:r w:rsidR="00DB3004">
        <w:rPr>
          <w:b/>
          <w:sz w:val="24"/>
          <w:szCs w:val="24"/>
        </w:rPr>
        <w:t>и на плановый период 2023 и 2024</w:t>
      </w:r>
      <w:r w:rsidRPr="004B6EB9">
        <w:rPr>
          <w:b/>
          <w:sz w:val="24"/>
          <w:szCs w:val="24"/>
        </w:rPr>
        <w:t xml:space="preserve"> годов. </w:t>
      </w:r>
    </w:p>
    <w:p w:rsidR="004B6EB9" w:rsidRPr="004B6EB9" w:rsidRDefault="004B6EB9" w:rsidP="004B6EB9">
      <w:pPr>
        <w:jc w:val="right"/>
        <w:rPr>
          <w:sz w:val="24"/>
          <w:szCs w:val="24"/>
        </w:rPr>
      </w:pPr>
      <w:r w:rsidRPr="004B6EB9">
        <w:rPr>
          <w:sz w:val="24"/>
          <w:szCs w:val="24"/>
        </w:rPr>
        <w:lastRenderedPageBreak/>
        <w:t xml:space="preserve"> (тыс. рублей)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709"/>
        <w:gridCol w:w="425"/>
        <w:gridCol w:w="567"/>
        <w:gridCol w:w="1305"/>
        <w:gridCol w:w="538"/>
        <w:gridCol w:w="992"/>
        <w:gridCol w:w="993"/>
        <w:gridCol w:w="992"/>
      </w:tblGrid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КВСР</w:t>
            </w:r>
          </w:p>
        </w:tc>
        <w:tc>
          <w:tcPr>
            <w:tcW w:w="425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Рз</w:t>
            </w:r>
          </w:p>
        </w:tc>
        <w:tc>
          <w:tcPr>
            <w:tcW w:w="567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ПР</w:t>
            </w:r>
          </w:p>
        </w:tc>
        <w:tc>
          <w:tcPr>
            <w:tcW w:w="1305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ЦСР</w:t>
            </w:r>
          </w:p>
        </w:tc>
        <w:tc>
          <w:tcPr>
            <w:tcW w:w="538" w:type="dxa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ВР</w:t>
            </w:r>
          </w:p>
        </w:tc>
        <w:tc>
          <w:tcPr>
            <w:tcW w:w="992" w:type="dxa"/>
          </w:tcPr>
          <w:p w:rsidR="004B6EB9" w:rsidRPr="004B6EB9" w:rsidRDefault="00DB3004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2022</w:t>
            </w:r>
            <w:r w:rsidR="004B6EB9" w:rsidRPr="004B6EB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</w:tcPr>
          <w:p w:rsidR="004B6EB9" w:rsidRPr="004B6EB9" w:rsidRDefault="00DB3004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2023</w:t>
            </w:r>
            <w:r w:rsidR="004B6EB9" w:rsidRPr="004B6EB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4B6EB9" w:rsidRPr="004B6EB9" w:rsidRDefault="00DB3004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2024</w:t>
            </w:r>
            <w:r w:rsidR="004B6EB9" w:rsidRPr="004B6EB9">
              <w:rPr>
                <w:sz w:val="18"/>
                <w:szCs w:val="18"/>
              </w:rPr>
              <w:t xml:space="preserve"> год</w:t>
            </w:r>
          </w:p>
        </w:tc>
      </w:tr>
      <w:tr w:rsidR="004B6EB9" w:rsidRPr="004B6EB9" w:rsidTr="00E455E1">
        <w:trPr>
          <w:trHeight w:val="446"/>
        </w:trPr>
        <w:tc>
          <w:tcPr>
            <w:tcW w:w="439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9E4B81" w:rsidRDefault="009B0F39" w:rsidP="009E4B81">
            <w:pPr>
              <w:jc w:val="center"/>
              <w:rPr>
                <w:b/>
                <w:sz w:val="18"/>
                <w:szCs w:val="18"/>
              </w:rPr>
            </w:pPr>
            <w:r w:rsidRPr="009E4B81">
              <w:rPr>
                <w:b/>
                <w:sz w:val="18"/>
                <w:szCs w:val="18"/>
              </w:rPr>
              <w:t>10</w:t>
            </w:r>
            <w:r w:rsidR="009E4B81" w:rsidRPr="009E4B81">
              <w:rPr>
                <w:b/>
                <w:sz w:val="18"/>
                <w:szCs w:val="18"/>
              </w:rPr>
              <w:t> 452,</w:t>
            </w:r>
            <w:r w:rsidR="009E4B8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5095,6</w:t>
            </w:r>
          </w:p>
        </w:tc>
        <w:tc>
          <w:tcPr>
            <w:tcW w:w="992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5077,3</w:t>
            </w:r>
          </w:p>
        </w:tc>
      </w:tr>
      <w:tr w:rsidR="004B6EB9" w:rsidRPr="004B6EB9" w:rsidTr="00E455E1">
        <w:trPr>
          <w:trHeight w:val="446"/>
        </w:trPr>
        <w:tc>
          <w:tcPr>
            <w:tcW w:w="439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9E4B81" w:rsidRDefault="009B0F39" w:rsidP="009E4B81">
            <w:pPr>
              <w:jc w:val="center"/>
              <w:rPr>
                <w:b/>
                <w:sz w:val="18"/>
                <w:szCs w:val="18"/>
              </w:rPr>
            </w:pPr>
            <w:r w:rsidRPr="009E4B81">
              <w:rPr>
                <w:b/>
                <w:sz w:val="18"/>
                <w:szCs w:val="18"/>
              </w:rPr>
              <w:t>10</w:t>
            </w:r>
            <w:r w:rsidR="009E4B81" w:rsidRPr="009E4B81">
              <w:rPr>
                <w:b/>
                <w:sz w:val="18"/>
                <w:szCs w:val="18"/>
              </w:rPr>
              <w:t> 452,</w:t>
            </w:r>
            <w:r w:rsidR="009E4B8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5095,64</w:t>
            </w:r>
          </w:p>
        </w:tc>
        <w:tc>
          <w:tcPr>
            <w:tcW w:w="992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5077,3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67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B6EB9" w:rsidRPr="004B6EB9" w:rsidRDefault="009B0F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3 536,543</w:t>
            </w:r>
          </w:p>
        </w:tc>
        <w:tc>
          <w:tcPr>
            <w:tcW w:w="993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3279,6</w:t>
            </w:r>
          </w:p>
        </w:tc>
        <w:tc>
          <w:tcPr>
            <w:tcW w:w="992" w:type="dxa"/>
            <w:vAlign w:val="center"/>
          </w:tcPr>
          <w:p w:rsidR="004B6EB9" w:rsidRPr="004B6EB9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3262,3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02 1 00 00000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02 1 01 80060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02 1 01 80060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02 1 01 80060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E10CD0">
              <w:rPr>
                <w:sz w:val="18"/>
                <w:szCs w:val="18"/>
              </w:rPr>
              <w:t>1,000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spacing w:after="120"/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3533,528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3264,378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3247,211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01 0 00 00000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3533,528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2646,451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45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2646,451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01 1 01 02100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35025D">
              <w:rPr>
                <w:sz w:val="18"/>
                <w:szCs w:val="18"/>
              </w:rPr>
              <w:t>2136,324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992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01 1 01 02100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35025D">
              <w:rPr>
                <w:sz w:val="18"/>
                <w:szCs w:val="18"/>
              </w:rPr>
              <w:t>2136,324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992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FD1B82" w:rsidRPr="004B6EB9" w:rsidTr="00E455E1">
        <w:tc>
          <w:tcPr>
            <w:tcW w:w="4395" w:type="dxa"/>
          </w:tcPr>
          <w:p w:rsidR="00FD1B82" w:rsidRPr="004B6EB9" w:rsidRDefault="00FD1B82" w:rsidP="00FD1B8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01 1 01 02100</w:t>
            </w:r>
          </w:p>
        </w:tc>
        <w:tc>
          <w:tcPr>
            <w:tcW w:w="538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FD1B82" w:rsidRDefault="009B0F39" w:rsidP="00FD1B82">
            <w:pPr>
              <w:jc w:val="center"/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993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992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обеспечение функций органов муниципальной власти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01 1 01 02200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510,127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281,073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234,073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01 1 01 02200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4B6EB9" w:rsidRPr="004B6EB9" w:rsidRDefault="009B0F39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234,073</w:t>
            </w:r>
          </w:p>
        </w:tc>
      </w:tr>
      <w:tr w:rsidR="004B6EB9" w:rsidRPr="004B6EB9" w:rsidTr="00E455E1">
        <w:trPr>
          <w:trHeight w:val="503"/>
        </w:trPr>
        <w:tc>
          <w:tcPr>
            <w:tcW w:w="4395" w:type="dxa"/>
          </w:tcPr>
          <w:p w:rsidR="004B6EB9" w:rsidRPr="004B6EB9" w:rsidRDefault="004B6EB9" w:rsidP="00456AF5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01 1 01 02200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4B6EB9" w:rsidRPr="004B6EB9" w:rsidRDefault="009B0F39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231,073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01 1 01 02200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vAlign w:val="center"/>
          </w:tcPr>
          <w:p w:rsidR="004B6EB9" w:rsidRPr="004B6EB9" w:rsidRDefault="007C2F11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18,715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01 1 01 02200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vAlign w:val="center"/>
          </w:tcPr>
          <w:p w:rsidR="004B6EB9" w:rsidRPr="004B6EB9" w:rsidRDefault="007C2F11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18,715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01 2 00 00000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FD1B8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993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992" w:type="dxa"/>
            <w:vAlign w:val="center"/>
          </w:tcPr>
          <w:p w:rsidR="004B6EB9" w:rsidRPr="004B6EB9" w:rsidRDefault="00BB6D1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FD1B82" w:rsidRPr="004B6EB9" w:rsidTr="00E455E1">
        <w:tc>
          <w:tcPr>
            <w:tcW w:w="4395" w:type="dxa"/>
          </w:tcPr>
          <w:p w:rsidR="00FD1B82" w:rsidRPr="004B6EB9" w:rsidRDefault="00FD1B82" w:rsidP="00FD1B8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lastRenderedPageBreak/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01 2 01 00000</w:t>
            </w:r>
          </w:p>
        </w:tc>
        <w:tc>
          <w:tcPr>
            <w:tcW w:w="538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134FF6">
              <w:rPr>
                <w:sz w:val="18"/>
                <w:szCs w:val="18"/>
              </w:rPr>
              <w:t>887,077</w:t>
            </w:r>
          </w:p>
        </w:tc>
        <w:tc>
          <w:tcPr>
            <w:tcW w:w="993" w:type="dxa"/>
            <w:vAlign w:val="center"/>
          </w:tcPr>
          <w:p w:rsidR="00FD1B82" w:rsidRDefault="00FD1B82" w:rsidP="00FD1B82">
            <w:pPr>
              <w:jc w:val="center"/>
            </w:pPr>
            <w:r w:rsidRPr="00BC59C5">
              <w:rPr>
                <w:sz w:val="18"/>
                <w:szCs w:val="18"/>
              </w:rPr>
              <w:t>880,833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2E6AD6">
              <w:rPr>
                <w:sz w:val="18"/>
                <w:szCs w:val="18"/>
              </w:rPr>
              <w:t>889,641</w:t>
            </w:r>
          </w:p>
        </w:tc>
      </w:tr>
      <w:tr w:rsidR="00FD1B82" w:rsidRPr="004B6EB9" w:rsidTr="00E455E1">
        <w:tc>
          <w:tcPr>
            <w:tcW w:w="4395" w:type="dxa"/>
          </w:tcPr>
          <w:p w:rsidR="00FD1B82" w:rsidRPr="004B6EB9" w:rsidRDefault="00FD1B82" w:rsidP="00FD1B8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709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01 2 01 02100</w:t>
            </w:r>
          </w:p>
        </w:tc>
        <w:tc>
          <w:tcPr>
            <w:tcW w:w="538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134FF6">
              <w:rPr>
                <w:sz w:val="18"/>
                <w:szCs w:val="18"/>
              </w:rPr>
              <w:t>887,077</w:t>
            </w:r>
          </w:p>
        </w:tc>
        <w:tc>
          <w:tcPr>
            <w:tcW w:w="993" w:type="dxa"/>
            <w:vAlign w:val="center"/>
          </w:tcPr>
          <w:p w:rsidR="00FD1B82" w:rsidRDefault="00FD1B82" w:rsidP="00FD1B82">
            <w:pPr>
              <w:jc w:val="center"/>
            </w:pPr>
            <w:r w:rsidRPr="00BC59C5">
              <w:rPr>
                <w:sz w:val="18"/>
                <w:szCs w:val="18"/>
              </w:rPr>
              <w:t>880,833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2E6AD6">
              <w:rPr>
                <w:sz w:val="18"/>
                <w:szCs w:val="18"/>
              </w:rPr>
              <w:t>889,641</w:t>
            </w:r>
          </w:p>
        </w:tc>
      </w:tr>
      <w:tr w:rsidR="00FD1B82" w:rsidRPr="004B6EB9" w:rsidTr="00E455E1">
        <w:tc>
          <w:tcPr>
            <w:tcW w:w="4395" w:type="dxa"/>
          </w:tcPr>
          <w:p w:rsidR="00FD1B82" w:rsidRPr="004B6EB9" w:rsidRDefault="00FD1B82" w:rsidP="00FD1B8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01 2 01 02100</w:t>
            </w:r>
          </w:p>
        </w:tc>
        <w:tc>
          <w:tcPr>
            <w:tcW w:w="538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134FF6">
              <w:rPr>
                <w:sz w:val="18"/>
                <w:szCs w:val="18"/>
              </w:rPr>
              <w:t>887,077</w:t>
            </w:r>
          </w:p>
        </w:tc>
        <w:tc>
          <w:tcPr>
            <w:tcW w:w="993" w:type="dxa"/>
            <w:vAlign w:val="center"/>
          </w:tcPr>
          <w:p w:rsidR="00FD1B82" w:rsidRDefault="00FD1B82" w:rsidP="00FD1B82">
            <w:pPr>
              <w:jc w:val="center"/>
            </w:pPr>
            <w:r w:rsidRPr="00BC59C5">
              <w:rPr>
                <w:sz w:val="18"/>
                <w:szCs w:val="18"/>
              </w:rPr>
              <w:t>880,833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2E6AD6">
              <w:rPr>
                <w:sz w:val="18"/>
                <w:szCs w:val="18"/>
              </w:rPr>
              <w:t>889,641</w:t>
            </w:r>
          </w:p>
        </w:tc>
      </w:tr>
      <w:tr w:rsidR="00FD1B82" w:rsidRPr="004B6EB9" w:rsidTr="00E455E1">
        <w:tc>
          <w:tcPr>
            <w:tcW w:w="4395" w:type="dxa"/>
          </w:tcPr>
          <w:p w:rsidR="00FD1B82" w:rsidRPr="004B6EB9" w:rsidRDefault="00FD1B82" w:rsidP="00FD1B8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01 2 01 02100</w:t>
            </w:r>
          </w:p>
        </w:tc>
        <w:tc>
          <w:tcPr>
            <w:tcW w:w="538" w:type="dxa"/>
            <w:vAlign w:val="center"/>
          </w:tcPr>
          <w:p w:rsidR="00FD1B82" w:rsidRPr="004B6EB9" w:rsidRDefault="00FD1B82" w:rsidP="00FD1B8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134FF6">
              <w:rPr>
                <w:sz w:val="18"/>
                <w:szCs w:val="18"/>
              </w:rPr>
              <w:t>887,077</w:t>
            </w:r>
          </w:p>
        </w:tc>
        <w:tc>
          <w:tcPr>
            <w:tcW w:w="993" w:type="dxa"/>
            <w:vAlign w:val="center"/>
          </w:tcPr>
          <w:p w:rsidR="00FD1B82" w:rsidRDefault="00FD1B82" w:rsidP="00FD1B82">
            <w:pPr>
              <w:jc w:val="center"/>
            </w:pPr>
            <w:r w:rsidRPr="00BC59C5">
              <w:rPr>
                <w:sz w:val="18"/>
                <w:szCs w:val="18"/>
              </w:rPr>
              <w:t>880,833</w:t>
            </w:r>
          </w:p>
        </w:tc>
        <w:tc>
          <w:tcPr>
            <w:tcW w:w="992" w:type="dxa"/>
            <w:vAlign w:val="center"/>
          </w:tcPr>
          <w:p w:rsidR="00FD1B82" w:rsidRDefault="00FD1B82" w:rsidP="00FD1B82">
            <w:pPr>
              <w:jc w:val="center"/>
            </w:pPr>
            <w:r w:rsidRPr="002E6AD6">
              <w:rPr>
                <w:sz w:val="18"/>
                <w:szCs w:val="18"/>
              </w:rPr>
              <w:t>889,641</w:t>
            </w:r>
          </w:p>
        </w:tc>
      </w:tr>
      <w:tr w:rsidR="006C7EE9" w:rsidRPr="004B6EB9" w:rsidTr="00E455E1">
        <w:tc>
          <w:tcPr>
            <w:tcW w:w="4395" w:type="dxa"/>
          </w:tcPr>
          <w:p w:rsidR="006C7EE9" w:rsidRPr="004B6EB9" w:rsidRDefault="006C7EE9" w:rsidP="006C7EE9">
            <w:pPr>
              <w:jc w:val="both"/>
              <w:rPr>
                <w:sz w:val="18"/>
                <w:szCs w:val="18"/>
              </w:rPr>
            </w:pPr>
            <w:r w:rsidRPr="006C7EE9">
              <w:rPr>
                <w:sz w:val="18"/>
                <w:szCs w:val="18"/>
              </w:rPr>
              <w:t>Поощрение за содействие достижению показателей деятельности органов исполнительной власти субъектов РФ за счет средств резервного фонда правительства РФ</w:t>
            </w:r>
          </w:p>
        </w:tc>
        <w:tc>
          <w:tcPr>
            <w:tcW w:w="709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6C7EE9" w:rsidRPr="006C7EE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Г 00 5549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538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C7EE9" w:rsidRPr="00EF588B" w:rsidRDefault="00BB6D13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6C7EE9" w:rsidRPr="004B6EB9" w:rsidTr="00E455E1">
        <w:tc>
          <w:tcPr>
            <w:tcW w:w="4395" w:type="dxa"/>
          </w:tcPr>
          <w:p w:rsidR="006C7EE9" w:rsidRPr="006C7EE9" w:rsidRDefault="006C7EE9" w:rsidP="006C7EE9">
            <w:pPr>
              <w:jc w:val="both"/>
              <w:rPr>
                <w:sz w:val="18"/>
                <w:szCs w:val="18"/>
              </w:rPr>
            </w:pPr>
            <w:r w:rsidRPr="006C7E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6C7EE9" w:rsidRPr="006C7EE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Г 00 5549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538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6C7EE9" w:rsidRPr="00EF588B" w:rsidRDefault="00BB6D13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6C7EE9" w:rsidRPr="004B6EB9" w:rsidTr="00E455E1">
        <w:tc>
          <w:tcPr>
            <w:tcW w:w="4395" w:type="dxa"/>
          </w:tcPr>
          <w:p w:rsidR="006C7EE9" w:rsidRPr="006C7EE9" w:rsidRDefault="006C7EE9" w:rsidP="006C7EE9">
            <w:pPr>
              <w:jc w:val="both"/>
              <w:rPr>
                <w:sz w:val="18"/>
                <w:szCs w:val="18"/>
              </w:rPr>
            </w:pPr>
            <w:r w:rsidRPr="006C7EE9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305" w:type="dxa"/>
            <w:vAlign w:val="center"/>
          </w:tcPr>
          <w:p w:rsidR="006C7EE9" w:rsidRPr="006C7EE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Г 00 5549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538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6C7EE9" w:rsidRPr="00EF588B" w:rsidRDefault="00BB6D13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6C7EE9" w:rsidRPr="004B6EB9" w:rsidRDefault="006C7EE9" w:rsidP="006C7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2,266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2,266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2,266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 xml:space="preserve">06 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02 1 01 80010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02 1 01 80010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02 1 01 80010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B6EB9" w:rsidRPr="004B6EB9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2,167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02 1 01 80030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02 1 01 80030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02 1 01 80030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02 1 01 80030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0,024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 xml:space="preserve">Муниципальная программа Полеологовского сельсовета Бессоновского района Пензенской области «Управление муниципальными финансами, </w:t>
            </w:r>
            <w:r w:rsidRPr="004B6EB9">
              <w:rPr>
                <w:sz w:val="18"/>
                <w:szCs w:val="18"/>
              </w:rPr>
              <w:lastRenderedPageBreak/>
              <w:t>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lastRenderedPageBreak/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lastRenderedPageBreak/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02 1 01 80040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02 1 01 80040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02 1 01 80040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0,075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Pr="004B6EB9" w:rsidRDefault="00BB6D13" w:rsidP="00BB6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5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Default="00BB6D13" w:rsidP="00BB6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709" w:type="dxa"/>
            <w:vAlign w:val="center"/>
          </w:tcPr>
          <w:p w:rsidR="00BB6D13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5" w:type="dxa"/>
            <w:vAlign w:val="center"/>
          </w:tcPr>
          <w:p w:rsidR="00BB6D13" w:rsidRPr="004B6EB9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</w:tr>
      <w:tr w:rsidR="00BB6D13" w:rsidRPr="004B6EB9" w:rsidTr="00E455E1">
        <w:tc>
          <w:tcPr>
            <w:tcW w:w="4395" w:type="dxa"/>
          </w:tcPr>
          <w:p w:rsidR="00BB6D13" w:rsidRDefault="00C902FA" w:rsidP="00BB6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BB6D13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BB6D13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BB6D13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5" w:type="dxa"/>
            <w:vAlign w:val="center"/>
          </w:tcPr>
          <w:p w:rsidR="00BB6D13" w:rsidRDefault="00BB6D13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 w:rsidR="00C902FA">
              <w:rPr>
                <w:sz w:val="18"/>
                <w:szCs w:val="18"/>
              </w:rPr>
              <w:t>1 00 20500</w:t>
            </w:r>
          </w:p>
        </w:tc>
        <w:tc>
          <w:tcPr>
            <w:tcW w:w="538" w:type="dxa"/>
            <w:vAlign w:val="center"/>
          </w:tcPr>
          <w:p w:rsidR="00BB6D13" w:rsidRPr="004B6EB9" w:rsidRDefault="00BB6D13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902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BB6D13" w:rsidRDefault="00BB6D13" w:rsidP="00BB6D13">
            <w:pPr>
              <w:jc w:val="center"/>
            </w:pPr>
            <w:r w:rsidRPr="003F3F06">
              <w:rPr>
                <w:sz w:val="18"/>
                <w:szCs w:val="18"/>
              </w:rPr>
              <w:t>10,000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Default="00C902FA" w:rsidP="00BB6D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vAlign w:val="center"/>
          </w:tcPr>
          <w:p w:rsidR="00C902FA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5" w:type="dxa"/>
            <w:vAlign w:val="center"/>
          </w:tcPr>
          <w:p w:rsidR="00C902FA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99 1 00 20500</w:t>
            </w:r>
          </w:p>
        </w:tc>
        <w:tc>
          <w:tcPr>
            <w:tcW w:w="538" w:type="dxa"/>
            <w:vAlign w:val="center"/>
          </w:tcPr>
          <w:p w:rsidR="00C902FA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992" w:type="dxa"/>
            <w:vAlign w:val="center"/>
          </w:tcPr>
          <w:p w:rsidR="00C902FA" w:rsidRPr="003F3F06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:rsidR="00C902FA" w:rsidRPr="003F3F06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992" w:type="dxa"/>
            <w:vAlign w:val="center"/>
          </w:tcPr>
          <w:p w:rsidR="00C902FA" w:rsidRPr="003F3F06" w:rsidRDefault="00C902FA" w:rsidP="00BB6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E455E1">
              <w:rPr>
                <w:sz w:val="18"/>
                <w:szCs w:val="18"/>
              </w:rPr>
              <w:t>,749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5A3434">
              <w:rPr>
                <w:sz w:val="18"/>
                <w:szCs w:val="18"/>
              </w:rPr>
              <w:t>1,880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5A3434">
              <w:rPr>
                <w:sz w:val="18"/>
                <w:szCs w:val="18"/>
              </w:rPr>
              <w:t>1,880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02 1 00 00000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02 1 01 80020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02 1 01 80020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02 1 01 80020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C926E5">
              <w:rPr>
                <w:sz w:val="18"/>
                <w:szCs w:val="18"/>
              </w:rPr>
              <w:t>0,880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«Профилактика терроризма и экстремизма, минимизация и (или) ликвидация последствий проявления терроризма и экстремизма на территории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08 2 00 00000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C902FA" w:rsidRPr="0092745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C902FA" w:rsidRPr="0092745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C902FA" w:rsidRPr="0092745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C902FA" w:rsidRPr="0092745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08 2 01 26070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902FA" w:rsidRDefault="009B0F39" w:rsidP="00C902FA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="00C902FA" w:rsidRPr="0092745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927452">
              <w:rPr>
                <w:sz w:val="18"/>
                <w:szCs w:val="18"/>
              </w:rPr>
              <w:t>1,000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8D009D" w:rsidRDefault="00E455E1" w:rsidP="00E455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вакцины против гриппа для вакцинирования трудоспособного неработающего населения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E455E1" w:rsidRP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538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993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8D009D" w:rsidRDefault="00E455E1" w:rsidP="00E455E1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E455E1" w:rsidRP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538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993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8D009D" w:rsidRDefault="00E455E1" w:rsidP="00E455E1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5" w:type="dxa"/>
            <w:vAlign w:val="center"/>
          </w:tcPr>
          <w:p w:rsidR="00E455E1" w:rsidRP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538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993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927452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F065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248,800</w:t>
            </w:r>
          </w:p>
        </w:tc>
        <w:tc>
          <w:tcPr>
            <w:tcW w:w="993" w:type="dxa"/>
            <w:vAlign w:val="center"/>
          </w:tcPr>
          <w:p w:rsidR="004B6EB9" w:rsidRPr="004B6EB9" w:rsidRDefault="00C902FA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242,700</w:t>
            </w:r>
          </w:p>
        </w:tc>
        <w:tc>
          <w:tcPr>
            <w:tcW w:w="992" w:type="dxa"/>
            <w:vAlign w:val="center"/>
          </w:tcPr>
          <w:p w:rsidR="004B6EB9" w:rsidRPr="004B6EB9" w:rsidRDefault="00C902FA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251,100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Pr="00C902FA" w:rsidRDefault="00F06539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993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242,700</w:t>
            </w:r>
          </w:p>
        </w:tc>
        <w:tc>
          <w:tcPr>
            <w:tcW w:w="992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251,100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lastRenderedPageBreak/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01 0 00 00000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Pr="00C902FA" w:rsidRDefault="00F06539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993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242,700</w:t>
            </w:r>
          </w:p>
        </w:tc>
        <w:tc>
          <w:tcPr>
            <w:tcW w:w="992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251,100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«Исполнение государственных полномочий»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01 4 00 00000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Pr="00C902FA" w:rsidRDefault="00F06539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993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242,700</w:t>
            </w:r>
          </w:p>
        </w:tc>
        <w:tc>
          <w:tcPr>
            <w:tcW w:w="992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251,100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01 4 02 00000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Pr="00C902FA" w:rsidRDefault="00F06539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993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242,700</w:t>
            </w:r>
          </w:p>
        </w:tc>
        <w:tc>
          <w:tcPr>
            <w:tcW w:w="992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251,100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01 4 02 51180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4B6EB9" w:rsidRPr="004B6EB9" w:rsidRDefault="00F065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243,923</w:t>
            </w:r>
          </w:p>
        </w:tc>
        <w:tc>
          <w:tcPr>
            <w:tcW w:w="993" w:type="dxa"/>
            <w:vAlign w:val="center"/>
          </w:tcPr>
          <w:p w:rsidR="004B6EB9" w:rsidRPr="004B6EB9" w:rsidRDefault="00C902FA" w:rsidP="00C90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235,431</w:t>
            </w:r>
          </w:p>
        </w:tc>
        <w:tc>
          <w:tcPr>
            <w:tcW w:w="992" w:type="dxa"/>
            <w:vAlign w:val="center"/>
          </w:tcPr>
          <w:p w:rsidR="004B6EB9" w:rsidRPr="004B6EB9" w:rsidRDefault="00C902FA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234,815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01 4 02 51180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C902FA" w:rsidRPr="004B6EB9" w:rsidRDefault="00F06539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243,923</w:t>
            </w:r>
          </w:p>
        </w:tc>
        <w:tc>
          <w:tcPr>
            <w:tcW w:w="993" w:type="dxa"/>
            <w:vAlign w:val="center"/>
          </w:tcPr>
          <w:p w:rsidR="00C902FA" w:rsidRPr="004B6EB9" w:rsidRDefault="00C902FA" w:rsidP="00C90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235,431</w:t>
            </w:r>
          </w:p>
        </w:tc>
        <w:tc>
          <w:tcPr>
            <w:tcW w:w="992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234,815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01 4 02 51180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4B6EB9" w:rsidRPr="004B6EB9" w:rsidRDefault="00C902FA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4,877</w:t>
            </w:r>
          </w:p>
        </w:tc>
        <w:tc>
          <w:tcPr>
            <w:tcW w:w="993" w:type="dxa"/>
            <w:vAlign w:val="center"/>
          </w:tcPr>
          <w:p w:rsidR="004B6EB9" w:rsidRPr="004B6EB9" w:rsidRDefault="00C902FA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10,269</w:t>
            </w:r>
          </w:p>
        </w:tc>
        <w:tc>
          <w:tcPr>
            <w:tcW w:w="992" w:type="dxa"/>
            <w:vAlign w:val="center"/>
          </w:tcPr>
          <w:p w:rsidR="004B6EB9" w:rsidRPr="004B6EB9" w:rsidRDefault="00C902FA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16,285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01 4 02 51180</w:t>
            </w: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4,877</w:t>
            </w:r>
          </w:p>
        </w:tc>
        <w:tc>
          <w:tcPr>
            <w:tcW w:w="993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10,269</w:t>
            </w:r>
          </w:p>
        </w:tc>
        <w:tc>
          <w:tcPr>
            <w:tcW w:w="992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16,285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C902FA" w:rsidP="007C2F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</w:t>
            </w:r>
            <w:r w:rsidR="007C2F11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1,000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Default="007C2F11" w:rsidP="00C902FA">
            <w:pPr>
              <w:jc w:val="center"/>
            </w:pPr>
            <w:r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C902FA" w:rsidRDefault="00C902FA" w:rsidP="00C902FA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C902FA" w:rsidRDefault="00C902FA" w:rsidP="00C902FA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4B6EB9" w:rsidRDefault="007C2F11" w:rsidP="007C2F1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01 3 00 00000</w:t>
            </w:r>
          </w:p>
        </w:tc>
        <w:tc>
          <w:tcPr>
            <w:tcW w:w="538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43606D"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4B6EB9" w:rsidRDefault="007C2F11" w:rsidP="007C2F1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709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01 3 01 00000</w:t>
            </w:r>
          </w:p>
        </w:tc>
        <w:tc>
          <w:tcPr>
            <w:tcW w:w="538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43606D"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4B6EB9" w:rsidRDefault="007C2F11" w:rsidP="007C2F1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01 3 01 85290</w:t>
            </w:r>
          </w:p>
        </w:tc>
        <w:tc>
          <w:tcPr>
            <w:tcW w:w="538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43606D"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4B6EB9" w:rsidRDefault="007C2F11" w:rsidP="007C2F1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01 3 01 85290</w:t>
            </w:r>
          </w:p>
        </w:tc>
        <w:tc>
          <w:tcPr>
            <w:tcW w:w="538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43606D"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4B6EB9" w:rsidRDefault="007C2F11" w:rsidP="007C2F1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01 3 01 85290</w:t>
            </w:r>
          </w:p>
        </w:tc>
        <w:tc>
          <w:tcPr>
            <w:tcW w:w="538" w:type="dxa"/>
            <w:vAlign w:val="center"/>
          </w:tcPr>
          <w:p w:rsidR="007C2F11" w:rsidRPr="004B6EB9" w:rsidRDefault="007C2F11" w:rsidP="007C2F1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43606D">
              <w:rPr>
                <w:sz w:val="18"/>
                <w:szCs w:val="18"/>
              </w:rPr>
              <w:t>1,105</w:t>
            </w:r>
          </w:p>
        </w:tc>
        <w:tc>
          <w:tcPr>
            <w:tcW w:w="993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  <w:tc>
          <w:tcPr>
            <w:tcW w:w="992" w:type="dxa"/>
            <w:vAlign w:val="center"/>
          </w:tcPr>
          <w:p w:rsidR="007C2F11" w:rsidRDefault="007C2F11" w:rsidP="007C2F11">
            <w:pPr>
              <w:jc w:val="center"/>
            </w:pPr>
            <w:r w:rsidRPr="002E6C4A">
              <w:rPr>
                <w:sz w:val="18"/>
                <w:szCs w:val="18"/>
              </w:rPr>
              <w:t>1,000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E4B8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1778,078</w:t>
            </w:r>
          </w:p>
        </w:tc>
        <w:tc>
          <w:tcPr>
            <w:tcW w:w="993" w:type="dxa"/>
            <w:vAlign w:val="center"/>
          </w:tcPr>
          <w:p w:rsidR="004B6EB9" w:rsidRPr="004B6EB9" w:rsidRDefault="00C902FA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4B6EB9" w:rsidRPr="004B6EB9" w:rsidRDefault="00C902FA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1324,000</w:t>
            </w:r>
          </w:p>
        </w:tc>
      </w:tr>
      <w:tr w:rsidR="00C902FA" w:rsidRPr="004B6EB9" w:rsidTr="00E455E1">
        <w:tc>
          <w:tcPr>
            <w:tcW w:w="4395" w:type="dxa"/>
          </w:tcPr>
          <w:p w:rsidR="00C902FA" w:rsidRPr="004B6EB9" w:rsidRDefault="00C902FA" w:rsidP="00C902FA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902FA" w:rsidRPr="004B6EB9" w:rsidRDefault="00C902FA" w:rsidP="00C9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02FA" w:rsidRPr="00C902FA" w:rsidRDefault="009E4B81" w:rsidP="00C90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1778,078</w:t>
            </w:r>
          </w:p>
        </w:tc>
        <w:tc>
          <w:tcPr>
            <w:tcW w:w="993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C902FA" w:rsidRPr="00C902FA" w:rsidRDefault="00C902FA" w:rsidP="00C902FA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9E4B81" w:rsidRPr="004B6EB9" w:rsidTr="009E4B81">
        <w:tc>
          <w:tcPr>
            <w:tcW w:w="4395" w:type="dxa"/>
          </w:tcPr>
          <w:p w:rsidR="009E4B81" w:rsidRPr="004B6EB9" w:rsidRDefault="009E4B81" w:rsidP="009E4B8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06 0 00 00000</w:t>
            </w:r>
          </w:p>
        </w:tc>
        <w:tc>
          <w:tcPr>
            <w:tcW w:w="538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4B81" w:rsidRDefault="009E4B81" w:rsidP="009E4B81">
            <w:pPr>
              <w:jc w:val="center"/>
            </w:pPr>
            <w:r w:rsidRPr="00710ECB">
              <w:rPr>
                <w:sz w:val="18"/>
                <w:szCs w:val="18"/>
              </w:rPr>
              <w:t>1655,982</w:t>
            </w:r>
          </w:p>
        </w:tc>
        <w:tc>
          <w:tcPr>
            <w:tcW w:w="993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9E4B81" w:rsidRPr="004B6EB9" w:rsidTr="009E4B81">
        <w:tc>
          <w:tcPr>
            <w:tcW w:w="4395" w:type="dxa"/>
          </w:tcPr>
          <w:p w:rsidR="009E4B81" w:rsidRPr="004B6EB9" w:rsidRDefault="009E4B81" w:rsidP="009E4B8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06 1 00 00000</w:t>
            </w:r>
          </w:p>
        </w:tc>
        <w:tc>
          <w:tcPr>
            <w:tcW w:w="538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4B81" w:rsidRDefault="009E4B81" w:rsidP="009E4B81">
            <w:pPr>
              <w:jc w:val="center"/>
            </w:pPr>
            <w:r w:rsidRPr="00710ECB">
              <w:rPr>
                <w:sz w:val="18"/>
                <w:szCs w:val="18"/>
              </w:rPr>
              <w:t>1655,982</w:t>
            </w:r>
          </w:p>
        </w:tc>
        <w:tc>
          <w:tcPr>
            <w:tcW w:w="993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9E4B81" w:rsidRPr="004B6EB9" w:rsidTr="009E4B81">
        <w:tc>
          <w:tcPr>
            <w:tcW w:w="4395" w:type="dxa"/>
          </w:tcPr>
          <w:p w:rsidR="009E4B81" w:rsidRPr="004B6EB9" w:rsidRDefault="009E4B81" w:rsidP="009E4B8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709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06 1 01 00000</w:t>
            </w:r>
          </w:p>
        </w:tc>
        <w:tc>
          <w:tcPr>
            <w:tcW w:w="538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4B81" w:rsidRDefault="009E4B81" w:rsidP="009E4B81">
            <w:pPr>
              <w:jc w:val="center"/>
            </w:pPr>
            <w:r w:rsidRPr="00710ECB">
              <w:rPr>
                <w:sz w:val="18"/>
                <w:szCs w:val="18"/>
              </w:rPr>
              <w:t>1655,982</w:t>
            </w:r>
          </w:p>
        </w:tc>
        <w:tc>
          <w:tcPr>
            <w:tcW w:w="993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709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06 1 01 80170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55E1" w:rsidRDefault="009B0F39" w:rsidP="009E4B81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9E4B81">
              <w:rPr>
                <w:sz w:val="18"/>
                <w:szCs w:val="18"/>
              </w:rPr>
              <w:t>655,982</w:t>
            </w:r>
          </w:p>
        </w:tc>
        <w:tc>
          <w:tcPr>
            <w:tcW w:w="993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9E4B81" w:rsidRPr="004B6EB9" w:rsidTr="009E4B81">
        <w:tc>
          <w:tcPr>
            <w:tcW w:w="4395" w:type="dxa"/>
          </w:tcPr>
          <w:p w:rsidR="009E4B81" w:rsidRPr="004B6EB9" w:rsidRDefault="009E4B81" w:rsidP="009E4B8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06 1 01 80170</w:t>
            </w:r>
          </w:p>
        </w:tc>
        <w:tc>
          <w:tcPr>
            <w:tcW w:w="538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9E4B81" w:rsidRDefault="009E4B81" w:rsidP="009E4B81">
            <w:pPr>
              <w:jc w:val="center"/>
            </w:pPr>
            <w:r w:rsidRPr="00620601">
              <w:rPr>
                <w:sz w:val="18"/>
                <w:szCs w:val="18"/>
              </w:rPr>
              <w:t>1655,982</w:t>
            </w:r>
          </w:p>
        </w:tc>
        <w:tc>
          <w:tcPr>
            <w:tcW w:w="993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9E4B81" w:rsidRPr="004B6EB9" w:rsidTr="009E4B81">
        <w:tc>
          <w:tcPr>
            <w:tcW w:w="4395" w:type="dxa"/>
          </w:tcPr>
          <w:p w:rsidR="009E4B81" w:rsidRPr="004B6EB9" w:rsidRDefault="009E4B81" w:rsidP="009E4B8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09</w:t>
            </w:r>
          </w:p>
        </w:tc>
        <w:tc>
          <w:tcPr>
            <w:tcW w:w="1305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06 1 01 80170</w:t>
            </w:r>
          </w:p>
        </w:tc>
        <w:tc>
          <w:tcPr>
            <w:tcW w:w="538" w:type="dxa"/>
            <w:vAlign w:val="center"/>
          </w:tcPr>
          <w:p w:rsidR="009E4B81" w:rsidRPr="004B6EB9" w:rsidRDefault="009E4B81" w:rsidP="009E4B81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9E4B81" w:rsidRDefault="009E4B81" w:rsidP="009E4B81">
            <w:pPr>
              <w:jc w:val="center"/>
            </w:pPr>
            <w:r w:rsidRPr="00620601">
              <w:rPr>
                <w:sz w:val="18"/>
                <w:szCs w:val="18"/>
              </w:rPr>
              <w:t>1655,982</w:t>
            </w:r>
          </w:p>
        </w:tc>
        <w:tc>
          <w:tcPr>
            <w:tcW w:w="993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1281,000</w:t>
            </w:r>
          </w:p>
        </w:tc>
        <w:tc>
          <w:tcPr>
            <w:tcW w:w="992" w:type="dxa"/>
            <w:vAlign w:val="center"/>
          </w:tcPr>
          <w:p w:rsidR="009E4B81" w:rsidRPr="00C902FA" w:rsidRDefault="009E4B81" w:rsidP="009E4B81">
            <w:pPr>
              <w:jc w:val="center"/>
              <w:rPr>
                <w:sz w:val="18"/>
                <w:szCs w:val="18"/>
              </w:rPr>
            </w:pPr>
            <w:r w:rsidRPr="00C902FA">
              <w:rPr>
                <w:sz w:val="18"/>
                <w:szCs w:val="18"/>
              </w:rPr>
              <w:t>1324,000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территориальному планированию, градостроительному зонированию, планировки территории</w:t>
            </w:r>
          </w:p>
        </w:tc>
        <w:tc>
          <w:tcPr>
            <w:tcW w:w="709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55E1" w:rsidRPr="00FF05E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993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E455E1" w:rsidRPr="00FF05E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993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E455E1" w:rsidRPr="00FF05E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993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Pr="00C902FA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прав собственности на выявленные на территории бесхозные объекты инженерной инфраструктуры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993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993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455E1" w:rsidRPr="004B6EB9" w:rsidTr="00E455E1">
        <w:tc>
          <w:tcPr>
            <w:tcW w:w="4395" w:type="dxa"/>
          </w:tcPr>
          <w:p w:rsidR="00E455E1" w:rsidRPr="004B6EB9" w:rsidRDefault="00E455E1" w:rsidP="00E455E1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05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E455E1" w:rsidRPr="004B6EB9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993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E455E1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4515,154</w:t>
            </w:r>
          </w:p>
        </w:tc>
        <w:tc>
          <w:tcPr>
            <w:tcW w:w="993" w:type="dxa"/>
            <w:vAlign w:val="center"/>
          </w:tcPr>
          <w:p w:rsidR="004B6EB9" w:rsidRPr="004B6EB9" w:rsidRDefault="00627DF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156,844</w:t>
            </w:r>
          </w:p>
        </w:tc>
        <w:tc>
          <w:tcPr>
            <w:tcW w:w="992" w:type="dxa"/>
            <w:vAlign w:val="center"/>
          </w:tcPr>
          <w:p w:rsidR="004B6EB9" w:rsidRPr="004B6EB9" w:rsidRDefault="00627DF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87,323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CE6976" w:rsidRDefault="009F4C1E" w:rsidP="009F4C1E">
            <w:pPr>
              <w:jc w:val="both"/>
              <w:rPr>
                <w:i/>
                <w:sz w:val="18"/>
                <w:szCs w:val="18"/>
              </w:rPr>
            </w:pPr>
            <w:r w:rsidRPr="00CE6976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7C2F11" w:rsidP="009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</w:tr>
      <w:tr w:rsidR="009F4C1E" w:rsidRPr="004B6EB9" w:rsidTr="00E455E1">
        <w:tc>
          <w:tcPr>
            <w:tcW w:w="4395" w:type="dxa"/>
          </w:tcPr>
          <w:p w:rsidR="009F4C1E" w:rsidRPr="00CE6976" w:rsidRDefault="009F4C1E" w:rsidP="009F4C1E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lastRenderedPageBreak/>
              <w:t>Муниципальная программа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04 0 00 00000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CE6976" w:rsidRDefault="009F4C1E" w:rsidP="009F4C1E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Подпрограмма «Мероприятия в области коммунального хозяйства»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04 2 00 00000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CE6976" w:rsidRDefault="009F4C1E" w:rsidP="009F4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«Предупреждения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хозяйства»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04 2 01 00000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Default="009F4C1E" w:rsidP="009F4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схем водоснабжения и водоотведения муниципального образования Администрации Полеологовского сельсовета Бессоновского района Пензенской области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04 2 01 40100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8D009D" w:rsidRDefault="009F4C1E" w:rsidP="009F4C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04 2 01 40100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8D009D" w:rsidRDefault="009F4C1E" w:rsidP="009F4C1E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04 2 01 40100</w:t>
            </w:r>
          </w:p>
        </w:tc>
        <w:tc>
          <w:tcPr>
            <w:tcW w:w="538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16,000</w:t>
            </w:r>
          </w:p>
        </w:tc>
        <w:tc>
          <w:tcPr>
            <w:tcW w:w="993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9F4C1E" w:rsidRPr="009F4C1E" w:rsidRDefault="009F4C1E" w:rsidP="009F4C1E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CE6976" w:rsidRDefault="007C2F11" w:rsidP="007C2F11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Муниципальная программа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709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9F4C1E">
              <w:rPr>
                <w:sz w:val="18"/>
                <w:szCs w:val="18"/>
              </w:rPr>
              <w:t xml:space="preserve"> 0 00 00000</w:t>
            </w:r>
          </w:p>
        </w:tc>
        <w:tc>
          <w:tcPr>
            <w:tcW w:w="538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F4C1E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CE6976" w:rsidRDefault="007C2F11" w:rsidP="007C2F11">
            <w:pPr>
              <w:jc w:val="both"/>
              <w:rPr>
                <w:sz w:val="18"/>
                <w:szCs w:val="18"/>
              </w:rPr>
            </w:pPr>
            <w:r w:rsidRPr="00CE6976">
              <w:rPr>
                <w:sz w:val="18"/>
                <w:szCs w:val="18"/>
              </w:rPr>
              <w:t>Подпрограмма «Мероприятия в области коммунального хозяйства»</w:t>
            </w:r>
          </w:p>
        </w:tc>
        <w:tc>
          <w:tcPr>
            <w:tcW w:w="709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</w:t>
            </w:r>
            <w:r w:rsidRPr="009F4C1E">
              <w:rPr>
                <w:sz w:val="18"/>
                <w:szCs w:val="18"/>
              </w:rPr>
              <w:t xml:space="preserve"> 00 00000</w:t>
            </w:r>
          </w:p>
        </w:tc>
        <w:tc>
          <w:tcPr>
            <w:tcW w:w="538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F4C1E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Default="007C2F11" w:rsidP="007C2F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«Оформление права собственности на выявленные на территории Полеологовского сельсовета Бессоновского района Пензенской области бесхозяйные объекты инженерной инфраструктуры»</w:t>
            </w:r>
          </w:p>
        </w:tc>
        <w:tc>
          <w:tcPr>
            <w:tcW w:w="709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02 3 01 80200</w:t>
            </w:r>
          </w:p>
        </w:tc>
        <w:tc>
          <w:tcPr>
            <w:tcW w:w="538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F4C1E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8D009D" w:rsidRDefault="007C2F11" w:rsidP="007C2F11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02 3 01 80200</w:t>
            </w:r>
          </w:p>
        </w:tc>
        <w:tc>
          <w:tcPr>
            <w:tcW w:w="538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F4C1E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7C2F11" w:rsidRPr="004B6EB9" w:rsidTr="00E455E1">
        <w:tc>
          <w:tcPr>
            <w:tcW w:w="4395" w:type="dxa"/>
          </w:tcPr>
          <w:p w:rsidR="007C2F11" w:rsidRPr="008D009D" w:rsidRDefault="007C2F11" w:rsidP="007C2F11">
            <w:pPr>
              <w:jc w:val="both"/>
              <w:rPr>
                <w:sz w:val="18"/>
                <w:szCs w:val="18"/>
              </w:rPr>
            </w:pPr>
            <w:r w:rsidRPr="008D009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305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02 3 01 80200</w:t>
            </w:r>
          </w:p>
        </w:tc>
        <w:tc>
          <w:tcPr>
            <w:tcW w:w="538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F4C1E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7C2F11" w:rsidRPr="009F4C1E" w:rsidRDefault="007C2F11" w:rsidP="007C2F11">
            <w:pPr>
              <w:jc w:val="center"/>
              <w:rPr>
                <w:sz w:val="18"/>
                <w:szCs w:val="18"/>
              </w:rPr>
            </w:pPr>
            <w:r w:rsidRPr="009F4C1E"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i/>
                <w:sz w:val="18"/>
                <w:szCs w:val="18"/>
              </w:rPr>
            </w:pPr>
            <w:r w:rsidRPr="004B6EB9">
              <w:rPr>
                <w:i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4454,154</w:t>
            </w:r>
          </w:p>
        </w:tc>
        <w:tc>
          <w:tcPr>
            <w:tcW w:w="993" w:type="dxa"/>
            <w:vAlign w:val="center"/>
          </w:tcPr>
          <w:p w:rsidR="004B6EB9" w:rsidRPr="004B6EB9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992" w:type="dxa"/>
            <w:vAlign w:val="center"/>
          </w:tcPr>
          <w:p w:rsidR="004B6EB9" w:rsidRPr="004B6EB9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87,323</w:t>
            </w:r>
          </w:p>
        </w:tc>
      </w:tr>
      <w:tr w:rsidR="009F4C1E" w:rsidRPr="004B6EB9" w:rsidTr="00E455E1">
        <w:tc>
          <w:tcPr>
            <w:tcW w:w="4395" w:type="dxa"/>
          </w:tcPr>
          <w:p w:rsidR="009F4C1E" w:rsidRPr="004B6EB9" w:rsidRDefault="009F4C1E" w:rsidP="009F4C1E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04 0 00 00000</w:t>
            </w:r>
          </w:p>
        </w:tc>
        <w:tc>
          <w:tcPr>
            <w:tcW w:w="538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C1E" w:rsidRDefault="009B0F39" w:rsidP="009F4C1E">
            <w:pPr>
              <w:jc w:val="center"/>
            </w:pPr>
            <w:r>
              <w:rPr>
                <w:sz w:val="18"/>
                <w:szCs w:val="18"/>
              </w:rPr>
              <w:t>4454,154</w:t>
            </w:r>
          </w:p>
        </w:tc>
        <w:tc>
          <w:tcPr>
            <w:tcW w:w="993" w:type="dxa"/>
            <w:vAlign w:val="center"/>
          </w:tcPr>
          <w:p w:rsidR="009F4C1E" w:rsidRPr="004B6EB9" w:rsidRDefault="009F4C1E" w:rsidP="009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992" w:type="dxa"/>
            <w:vAlign w:val="center"/>
          </w:tcPr>
          <w:p w:rsidR="009F4C1E" w:rsidRDefault="009F4C1E" w:rsidP="009F4C1E">
            <w:pPr>
              <w:jc w:val="center"/>
            </w:pPr>
            <w:r w:rsidRPr="008232F1">
              <w:rPr>
                <w:sz w:val="18"/>
                <w:szCs w:val="18"/>
              </w:rPr>
              <w:t>87,323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«Благоустройство населенных пунктов»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04 1 00 00000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E13077">
              <w:rPr>
                <w:sz w:val="18"/>
                <w:szCs w:val="18"/>
              </w:rPr>
              <w:t>4454,154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8232F1">
              <w:rPr>
                <w:sz w:val="18"/>
                <w:szCs w:val="18"/>
              </w:rPr>
              <w:t>87,323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04 1 01 00000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E13077">
              <w:rPr>
                <w:sz w:val="18"/>
                <w:szCs w:val="18"/>
              </w:rPr>
              <w:t>4454,154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8232F1">
              <w:rPr>
                <w:sz w:val="18"/>
                <w:szCs w:val="18"/>
              </w:rPr>
              <w:t>87,323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i/>
                <w:sz w:val="18"/>
                <w:szCs w:val="18"/>
              </w:rPr>
            </w:pPr>
            <w:r w:rsidRPr="004B6EB9">
              <w:rPr>
                <w:i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04 1 01 81110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F4C1E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356,251</w:t>
            </w:r>
          </w:p>
        </w:tc>
        <w:tc>
          <w:tcPr>
            <w:tcW w:w="993" w:type="dxa"/>
            <w:vAlign w:val="center"/>
          </w:tcPr>
          <w:p w:rsidR="004B6EB9" w:rsidRPr="004B6EB9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136,914</w:t>
            </w:r>
          </w:p>
        </w:tc>
        <w:tc>
          <w:tcPr>
            <w:tcW w:w="992" w:type="dxa"/>
            <w:vAlign w:val="center"/>
          </w:tcPr>
          <w:p w:rsidR="004B6EB9" w:rsidRPr="004B6EB9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77,393</w:t>
            </w:r>
          </w:p>
        </w:tc>
      </w:tr>
      <w:tr w:rsidR="00627DF9" w:rsidRPr="004B6EB9" w:rsidTr="00E455E1">
        <w:tc>
          <w:tcPr>
            <w:tcW w:w="4395" w:type="dxa"/>
          </w:tcPr>
          <w:p w:rsidR="00627DF9" w:rsidRPr="004B6EB9" w:rsidRDefault="00627DF9" w:rsidP="00627DF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04 1 01 81110</w:t>
            </w:r>
          </w:p>
        </w:tc>
        <w:tc>
          <w:tcPr>
            <w:tcW w:w="538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627DF9" w:rsidRPr="004B6EB9" w:rsidRDefault="009F4C1E" w:rsidP="00627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356,251</w:t>
            </w:r>
          </w:p>
        </w:tc>
        <w:tc>
          <w:tcPr>
            <w:tcW w:w="993" w:type="dxa"/>
            <w:vAlign w:val="center"/>
          </w:tcPr>
          <w:p w:rsidR="00627DF9" w:rsidRDefault="00627DF9" w:rsidP="00627DF9">
            <w:pPr>
              <w:jc w:val="center"/>
            </w:pPr>
            <w:r w:rsidRPr="00C55AA4">
              <w:rPr>
                <w:sz w:val="18"/>
                <w:szCs w:val="18"/>
              </w:rPr>
              <w:t>136,914</w:t>
            </w:r>
          </w:p>
        </w:tc>
        <w:tc>
          <w:tcPr>
            <w:tcW w:w="992" w:type="dxa"/>
            <w:vAlign w:val="center"/>
          </w:tcPr>
          <w:p w:rsidR="00627DF9" w:rsidRDefault="00627DF9" w:rsidP="00627DF9">
            <w:pPr>
              <w:jc w:val="center"/>
            </w:pPr>
            <w:r w:rsidRPr="00B53670">
              <w:rPr>
                <w:sz w:val="18"/>
                <w:szCs w:val="18"/>
              </w:rPr>
              <w:t>77,393</w:t>
            </w:r>
          </w:p>
        </w:tc>
      </w:tr>
      <w:tr w:rsidR="00627DF9" w:rsidRPr="004B6EB9" w:rsidTr="00E455E1">
        <w:tc>
          <w:tcPr>
            <w:tcW w:w="4395" w:type="dxa"/>
          </w:tcPr>
          <w:p w:rsidR="00627DF9" w:rsidRPr="004B6EB9" w:rsidRDefault="00627DF9" w:rsidP="00627DF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04 1 01 81110</w:t>
            </w:r>
          </w:p>
        </w:tc>
        <w:tc>
          <w:tcPr>
            <w:tcW w:w="538" w:type="dxa"/>
            <w:vAlign w:val="center"/>
          </w:tcPr>
          <w:p w:rsidR="00627DF9" w:rsidRPr="004B6EB9" w:rsidRDefault="00627DF9" w:rsidP="00627DF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627DF9" w:rsidRPr="004B6EB9" w:rsidRDefault="009F4C1E" w:rsidP="00627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356,281</w:t>
            </w:r>
          </w:p>
        </w:tc>
        <w:tc>
          <w:tcPr>
            <w:tcW w:w="993" w:type="dxa"/>
            <w:vAlign w:val="center"/>
          </w:tcPr>
          <w:p w:rsidR="00627DF9" w:rsidRDefault="00627DF9" w:rsidP="00627DF9">
            <w:pPr>
              <w:jc w:val="center"/>
            </w:pPr>
            <w:r w:rsidRPr="00C55AA4">
              <w:rPr>
                <w:sz w:val="18"/>
                <w:szCs w:val="18"/>
              </w:rPr>
              <w:t>136,914</w:t>
            </w:r>
          </w:p>
        </w:tc>
        <w:tc>
          <w:tcPr>
            <w:tcW w:w="992" w:type="dxa"/>
            <w:vAlign w:val="center"/>
          </w:tcPr>
          <w:p w:rsidR="00627DF9" w:rsidRDefault="00627DF9" w:rsidP="00627DF9">
            <w:pPr>
              <w:jc w:val="center"/>
            </w:pPr>
            <w:r w:rsidRPr="00B53670">
              <w:rPr>
                <w:sz w:val="18"/>
                <w:szCs w:val="18"/>
              </w:rPr>
              <w:t>77,393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i/>
                <w:sz w:val="18"/>
                <w:szCs w:val="18"/>
              </w:rPr>
            </w:pPr>
            <w:r w:rsidRPr="004B6EB9">
              <w:rPr>
                <w:i/>
                <w:sz w:val="18"/>
                <w:szCs w:val="18"/>
              </w:rPr>
              <w:t>Прочие мероприятия по благоустройству населенных пунктов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04 1 01 81150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D66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993" w:type="dxa"/>
            <w:vAlign w:val="center"/>
          </w:tcPr>
          <w:p w:rsidR="004B6EB9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992" w:type="dxa"/>
            <w:vAlign w:val="center"/>
          </w:tcPr>
          <w:p w:rsidR="004B6EB9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04 1 01 81150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DC1B27">
              <w:rPr>
                <w:sz w:val="18"/>
                <w:szCs w:val="18"/>
              </w:rPr>
              <w:t>97,903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992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9B0F39" w:rsidRPr="004B6EB9" w:rsidTr="009B0F39">
        <w:tc>
          <w:tcPr>
            <w:tcW w:w="4395" w:type="dxa"/>
          </w:tcPr>
          <w:p w:rsidR="009B0F39" w:rsidRPr="004B6EB9" w:rsidRDefault="009B0F39" w:rsidP="009B0F39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04 1 01 81150</w:t>
            </w:r>
          </w:p>
        </w:tc>
        <w:tc>
          <w:tcPr>
            <w:tcW w:w="538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9B0F39" w:rsidRDefault="009B0F39" w:rsidP="009B0F39">
            <w:pPr>
              <w:jc w:val="center"/>
            </w:pPr>
            <w:r w:rsidRPr="00DC1B27">
              <w:rPr>
                <w:sz w:val="18"/>
                <w:szCs w:val="18"/>
              </w:rPr>
              <w:t>97,903</w:t>
            </w:r>
          </w:p>
        </w:tc>
        <w:tc>
          <w:tcPr>
            <w:tcW w:w="993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992" w:type="dxa"/>
            <w:vAlign w:val="center"/>
          </w:tcPr>
          <w:p w:rsidR="009B0F39" w:rsidRPr="004B6EB9" w:rsidRDefault="009B0F39" w:rsidP="009B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Комплексное развитие сельских территорий (благоустройство сельских территорий)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rPr>
                <w:sz w:val="18"/>
                <w:szCs w:val="18"/>
                <w:lang w:val="en-US"/>
              </w:rPr>
            </w:pPr>
            <w:r w:rsidRPr="004B6EB9">
              <w:rPr>
                <w:sz w:val="18"/>
                <w:szCs w:val="18"/>
              </w:rPr>
              <w:t>04 1 01</w:t>
            </w:r>
            <w:r w:rsidRPr="004B6EB9">
              <w:rPr>
                <w:sz w:val="18"/>
                <w:szCs w:val="18"/>
                <w:lang w:val="en-US"/>
              </w:rPr>
              <w:t>L5765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  <w:lang w:val="en-US"/>
              </w:rPr>
            </w:pPr>
            <w:r w:rsidRPr="004B6EB9">
              <w:rPr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vAlign w:val="center"/>
          </w:tcPr>
          <w:p w:rsidR="004B6EB9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</w:t>
            </w:r>
            <w:r w:rsidRPr="004B6EB9">
              <w:rPr>
                <w:sz w:val="18"/>
                <w:szCs w:val="18"/>
                <w:lang w:val="en-US"/>
              </w:rPr>
              <w:t>L5765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993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04 1 01</w:t>
            </w:r>
            <w:r w:rsidRPr="004B6EB9">
              <w:rPr>
                <w:sz w:val="18"/>
                <w:szCs w:val="18"/>
                <w:lang w:val="en-US"/>
              </w:rPr>
              <w:t>L5765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993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jc w:val="both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«Энергосбережение и повышение энергетической эффективности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07 1 00 00000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1136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4B6EB9" w:rsidRPr="004B6EB9" w:rsidTr="00E455E1">
        <w:tc>
          <w:tcPr>
            <w:tcW w:w="4395" w:type="dxa"/>
          </w:tcPr>
          <w:p w:rsidR="004B6EB9" w:rsidRPr="004B6EB9" w:rsidRDefault="004B6EB9" w:rsidP="00456AF5">
            <w:pPr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709" w:type="dxa"/>
            <w:vAlign w:val="center"/>
          </w:tcPr>
          <w:p w:rsidR="004B6EB9" w:rsidRPr="004B6EB9" w:rsidRDefault="004B6EB9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  <w:lang w:val="en-US"/>
              </w:rPr>
              <w:t>0</w:t>
            </w:r>
            <w:r w:rsidRPr="004B6EB9">
              <w:rPr>
                <w:color w:val="000000"/>
                <w:sz w:val="18"/>
                <w:szCs w:val="18"/>
              </w:rPr>
              <w:t>7 1 01 00000</w:t>
            </w:r>
          </w:p>
        </w:tc>
        <w:tc>
          <w:tcPr>
            <w:tcW w:w="538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6EB9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1136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4B6EB9" w:rsidRPr="004B6EB9" w:rsidRDefault="004B6EB9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jc w:val="both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lastRenderedPageBreak/>
              <w:t>Совершенствование систем наружного освещения на территории Полеологовского сельсовета Бессоновского района Пензенской области</w:t>
            </w:r>
            <w:r>
              <w:rPr>
                <w:color w:val="000000"/>
                <w:sz w:val="18"/>
                <w:szCs w:val="18"/>
              </w:rPr>
              <w:t xml:space="preserve"> за чет средств бюджета Пензенской области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B6EB9">
              <w:rPr>
                <w:color w:val="000000"/>
                <w:sz w:val="18"/>
                <w:szCs w:val="18"/>
              </w:rPr>
              <w:t>07</w:t>
            </w:r>
            <w:r w:rsidRPr="004B6EB9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B6EB9">
              <w:rPr>
                <w:color w:val="000000"/>
                <w:sz w:val="18"/>
                <w:szCs w:val="18"/>
              </w:rPr>
              <w:t>101</w:t>
            </w:r>
            <w:r w:rsidRPr="004B6EB9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B6EB9"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:rsidR="00D66AF8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1136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D66AF8" w:rsidRPr="004B6EB9" w:rsidTr="00E455E1">
        <w:trPr>
          <w:trHeight w:val="534"/>
        </w:trPr>
        <w:tc>
          <w:tcPr>
            <w:tcW w:w="4395" w:type="dxa"/>
          </w:tcPr>
          <w:p w:rsidR="00D66AF8" w:rsidRPr="004B6EB9" w:rsidRDefault="00D66AF8" w:rsidP="00456AF5">
            <w:pPr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B6EB9">
              <w:rPr>
                <w:color w:val="000000"/>
                <w:sz w:val="18"/>
                <w:szCs w:val="18"/>
              </w:rPr>
              <w:t>07</w:t>
            </w:r>
            <w:r w:rsidRPr="004B6EB9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B6EB9">
              <w:rPr>
                <w:color w:val="000000"/>
                <w:sz w:val="18"/>
                <w:szCs w:val="18"/>
              </w:rPr>
              <w:t>101</w:t>
            </w:r>
            <w:r w:rsidRPr="004B6EB9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B6EB9">
              <w:rPr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vAlign w:val="center"/>
          </w:tcPr>
          <w:p w:rsidR="00D66AF8" w:rsidRPr="004B6EB9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11362">
              <w:rPr>
                <w:sz w:val="18"/>
                <w:szCs w:val="18"/>
              </w:rPr>
              <w:t>,000</w:t>
            </w:r>
          </w:p>
        </w:tc>
        <w:tc>
          <w:tcPr>
            <w:tcW w:w="993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D66AF8" w:rsidRPr="004B6EB9" w:rsidRDefault="00D66AF8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4B6EB9" w:rsidRDefault="00AF22D2" w:rsidP="00456AF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329,464</w:t>
            </w:r>
          </w:p>
        </w:tc>
        <w:tc>
          <w:tcPr>
            <w:tcW w:w="993" w:type="dxa"/>
            <w:vAlign w:val="center"/>
          </w:tcPr>
          <w:p w:rsidR="00D66AF8" w:rsidRPr="004B6EB9" w:rsidRDefault="0041136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94,019</w:t>
            </w:r>
          </w:p>
        </w:tc>
        <w:tc>
          <w:tcPr>
            <w:tcW w:w="992" w:type="dxa"/>
            <w:vAlign w:val="center"/>
          </w:tcPr>
          <w:p w:rsidR="00D66AF8" w:rsidRPr="004B6EB9" w:rsidRDefault="0041136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51,009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02 0 00 00000</w:t>
            </w: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4B6EB9" w:rsidRDefault="00AF22D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329,592</w:t>
            </w:r>
          </w:p>
        </w:tc>
        <w:tc>
          <w:tcPr>
            <w:tcW w:w="993" w:type="dxa"/>
            <w:vAlign w:val="center"/>
          </w:tcPr>
          <w:p w:rsidR="00D66AF8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94,019</w:t>
            </w:r>
          </w:p>
        </w:tc>
        <w:tc>
          <w:tcPr>
            <w:tcW w:w="992" w:type="dxa"/>
            <w:vAlign w:val="center"/>
          </w:tcPr>
          <w:p w:rsidR="00D66AF8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51,009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02 1 00 00000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3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02 1 01 00000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3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3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3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</w:tr>
      <w:tr w:rsidR="00411362" w:rsidRPr="004B6EB9" w:rsidTr="00E455E1">
        <w:tc>
          <w:tcPr>
            <w:tcW w:w="4395" w:type="dxa"/>
          </w:tcPr>
          <w:p w:rsidR="00411362" w:rsidRPr="004B6EB9" w:rsidRDefault="00411362" w:rsidP="00411362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color w:val="000000"/>
                <w:sz w:val="18"/>
                <w:szCs w:val="18"/>
              </w:rPr>
            </w:pPr>
            <w:r w:rsidRPr="004B6EB9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3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  <w:tc>
          <w:tcPr>
            <w:tcW w:w="992" w:type="dxa"/>
            <w:vAlign w:val="center"/>
          </w:tcPr>
          <w:p w:rsidR="00411362" w:rsidRDefault="00411362" w:rsidP="00411362">
            <w:pPr>
              <w:jc w:val="center"/>
            </w:pPr>
            <w:r w:rsidRPr="00BA198A">
              <w:rPr>
                <w:sz w:val="18"/>
                <w:szCs w:val="18"/>
              </w:rPr>
              <w:t>6,819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02 3 00 00000</w:t>
            </w: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4B6EB9" w:rsidRDefault="00AF22D2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993" w:type="dxa"/>
            <w:vAlign w:val="center"/>
          </w:tcPr>
          <w:p w:rsidR="00D66AF8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87,200</w:t>
            </w:r>
          </w:p>
        </w:tc>
        <w:tc>
          <w:tcPr>
            <w:tcW w:w="992" w:type="dxa"/>
            <w:vAlign w:val="center"/>
          </w:tcPr>
          <w:p w:rsidR="00D66AF8" w:rsidRPr="004B6EB9" w:rsidRDefault="00411362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22759F" w:rsidRPr="004B6EB9" w:rsidTr="00E455E1">
        <w:tc>
          <w:tcPr>
            <w:tcW w:w="4395" w:type="dxa"/>
          </w:tcPr>
          <w:p w:rsidR="0022759F" w:rsidRPr="004B6EB9" w:rsidRDefault="0022759F" w:rsidP="0022759F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709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02 3 01 00000</w:t>
            </w:r>
          </w:p>
        </w:tc>
        <w:tc>
          <w:tcPr>
            <w:tcW w:w="538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759F" w:rsidRDefault="00AF22D2" w:rsidP="0022759F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993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87,200</w:t>
            </w:r>
          </w:p>
        </w:tc>
        <w:tc>
          <w:tcPr>
            <w:tcW w:w="992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22759F" w:rsidRPr="004B6EB9" w:rsidTr="00E455E1">
        <w:tc>
          <w:tcPr>
            <w:tcW w:w="4395" w:type="dxa"/>
          </w:tcPr>
          <w:p w:rsidR="0022759F" w:rsidRPr="004B6EB9" w:rsidRDefault="0022759F" w:rsidP="0022759F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Содержание муниципальной собственности объектов в сфере культуры</w:t>
            </w:r>
          </w:p>
          <w:p w:rsidR="0022759F" w:rsidRPr="004B6EB9" w:rsidRDefault="0022759F" w:rsidP="002275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02 3 01 80330</w:t>
            </w:r>
          </w:p>
        </w:tc>
        <w:tc>
          <w:tcPr>
            <w:tcW w:w="538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759F" w:rsidRDefault="00AF22D2" w:rsidP="0022759F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993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87,200</w:t>
            </w:r>
          </w:p>
        </w:tc>
        <w:tc>
          <w:tcPr>
            <w:tcW w:w="992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22759F" w:rsidRPr="004B6EB9" w:rsidTr="00E455E1">
        <w:tc>
          <w:tcPr>
            <w:tcW w:w="4395" w:type="dxa"/>
          </w:tcPr>
          <w:p w:rsidR="0022759F" w:rsidRPr="004B6EB9" w:rsidRDefault="0022759F" w:rsidP="0022759F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02 3 01 80330</w:t>
            </w:r>
          </w:p>
        </w:tc>
        <w:tc>
          <w:tcPr>
            <w:tcW w:w="538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2759F" w:rsidRDefault="00AF22D2" w:rsidP="0022759F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993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87,200</w:t>
            </w:r>
          </w:p>
        </w:tc>
        <w:tc>
          <w:tcPr>
            <w:tcW w:w="992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22759F" w:rsidRPr="004B6EB9" w:rsidTr="00E455E1">
        <w:tc>
          <w:tcPr>
            <w:tcW w:w="4395" w:type="dxa"/>
          </w:tcPr>
          <w:p w:rsidR="0022759F" w:rsidRPr="004B6EB9" w:rsidRDefault="0022759F" w:rsidP="0022759F">
            <w:pPr>
              <w:jc w:val="both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  <w:lang w:val="en-US"/>
              </w:rPr>
            </w:pPr>
            <w:r w:rsidRPr="004B6EB9">
              <w:rPr>
                <w:sz w:val="18"/>
                <w:szCs w:val="18"/>
              </w:rPr>
              <w:t>0</w:t>
            </w:r>
            <w:r w:rsidRPr="004B6EB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02 3 01 80330</w:t>
            </w:r>
          </w:p>
        </w:tc>
        <w:tc>
          <w:tcPr>
            <w:tcW w:w="538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</w:tcPr>
          <w:p w:rsidR="0022759F" w:rsidRDefault="00AF22D2" w:rsidP="0022759F">
            <w:pPr>
              <w:jc w:val="center"/>
            </w:pPr>
            <w:r>
              <w:rPr>
                <w:sz w:val="18"/>
                <w:szCs w:val="18"/>
              </w:rPr>
              <w:t>322,645</w:t>
            </w:r>
          </w:p>
        </w:tc>
        <w:tc>
          <w:tcPr>
            <w:tcW w:w="993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87,200</w:t>
            </w:r>
          </w:p>
        </w:tc>
        <w:tc>
          <w:tcPr>
            <w:tcW w:w="992" w:type="dxa"/>
            <w:vAlign w:val="center"/>
          </w:tcPr>
          <w:p w:rsidR="0022759F" w:rsidRPr="004B6EB9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44,190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jc w:val="both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4B6EB9" w:rsidRDefault="0041136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  <w:tc>
          <w:tcPr>
            <w:tcW w:w="993" w:type="dxa"/>
            <w:vAlign w:val="center"/>
          </w:tcPr>
          <w:p w:rsidR="00D66AF8" w:rsidRPr="004B6EB9" w:rsidRDefault="0041136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  <w:tc>
          <w:tcPr>
            <w:tcW w:w="992" w:type="dxa"/>
            <w:vAlign w:val="center"/>
          </w:tcPr>
          <w:p w:rsidR="00D66AF8" w:rsidRPr="004B6EB9" w:rsidRDefault="0041136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40,486</w:t>
            </w:r>
          </w:p>
        </w:tc>
      </w:tr>
      <w:tr w:rsidR="00411362" w:rsidRPr="004B6EB9" w:rsidTr="00E455E1">
        <w:tc>
          <w:tcPr>
            <w:tcW w:w="4395" w:type="dxa"/>
            <w:vAlign w:val="bottom"/>
          </w:tcPr>
          <w:p w:rsidR="00411362" w:rsidRPr="004B6EB9" w:rsidRDefault="00411362" w:rsidP="00411362">
            <w:pPr>
              <w:rPr>
                <w:bCs/>
                <w:sz w:val="18"/>
                <w:szCs w:val="18"/>
              </w:rPr>
            </w:pPr>
            <w:r w:rsidRPr="004B6EB9">
              <w:rPr>
                <w:bCs/>
                <w:sz w:val="18"/>
                <w:szCs w:val="18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03 1 00 00000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3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</w:tr>
      <w:tr w:rsidR="00411362" w:rsidRPr="004B6EB9" w:rsidTr="00E455E1">
        <w:tc>
          <w:tcPr>
            <w:tcW w:w="4395" w:type="dxa"/>
            <w:vAlign w:val="bottom"/>
          </w:tcPr>
          <w:p w:rsidR="00411362" w:rsidRPr="004B6EB9" w:rsidRDefault="00411362" w:rsidP="00411362">
            <w:pPr>
              <w:rPr>
                <w:bCs/>
                <w:sz w:val="18"/>
                <w:szCs w:val="18"/>
              </w:rPr>
            </w:pPr>
            <w:r w:rsidRPr="004B6EB9">
              <w:rPr>
                <w:bCs/>
                <w:sz w:val="18"/>
                <w:szCs w:val="18"/>
              </w:rPr>
              <w:t xml:space="preserve">Подпрограмма " </w:t>
            </w:r>
            <w:r w:rsidRPr="004B6EB9">
              <w:rPr>
                <w:sz w:val="18"/>
                <w:szCs w:val="18"/>
              </w:rPr>
              <w:t>Предоставление мер социальной поддержки муниципальных служащих, вышедших на пенсию"</w:t>
            </w:r>
          </w:p>
          <w:p w:rsidR="00411362" w:rsidRPr="004B6EB9" w:rsidRDefault="00411362" w:rsidP="00411362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03 1 01 00000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3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</w:tr>
      <w:tr w:rsidR="00411362" w:rsidRPr="004B6EB9" w:rsidTr="00E455E1">
        <w:tc>
          <w:tcPr>
            <w:tcW w:w="4395" w:type="dxa"/>
            <w:vAlign w:val="bottom"/>
          </w:tcPr>
          <w:p w:rsidR="00411362" w:rsidRPr="004B6EB9" w:rsidRDefault="00411362" w:rsidP="00411362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03 1 02 28690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3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</w:tr>
      <w:tr w:rsidR="00411362" w:rsidRPr="004B6EB9" w:rsidTr="00E455E1">
        <w:tc>
          <w:tcPr>
            <w:tcW w:w="4395" w:type="dxa"/>
            <w:vAlign w:val="bottom"/>
          </w:tcPr>
          <w:p w:rsidR="00411362" w:rsidRPr="004B6EB9" w:rsidRDefault="00411362" w:rsidP="00411362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709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03 1 02 28690</w:t>
            </w:r>
          </w:p>
        </w:tc>
        <w:tc>
          <w:tcPr>
            <w:tcW w:w="538" w:type="dxa"/>
            <w:vAlign w:val="center"/>
          </w:tcPr>
          <w:p w:rsidR="00411362" w:rsidRPr="004B6EB9" w:rsidRDefault="00411362" w:rsidP="00411362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312</w:t>
            </w: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3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  <w:tc>
          <w:tcPr>
            <w:tcW w:w="992" w:type="dxa"/>
            <w:vAlign w:val="center"/>
          </w:tcPr>
          <w:p w:rsidR="00411362" w:rsidRPr="00411362" w:rsidRDefault="00411362" w:rsidP="00411362">
            <w:pPr>
              <w:jc w:val="center"/>
              <w:rPr>
                <w:sz w:val="18"/>
                <w:szCs w:val="18"/>
              </w:rPr>
            </w:pPr>
            <w:r w:rsidRPr="00411362">
              <w:rPr>
                <w:sz w:val="18"/>
                <w:szCs w:val="18"/>
              </w:rPr>
              <w:t>40,486</w:t>
            </w:r>
          </w:p>
        </w:tc>
      </w:tr>
      <w:tr w:rsidR="00D66AF8" w:rsidRPr="004B6EB9" w:rsidTr="00E455E1">
        <w:tc>
          <w:tcPr>
            <w:tcW w:w="4395" w:type="dxa"/>
            <w:vAlign w:val="bottom"/>
          </w:tcPr>
          <w:p w:rsidR="00D66AF8" w:rsidRPr="004B6EB9" w:rsidRDefault="00D66AF8" w:rsidP="00456AF5">
            <w:pPr>
              <w:rPr>
                <w:sz w:val="18"/>
                <w:szCs w:val="18"/>
              </w:rPr>
            </w:pPr>
            <w:r w:rsidRPr="004B6EB9">
              <w:rPr>
                <w:b/>
                <w:sz w:val="18"/>
                <w:szCs w:val="18"/>
              </w:rPr>
              <w:t>Муниципальные внутренние заимствования</w:t>
            </w:r>
          </w:p>
        </w:tc>
        <w:tc>
          <w:tcPr>
            <w:tcW w:w="709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2A2D07"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2A2D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2A2D07" w:rsidRDefault="009F4C1E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0,070</w:t>
            </w:r>
          </w:p>
        </w:tc>
        <w:tc>
          <w:tcPr>
            <w:tcW w:w="993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2A2D07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D66AF8" w:rsidRPr="002A2D07" w:rsidRDefault="00D66AF8" w:rsidP="00456AF5">
            <w:pPr>
              <w:jc w:val="center"/>
              <w:rPr>
                <w:b/>
                <w:sz w:val="18"/>
                <w:szCs w:val="18"/>
              </w:rPr>
            </w:pPr>
            <w:r w:rsidRPr="002A2D07">
              <w:rPr>
                <w:b/>
                <w:sz w:val="18"/>
                <w:szCs w:val="18"/>
              </w:rPr>
              <w:t>0,000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Муниципальная программа муниципальных внутренних заимствований Полеологовского сельсовета Бессоновского района Пензенской области на 2021 год и на плановый период 2022 и 2023 годов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6AF8" w:rsidRPr="004B6EB9" w:rsidRDefault="009F4C1E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993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  <w:tr w:rsidR="00D66AF8" w:rsidRPr="004B6EB9" w:rsidTr="00E455E1">
        <w:tc>
          <w:tcPr>
            <w:tcW w:w="4395" w:type="dxa"/>
          </w:tcPr>
          <w:p w:rsidR="00D66AF8" w:rsidRPr="004B6EB9" w:rsidRDefault="00D66AF8" w:rsidP="00456AF5">
            <w:pPr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709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901</w:t>
            </w:r>
          </w:p>
        </w:tc>
        <w:tc>
          <w:tcPr>
            <w:tcW w:w="42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01</w:t>
            </w:r>
          </w:p>
        </w:tc>
        <w:tc>
          <w:tcPr>
            <w:tcW w:w="1305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02 2 01 20890</w:t>
            </w:r>
          </w:p>
        </w:tc>
        <w:tc>
          <w:tcPr>
            <w:tcW w:w="538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730</w:t>
            </w:r>
          </w:p>
        </w:tc>
        <w:tc>
          <w:tcPr>
            <w:tcW w:w="992" w:type="dxa"/>
            <w:vAlign w:val="center"/>
          </w:tcPr>
          <w:p w:rsidR="00D66AF8" w:rsidRPr="004B6EB9" w:rsidRDefault="009F4C1E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993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:rsidR="00D66AF8" w:rsidRPr="004B6EB9" w:rsidRDefault="00D66AF8" w:rsidP="00456AF5">
            <w:pPr>
              <w:jc w:val="center"/>
              <w:rPr>
                <w:sz w:val="18"/>
                <w:szCs w:val="18"/>
              </w:rPr>
            </w:pPr>
            <w:r w:rsidRPr="004B6EB9">
              <w:rPr>
                <w:sz w:val="18"/>
                <w:szCs w:val="18"/>
              </w:rPr>
              <w:t>0,000</w:t>
            </w:r>
          </w:p>
        </w:tc>
      </w:tr>
    </w:tbl>
    <w:p w:rsidR="004B6EB9" w:rsidRDefault="004B6EB9" w:rsidP="002D4452"/>
    <w:p w:rsidR="00456AF5" w:rsidRDefault="0050709B" w:rsidP="00456AF5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456AF5">
        <w:rPr>
          <w:sz w:val="24"/>
          <w:szCs w:val="24"/>
        </w:rPr>
        <w:t>. Приложение</w:t>
      </w:r>
      <w:r w:rsidR="00127CC4">
        <w:rPr>
          <w:sz w:val="24"/>
          <w:szCs w:val="24"/>
        </w:rPr>
        <w:t xml:space="preserve"> 6</w:t>
      </w:r>
      <w:r w:rsidR="00456AF5">
        <w:rPr>
          <w:sz w:val="24"/>
          <w:szCs w:val="24"/>
        </w:rPr>
        <w:t xml:space="preserve"> изложить в следующей редакции:</w:t>
      </w:r>
    </w:p>
    <w:p w:rsidR="00456AF5" w:rsidRDefault="00456AF5" w:rsidP="00456AF5"/>
    <w:tbl>
      <w:tblPr>
        <w:tblpPr w:leftFromText="180" w:rightFromText="180" w:vertAnchor="text" w:horzAnchor="margin" w:tblpY="-127"/>
        <w:tblW w:w="5000" w:type="pct"/>
        <w:tblLook w:val="0000" w:firstRow="0" w:lastRow="0" w:firstColumn="0" w:lastColumn="0" w:noHBand="0" w:noVBand="0"/>
      </w:tblPr>
      <w:tblGrid>
        <w:gridCol w:w="10206"/>
      </w:tblGrid>
      <w:tr w:rsidR="00456AF5" w:rsidRPr="003A2182" w:rsidTr="00456AF5">
        <w:trPr>
          <w:trHeight w:val="315"/>
        </w:trPr>
        <w:tc>
          <w:tcPr>
            <w:tcW w:w="5000" w:type="pct"/>
            <w:noWrap/>
          </w:tcPr>
          <w:p w:rsidR="00456AF5" w:rsidRPr="003A2182" w:rsidRDefault="00456AF5" w:rsidP="00456AF5">
            <w:pPr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b/>
                <w:sz w:val="24"/>
                <w:szCs w:val="24"/>
              </w:rPr>
              <w:lastRenderedPageBreak/>
              <w:t xml:space="preserve">                           </w:t>
            </w:r>
            <w:r w:rsidR="002A2D07">
              <w:rPr>
                <w:sz w:val="24"/>
                <w:szCs w:val="24"/>
              </w:rPr>
              <w:t>Приложение 6</w:t>
            </w:r>
          </w:p>
        </w:tc>
      </w:tr>
      <w:tr w:rsidR="00456AF5" w:rsidRPr="003A2182" w:rsidTr="00456AF5">
        <w:trPr>
          <w:trHeight w:val="315"/>
        </w:trPr>
        <w:tc>
          <w:tcPr>
            <w:tcW w:w="5000" w:type="pct"/>
            <w:noWrap/>
          </w:tcPr>
          <w:p w:rsidR="00456AF5" w:rsidRPr="003A2182" w:rsidRDefault="00456AF5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к решению Комитета местного самоуправление </w:t>
            </w:r>
          </w:p>
          <w:p w:rsidR="00456AF5" w:rsidRPr="003A2182" w:rsidRDefault="00456AF5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:rsidR="00456AF5" w:rsidRPr="003A2182" w:rsidRDefault="00456AF5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>Пензенской области «О бюджете Полеологовского</w:t>
            </w:r>
          </w:p>
          <w:p w:rsidR="00456AF5" w:rsidRPr="003A2182" w:rsidRDefault="00456AF5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:rsidR="00456AF5" w:rsidRPr="003A2182" w:rsidRDefault="00DB3004" w:rsidP="00456AF5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области на 2022</w:t>
            </w:r>
            <w:r w:rsidR="00456AF5" w:rsidRPr="003A2182">
              <w:rPr>
                <w:rFonts w:cs="Arial CYR"/>
                <w:sz w:val="24"/>
                <w:szCs w:val="24"/>
              </w:rPr>
              <w:t xml:space="preserve"> и на плановый период 20</w:t>
            </w:r>
            <w:r>
              <w:rPr>
                <w:rFonts w:cs="Arial CYR"/>
                <w:sz w:val="24"/>
                <w:szCs w:val="24"/>
              </w:rPr>
              <w:t>23</w:t>
            </w:r>
            <w:r w:rsidR="00456AF5" w:rsidRPr="003A2182">
              <w:rPr>
                <w:rFonts w:cs="Arial CYR"/>
                <w:sz w:val="24"/>
                <w:szCs w:val="24"/>
              </w:rPr>
              <w:t xml:space="preserve"> и 20</w:t>
            </w:r>
            <w:r>
              <w:rPr>
                <w:rFonts w:cs="Arial CYR"/>
                <w:sz w:val="24"/>
                <w:szCs w:val="24"/>
              </w:rPr>
              <w:t>24</w:t>
            </w:r>
            <w:r w:rsidR="00456AF5" w:rsidRPr="003A2182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</w:tbl>
    <w:p w:rsidR="00456AF5" w:rsidRPr="00456AF5" w:rsidRDefault="00456AF5" w:rsidP="00456AF5">
      <w:pPr>
        <w:jc w:val="center"/>
        <w:rPr>
          <w:b/>
          <w:sz w:val="24"/>
          <w:szCs w:val="24"/>
        </w:rPr>
      </w:pPr>
      <w:r w:rsidRPr="00456AF5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</w:t>
      </w:r>
      <w:r w:rsidRPr="00456AF5">
        <w:rPr>
          <w:b/>
          <w:sz w:val="24"/>
          <w:szCs w:val="24"/>
        </w:rPr>
        <w:lastRenderedPageBreak/>
        <w:t>направлениям деятельности), группам видов расходов, подгруппам видов расходов, разделам, подразделам классификации расходо</w:t>
      </w:r>
      <w:r w:rsidR="00DB3004">
        <w:rPr>
          <w:b/>
          <w:sz w:val="24"/>
          <w:szCs w:val="24"/>
        </w:rPr>
        <w:t>в бюджета на 2022 год и плановый период 2023 и 2024</w:t>
      </w:r>
      <w:r w:rsidRPr="00456AF5">
        <w:rPr>
          <w:b/>
          <w:sz w:val="24"/>
          <w:szCs w:val="24"/>
        </w:rPr>
        <w:t xml:space="preserve"> годов</w:t>
      </w:r>
    </w:p>
    <w:p w:rsidR="00456AF5" w:rsidRPr="00456AF5" w:rsidRDefault="00456AF5" w:rsidP="00456AF5">
      <w:pPr>
        <w:jc w:val="right"/>
        <w:rPr>
          <w:sz w:val="24"/>
          <w:szCs w:val="24"/>
        </w:rPr>
      </w:pPr>
      <w:r w:rsidRPr="00456AF5">
        <w:rPr>
          <w:sz w:val="24"/>
          <w:szCs w:val="24"/>
        </w:rPr>
        <w:t>(тыс. Рублей)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9"/>
        <w:gridCol w:w="1388"/>
        <w:gridCol w:w="486"/>
        <w:gridCol w:w="507"/>
        <w:gridCol w:w="466"/>
        <w:gridCol w:w="1296"/>
        <w:gridCol w:w="1397"/>
        <w:gridCol w:w="1518"/>
      </w:tblGrid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388" w:type="dxa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486" w:type="dxa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ВР</w:t>
            </w:r>
          </w:p>
        </w:tc>
        <w:tc>
          <w:tcPr>
            <w:tcW w:w="507" w:type="dxa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Рз</w:t>
            </w:r>
          </w:p>
        </w:tc>
        <w:tc>
          <w:tcPr>
            <w:tcW w:w="466" w:type="dxa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ПР</w:t>
            </w:r>
          </w:p>
        </w:tc>
        <w:tc>
          <w:tcPr>
            <w:tcW w:w="1296" w:type="dxa"/>
          </w:tcPr>
          <w:p w:rsidR="00456AF5" w:rsidRPr="00456AF5" w:rsidRDefault="00DB30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на 2022</w:t>
            </w:r>
            <w:r w:rsidR="00456AF5" w:rsidRPr="00456AF5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397" w:type="dxa"/>
            <w:vAlign w:val="center"/>
          </w:tcPr>
          <w:p w:rsidR="00456AF5" w:rsidRPr="00456AF5" w:rsidRDefault="00DB30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Сумма на 2023 </w:t>
            </w:r>
            <w:r w:rsidR="00456AF5" w:rsidRPr="00456AF5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518" w:type="dxa"/>
            <w:vAlign w:val="center"/>
          </w:tcPr>
          <w:p w:rsidR="00CB3373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 xml:space="preserve">Сумма на </w:t>
            </w:r>
          </w:p>
          <w:p w:rsidR="00456AF5" w:rsidRPr="00456AF5" w:rsidRDefault="00DB30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456AF5" w:rsidRPr="00456AF5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740966" w:rsidRPr="00456AF5" w:rsidRDefault="009E4B81" w:rsidP="007409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10452,7</w:t>
            </w:r>
          </w:p>
        </w:tc>
        <w:tc>
          <w:tcPr>
            <w:tcW w:w="1397" w:type="dxa"/>
            <w:vAlign w:val="center"/>
          </w:tcPr>
          <w:p w:rsidR="00456AF5" w:rsidRPr="00456AF5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5095,6</w:t>
            </w:r>
          </w:p>
        </w:tc>
        <w:tc>
          <w:tcPr>
            <w:tcW w:w="1518" w:type="dxa"/>
            <w:vAlign w:val="center"/>
          </w:tcPr>
          <w:p w:rsidR="00456AF5" w:rsidRPr="00456AF5" w:rsidRDefault="00675C04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5077,3</w:t>
            </w:r>
          </w:p>
        </w:tc>
      </w:tr>
      <w:tr w:rsidR="00456AF5" w:rsidRPr="00456AF5" w:rsidTr="00E02470">
        <w:tc>
          <w:tcPr>
            <w:tcW w:w="3999" w:type="dxa"/>
            <w:shd w:val="clear" w:color="auto" w:fill="FFFF00"/>
          </w:tcPr>
          <w:p w:rsidR="00456AF5" w:rsidRPr="003E6741" w:rsidRDefault="00456AF5" w:rsidP="00456AF5">
            <w:pPr>
              <w:rPr>
                <w:sz w:val="18"/>
                <w:szCs w:val="18"/>
              </w:rPr>
            </w:pPr>
            <w:r w:rsidRPr="003E6741">
              <w:rPr>
                <w:sz w:val="18"/>
                <w:szCs w:val="18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2021-2023 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456AF5" w:rsidRPr="003E6741" w:rsidRDefault="00456AF5" w:rsidP="00456AF5">
            <w:pPr>
              <w:jc w:val="center"/>
              <w:rPr>
                <w:sz w:val="18"/>
                <w:szCs w:val="18"/>
              </w:rPr>
            </w:pPr>
            <w:r w:rsidRPr="003E6741">
              <w:rPr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56AF5" w:rsidRPr="003E6741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456AF5" w:rsidRPr="003E6741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456AF5" w:rsidRPr="003E6741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00"/>
            <w:vAlign w:val="center"/>
          </w:tcPr>
          <w:p w:rsidR="00456AF5" w:rsidRPr="003E6741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3539,543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456AF5" w:rsidRPr="003E6741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3279,643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456AF5" w:rsidRPr="003E6741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3262,357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01 1 00 00000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7C2F11" w:rsidRDefault="009B0F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2646,451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01 1 01 00000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D66AF8" w:rsidRPr="00456AF5" w:rsidRDefault="009B0F39" w:rsidP="00D66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2646,451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2383,545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2357,570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01 1 01 02100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100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9B0F39" w:rsidP="00E455E1">
            <w:pPr>
              <w:jc w:val="center"/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120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9B0F39" w:rsidP="00E455E1">
            <w:pPr>
              <w:jc w:val="center"/>
            </w:pPr>
            <w:r>
              <w:rPr>
                <w:sz w:val="18"/>
                <w:szCs w:val="18"/>
              </w:rPr>
              <w:t>2136,324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2102,472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2123,497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6" w:type="dxa"/>
          </w:tcPr>
          <w:p w:rsidR="00D66AF8" w:rsidRPr="00456AF5" w:rsidRDefault="009B0F39" w:rsidP="00D66A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3539,543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3279,643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3262,357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vAlign w:val="center"/>
          </w:tcPr>
          <w:p w:rsidR="00456AF5" w:rsidRPr="00456AF5" w:rsidRDefault="009B0F39" w:rsidP="006A4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3533,528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6A4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3264,378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6A4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3247,211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Расходы на обеспечение функций органов муниципальной власти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B0F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510,127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281,073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234,073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9B0F39" w:rsidP="00E455E1">
            <w:pPr>
              <w:jc w:val="center"/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E455E1" w:rsidRDefault="009B0F39" w:rsidP="00E455E1">
            <w:pPr>
              <w:jc w:val="center"/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vAlign w:val="center"/>
          </w:tcPr>
          <w:p w:rsidR="00E455E1" w:rsidRDefault="009B0F39" w:rsidP="00E455E1">
            <w:pPr>
              <w:jc w:val="center"/>
            </w:pPr>
            <w:r>
              <w:rPr>
                <w:sz w:val="18"/>
                <w:szCs w:val="18"/>
              </w:rPr>
              <w:t>491,412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278,073</w:t>
            </w:r>
          </w:p>
        </w:tc>
      </w:tr>
      <w:tr w:rsidR="00456AF5" w:rsidRPr="00456AF5" w:rsidTr="00E02470">
        <w:trPr>
          <w:trHeight w:val="296"/>
        </w:trPr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800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7C2F1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18,715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850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B41809">
              <w:rPr>
                <w:sz w:val="18"/>
                <w:szCs w:val="18"/>
              </w:rPr>
              <w:t>18,715</w:t>
            </w:r>
          </w:p>
        </w:tc>
        <w:tc>
          <w:tcPr>
            <w:tcW w:w="139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1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850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B41809">
              <w:rPr>
                <w:sz w:val="18"/>
                <w:szCs w:val="18"/>
              </w:rPr>
              <w:t>18,715</w:t>
            </w:r>
          </w:p>
        </w:tc>
        <w:tc>
          <w:tcPr>
            <w:tcW w:w="139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1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01 1 01 02200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850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B41809">
              <w:rPr>
                <w:sz w:val="18"/>
                <w:szCs w:val="18"/>
              </w:rPr>
              <w:t>18,715</w:t>
            </w:r>
          </w:p>
        </w:tc>
        <w:tc>
          <w:tcPr>
            <w:tcW w:w="139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1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01 2 00 00000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E455E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456AF5" w:rsidRPr="00456AF5" w:rsidRDefault="006A4A6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 xml:space="preserve">Основное мероприятие «Обеспечение деятельности руководителя высшего исполнительного органа Полеологовского </w:t>
            </w:r>
            <w:r w:rsidRPr="00456AF5">
              <w:rPr>
                <w:sz w:val="18"/>
                <w:szCs w:val="18"/>
              </w:rPr>
              <w:lastRenderedPageBreak/>
              <w:t>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lastRenderedPageBreak/>
              <w:t>01 2 01 00000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lastRenderedPageBreak/>
              <w:t>Расходы на выплаты по оплате труда работников органов муниципальной власти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01 2 01 02100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01 2 01 02100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100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01 2 01 02100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120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01 2 01 02100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120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01 2 01 02100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120</w:t>
            </w: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1296" w:type="dxa"/>
            <w:vAlign w:val="center"/>
          </w:tcPr>
          <w:p w:rsidR="00E455E1" w:rsidRDefault="00E455E1" w:rsidP="00E455E1">
            <w:pPr>
              <w:jc w:val="center"/>
            </w:pPr>
            <w:r w:rsidRPr="005063FB">
              <w:rPr>
                <w:sz w:val="18"/>
                <w:szCs w:val="18"/>
              </w:rPr>
              <w:t>887,077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880,833</w:t>
            </w:r>
          </w:p>
        </w:tc>
        <w:tc>
          <w:tcPr>
            <w:tcW w:w="151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889,641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Подпрограмма «Исполнение государственных полномочий»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22759F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397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518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01 4 02 00000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456AF5" w:rsidRDefault="0022759F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01 4 02 51180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456AF5" w:rsidRDefault="0022759F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01 4 02 51180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456AF5" w:rsidRDefault="0022759F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248,800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242,700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251,100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01 4 02 51180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120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456AF5" w:rsidRPr="00456AF5" w:rsidRDefault="0022759F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243,923</w:t>
            </w:r>
          </w:p>
        </w:tc>
        <w:tc>
          <w:tcPr>
            <w:tcW w:w="1397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232,431</w:t>
            </w:r>
          </w:p>
        </w:tc>
        <w:tc>
          <w:tcPr>
            <w:tcW w:w="1518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234,815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01 4 02 51180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4,877</w:t>
            </w:r>
          </w:p>
        </w:tc>
        <w:tc>
          <w:tcPr>
            <w:tcW w:w="1397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10,269</w:t>
            </w:r>
          </w:p>
        </w:tc>
        <w:tc>
          <w:tcPr>
            <w:tcW w:w="1518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16,285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2021-2023 годы»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01 3 00 00000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7C2F1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1,105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1,000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01 3 01 00000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7C2F11" w:rsidP="00FA2741">
            <w:pPr>
              <w:jc w:val="center"/>
            </w:pPr>
            <w:r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01 3 01 85290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A13FF9"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  <w:vAlign w:val="center"/>
          </w:tcPr>
          <w:p w:rsidR="007C2F11" w:rsidRPr="00FA2741" w:rsidRDefault="007C2F11" w:rsidP="007C2F1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7C2F11" w:rsidRPr="00FA2741" w:rsidRDefault="007C2F11" w:rsidP="007C2F1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1,000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01 3 01 85290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A13FF9"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01 3 01 85290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A13FF9"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01 3 01 85290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A13FF9"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</w:tr>
      <w:tr w:rsidR="007C2F11" w:rsidRPr="00456AF5" w:rsidTr="00E02470">
        <w:tc>
          <w:tcPr>
            <w:tcW w:w="3999" w:type="dxa"/>
          </w:tcPr>
          <w:p w:rsidR="007C2F11" w:rsidRPr="00456AF5" w:rsidRDefault="007C2F11" w:rsidP="007C2F1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388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01 3 01 85290</w:t>
            </w:r>
          </w:p>
        </w:tc>
        <w:tc>
          <w:tcPr>
            <w:tcW w:w="48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466" w:type="dxa"/>
            <w:vAlign w:val="center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10</w:t>
            </w:r>
          </w:p>
        </w:tc>
        <w:tc>
          <w:tcPr>
            <w:tcW w:w="1296" w:type="dxa"/>
            <w:vAlign w:val="center"/>
          </w:tcPr>
          <w:p w:rsidR="007C2F11" w:rsidRDefault="007C2F11" w:rsidP="007C2F11">
            <w:pPr>
              <w:jc w:val="center"/>
            </w:pPr>
            <w:r w:rsidRPr="00A13FF9">
              <w:rPr>
                <w:sz w:val="18"/>
                <w:szCs w:val="18"/>
              </w:rPr>
              <w:t>1,105</w:t>
            </w:r>
          </w:p>
        </w:tc>
        <w:tc>
          <w:tcPr>
            <w:tcW w:w="1397" w:type="dxa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</w:tcPr>
          <w:p w:rsidR="007C2F11" w:rsidRPr="00456AF5" w:rsidRDefault="007C2F11" w:rsidP="007C2F1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1,000</w:t>
            </w:r>
          </w:p>
        </w:tc>
      </w:tr>
      <w:tr w:rsidR="00456AF5" w:rsidRPr="00456AF5" w:rsidTr="00E02470">
        <w:tc>
          <w:tcPr>
            <w:tcW w:w="3999" w:type="dxa"/>
            <w:shd w:val="clear" w:color="auto" w:fill="FFFF00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2021-2023 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00"/>
            <w:vAlign w:val="center"/>
          </w:tcPr>
          <w:p w:rsidR="00456AF5" w:rsidRPr="00456AF5" w:rsidRDefault="0014008A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</w:t>
            </w:r>
            <w:r w:rsidR="006E4CA6">
              <w:rPr>
                <w:b/>
                <w:sz w:val="18"/>
                <w:szCs w:val="18"/>
              </w:rPr>
              <w:t>866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456AF5" w:rsidRPr="00456AF5" w:rsidRDefault="00456AF5" w:rsidP="00FA2741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13,</w:t>
            </w:r>
            <w:r w:rsidR="00FA2741">
              <w:rPr>
                <w:b/>
                <w:sz w:val="18"/>
                <w:szCs w:val="18"/>
              </w:rPr>
              <w:t>866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1</w:t>
            </w:r>
            <w:r w:rsidR="00FA2741">
              <w:rPr>
                <w:b/>
                <w:sz w:val="18"/>
                <w:szCs w:val="18"/>
              </w:rPr>
              <w:t>3,866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02 1 00 00000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3E1FC6">
              <w:rPr>
                <w:sz w:val="18"/>
                <w:szCs w:val="18"/>
              </w:rPr>
              <w:t>13,866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</w:t>
            </w:r>
            <w:r w:rsidRPr="00456AF5">
              <w:rPr>
                <w:b/>
                <w:sz w:val="18"/>
                <w:szCs w:val="18"/>
              </w:rPr>
              <w:lastRenderedPageBreak/>
              <w:t>поселения и контролю за исполнением данного бюджета (кассовое исполнение бюджета)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lastRenderedPageBreak/>
              <w:t>02 1 01 80010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6E4CA6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2,266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2,266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2,266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500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</w:t>
            </w:r>
            <w:r w:rsidR="006E4CA6">
              <w:rPr>
                <w:sz w:val="18"/>
                <w:szCs w:val="18"/>
              </w:rPr>
              <w:t>,167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</w:t>
            </w:r>
          </w:p>
        </w:tc>
        <w:tc>
          <w:tcPr>
            <w:tcW w:w="1296" w:type="dxa"/>
            <w:vAlign w:val="center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2,167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2,167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02 1 01 80030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02 1 01 80030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</w:t>
            </w: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02 1 01 80030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</w:t>
            </w: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0,024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02 1 01 80040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02 1 01 80040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</w:t>
            </w: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02 1 01 80040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</w:t>
            </w:r>
          </w:p>
        </w:tc>
        <w:tc>
          <w:tcPr>
            <w:tcW w:w="129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0,075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02 1 01 80020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0,881</w:t>
            </w:r>
          </w:p>
        </w:tc>
        <w:tc>
          <w:tcPr>
            <w:tcW w:w="1397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  <w:tc>
          <w:tcPr>
            <w:tcW w:w="1518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02 1 01 80020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500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0,881</w:t>
            </w:r>
          </w:p>
        </w:tc>
        <w:tc>
          <w:tcPr>
            <w:tcW w:w="1397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  <w:tc>
          <w:tcPr>
            <w:tcW w:w="1518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02 1 01 80020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0,881</w:t>
            </w:r>
          </w:p>
        </w:tc>
        <w:tc>
          <w:tcPr>
            <w:tcW w:w="1397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  <w:tc>
          <w:tcPr>
            <w:tcW w:w="1518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02 1 01 80020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0,881</w:t>
            </w:r>
          </w:p>
        </w:tc>
        <w:tc>
          <w:tcPr>
            <w:tcW w:w="1397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  <w:tc>
          <w:tcPr>
            <w:tcW w:w="1518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02 1 01 80020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</w:tcPr>
          <w:p w:rsidR="00456AF5" w:rsidRPr="00456AF5" w:rsidRDefault="006E4CA6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0,881</w:t>
            </w:r>
          </w:p>
        </w:tc>
        <w:tc>
          <w:tcPr>
            <w:tcW w:w="1397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  <w:tc>
          <w:tcPr>
            <w:tcW w:w="1518" w:type="dxa"/>
          </w:tcPr>
          <w:p w:rsidR="00456AF5" w:rsidRPr="00456AF5" w:rsidRDefault="00456AF5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0,881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500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08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02 1 01 80050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08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583BE7">
              <w:rPr>
                <w:sz w:val="18"/>
                <w:szCs w:val="18"/>
              </w:rPr>
              <w:t>6,819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02 1 01 80060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33514A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33514A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33514A">
              <w:rPr>
                <w:b/>
                <w:sz w:val="18"/>
                <w:szCs w:val="18"/>
              </w:rPr>
              <w:t>1,000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02 1 01 80060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500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02 1 01 80060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02 1 01 80060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02 1 01 80060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540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397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  <w:tc>
          <w:tcPr>
            <w:tcW w:w="1518" w:type="dxa"/>
            <w:vAlign w:val="center"/>
          </w:tcPr>
          <w:p w:rsidR="00FA2741" w:rsidRDefault="00FA2741" w:rsidP="00FA2741">
            <w:pPr>
              <w:jc w:val="center"/>
            </w:pPr>
            <w:r w:rsidRPr="00C70069">
              <w:rPr>
                <w:sz w:val="18"/>
                <w:szCs w:val="18"/>
              </w:rPr>
              <w:t>1,000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456AF5" w:rsidRPr="00456AF5" w:rsidRDefault="00AF22D2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329,464</w:t>
            </w:r>
          </w:p>
        </w:tc>
        <w:tc>
          <w:tcPr>
            <w:tcW w:w="1397" w:type="dxa"/>
          </w:tcPr>
          <w:p w:rsidR="00456AF5" w:rsidRPr="00456AF5" w:rsidRDefault="00FA274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94,019</w:t>
            </w:r>
          </w:p>
        </w:tc>
        <w:tc>
          <w:tcPr>
            <w:tcW w:w="1518" w:type="dxa"/>
          </w:tcPr>
          <w:p w:rsidR="00456AF5" w:rsidRPr="00456AF5" w:rsidRDefault="00FA274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51,009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02 3 01 80330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08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FA2741" w:rsidRPr="00FA2741" w:rsidRDefault="00AF22D2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329,464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94,019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51,009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02 3 01 80330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  <w:lang w:val="en-US"/>
              </w:rPr>
            </w:pPr>
            <w:r w:rsidRPr="00456AF5">
              <w:rPr>
                <w:sz w:val="18"/>
                <w:szCs w:val="18"/>
              </w:rPr>
              <w:t>0</w:t>
            </w:r>
            <w:r w:rsidRPr="00456AF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FA2741" w:rsidRPr="00FA2741" w:rsidRDefault="00AF22D2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329,464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94,019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  <w:rPr>
                <w:sz w:val="18"/>
                <w:szCs w:val="18"/>
              </w:rPr>
            </w:pPr>
            <w:r w:rsidRPr="00FA2741">
              <w:rPr>
                <w:sz w:val="18"/>
                <w:szCs w:val="18"/>
              </w:rPr>
              <w:t>51,009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FD6475" w:rsidRDefault="00FD6475" w:rsidP="00FA2741">
            <w:pPr>
              <w:jc w:val="both"/>
              <w:rPr>
                <w:b/>
                <w:sz w:val="18"/>
                <w:szCs w:val="18"/>
              </w:rPr>
            </w:pPr>
            <w:r w:rsidRPr="00FD6475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388" w:type="dxa"/>
            <w:vAlign w:val="center"/>
          </w:tcPr>
          <w:p w:rsidR="00E455E1" w:rsidRPr="00FD6475" w:rsidRDefault="00E455E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E455E1" w:rsidRPr="00FD6475" w:rsidRDefault="00E455E1" w:rsidP="00FA27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455E1" w:rsidRPr="00FD6475" w:rsidRDefault="00FD6475" w:rsidP="00FA2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E455E1" w:rsidRPr="00FD6475" w:rsidRDefault="00FD6475" w:rsidP="00FA2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296" w:type="dxa"/>
            <w:vAlign w:val="center"/>
          </w:tcPr>
          <w:p w:rsidR="00E455E1" w:rsidRPr="00FD6475" w:rsidRDefault="00FD6475" w:rsidP="00FA2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122,096</w:t>
            </w:r>
          </w:p>
        </w:tc>
        <w:tc>
          <w:tcPr>
            <w:tcW w:w="1397" w:type="dxa"/>
            <w:vAlign w:val="center"/>
          </w:tcPr>
          <w:p w:rsidR="00E455E1" w:rsidRPr="00FD6475" w:rsidRDefault="00FD6475" w:rsidP="00FA2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E455E1" w:rsidRPr="00FD6475" w:rsidRDefault="00FD6475" w:rsidP="00FA2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FD6475" w:rsidP="00FA27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территориальному планированию, градостроительному зонированию, планировки территории.</w:t>
            </w:r>
          </w:p>
        </w:tc>
        <w:tc>
          <w:tcPr>
            <w:tcW w:w="1388" w:type="dxa"/>
            <w:vAlign w:val="center"/>
          </w:tcPr>
          <w:p w:rsidR="00E455E1" w:rsidRPr="00456AF5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455E1" w:rsidRPr="00456AF5" w:rsidRDefault="00E455E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397" w:type="dxa"/>
            <w:vAlign w:val="center"/>
          </w:tcPr>
          <w:p w:rsidR="00E455E1" w:rsidRPr="00FA2741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E455E1" w:rsidRPr="00FA2741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D6475" w:rsidRPr="00456AF5" w:rsidTr="00E02470">
        <w:tc>
          <w:tcPr>
            <w:tcW w:w="3999" w:type="dxa"/>
          </w:tcPr>
          <w:p w:rsidR="00FD6475" w:rsidRPr="00456AF5" w:rsidRDefault="00FD6475" w:rsidP="00FD647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D6475" w:rsidRDefault="00FD6475" w:rsidP="00FD6475">
            <w:pPr>
              <w:jc w:val="center"/>
            </w:pPr>
            <w:r w:rsidRPr="00087716">
              <w:rPr>
                <w:sz w:val="18"/>
                <w:szCs w:val="18"/>
              </w:rPr>
              <w:t xml:space="preserve">02 3 01 </w:t>
            </w:r>
            <w:r>
              <w:rPr>
                <w:sz w:val="18"/>
                <w:szCs w:val="18"/>
              </w:rPr>
              <w:t>80180</w:t>
            </w:r>
          </w:p>
        </w:tc>
        <w:tc>
          <w:tcPr>
            <w:tcW w:w="48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vAlign w:val="center"/>
          </w:tcPr>
          <w:p w:rsidR="00FD647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397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D6475" w:rsidRPr="00456AF5" w:rsidTr="00E02470">
        <w:tc>
          <w:tcPr>
            <w:tcW w:w="3999" w:type="dxa"/>
          </w:tcPr>
          <w:p w:rsidR="00FD6475" w:rsidRPr="00456AF5" w:rsidRDefault="00FD6475" w:rsidP="00FD647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D6475" w:rsidRDefault="00FD6475" w:rsidP="00FD6475">
            <w:pPr>
              <w:jc w:val="center"/>
            </w:pPr>
            <w:r w:rsidRPr="00087716">
              <w:rPr>
                <w:sz w:val="18"/>
                <w:szCs w:val="18"/>
              </w:rPr>
              <w:t xml:space="preserve">02 3 01 </w:t>
            </w:r>
            <w:r>
              <w:rPr>
                <w:sz w:val="18"/>
                <w:szCs w:val="18"/>
              </w:rPr>
              <w:t>80180</w:t>
            </w:r>
          </w:p>
        </w:tc>
        <w:tc>
          <w:tcPr>
            <w:tcW w:w="48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vAlign w:val="center"/>
          </w:tcPr>
          <w:p w:rsidR="00FD647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118,096</w:t>
            </w:r>
          </w:p>
        </w:tc>
        <w:tc>
          <w:tcPr>
            <w:tcW w:w="1397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D6475" w:rsidRPr="00456AF5" w:rsidTr="00E02470">
        <w:tc>
          <w:tcPr>
            <w:tcW w:w="3999" w:type="dxa"/>
          </w:tcPr>
          <w:p w:rsidR="00FD6475" w:rsidRPr="00456AF5" w:rsidRDefault="00FD6475" w:rsidP="00FA27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прав собственности на выявленные на территории бесхозные объекты инженерной инфраструктуры</w:t>
            </w:r>
          </w:p>
        </w:tc>
        <w:tc>
          <w:tcPr>
            <w:tcW w:w="1388" w:type="dxa"/>
            <w:vAlign w:val="center"/>
          </w:tcPr>
          <w:p w:rsidR="00FD6475" w:rsidRPr="00456AF5" w:rsidRDefault="00FD6475" w:rsidP="00FD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02 3 01 00000</w:t>
            </w:r>
          </w:p>
        </w:tc>
        <w:tc>
          <w:tcPr>
            <w:tcW w:w="486" w:type="dxa"/>
            <w:vAlign w:val="center"/>
          </w:tcPr>
          <w:p w:rsidR="00FD6475" w:rsidRPr="00456AF5" w:rsidRDefault="00FD6475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D6475" w:rsidRPr="00456AF5" w:rsidRDefault="00FD6475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D6475" w:rsidRPr="00456AF5" w:rsidRDefault="00FD6475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D6475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397" w:type="dxa"/>
            <w:vAlign w:val="center"/>
          </w:tcPr>
          <w:p w:rsidR="00FD6475" w:rsidRPr="00FA2741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FD6475" w:rsidRPr="00FA2741" w:rsidRDefault="00FD6475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D6475" w:rsidRPr="00456AF5" w:rsidTr="00E02470">
        <w:tc>
          <w:tcPr>
            <w:tcW w:w="3999" w:type="dxa"/>
          </w:tcPr>
          <w:p w:rsidR="00FD6475" w:rsidRPr="00456AF5" w:rsidRDefault="00FD6475" w:rsidP="00FD6475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02 3 01 80290</w:t>
            </w:r>
          </w:p>
        </w:tc>
        <w:tc>
          <w:tcPr>
            <w:tcW w:w="48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</w:t>
            </w:r>
          </w:p>
        </w:tc>
        <w:tc>
          <w:tcPr>
            <w:tcW w:w="46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vAlign w:val="center"/>
          </w:tcPr>
          <w:p w:rsidR="00FD647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397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D6475" w:rsidRPr="00456AF5" w:rsidTr="00E02470">
        <w:tc>
          <w:tcPr>
            <w:tcW w:w="3999" w:type="dxa"/>
          </w:tcPr>
          <w:p w:rsidR="00FD6475" w:rsidRPr="00456AF5" w:rsidRDefault="00FD6475" w:rsidP="00FD64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прав собственности на выявленные на территории бесхозные объекты инженерной инфраструктуры</w:t>
            </w:r>
          </w:p>
        </w:tc>
        <w:tc>
          <w:tcPr>
            <w:tcW w:w="1388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02 3 01 80290</w:t>
            </w:r>
          </w:p>
        </w:tc>
        <w:tc>
          <w:tcPr>
            <w:tcW w:w="48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FD6475" w:rsidRPr="00456AF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6" w:type="dxa"/>
            <w:vAlign w:val="center"/>
          </w:tcPr>
          <w:p w:rsidR="00FD6475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397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FD6475" w:rsidRPr="00FA2741" w:rsidRDefault="00FD6475" w:rsidP="00FD6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FA2741" w:rsidRPr="00456AF5" w:rsidTr="00E02470">
        <w:tc>
          <w:tcPr>
            <w:tcW w:w="3999" w:type="dxa"/>
            <w:shd w:val="clear" w:color="auto" w:fill="FFFF00"/>
            <w:vAlign w:val="bottom"/>
          </w:tcPr>
          <w:p w:rsidR="00FA2741" w:rsidRPr="00456AF5" w:rsidRDefault="00FA2741" w:rsidP="00FA274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AF5">
              <w:rPr>
                <w:b/>
                <w:bCs/>
                <w:color w:val="000000"/>
                <w:sz w:val="18"/>
                <w:szCs w:val="18"/>
              </w:rPr>
              <w:t>Муниципальная программа «Социальная политика Полеологовского сельсовета Бессоновского района Пензенской области на 2021-2022годы»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FFF00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00"/>
            <w:vAlign w:val="center"/>
          </w:tcPr>
          <w:p w:rsidR="00FA2741" w:rsidRPr="00456AF5" w:rsidRDefault="00FA2741" w:rsidP="00FA274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6" w:type="dxa"/>
            <w:shd w:val="clear" w:color="auto" w:fill="FFFF00"/>
            <w:vAlign w:val="center"/>
          </w:tcPr>
          <w:p w:rsidR="00FA2741" w:rsidRDefault="00FA2741" w:rsidP="00FA2741">
            <w:pPr>
              <w:jc w:val="center"/>
            </w:pPr>
            <w:r w:rsidRPr="00EC65F2">
              <w:rPr>
                <w:b/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FA2741" w:rsidRDefault="00FA2741" w:rsidP="00FA2741">
            <w:pPr>
              <w:jc w:val="center"/>
            </w:pPr>
            <w:r w:rsidRPr="00EC65F2">
              <w:rPr>
                <w:b/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FA2741" w:rsidRDefault="00FA2741" w:rsidP="00FA2741">
            <w:pPr>
              <w:jc w:val="center"/>
            </w:pPr>
            <w:r w:rsidRPr="00EC65F2">
              <w:rPr>
                <w:b/>
                <w:color w:val="000000"/>
                <w:sz w:val="18"/>
                <w:szCs w:val="18"/>
              </w:rPr>
              <w:t>40,486</w:t>
            </w:r>
          </w:p>
        </w:tc>
      </w:tr>
      <w:tr w:rsidR="00FA2741" w:rsidRPr="00456AF5" w:rsidTr="00E02470">
        <w:tc>
          <w:tcPr>
            <w:tcW w:w="3999" w:type="dxa"/>
            <w:vAlign w:val="bottom"/>
          </w:tcPr>
          <w:p w:rsidR="00FA2741" w:rsidRPr="00456AF5" w:rsidRDefault="00FA2741" w:rsidP="00FA2741">
            <w:pPr>
              <w:rPr>
                <w:bCs/>
                <w:color w:val="000000"/>
                <w:sz w:val="18"/>
                <w:szCs w:val="18"/>
              </w:rPr>
            </w:pPr>
            <w:r w:rsidRPr="00456AF5">
              <w:rPr>
                <w:bCs/>
                <w:color w:val="000000"/>
                <w:sz w:val="18"/>
                <w:szCs w:val="18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03 1 00 00000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</w:tr>
      <w:tr w:rsidR="00FA2741" w:rsidRPr="00456AF5" w:rsidTr="00E02470">
        <w:tc>
          <w:tcPr>
            <w:tcW w:w="3999" w:type="dxa"/>
            <w:vAlign w:val="bottom"/>
          </w:tcPr>
          <w:p w:rsidR="00FA2741" w:rsidRPr="00456AF5" w:rsidRDefault="00FA2741" w:rsidP="00FA2741">
            <w:pPr>
              <w:rPr>
                <w:bCs/>
                <w:color w:val="000000"/>
                <w:sz w:val="18"/>
                <w:szCs w:val="18"/>
              </w:rPr>
            </w:pPr>
            <w:r w:rsidRPr="00456AF5">
              <w:rPr>
                <w:bCs/>
                <w:color w:val="000000"/>
                <w:sz w:val="18"/>
                <w:szCs w:val="18"/>
              </w:rPr>
              <w:t xml:space="preserve">Подпрограмма " </w:t>
            </w:r>
            <w:r w:rsidRPr="00456AF5">
              <w:rPr>
                <w:color w:val="000000"/>
                <w:sz w:val="18"/>
                <w:szCs w:val="18"/>
              </w:rPr>
              <w:t>Предоставление мер социальной поддержки муниципальных служащих, вышедших на пенсию"</w:t>
            </w:r>
          </w:p>
          <w:p w:rsidR="00FA2741" w:rsidRPr="00456AF5" w:rsidRDefault="00FA2741" w:rsidP="00FA274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03 1 01 00000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</w:tr>
      <w:tr w:rsidR="00FA2741" w:rsidRPr="00456AF5" w:rsidTr="00E02470">
        <w:tc>
          <w:tcPr>
            <w:tcW w:w="3999" w:type="dxa"/>
            <w:vAlign w:val="bottom"/>
          </w:tcPr>
          <w:p w:rsidR="00FA2741" w:rsidRPr="00456AF5" w:rsidRDefault="00FA2741" w:rsidP="00FA2741">
            <w:pPr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03 1 02 28690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</w:tr>
      <w:tr w:rsidR="00FA2741" w:rsidRPr="00456AF5" w:rsidTr="00E02470">
        <w:tc>
          <w:tcPr>
            <w:tcW w:w="3999" w:type="dxa"/>
            <w:vAlign w:val="bottom"/>
          </w:tcPr>
          <w:p w:rsidR="00FA2741" w:rsidRPr="00456AF5" w:rsidRDefault="00FA2741" w:rsidP="00FA2741">
            <w:pPr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03 1 02 28690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</w:tr>
      <w:tr w:rsidR="00FA2741" w:rsidRPr="00456AF5" w:rsidTr="00E02470">
        <w:tc>
          <w:tcPr>
            <w:tcW w:w="3999" w:type="dxa"/>
            <w:vAlign w:val="bottom"/>
          </w:tcPr>
          <w:p w:rsidR="00FA2741" w:rsidRPr="00456AF5" w:rsidRDefault="00FA2741" w:rsidP="00FA2741">
            <w:pPr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03 1 02 28690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397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  <w:tc>
          <w:tcPr>
            <w:tcW w:w="1518" w:type="dxa"/>
            <w:vAlign w:val="center"/>
          </w:tcPr>
          <w:p w:rsidR="00FA2741" w:rsidRPr="00FA2741" w:rsidRDefault="00FA2741" w:rsidP="00FA2741">
            <w:pPr>
              <w:jc w:val="center"/>
            </w:pPr>
            <w:r w:rsidRPr="00FA2741">
              <w:rPr>
                <w:color w:val="000000"/>
                <w:sz w:val="18"/>
                <w:szCs w:val="18"/>
              </w:rPr>
              <w:t>40,486</w:t>
            </w:r>
          </w:p>
        </w:tc>
      </w:tr>
      <w:tr w:rsidR="00456AF5" w:rsidRPr="00456AF5" w:rsidTr="00E02470">
        <w:tc>
          <w:tcPr>
            <w:tcW w:w="3999" w:type="dxa"/>
            <w:shd w:val="clear" w:color="auto" w:fill="FFFF00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2021-2023 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00"/>
            <w:vAlign w:val="center"/>
          </w:tcPr>
          <w:p w:rsidR="00456AF5" w:rsidRPr="00456AF5" w:rsidRDefault="009B0F3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4515,154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456AF5" w:rsidRPr="00456AF5" w:rsidRDefault="00627DF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156,844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456AF5" w:rsidRPr="00456AF5" w:rsidRDefault="00627DF9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87,393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Подпрограмма «Благоустройство населенных пунктов»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04 1 00 00000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FA2741" w:rsidRDefault="009B0F3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4515,154</w:t>
            </w:r>
          </w:p>
        </w:tc>
        <w:tc>
          <w:tcPr>
            <w:tcW w:w="1397" w:type="dxa"/>
            <w:vAlign w:val="center"/>
          </w:tcPr>
          <w:p w:rsidR="00FA2741" w:rsidRPr="00FA2741" w:rsidRDefault="00627DF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1518" w:type="dxa"/>
            <w:vAlign w:val="center"/>
          </w:tcPr>
          <w:p w:rsidR="00FA2741" w:rsidRPr="00FA2741" w:rsidRDefault="00627DF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87,393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04 1 01 00000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FA2741" w:rsidRDefault="009B0F3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4515,154</w:t>
            </w:r>
          </w:p>
        </w:tc>
        <w:tc>
          <w:tcPr>
            <w:tcW w:w="1397" w:type="dxa"/>
            <w:vAlign w:val="center"/>
          </w:tcPr>
          <w:p w:rsidR="00FA2741" w:rsidRPr="00FA2741" w:rsidRDefault="00627DF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156,844</w:t>
            </w:r>
          </w:p>
        </w:tc>
        <w:tc>
          <w:tcPr>
            <w:tcW w:w="1518" w:type="dxa"/>
            <w:vAlign w:val="center"/>
          </w:tcPr>
          <w:p w:rsidR="00FA2741" w:rsidRPr="00FA2741" w:rsidRDefault="00627DF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87,393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Уличное освещение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04 1 01 81110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F4C1E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356,251</w:t>
            </w:r>
          </w:p>
        </w:tc>
        <w:tc>
          <w:tcPr>
            <w:tcW w:w="1397" w:type="dxa"/>
            <w:vAlign w:val="center"/>
          </w:tcPr>
          <w:p w:rsidR="00456AF5" w:rsidRPr="00456AF5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136,914</w:t>
            </w:r>
          </w:p>
        </w:tc>
        <w:tc>
          <w:tcPr>
            <w:tcW w:w="1518" w:type="dxa"/>
            <w:vAlign w:val="center"/>
          </w:tcPr>
          <w:p w:rsidR="00456AF5" w:rsidRPr="00456AF5" w:rsidRDefault="00627DF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77,393</w:t>
            </w:r>
          </w:p>
        </w:tc>
      </w:tr>
      <w:tr w:rsidR="009F4C1E" w:rsidRPr="00456AF5" w:rsidTr="00E02470">
        <w:tc>
          <w:tcPr>
            <w:tcW w:w="3999" w:type="dxa"/>
          </w:tcPr>
          <w:p w:rsidR="009F4C1E" w:rsidRPr="00456AF5" w:rsidRDefault="009F4C1E" w:rsidP="009F4C1E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04 1 01 81110</w:t>
            </w:r>
          </w:p>
        </w:tc>
        <w:tc>
          <w:tcPr>
            <w:tcW w:w="48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9F4C1E" w:rsidRDefault="009F4C1E" w:rsidP="009F4C1E">
            <w:pPr>
              <w:jc w:val="center"/>
            </w:pPr>
            <w:r w:rsidRPr="002524F6">
              <w:rPr>
                <w:sz w:val="18"/>
                <w:szCs w:val="18"/>
              </w:rPr>
              <w:t>356,251</w:t>
            </w:r>
          </w:p>
        </w:tc>
        <w:tc>
          <w:tcPr>
            <w:tcW w:w="139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136,914</w:t>
            </w:r>
          </w:p>
        </w:tc>
        <w:tc>
          <w:tcPr>
            <w:tcW w:w="1518" w:type="dxa"/>
            <w:vAlign w:val="center"/>
          </w:tcPr>
          <w:p w:rsidR="009F4C1E" w:rsidRDefault="009F4C1E" w:rsidP="009F4C1E">
            <w:pPr>
              <w:jc w:val="center"/>
            </w:pPr>
            <w:r w:rsidRPr="0075141D">
              <w:rPr>
                <w:sz w:val="18"/>
                <w:szCs w:val="18"/>
              </w:rPr>
              <w:t>77,393</w:t>
            </w:r>
          </w:p>
        </w:tc>
      </w:tr>
      <w:tr w:rsidR="009F4C1E" w:rsidRPr="00456AF5" w:rsidTr="00E02470">
        <w:tc>
          <w:tcPr>
            <w:tcW w:w="3999" w:type="dxa"/>
          </w:tcPr>
          <w:p w:rsidR="009F4C1E" w:rsidRPr="00456AF5" w:rsidRDefault="009F4C1E" w:rsidP="009F4C1E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88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04 1 01 81110</w:t>
            </w:r>
          </w:p>
        </w:tc>
        <w:tc>
          <w:tcPr>
            <w:tcW w:w="48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9F4C1E" w:rsidRDefault="009F4C1E" w:rsidP="009F4C1E">
            <w:pPr>
              <w:jc w:val="center"/>
            </w:pPr>
            <w:r w:rsidRPr="002524F6">
              <w:rPr>
                <w:sz w:val="18"/>
                <w:szCs w:val="18"/>
              </w:rPr>
              <w:t>356,251</w:t>
            </w:r>
          </w:p>
        </w:tc>
        <w:tc>
          <w:tcPr>
            <w:tcW w:w="139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136,914</w:t>
            </w:r>
          </w:p>
        </w:tc>
        <w:tc>
          <w:tcPr>
            <w:tcW w:w="1518" w:type="dxa"/>
            <w:vAlign w:val="center"/>
          </w:tcPr>
          <w:p w:rsidR="009F4C1E" w:rsidRDefault="009F4C1E" w:rsidP="009F4C1E">
            <w:pPr>
              <w:jc w:val="center"/>
            </w:pPr>
            <w:r w:rsidRPr="0075141D">
              <w:rPr>
                <w:sz w:val="18"/>
                <w:szCs w:val="18"/>
              </w:rPr>
              <w:t>77,393</w:t>
            </w:r>
          </w:p>
        </w:tc>
      </w:tr>
      <w:tr w:rsidR="009F4C1E" w:rsidRPr="00456AF5" w:rsidTr="00E02470">
        <w:tc>
          <w:tcPr>
            <w:tcW w:w="3999" w:type="dxa"/>
          </w:tcPr>
          <w:p w:rsidR="009F4C1E" w:rsidRPr="00456AF5" w:rsidRDefault="009F4C1E" w:rsidP="009F4C1E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04 1 01 81110</w:t>
            </w:r>
          </w:p>
        </w:tc>
        <w:tc>
          <w:tcPr>
            <w:tcW w:w="48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9F4C1E" w:rsidRDefault="009F4C1E" w:rsidP="009F4C1E">
            <w:pPr>
              <w:jc w:val="center"/>
            </w:pPr>
            <w:r w:rsidRPr="002524F6">
              <w:rPr>
                <w:sz w:val="18"/>
                <w:szCs w:val="18"/>
              </w:rPr>
              <w:t>356,251</w:t>
            </w:r>
          </w:p>
        </w:tc>
        <w:tc>
          <w:tcPr>
            <w:tcW w:w="1397" w:type="dxa"/>
            <w:vAlign w:val="center"/>
          </w:tcPr>
          <w:p w:rsidR="009F4C1E" w:rsidRPr="00456AF5" w:rsidRDefault="009F4C1E" w:rsidP="009F4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136,914</w:t>
            </w:r>
          </w:p>
        </w:tc>
        <w:tc>
          <w:tcPr>
            <w:tcW w:w="1518" w:type="dxa"/>
            <w:vAlign w:val="center"/>
          </w:tcPr>
          <w:p w:rsidR="009F4C1E" w:rsidRDefault="009F4C1E" w:rsidP="009F4C1E">
            <w:pPr>
              <w:jc w:val="center"/>
            </w:pPr>
            <w:r w:rsidRPr="0075141D">
              <w:rPr>
                <w:sz w:val="18"/>
                <w:szCs w:val="18"/>
              </w:rPr>
              <w:t>77,393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jc w:val="both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Прочие мероприятия по благоустройству населенных пунктов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04 1 01 81150</w:t>
            </w:r>
          </w:p>
        </w:tc>
        <w:tc>
          <w:tcPr>
            <w:tcW w:w="48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B0F39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397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518" w:type="dxa"/>
            <w:vAlign w:val="center"/>
          </w:tcPr>
          <w:p w:rsidR="00456AF5" w:rsidRPr="00456AF5" w:rsidRDefault="00FA2741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456AF5" w:rsidRDefault="009B0F3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FA2741" w:rsidRPr="00456AF5" w:rsidRDefault="009B0F3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FA2741" w:rsidRPr="00456AF5" w:rsidTr="00E02470">
        <w:tc>
          <w:tcPr>
            <w:tcW w:w="3999" w:type="dxa"/>
          </w:tcPr>
          <w:p w:rsidR="00FA2741" w:rsidRPr="00456AF5" w:rsidRDefault="00FA2741" w:rsidP="00FA274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04 1 01 81150</w:t>
            </w:r>
          </w:p>
        </w:tc>
        <w:tc>
          <w:tcPr>
            <w:tcW w:w="48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FA2741" w:rsidRPr="00456AF5" w:rsidRDefault="009B0F39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97,903</w:t>
            </w:r>
          </w:p>
        </w:tc>
        <w:tc>
          <w:tcPr>
            <w:tcW w:w="1397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19,930</w:t>
            </w:r>
          </w:p>
        </w:tc>
        <w:tc>
          <w:tcPr>
            <w:tcW w:w="1518" w:type="dxa"/>
            <w:vAlign w:val="center"/>
          </w:tcPr>
          <w:p w:rsidR="00FA2741" w:rsidRPr="00456AF5" w:rsidRDefault="00FA2741" w:rsidP="00FA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9,930</w:t>
            </w:r>
          </w:p>
        </w:tc>
      </w:tr>
      <w:tr w:rsidR="008650D4" w:rsidRPr="00456AF5" w:rsidTr="00E02470">
        <w:tc>
          <w:tcPr>
            <w:tcW w:w="3999" w:type="dxa"/>
          </w:tcPr>
          <w:p w:rsidR="008650D4" w:rsidRPr="00456AF5" w:rsidRDefault="008650D4" w:rsidP="00D1157B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Комплексное развитие сельских территорий (благоустройство сельских территорий)</w:t>
            </w:r>
          </w:p>
        </w:tc>
        <w:tc>
          <w:tcPr>
            <w:tcW w:w="1388" w:type="dxa"/>
            <w:vAlign w:val="center"/>
          </w:tcPr>
          <w:p w:rsidR="008650D4" w:rsidRPr="00456AF5" w:rsidRDefault="008650D4" w:rsidP="00865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04 1 01 </w:t>
            </w:r>
            <w:r w:rsidRPr="008650D4">
              <w:rPr>
                <w:b/>
                <w:sz w:val="16"/>
                <w:szCs w:val="16"/>
                <w:lang w:val="en-US"/>
              </w:rPr>
              <w:t>L</w:t>
            </w:r>
            <w:r w:rsidRPr="008650D4">
              <w:rPr>
                <w:b/>
                <w:sz w:val="16"/>
                <w:szCs w:val="16"/>
              </w:rPr>
              <w:t>5765</w:t>
            </w:r>
          </w:p>
        </w:tc>
        <w:tc>
          <w:tcPr>
            <w:tcW w:w="486" w:type="dxa"/>
            <w:vAlign w:val="center"/>
          </w:tcPr>
          <w:p w:rsidR="008650D4" w:rsidRPr="00456AF5" w:rsidRDefault="008650D4" w:rsidP="00D115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8650D4" w:rsidRPr="00456AF5" w:rsidRDefault="008650D4" w:rsidP="00D115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8650D4" w:rsidRPr="00456AF5" w:rsidRDefault="008650D4" w:rsidP="00D1157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8650D4" w:rsidRPr="00937A20" w:rsidRDefault="00FA2741" w:rsidP="00D11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1397" w:type="dxa"/>
            <w:vAlign w:val="center"/>
          </w:tcPr>
          <w:p w:rsidR="008650D4" w:rsidRPr="00937A20" w:rsidRDefault="008650D4" w:rsidP="00D1157B">
            <w:pPr>
              <w:jc w:val="center"/>
              <w:rPr>
                <w:sz w:val="18"/>
                <w:szCs w:val="18"/>
              </w:rPr>
            </w:pPr>
            <w:r w:rsidRPr="00937A20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8650D4" w:rsidRPr="00937A20" w:rsidRDefault="008650D4" w:rsidP="00D1157B">
            <w:pPr>
              <w:jc w:val="center"/>
              <w:rPr>
                <w:sz w:val="18"/>
                <w:szCs w:val="18"/>
              </w:rPr>
            </w:pPr>
            <w:r w:rsidRPr="00937A20">
              <w:rPr>
                <w:sz w:val="18"/>
                <w:szCs w:val="18"/>
              </w:rPr>
              <w:t>0,000</w:t>
            </w:r>
          </w:p>
        </w:tc>
      </w:tr>
      <w:tr w:rsidR="008650D4" w:rsidRPr="00456AF5" w:rsidTr="00E02470">
        <w:tc>
          <w:tcPr>
            <w:tcW w:w="3999" w:type="dxa"/>
          </w:tcPr>
          <w:p w:rsidR="008650D4" w:rsidRPr="00456AF5" w:rsidRDefault="008650D4" w:rsidP="00D1157B">
            <w:pPr>
              <w:rPr>
                <w:b/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8650D4" w:rsidRPr="008650D4" w:rsidRDefault="008650D4" w:rsidP="008650D4">
            <w:pPr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 xml:space="preserve">04 1 01 </w:t>
            </w:r>
            <w:r w:rsidRPr="008650D4">
              <w:rPr>
                <w:sz w:val="16"/>
                <w:szCs w:val="16"/>
                <w:lang w:val="en-US"/>
              </w:rPr>
              <w:t>L</w:t>
            </w:r>
            <w:r w:rsidRPr="008650D4">
              <w:rPr>
                <w:sz w:val="16"/>
                <w:szCs w:val="16"/>
              </w:rPr>
              <w:t>5765</w:t>
            </w:r>
          </w:p>
        </w:tc>
        <w:tc>
          <w:tcPr>
            <w:tcW w:w="486" w:type="dxa"/>
            <w:vAlign w:val="center"/>
          </w:tcPr>
          <w:p w:rsidR="008650D4" w:rsidRPr="008650D4" w:rsidRDefault="008650D4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8650D4" w:rsidRPr="008650D4" w:rsidRDefault="008650D4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8650D4" w:rsidRPr="008650D4" w:rsidRDefault="008650D4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8650D4" w:rsidRPr="008650D4" w:rsidRDefault="00FA2741" w:rsidP="00D11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1397" w:type="dxa"/>
            <w:vAlign w:val="center"/>
          </w:tcPr>
          <w:p w:rsidR="008650D4" w:rsidRPr="008650D4" w:rsidRDefault="008650D4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8650D4" w:rsidRPr="008650D4" w:rsidRDefault="008650D4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0,000</w:t>
            </w:r>
          </w:p>
        </w:tc>
      </w:tr>
      <w:tr w:rsidR="00937A20" w:rsidRPr="00456AF5" w:rsidTr="00E02470">
        <w:tc>
          <w:tcPr>
            <w:tcW w:w="3999" w:type="dxa"/>
          </w:tcPr>
          <w:p w:rsidR="00937A20" w:rsidRPr="00456AF5" w:rsidRDefault="00937A20" w:rsidP="00D1157B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937A20" w:rsidRPr="008650D4" w:rsidRDefault="00937A20" w:rsidP="00D1157B">
            <w:pPr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 xml:space="preserve">04 1 01 </w:t>
            </w:r>
            <w:r w:rsidRPr="008650D4">
              <w:rPr>
                <w:sz w:val="16"/>
                <w:szCs w:val="16"/>
                <w:lang w:val="en-US"/>
              </w:rPr>
              <w:t>L</w:t>
            </w:r>
            <w:r w:rsidRPr="008650D4">
              <w:rPr>
                <w:sz w:val="16"/>
                <w:szCs w:val="16"/>
              </w:rPr>
              <w:t>5765</w:t>
            </w:r>
          </w:p>
        </w:tc>
        <w:tc>
          <w:tcPr>
            <w:tcW w:w="486" w:type="dxa"/>
            <w:vAlign w:val="center"/>
          </w:tcPr>
          <w:p w:rsidR="00937A20" w:rsidRPr="008650D4" w:rsidRDefault="00937A20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937A20" w:rsidRPr="008650D4" w:rsidRDefault="00937A20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937A20" w:rsidRPr="008650D4" w:rsidRDefault="00937A20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937A20" w:rsidRPr="008650D4" w:rsidRDefault="00FA2741" w:rsidP="00D11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4000,000</w:t>
            </w:r>
          </w:p>
        </w:tc>
        <w:tc>
          <w:tcPr>
            <w:tcW w:w="1397" w:type="dxa"/>
            <w:vAlign w:val="center"/>
          </w:tcPr>
          <w:p w:rsidR="00937A20" w:rsidRPr="008650D4" w:rsidRDefault="00937A20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937A20" w:rsidRPr="008650D4" w:rsidRDefault="00937A20" w:rsidP="00D1157B">
            <w:pPr>
              <w:jc w:val="center"/>
              <w:rPr>
                <w:sz w:val="18"/>
                <w:szCs w:val="18"/>
              </w:rPr>
            </w:pPr>
            <w:r w:rsidRPr="008650D4">
              <w:rPr>
                <w:sz w:val="18"/>
                <w:szCs w:val="18"/>
              </w:rPr>
              <w:t>0,000</w:t>
            </w:r>
          </w:p>
        </w:tc>
      </w:tr>
      <w:tr w:rsidR="00456AF5" w:rsidRPr="00456AF5" w:rsidTr="00E02470">
        <w:tc>
          <w:tcPr>
            <w:tcW w:w="3999" w:type="dxa"/>
            <w:shd w:val="clear" w:color="auto" w:fill="FFFF00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 xml:space="preserve">Муниципальная программа Полеологовского сельсовета Бессоновского района Пензенской </w:t>
            </w:r>
            <w:r w:rsidRPr="00456AF5">
              <w:rPr>
                <w:b/>
                <w:sz w:val="18"/>
                <w:szCs w:val="18"/>
              </w:rPr>
              <w:lastRenderedPageBreak/>
              <w:t>области «Развитие инженерной инфраструктуры Полеологовского сельсовета Бессоновского района Пензенской области на 2021-2023 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lastRenderedPageBreak/>
              <w:t>06 0 00 00000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00"/>
            <w:vAlign w:val="center"/>
          </w:tcPr>
          <w:p w:rsidR="00456AF5" w:rsidRPr="00456AF5" w:rsidRDefault="009E4B8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1778,078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456AF5" w:rsidRPr="00456AF5" w:rsidRDefault="00FA274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1281,000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456AF5" w:rsidRPr="00456AF5" w:rsidRDefault="00FA2741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1324,000</w:t>
            </w:r>
          </w:p>
        </w:tc>
      </w:tr>
      <w:tr w:rsidR="0022759F" w:rsidRPr="00456AF5" w:rsidTr="00E02470">
        <w:tc>
          <w:tcPr>
            <w:tcW w:w="3999" w:type="dxa"/>
          </w:tcPr>
          <w:p w:rsidR="0022759F" w:rsidRPr="00456AF5" w:rsidRDefault="0022759F" w:rsidP="0022759F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lastRenderedPageBreak/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388" w:type="dxa"/>
            <w:vAlign w:val="center"/>
          </w:tcPr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06 1 00 00000</w:t>
            </w:r>
          </w:p>
        </w:tc>
        <w:tc>
          <w:tcPr>
            <w:tcW w:w="486" w:type="dxa"/>
            <w:vAlign w:val="center"/>
          </w:tcPr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22759F" w:rsidRPr="0022759F" w:rsidRDefault="009E4B81" w:rsidP="0022759F">
            <w:pPr>
              <w:jc w:val="center"/>
            </w:pPr>
            <w:r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</w:tcPr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</w:p>
          <w:p w:rsidR="0022759F" w:rsidRPr="00456AF5" w:rsidRDefault="0022759F" w:rsidP="0022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22759F" w:rsidRDefault="0022759F" w:rsidP="0022759F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E455E1" w:rsidRPr="00456AF5" w:rsidTr="00E02470">
        <w:tc>
          <w:tcPr>
            <w:tcW w:w="3999" w:type="dxa"/>
          </w:tcPr>
          <w:p w:rsidR="00E455E1" w:rsidRPr="00456AF5" w:rsidRDefault="00E455E1" w:rsidP="00E455E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388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06 1 01 00000</w:t>
            </w:r>
          </w:p>
        </w:tc>
        <w:tc>
          <w:tcPr>
            <w:tcW w:w="48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E455E1" w:rsidRDefault="009E4B81" w:rsidP="00E455E1">
            <w:pPr>
              <w:jc w:val="center"/>
            </w:pPr>
            <w:r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</w:p>
          <w:p w:rsidR="00E455E1" w:rsidRPr="00456AF5" w:rsidRDefault="00E455E1" w:rsidP="00E4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E455E1" w:rsidRDefault="00E455E1" w:rsidP="00E455E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9E4B81" w:rsidRPr="00456AF5" w:rsidTr="009E4B81">
        <w:tc>
          <w:tcPr>
            <w:tcW w:w="3999" w:type="dxa"/>
          </w:tcPr>
          <w:p w:rsidR="009E4B81" w:rsidRPr="00456AF5" w:rsidRDefault="009E4B81" w:rsidP="009E4B8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388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06 1 01 80170</w:t>
            </w:r>
          </w:p>
        </w:tc>
        <w:tc>
          <w:tcPr>
            <w:tcW w:w="486" w:type="dxa"/>
            <w:vAlign w:val="center"/>
          </w:tcPr>
          <w:p w:rsidR="009E4B81" w:rsidRPr="00456AF5" w:rsidRDefault="009E4B81" w:rsidP="009E4B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9E4B81" w:rsidRPr="00456AF5" w:rsidRDefault="009E4B81" w:rsidP="009E4B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9E4B81" w:rsidRPr="00456AF5" w:rsidRDefault="009E4B81" w:rsidP="009E4B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9E4B81" w:rsidRDefault="009E4B81" w:rsidP="009E4B81">
            <w:pPr>
              <w:jc w:val="center"/>
            </w:pPr>
            <w:r w:rsidRPr="001B1174"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9E4B81" w:rsidRDefault="009E4B81" w:rsidP="009E4B8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9E4B81" w:rsidRPr="00456AF5" w:rsidTr="009E4B81">
        <w:tc>
          <w:tcPr>
            <w:tcW w:w="3999" w:type="dxa"/>
          </w:tcPr>
          <w:p w:rsidR="009E4B81" w:rsidRPr="00456AF5" w:rsidRDefault="009E4B81" w:rsidP="009E4B8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06 1 01 80170</w:t>
            </w:r>
          </w:p>
        </w:tc>
        <w:tc>
          <w:tcPr>
            <w:tcW w:w="48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9E4B81" w:rsidRDefault="009E4B81" w:rsidP="009E4B81">
            <w:pPr>
              <w:jc w:val="center"/>
            </w:pPr>
            <w:r w:rsidRPr="001B1174"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9E4B81" w:rsidRDefault="009E4B81" w:rsidP="009E4B8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9E4B81" w:rsidRPr="00456AF5" w:rsidTr="009E4B81">
        <w:tc>
          <w:tcPr>
            <w:tcW w:w="3999" w:type="dxa"/>
          </w:tcPr>
          <w:p w:rsidR="009E4B81" w:rsidRPr="00456AF5" w:rsidRDefault="009E4B81" w:rsidP="009E4B81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06 1 01 80170</w:t>
            </w:r>
          </w:p>
        </w:tc>
        <w:tc>
          <w:tcPr>
            <w:tcW w:w="48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9E4B81" w:rsidRDefault="009E4B81" w:rsidP="009E4B81">
            <w:pPr>
              <w:jc w:val="center"/>
            </w:pPr>
            <w:r w:rsidRPr="001B1174"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9E4B81" w:rsidRPr="00456AF5" w:rsidRDefault="009E4B81" w:rsidP="009E4B81">
            <w:pPr>
              <w:rPr>
                <w:sz w:val="18"/>
                <w:szCs w:val="18"/>
              </w:rPr>
            </w:pPr>
          </w:p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9E4B81" w:rsidRDefault="009E4B81" w:rsidP="009E4B8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9E4B81" w:rsidRPr="00456AF5" w:rsidTr="009E4B81">
        <w:tc>
          <w:tcPr>
            <w:tcW w:w="3999" w:type="dxa"/>
          </w:tcPr>
          <w:p w:rsidR="009E4B81" w:rsidRPr="00456AF5" w:rsidRDefault="009E4B81" w:rsidP="009E4B8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88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06 1 01 00000</w:t>
            </w:r>
          </w:p>
        </w:tc>
        <w:tc>
          <w:tcPr>
            <w:tcW w:w="48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9E4B81" w:rsidRDefault="009E4B81" w:rsidP="009E4B81">
            <w:pPr>
              <w:jc w:val="center"/>
            </w:pPr>
            <w:r w:rsidRPr="001B1174"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9E4B81" w:rsidRDefault="009E4B81" w:rsidP="009E4B8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9E4B81" w:rsidRPr="00456AF5" w:rsidTr="009E4B81">
        <w:tc>
          <w:tcPr>
            <w:tcW w:w="3999" w:type="dxa"/>
          </w:tcPr>
          <w:p w:rsidR="009E4B81" w:rsidRPr="00456AF5" w:rsidRDefault="009E4B81" w:rsidP="009E4B81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388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06 1 01 00000</w:t>
            </w:r>
          </w:p>
        </w:tc>
        <w:tc>
          <w:tcPr>
            <w:tcW w:w="48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04</w:t>
            </w:r>
          </w:p>
        </w:tc>
        <w:tc>
          <w:tcPr>
            <w:tcW w:w="466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09</w:t>
            </w:r>
          </w:p>
        </w:tc>
        <w:tc>
          <w:tcPr>
            <w:tcW w:w="1296" w:type="dxa"/>
            <w:vAlign w:val="center"/>
          </w:tcPr>
          <w:p w:rsidR="009E4B81" w:rsidRDefault="009E4B81" w:rsidP="009E4B81">
            <w:pPr>
              <w:jc w:val="center"/>
            </w:pPr>
            <w:r w:rsidRPr="001B1174">
              <w:rPr>
                <w:sz w:val="18"/>
                <w:szCs w:val="18"/>
              </w:rPr>
              <w:t>1655,982</w:t>
            </w:r>
          </w:p>
        </w:tc>
        <w:tc>
          <w:tcPr>
            <w:tcW w:w="1397" w:type="dxa"/>
            <w:vAlign w:val="center"/>
          </w:tcPr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</w:p>
          <w:p w:rsidR="009E4B81" w:rsidRPr="00456AF5" w:rsidRDefault="009E4B81" w:rsidP="009E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1888,000</w:t>
            </w:r>
          </w:p>
        </w:tc>
        <w:tc>
          <w:tcPr>
            <w:tcW w:w="1518" w:type="dxa"/>
            <w:vAlign w:val="center"/>
          </w:tcPr>
          <w:p w:rsidR="009E4B81" w:rsidRDefault="009E4B81" w:rsidP="009E4B81">
            <w:pPr>
              <w:jc w:val="center"/>
            </w:pPr>
            <w:r>
              <w:rPr>
                <w:sz w:val="18"/>
                <w:szCs w:val="18"/>
              </w:rPr>
              <w:t>1758,700</w:t>
            </w:r>
          </w:p>
        </w:tc>
      </w:tr>
      <w:tr w:rsidR="00456AF5" w:rsidRPr="00456AF5" w:rsidTr="00E02470">
        <w:tc>
          <w:tcPr>
            <w:tcW w:w="3999" w:type="dxa"/>
            <w:shd w:val="clear" w:color="auto" w:fill="FFFF00"/>
          </w:tcPr>
          <w:p w:rsidR="00456AF5" w:rsidRPr="00456AF5" w:rsidRDefault="00456AF5" w:rsidP="00456AF5">
            <w:pPr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Муниципальная программа Полеологовского сельсовета Бессоновского района Пензенской области «Энергосбережение и повышение энергетической эффективности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138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00"/>
            <w:vAlign w:val="center"/>
          </w:tcPr>
          <w:p w:rsidR="00456AF5" w:rsidRPr="00456AF5" w:rsidRDefault="009B0F39" w:rsidP="00456A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="00FA2741">
              <w:rPr>
                <w:b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97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shd w:val="clear" w:color="auto" w:fill="FFFF00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0,000</w:t>
            </w:r>
          </w:p>
        </w:tc>
      </w:tr>
      <w:tr w:rsidR="00456AF5" w:rsidRPr="00456AF5" w:rsidTr="00E02470">
        <w:tc>
          <w:tcPr>
            <w:tcW w:w="3999" w:type="dxa"/>
          </w:tcPr>
          <w:p w:rsidR="00456AF5" w:rsidRPr="00456AF5" w:rsidRDefault="00456AF5" w:rsidP="00456AF5">
            <w:pPr>
              <w:rPr>
                <w:b/>
                <w:color w:val="000000"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138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07 1 01 00000</w:t>
            </w:r>
          </w:p>
        </w:tc>
        <w:tc>
          <w:tcPr>
            <w:tcW w:w="486" w:type="dxa"/>
          </w:tcPr>
          <w:p w:rsidR="00456AF5" w:rsidRPr="00456AF5" w:rsidRDefault="00456AF5" w:rsidP="00456AF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456AF5" w:rsidRPr="00456AF5" w:rsidRDefault="009B0F39" w:rsidP="00456AF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="00FA2741">
              <w:rPr>
                <w:b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97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456AF5" w:rsidRPr="00456AF5" w:rsidRDefault="00456AF5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color w:val="000000"/>
                <w:sz w:val="18"/>
                <w:szCs w:val="18"/>
              </w:rPr>
              <w:t>0,000</w:t>
            </w:r>
          </w:p>
        </w:tc>
      </w:tr>
      <w:tr w:rsidR="003E6741" w:rsidRPr="00456AF5" w:rsidTr="00E02470">
        <w:tc>
          <w:tcPr>
            <w:tcW w:w="3999" w:type="dxa"/>
          </w:tcPr>
          <w:p w:rsidR="003E6741" w:rsidRPr="00456AF5" w:rsidRDefault="003E6741" w:rsidP="00456AF5">
            <w:pPr>
              <w:jc w:val="both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Совершенствование систем наружного освещения на территории Полеологовского сельсовета Бессоновского района Пензенской области</w:t>
            </w:r>
          </w:p>
        </w:tc>
        <w:tc>
          <w:tcPr>
            <w:tcW w:w="1388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56AF5">
              <w:rPr>
                <w:color w:val="000000"/>
                <w:sz w:val="18"/>
                <w:szCs w:val="18"/>
              </w:rPr>
              <w:t>07</w:t>
            </w:r>
            <w:r w:rsidRPr="00456AF5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56AF5">
              <w:rPr>
                <w:color w:val="000000"/>
                <w:sz w:val="18"/>
                <w:szCs w:val="18"/>
              </w:rPr>
              <w:t>101</w:t>
            </w:r>
            <w:r w:rsidRPr="00456AF5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486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56AF5"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507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6" w:type="dxa"/>
            <w:vAlign w:val="center"/>
          </w:tcPr>
          <w:p w:rsidR="003E6741" w:rsidRPr="00456AF5" w:rsidRDefault="009B0F39" w:rsidP="00456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A2741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97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3E6741" w:rsidRPr="00456AF5" w:rsidTr="00E02470">
        <w:tc>
          <w:tcPr>
            <w:tcW w:w="3999" w:type="dxa"/>
          </w:tcPr>
          <w:p w:rsidR="003E6741" w:rsidRPr="00456AF5" w:rsidRDefault="003E6741" w:rsidP="00456AF5">
            <w:pPr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56AF5">
              <w:rPr>
                <w:color w:val="000000"/>
                <w:sz w:val="18"/>
                <w:szCs w:val="18"/>
              </w:rPr>
              <w:t>07</w:t>
            </w:r>
            <w:r w:rsidRPr="00456AF5">
              <w:rPr>
                <w:color w:val="000000"/>
                <w:sz w:val="18"/>
                <w:szCs w:val="18"/>
                <w:lang w:val="en-US"/>
              </w:rPr>
              <w:t> </w:t>
            </w:r>
            <w:r w:rsidRPr="00456AF5">
              <w:rPr>
                <w:color w:val="000000"/>
                <w:sz w:val="18"/>
                <w:szCs w:val="18"/>
              </w:rPr>
              <w:t>101</w:t>
            </w:r>
            <w:r w:rsidRPr="00456AF5">
              <w:rPr>
                <w:color w:val="000000"/>
                <w:sz w:val="18"/>
                <w:szCs w:val="18"/>
                <w:lang w:val="en-US"/>
              </w:rPr>
              <w:t xml:space="preserve"> S1400</w:t>
            </w:r>
          </w:p>
        </w:tc>
        <w:tc>
          <w:tcPr>
            <w:tcW w:w="486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56AF5">
              <w:rPr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507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6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96" w:type="dxa"/>
            <w:vAlign w:val="center"/>
          </w:tcPr>
          <w:p w:rsidR="003E6741" w:rsidRPr="00456AF5" w:rsidRDefault="009B0F39" w:rsidP="00456A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A2741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97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3E6741" w:rsidRPr="00456AF5" w:rsidRDefault="003E6741" w:rsidP="00456AF5">
            <w:pPr>
              <w:jc w:val="center"/>
              <w:rPr>
                <w:color w:val="000000"/>
                <w:sz w:val="18"/>
                <w:szCs w:val="18"/>
              </w:rPr>
            </w:pPr>
            <w:r w:rsidRPr="00456AF5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817B64" w:rsidRPr="00456AF5" w:rsidTr="00E02470">
        <w:tc>
          <w:tcPr>
            <w:tcW w:w="3999" w:type="dxa"/>
          </w:tcPr>
          <w:p w:rsidR="00817B64" w:rsidRPr="00456AF5" w:rsidRDefault="00817B64" w:rsidP="00456AF5">
            <w:pPr>
              <w:rPr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Муниципальные внутренние заимствования</w:t>
            </w:r>
          </w:p>
        </w:tc>
        <w:tc>
          <w:tcPr>
            <w:tcW w:w="1388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17B64" w:rsidRPr="00456AF5" w:rsidRDefault="00817B64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817B64" w:rsidRPr="00456AF5" w:rsidRDefault="00817B64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:rsidR="00817B64" w:rsidRPr="00456AF5" w:rsidRDefault="00817B64" w:rsidP="00456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817B64" w:rsidRPr="00456AF5" w:rsidRDefault="003A42E3" w:rsidP="00456A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0,070</w:t>
            </w:r>
          </w:p>
        </w:tc>
        <w:tc>
          <w:tcPr>
            <w:tcW w:w="1397" w:type="dxa"/>
            <w:vAlign w:val="center"/>
          </w:tcPr>
          <w:p w:rsidR="00817B64" w:rsidRPr="00456AF5" w:rsidRDefault="00817B64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817B64" w:rsidRPr="00456AF5" w:rsidRDefault="00817B64" w:rsidP="00456AF5">
            <w:pPr>
              <w:jc w:val="center"/>
              <w:rPr>
                <w:b/>
                <w:sz w:val="18"/>
                <w:szCs w:val="18"/>
              </w:rPr>
            </w:pPr>
            <w:r w:rsidRPr="00456AF5">
              <w:rPr>
                <w:b/>
                <w:sz w:val="18"/>
                <w:szCs w:val="18"/>
              </w:rPr>
              <w:t>0,000</w:t>
            </w:r>
          </w:p>
        </w:tc>
      </w:tr>
      <w:tr w:rsidR="00817B64" w:rsidRPr="00456AF5" w:rsidTr="00E02470">
        <w:tc>
          <w:tcPr>
            <w:tcW w:w="3999" w:type="dxa"/>
          </w:tcPr>
          <w:p w:rsidR="00817B64" w:rsidRPr="00456AF5" w:rsidRDefault="00817B64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Муниципальная программа муниципальных внутренних заимствований Полеологовского сельсовета Бессоновского района Пензенской области на 2021 год и на плановый период 2022 и 2023 годов</w:t>
            </w:r>
          </w:p>
        </w:tc>
        <w:tc>
          <w:tcPr>
            <w:tcW w:w="1388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817B64" w:rsidRPr="00456AF5" w:rsidRDefault="003A42E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1397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0,000</w:t>
            </w:r>
          </w:p>
        </w:tc>
      </w:tr>
      <w:tr w:rsidR="00817B64" w:rsidRPr="00456AF5" w:rsidTr="00E02470">
        <w:tc>
          <w:tcPr>
            <w:tcW w:w="3999" w:type="dxa"/>
          </w:tcPr>
          <w:p w:rsidR="00817B64" w:rsidRPr="00456AF5" w:rsidRDefault="00817B64" w:rsidP="00456AF5">
            <w:pPr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388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0220120890</w:t>
            </w:r>
          </w:p>
        </w:tc>
        <w:tc>
          <w:tcPr>
            <w:tcW w:w="486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730</w:t>
            </w:r>
          </w:p>
        </w:tc>
        <w:tc>
          <w:tcPr>
            <w:tcW w:w="507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01</w:t>
            </w:r>
          </w:p>
        </w:tc>
        <w:tc>
          <w:tcPr>
            <w:tcW w:w="1296" w:type="dxa"/>
            <w:vAlign w:val="center"/>
          </w:tcPr>
          <w:p w:rsidR="00817B64" w:rsidRPr="00456AF5" w:rsidRDefault="003A42E3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  <w:tc>
          <w:tcPr>
            <w:tcW w:w="1397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817B64" w:rsidRPr="00456AF5" w:rsidRDefault="00817B64" w:rsidP="00456AF5">
            <w:pPr>
              <w:jc w:val="center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0,000</w:t>
            </w:r>
          </w:p>
        </w:tc>
      </w:tr>
      <w:tr w:rsidR="00E02470" w:rsidRPr="00456AF5" w:rsidTr="00E02470">
        <w:tc>
          <w:tcPr>
            <w:tcW w:w="3999" w:type="dxa"/>
          </w:tcPr>
          <w:p w:rsidR="00E02470" w:rsidRPr="00456AF5" w:rsidRDefault="00E02470" w:rsidP="0045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вакцины против гриппа для вакцинирования трудоспособного неработающего населения </w:t>
            </w:r>
          </w:p>
        </w:tc>
        <w:tc>
          <w:tcPr>
            <w:tcW w:w="1388" w:type="dxa"/>
            <w:vAlign w:val="center"/>
          </w:tcPr>
          <w:p w:rsidR="00E02470" w:rsidRPr="00E02470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486" w:type="dxa"/>
            <w:vAlign w:val="center"/>
          </w:tcPr>
          <w:p w:rsidR="00E02470" w:rsidRPr="00456AF5" w:rsidRDefault="00E02470" w:rsidP="00456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Align w:val="center"/>
          </w:tcPr>
          <w:p w:rsidR="00E02470" w:rsidRPr="00456AF5" w:rsidRDefault="00E02470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02470" w:rsidRPr="00456AF5" w:rsidRDefault="00E02470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vAlign w:val="center"/>
          </w:tcPr>
          <w:p w:rsidR="00E02470" w:rsidRDefault="00E02470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397" w:type="dxa"/>
            <w:vAlign w:val="center"/>
          </w:tcPr>
          <w:p w:rsidR="00E02470" w:rsidRPr="00456AF5" w:rsidRDefault="00E02470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E02470" w:rsidRPr="00456AF5" w:rsidRDefault="00E02470" w:rsidP="0045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02470" w:rsidRPr="00456AF5" w:rsidTr="00E02470">
        <w:tc>
          <w:tcPr>
            <w:tcW w:w="3999" w:type="dxa"/>
          </w:tcPr>
          <w:p w:rsidR="00E02470" w:rsidRPr="00456AF5" w:rsidRDefault="00E02470" w:rsidP="00E02470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E02470" w:rsidRDefault="00E02470" w:rsidP="00E02470">
            <w:pPr>
              <w:jc w:val="center"/>
            </w:pPr>
            <w:r w:rsidRPr="004B5A8F">
              <w:rPr>
                <w:sz w:val="18"/>
                <w:szCs w:val="18"/>
              </w:rPr>
              <w:t xml:space="preserve">99 </w:t>
            </w:r>
            <w:r w:rsidRPr="004B5A8F">
              <w:rPr>
                <w:sz w:val="18"/>
                <w:szCs w:val="18"/>
                <w:lang w:val="en-US"/>
              </w:rPr>
              <w:t>V</w:t>
            </w:r>
            <w:r w:rsidRPr="004B5A8F"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486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07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vAlign w:val="center"/>
          </w:tcPr>
          <w:p w:rsidR="00E02470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397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E02470" w:rsidRPr="00456AF5" w:rsidTr="00E02470">
        <w:tc>
          <w:tcPr>
            <w:tcW w:w="3999" w:type="dxa"/>
          </w:tcPr>
          <w:p w:rsidR="00E02470" w:rsidRPr="00456AF5" w:rsidRDefault="00E02470" w:rsidP="00E02470">
            <w:pPr>
              <w:jc w:val="both"/>
              <w:rPr>
                <w:sz w:val="18"/>
                <w:szCs w:val="18"/>
              </w:rPr>
            </w:pPr>
            <w:r w:rsidRPr="00456AF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8" w:type="dxa"/>
            <w:vAlign w:val="center"/>
          </w:tcPr>
          <w:p w:rsidR="00E02470" w:rsidRDefault="00E02470" w:rsidP="00E02470">
            <w:pPr>
              <w:jc w:val="center"/>
            </w:pPr>
            <w:r w:rsidRPr="004B5A8F">
              <w:rPr>
                <w:sz w:val="18"/>
                <w:szCs w:val="18"/>
              </w:rPr>
              <w:t xml:space="preserve">99 </w:t>
            </w:r>
            <w:r w:rsidRPr="004B5A8F">
              <w:rPr>
                <w:sz w:val="18"/>
                <w:szCs w:val="18"/>
                <w:lang w:val="en-US"/>
              </w:rPr>
              <w:t>V</w:t>
            </w:r>
            <w:r w:rsidRPr="004B5A8F">
              <w:rPr>
                <w:sz w:val="18"/>
                <w:szCs w:val="18"/>
              </w:rPr>
              <w:t xml:space="preserve"> 00 12310</w:t>
            </w:r>
          </w:p>
        </w:tc>
        <w:tc>
          <w:tcPr>
            <w:tcW w:w="486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07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66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96" w:type="dxa"/>
            <w:vAlign w:val="center"/>
          </w:tcPr>
          <w:p w:rsidR="00E02470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1397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18" w:type="dxa"/>
            <w:vAlign w:val="center"/>
          </w:tcPr>
          <w:p w:rsidR="00E02470" w:rsidRPr="00456AF5" w:rsidRDefault="00E02470" w:rsidP="00E02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</w:tbl>
    <w:p w:rsidR="004B6EB9" w:rsidRDefault="004B6EB9" w:rsidP="002D4452"/>
    <w:p w:rsidR="009A42A3" w:rsidRDefault="0050709B" w:rsidP="009A42A3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9A42A3">
        <w:rPr>
          <w:sz w:val="24"/>
          <w:szCs w:val="24"/>
        </w:rPr>
        <w:t>. Приложение 10 изложить в следующей редакции:</w:t>
      </w:r>
    </w:p>
    <w:p w:rsidR="009A42A3" w:rsidRDefault="009A42A3" w:rsidP="009A42A3"/>
    <w:tbl>
      <w:tblPr>
        <w:tblpPr w:leftFromText="180" w:rightFromText="180" w:vertAnchor="text" w:horzAnchor="margin" w:tblpY="-127"/>
        <w:tblW w:w="5000" w:type="pct"/>
        <w:tblLook w:val="0000" w:firstRow="0" w:lastRow="0" w:firstColumn="0" w:lastColumn="0" w:noHBand="0" w:noVBand="0"/>
      </w:tblPr>
      <w:tblGrid>
        <w:gridCol w:w="10206"/>
      </w:tblGrid>
      <w:tr w:rsidR="009A42A3" w:rsidRPr="003A2182" w:rsidTr="00C3216F">
        <w:trPr>
          <w:trHeight w:val="315"/>
        </w:trPr>
        <w:tc>
          <w:tcPr>
            <w:tcW w:w="5000" w:type="pct"/>
            <w:noWrap/>
          </w:tcPr>
          <w:p w:rsidR="009A42A3" w:rsidRPr="003A2182" w:rsidRDefault="009A42A3" w:rsidP="00C3216F">
            <w:pPr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b/>
                <w:sz w:val="24"/>
                <w:szCs w:val="24"/>
              </w:rPr>
              <w:t xml:space="preserve">                           </w:t>
            </w:r>
            <w:r w:rsidR="000979E4">
              <w:rPr>
                <w:sz w:val="24"/>
                <w:szCs w:val="24"/>
              </w:rPr>
              <w:t>Приложение 7</w:t>
            </w:r>
          </w:p>
        </w:tc>
      </w:tr>
      <w:tr w:rsidR="009A42A3" w:rsidRPr="003A2182" w:rsidTr="00C3216F">
        <w:trPr>
          <w:trHeight w:val="315"/>
        </w:trPr>
        <w:tc>
          <w:tcPr>
            <w:tcW w:w="5000" w:type="pct"/>
            <w:noWrap/>
          </w:tcPr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к решению Комитета местного самоуправление 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>Пензенской области «О бюджете Полеологовского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:rsidR="009A42A3" w:rsidRPr="003A2182" w:rsidRDefault="00DB3004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области на 2022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и на плановый период 20</w:t>
            </w:r>
            <w:r>
              <w:rPr>
                <w:rFonts w:cs="Arial CYR"/>
                <w:sz w:val="24"/>
                <w:szCs w:val="24"/>
              </w:rPr>
              <w:t>23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и 20</w:t>
            </w:r>
            <w:r>
              <w:rPr>
                <w:rFonts w:cs="Arial CYR"/>
                <w:sz w:val="24"/>
                <w:szCs w:val="24"/>
              </w:rPr>
              <w:t>24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</w:tbl>
    <w:p w:rsidR="009A42A3" w:rsidRPr="009A42A3" w:rsidRDefault="009A42A3" w:rsidP="009A42A3">
      <w:pPr>
        <w:jc w:val="center"/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lastRenderedPageBreak/>
        <w:t xml:space="preserve">Программа муниципальных внутренних заимствований </w:t>
      </w:r>
    </w:p>
    <w:p w:rsidR="009A42A3" w:rsidRPr="009A42A3" w:rsidRDefault="009A42A3" w:rsidP="009A42A3">
      <w:pPr>
        <w:jc w:val="center"/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t xml:space="preserve">Полеологовского сельсовета Бессоновского района Пензенской области </w:t>
      </w:r>
    </w:p>
    <w:p w:rsidR="009A42A3" w:rsidRDefault="00DB3004" w:rsidP="009A4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 год и на плановый период 2023 и 2024</w:t>
      </w:r>
      <w:r w:rsidR="009A42A3" w:rsidRPr="009A42A3">
        <w:rPr>
          <w:b/>
          <w:sz w:val="24"/>
          <w:szCs w:val="24"/>
        </w:rPr>
        <w:t xml:space="preserve"> годов</w:t>
      </w:r>
    </w:p>
    <w:p w:rsidR="009A42A3" w:rsidRDefault="009A42A3" w:rsidP="009A42A3">
      <w:pPr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t>1.Муниципальные внутренние заимствования По</w:t>
      </w:r>
      <w:r w:rsidR="00DB3004">
        <w:rPr>
          <w:b/>
          <w:sz w:val="24"/>
          <w:szCs w:val="24"/>
        </w:rPr>
        <w:t>леологовского сельсовета на 2022</w:t>
      </w:r>
      <w:r w:rsidRPr="009A42A3">
        <w:rPr>
          <w:b/>
          <w:sz w:val="24"/>
          <w:szCs w:val="24"/>
        </w:rPr>
        <w:t xml:space="preserve"> год</w:t>
      </w:r>
    </w:p>
    <w:tbl>
      <w:tblPr>
        <w:tblW w:w="11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134"/>
        <w:gridCol w:w="5282"/>
      </w:tblGrid>
      <w:tr w:rsidR="009A42A3" w:rsidRPr="009A42A3" w:rsidTr="00C3216F">
        <w:trPr>
          <w:trHeight w:val="967"/>
        </w:trPr>
        <w:tc>
          <w:tcPr>
            <w:tcW w:w="567" w:type="dxa"/>
          </w:tcPr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№</w:t>
            </w:r>
          </w:p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Вид заимствования</w:t>
            </w:r>
          </w:p>
        </w:tc>
        <w:tc>
          <w:tcPr>
            <w:tcW w:w="1134" w:type="dxa"/>
          </w:tcPr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Сумма</w:t>
            </w:r>
          </w:p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5282" w:type="dxa"/>
            <w:tcBorders>
              <w:top w:val="single" w:sz="2" w:space="0" w:color="auto"/>
            </w:tcBorders>
          </w:tcPr>
          <w:p w:rsidR="009A42A3" w:rsidRPr="009A42A3" w:rsidRDefault="009A42A3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 w:rsidR="009A42A3" w:rsidRPr="009A42A3" w:rsidTr="00C3216F">
        <w:trPr>
          <w:trHeight w:val="56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1134" w:type="dxa"/>
          </w:tcPr>
          <w:p w:rsidR="009A42A3" w:rsidRPr="009A42A3" w:rsidRDefault="003973FE" w:rsidP="00C32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E6F55">
              <w:rPr>
                <w:sz w:val="18"/>
                <w:szCs w:val="18"/>
              </w:rPr>
              <w:t>200,00</w:t>
            </w:r>
            <w:r w:rsidR="00DB3004">
              <w:rPr>
                <w:sz w:val="18"/>
                <w:szCs w:val="18"/>
              </w:rPr>
              <w:t>0</w:t>
            </w:r>
          </w:p>
        </w:tc>
        <w:tc>
          <w:tcPr>
            <w:tcW w:w="5282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</w:tr>
      <w:tr w:rsidR="009A42A3" w:rsidRPr="009A42A3" w:rsidTr="00C3216F">
        <w:trPr>
          <w:trHeight w:val="35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Привлечение средств </w:t>
            </w:r>
          </w:p>
        </w:tc>
        <w:tc>
          <w:tcPr>
            <w:tcW w:w="1134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  <w:tc>
          <w:tcPr>
            <w:tcW w:w="5282" w:type="dxa"/>
          </w:tcPr>
          <w:p w:rsidR="009A42A3" w:rsidRPr="009A42A3" w:rsidRDefault="009A42A3" w:rsidP="00D970DB">
            <w:pPr>
              <w:rPr>
                <w:sz w:val="18"/>
                <w:szCs w:val="18"/>
              </w:rPr>
            </w:pPr>
          </w:p>
        </w:tc>
      </w:tr>
      <w:tr w:rsidR="009A42A3" w:rsidRPr="009A42A3" w:rsidTr="00C3216F">
        <w:trPr>
          <w:trHeight w:val="35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Погашение основной суммы задолженности</w:t>
            </w:r>
          </w:p>
        </w:tc>
        <w:tc>
          <w:tcPr>
            <w:tcW w:w="1134" w:type="dxa"/>
          </w:tcPr>
          <w:p w:rsidR="009A42A3" w:rsidRPr="009A42A3" w:rsidRDefault="001E6F55" w:rsidP="00DB3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B3004">
              <w:rPr>
                <w:sz w:val="18"/>
                <w:szCs w:val="18"/>
              </w:rPr>
              <w:t>200,000</w:t>
            </w:r>
          </w:p>
        </w:tc>
        <w:tc>
          <w:tcPr>
            <w:tcW w:w="5282" w:type="dxa"/>
          </w:tcPr>
          <w:p w:rsidR="009A42A3" w:rsidRPr="009A42A3" w:rsidRDefault="009A42A3" w:rsidP="00D970DB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</w:t>
            </w:r>
            <w:r w:rsidR="00DB3004">
              <w:rPr>
                <w:sz w:val="18"/>
                <w:szCs w:val="18"/>
              </w:rPr>
              <w:t>е позднее 31.12.2022</w:t>
            </w:r>
            <w:r w:rsidRPr="009A42A3">
              <w:rPr>
                <w:sz w:val="18"/>
                <w:szCs w:val="18"/>
              </w:rPr>
              <w:t xml:space="preserve">г. </w:t>
            </w:r>
          </w:p>
        </w:tc>
      </w:tr>
      <w:tr w:rsidR="009A42A3" w:rsidRPr="009A42A3" w:rsidTr="00C3216F">
        <w:trPr>
          <w:trHeight w:val="56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Кредиты, привлеченные от кредитных организаций</w:t>
            </w:r>
          </w:p>
        </w:tc>
        <w:tc>
          <w:tcPr>
            <w:tcW w:w="1134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5282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C3216F">
        <w:trPr>
          <w:trHeight w:val="35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Привлечение средств </w:t>
            </w:r>
          </w:p>
        </w:tc>
        <w:tc>
          <w:tcPr>
            <w:tcW w:w="1134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5282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C3216F">
        <w:trPr>
          <w:trHeight w:val="356"/>
        </w:trPr>
        <w:tc>
          <w:tcPr>
            <w:tcW w:w="567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Погашение основной суммы задолженности</w:t>
            </w:r>
          </w:p>
        </w:tc>
        <w:tc>
          <w:tcPr>
            <w:tcW w:w="1134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5282" w:type="dxa"/>
          </w:tcPr>
          <w:p w:rsidR="009A42A3" w:rsidRPr="009A42A3" w:rsidRDefault="009A42A3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</w:tbl>
    <w:p w:rsidR="009A42A3" w:rsidRPr="009A42A3" w:rsidRDefault="009A42A3" w:rsidP="009A42A3">
      <w:pPr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t>2.Муниципальные внутренние заимствования По</w:t>
      </w:r>
      <w:r w:rsidR="00DB3004">
        <w:rPr>
          <w:b/>
          <w:sz w:val="24"/>
          <w:szCs w:val="24"/>
        </w:rPr>
        <w:t>леологовского сельсовета на 2023-2024</w:t>
      </w:r>
      <w:r w:rsidRPr="009A42A3">
        <w:rPr>
          <w:b/>
          <w:sz w:val="24"/>
          <w:szCs w:val="24"/>
        </w:rPr>
        <w:t xml:space="preserve"> год.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2835"/>
        <w:gridCol w:w="1701"/>
        <w:gridCol w:w="1559"/>
      </w:tblGrid>
      <w:tr w:rsidR="00D970DB" w:rsidRPr="009A42A3" w:rsidTr="00D970DB">
        <w:trPr>
          <w:trHeight w:val="2560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№</w:t>
            </w:r>
          </w:p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Вид заимствования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Сумма</w:t>
            </w:r>
            <w:r>
              <w:rPr>
                <w:b/>
                <w:sz w:val="18"/>
                <w:szCs w:val="18"/>
              </w:rPr>
              <w:t xml:space="preserve"> на 2022 год</w:t>
            </w:r>
          </w:p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(тыс.руб.)</w:t>
            </w: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C3216F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  <w:tc>
          <w:tcPr>
            <w:tcW w:w="1701" w:type="dxa"/>
          </w:tcPr>
          <w:p w:rsidR="00D970DB" w:rsidRPr="009A42A3" w:rsidRDefault="00D970DB" w:rsidP="00D970DB">
            <w:pPr>
              <w:jc w:val="center"/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Сумма</w:t>
            </w:r>
            <w:r>
              <w:rPr>
                <w:b/>
                <w:sz w:val="18"/>
                <w:szCs w:val="18"/>
              </w:rPr>
              <w:t xml:space="preserve"> на 2023 год</w:t>
            </w:r>
          </w:p>
          <w:p w:rsidR="00D970DB" w:rsidRPr="00D970DB" w:rsidRDefault="00D970DB" w:rsidP="00D970DB">
            <w:pPr>
              <w:jc w:val="center"/>
              <w:rPr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(тыс.руб.)</w:t>
            </w:r>
          </w:p>
        </w:tc>
        <w:tc>
          <w:tcPr>
            <w:tcW w:w="1559" w:type="dxa"/>
          </w:tcPr>
          <w:p w:rsidR="00D970DB" w:rsidRPr="00D970DB" w:rsidRDefault="00D970DB" w:rsidP="00C3216F">
            <w:pPr>
              <w:jc w:val="center"/>
              <w:rPr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 w:rsidR="00D970DB" w:rsidRPr="009A42A3" w:rsidTr="00D970DB">
        <w:trPr>
          <w:trHeight w:val="729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3E30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B1A3F" w:rsidP="00DB3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</w:tr>
      <w:tr w:rsidR="00D970DB" w:rsidRPr="009A42A3" w:rsidTr="00D970DB">
        <w:trPr>
          <w:trHeight w:val="322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Привлечение средств 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9503F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</w:tr>
      <w:tr w:rsidR="00D970DB" w:rsidRPr="009A42A3" w:rsidTr="00D970DB">
        <w:trPr>
          <w:trHeight w:val="308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Погашение основной суммы задолженности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D970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970DB" w:rsidP="00D970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0DB" w:rsidRPr="00D970DB" w:rsidRDefault="00D970DB" w:rsidP="00D970DB">
            <w:pPr>
              <w:rPr>
                <w:sz w:val="18"/>
                <w:szCs w:val="18"/>
              </w:rPr>
            </w:pPr>
          </w:p>
        </w:tc>
      </w:tr>
      <w:tr w:rsidR="00D970DB" w:rsidRPr="009A42A3" w:rsidTr="00D970DB">
        <w:trPr>
          <w:trHeight w:val="477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b/>
                <w:sz w:val="18"/>
                <w:szCs w:val="18"/>
              </w:rPr>
            </w:pPr>
            <w:r w:rsidRPr="009A42A3">
              <w:rPr>
                <w:b/>
                <w:sz w:val="18"/>
                <w:szCs w:val="18"/>
              </w:rPr>
              <w:t>Кредиты, привлеченные от кредитных организаций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</w:tr>
      <w:tr w:rsidR="00D970DB" w:rsidRPr="009A42A3" w:rsidTr="00D970DB">
        <w:trPr>
          <w:trHeight w:val="308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Привлечение средств 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</w:tr>
      <w:tr w:rsidR="00D970DB" w:rsidRPr="009A42A3" w:rsidTr="00D970DB">
        <w:trPr>
          <w:trHeight w:val="322"/>
        </w:trPr>
        <w:tc>
          <w:tcPr>
            <w:tcW w:w="567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Погашение основной суммы задолженности</w:t>
            </w:r>
          </w:p>
        </w:tc>
        <w:tc>
          <w:tcPr>
            <w:tcW w:w="1701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970DB" w:rsidRPr="009A42A3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0DB" w:rsidRPr="00D970DB" w:rsidRDefault="00D970DB" w:rsidP="00C3216F">
            <w:pPr>
              <w:rPr>
                <w:sz w:val="18"/>
                <w:szCs w:val="18"/>
              </w:rPr>
            </w:pPr>
          </w:p>
        </w:tc>
      </w:tr>
    </w:tbl>
    <w:p w:rsidR="001C152D" w:rsidRDefault="001C152D" w:rsidP="001C152D">
      <w:pPr>
        <w:pStyle w:val="a0"/>
        <w:jc w:val="both"/>
        <w:rPr>
          <w:sz w:val="24"/>
          <w:szCs w:val="24"/>
        </w:rPr>
      </w:pPr>
    </w:p>
    <w:p w:rsidR="009A42A3" w:rsidRDefault="0050709B" w:rsidP="009A42A3">
      <w:pPr>
        <w:pStyle w:val="a0"/>
        <w:ind w:firstLine="555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9A42A3">
        <w:rPr>
          <w:sz w:val="24"/>
          <w:szCs w:val="24"/>
        </w:rPr>
        <w:t>. Приложение 11 изложить в следующей редакции:</w:t>
      </w:r>
    </w:p>
    <w:p w:rsidR="009A42A3" w:rsidRDefault="009A42A3" w:rsidP="009A42A3"/>
    <w:tbl>
      <w:tblPr>
        <w:tblpPr w:leftFromText="180" w:rightFromText="180" w:vertAnchor="text" w:horzAnchor="margin" w:tblpY="-127"/>
        <w:tblW w:w="5000" w:type="pct"/>
        <w:tblLook w:val="0000" w:firstRow="0" w:lastRow="0" w:firstColumn="0" w:lastColumn="0" w:noHBand="0" w:noVBand="0"/>
      </w:tblPr>
      <w:tblGrid>
        <w:gridCol w:w="10206"/>
      </w:tblGrid>
      <w:tr w:rsidR="009A42A3" w:rsidRPr="003A2182" w:rsidTr="00C3216F">
        <w:trPr>
          <w:trHeight w:val="315"/>
        </w:trPr>
        <w:tc>
          <w:tcPr>
            <w:tcW w:w="5000" w:type="pct"/>
            <w:noWrap/>
          </w:tcPr>
          <w:p w:rsidR="009A42A3" w:rsidRPr="003A2182" w:rsidRDefault="009A42A3" w:rsidP="00C3216F">
            <w:pPr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b/>
                <w:sz w:val="24"/>
                <w:szCs w:val="24"/>
              </w:rPr>
              <w:t xml:space="preserve">                           </w:t>
            </w:r>
            <w:r w:rsidR="000979E4">
              <w:rPr>
                <w:sz w:val="24"/>
                <w:szCs w:val="24"/>
              </w:rPr>
              <w:t>Приложение 8</w:t>
            </w:r>
          </w:p>
        </w:tc>
      </w:tr>
      <w:tr w:rsidR="009A42A3" w:rsidRPr="003A2182" w:rsidTr="00C3216F">
        <w:trPr>
          <w:trHeight w:val="315"/>
        </w:trPr>
        <w:tc>
          <w:tcPr>
            <w:tcW w:w="5000" w:type="pct"/>
            <w:noWrap/>
          </w:tcPr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к решению Комитета местного самоуправление 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>Пензенской области «О бюджете Полеологовского</w:t>
            </w:r>
          </w:p>
          <w:p w:rsidR="009A42A3" w:rsidRPr="003A2182" w:rsidRDefault="009A42A3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 w:rsidRPr="003A2182">
              <w:rPr>
                <w:rFonts w:cs="Arial CYR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:rsidR="009A42A3" w:rsidRPr="003A2182" w:rsidRDefault="00DB3004" w:rsidP="00C3216F">
            <w:pPr>
              <w:ind w:left="1637"/>
              <w:jc w:val="right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области на 2022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и на плановый период 20</w:t>
            </w:r>
            <w:r>
              <w:rPr>
                <w:rFonts w:cs="Arial CYR"/>
                <w:sz w:val="24"/>
                <w:szCs w:val="24"/>
              </w:rPr>
              <w:t>23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и 20</w:t>
            </w:r>
            <w:r>
              <w:rPr>
                <w:rFonts w:cs="Arial CYR"/>
                <w:sz w:val="24"/>
                <w:szCs w:val="24"/>
              </w:rPr>
              <w:t>24</w:t>
            </w:r>
            <w:r w:rsidR="009A42A3" w:rsidRPr="003A2182">
              <w:rPr>
                <w:rFonts w:cs="Arial CYR"/>
                <w:sz w:val="24"/>
                <w:szCs w:val="24"/>
              </w:rPr>
              <w:t xml:space="preserve"> годов»</w:t>
            </w:r>
          </w:p>
        </w:tc>
      </w:tr>
    </w:tbl>
    <w:p w:rsidR="009A42A3" w:rsidRPr="009A42A3" w:rsidRDefault="009A42A3" w:rsidP="009A42A3">
      <w:pPr>
        <w:rPr>
          <w:b/>
          <w:sz w:val="24"/>
          <w:szCs w:val="24"/>
        </w:rPr>
      </w:pPr>
    </w:p>
    <w:p w:rsidR="009A42A3" w:rsidRPr="009A42A3" w:rsidRDefault="009A42A3" w:rsidP="009A42A3">
      <w:pPr>
        <w:pStyle w:val="a0"/>
        <w:spacing w:after="0"/>
        <w:jc w:val="center"/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t xml:space="preserve">Программа муниципальных гарантий </w:t>
      </w:r>
    </w:p>
    <w:p w:rsidR="009A42A3" w:rsidRDefault="009A42A3" w:rsidP="009A42A3">
      <w:pPr>
        <w:pStyle w:val="a0"/>
        <w:spacing w:after="0"/>
        <w:jc w:val="center"/>
        <w:rPr>
          <w:b/>
          <w:sz w:val="24"/>
          <w:szCs w:val="24"/>
        </w:rPr>
      </w:pPr>
      <w:r w:rsidRPr="009A42A3">
        <w:rPr>
          <w:b/>
          <w:sz w:val="24"/>
          <w:szCs w:val="24"/>
        </w:rPr>
        <w:t>Полеологовского сельсовета Бессоновского района Пензенской области в валюте Р</w:t>
      </w:r>
      <w:r w:rsidR="00DB3004">
        <w:rPr>
          <w:b/>
          <w:sz w:val="24"/>
          <w:szCs w:val="24"/>
        </w:rPr>
        <w:t>оссийской Федерации на 2022 год и на плановый период 2023 и 2024</w:t>
      </w:r>
      <w:r w:rsidRPr="009A42A3">
        <w:rPr>
          <w:b/>
          <w:sz w:val="24"/>
          <w:szCs w:val="24"/>
        </w:rPr>
        <w:t xml:space="preserve"> годов</w:t>
      </w:r>
    </w:p>
    <w:p w:rsidR="009A42A3" w:rsidRPr="009A42A3" w:rsidRDefault="009A42A3" w:rsidP="009A42A3">
      <w:pPr>
        <w:pStyle w:val="a0"/>
        <w:spacing w:after="0"/>
        <w:jc w:val="center"/>
        <w:rPr>
          <w:b/>
          <w:sz w:val="24"/>
          <w:szCs w:val="24"/>
        </w:rPr>
      </w:pPr>
    </w:p>
    <w:p w:rsidR="009A42A3" w:rsidRDefault="009A42A3" w:rsidP="009A42A3">
      <w:pPr>
        <w:pStyle w:val="a0"/>
        <w:numPr>
          <w:ilvl w:val="1"/>
          <w:numId w:val="18"/>
        </w:numPr>
        <w:spacing w:after="0"/>
        <w:jc w:val="both"/>
        <w:rPr>
          <w:sz w:val="24"/>
          <w:szCs w:val="24"/>
        </w:rPr>
      </w:pPr>
      <w:r w:rsidRPr="009A42A3">
        <w:rPr>
          <w:sz w:val="24"/>
          <w:szCs w:val="24"/>
        </w:rPr>
        <w:lastRenderedPageBreak/>
        <w:t xml:space="preserve">Перечень подлежащих предоставлению муниципальных гарантий Полеологовского сельсовета Бессоновского </w:t>
      </w:r>
      <w:r w:rsidR="00DB3004">
        <w:rPr>
          <w:sz w:val="24"/>
          <w:szCs w:val="24"/>
        </w:rPr>
        <w:t>района Пензенской области в 2022</w:t>
      </w:r>
      <w:r w:rsidRPr="009A42A3">
        <w:rPr>
          <w:sz w:val="24"/>
          <w:szCs w:val="24"/>
        </w:rPr>
        <w:t xml:space="preserve"> году</w:t>
      </w:r>
    </w:p>
    <w:p w:rsidR="009A42A3" w:rsidRDefault="009A42A3" w:rsidP="009A42A3">
      <w:pPr>
        <w:pStyle w:val="a0"/>
        <w:spacing w:after="0"/>
        <w:ind w:left="720"/>
        <w:jc w:val="both"/>
        <w:rPr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90"/>
        <w:gridCol w:w="2447"/>
        <w:gridCol w:w="1466"/>
        <w:gridCol w:w="1334"/>
        <w:gridCol w:w="2196"/>
      </w:tblGrid>
      <w:tr w:rsidR="009A42A3" w:rsidRPr="009A42A3" w:rsidTr="00C3216F">
        <w:tc>
          <w:tcPr>
            <w:tcW w:w="709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№ п/п</w:t>
            </w:r>
          </w:p>
        </w:tc>
        <w:tc>
          <w:tcPr>
            <w:tcW w:w="2805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Цель гарантирования</w:t>
            </w:r>
          </w:p>
        </w:tc>
        <w:tc>
          <w:tcPr>
            <w:tcW w:w="2460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Наименование принципиала</w:t>
            </w:r>
          </w:p>
        </w:tc>
        <w:tc>
          <w:tcPr>
            <w:tcW w:w="2815" w:type="dxa"/>
            <w:gridSpan w:val="2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Сумма гарантирования, тыс. рублей</w:t>
            </w:r>
          </w:p>
        </w:tc>
        <w:tc>
          <w:tcPr>
            <w:tcW w:w="2208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Наличие права регрессного требования</w:t>
            </w:r>
          </w:p>
        </w:tc>
      </w:tr>
      <w:tr w:rsidR="009A42A3" w:rsidRPr="009A42A3" w:rsidTr="00C3216F">
        <w:tc>
          <w:tcPr>
            <w:tcW w:w="709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2805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Общая сумма</w:t>
            </w:r>
          </w:p>
        </w:tc>
        <w:tc>
          <w:tcPr>
            <w:tcW w:w="1342" w:type="dxa"/>
            <w:vAlign w:val="center"/>
          </w:tcPr>
          <w:p w:rsidR="009A42A3" w:rsidRPr="009A42A3" w:rsidRDefault="00DB3004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9A42A3" w:rsidRPr="009A42A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08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</w:tr>
      <w:tr w:rsidR="009A42A3" w:rsidRPr="009A42A3" w:rsidTr="00C3216F">
        <w:tc>
          <w:tcPr>
            <w:tcW w:w="709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2805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2460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C3216F">
        <w:tc>
          <w:tcPr>
            <w:tcW w:w="709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2805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Итого</w:t>
            </w:r>
          </w:p>
        </w:tc>
        <w:tc>
          <w:tcPr>
            <w:tcW w:w="2460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4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</w:tbl>
    <w:p w:rsidR="009A42A3" w:rsidRDefault="009A42A3" w:rsidP="009A42A3">
      <w:pPr>
        <w:pStyle w:val="a0"/>
        <w:numPr>
          <w:ilvl w:val="1"/>
          <w:numId w:val="18"/>
        </w:numPr>
        <w:spacing w:after="0"/>
        <w:jc w:val="both"/>
        <w:rPr>
          <w:sz w:val="24"/>
          <w:szCs w:val="24"/>
        </w:rPr>
      </w:pPr>
      <w:r w:rsidRPr="009A42A3">
        <w:rPr>
          <w:sz w:val="24"/>
          <w:szCs w:val="24"/>
        </w:rPr>
        <w:t xml:space="preserve">Общий объем бюджетных ассигнований, предусмотренных на исполнение </w:t>
      </w:r>
      <w:r>
        <w:rPr>
          <w:sz w:val="24"/>
          <w:szCs w:val="24"/>
        </w:rPr>
        <w:t>муниципальных</w:t>
      </w:r>
    </w:p>
    <w:p w:rsidR="009A42A3" w:rsidRDefault="009A42A3" w:rsidP="009A42A3">
      <w:pPr>
        <w:pStyle w:val="a0"/>
        <w:spacing w:after="0"/>
        <w:jc w:val="both"/>
        <w:rPr>
          <w:sz w:val="24"/>
          <w:szCs w:val="24"/>
        </w:rPr>
      </w:pPr>
      <w:r w:rsidRPr="009A42A3">
        <w:rPr>
          <w:sz w:val="24"/>
          <w:szCs w:val="24"/>
        </w:rPr>
        <w:t>гарантий Полеологовского сельсовета Бессоновского района Пензенской области п</w:t>
      </w:r>
      <w:r>
        <w:rPr>
          <w:sz w:val="24"/>
          <w:szCs w:val="24"/>
        </w:rPr>
        <w:t>о возможным гарантийным случаям</w:t>
      </w:r>
      <w:r w:rsidR="00DB3004">
        <w:rPr>
          <w:sz w:val="24"/>
          <w:szCs w:val="24"/>
        </w:rPr>
        <w:t xml:space="preserve"> в 2022</w:t>
      </w:r>
      <w:r w:rsidRPr="009A42A3">
        <w:rPr>
          <w:sz w:val="24"/>
          <w:szCs w:val="24"/>
        </w:rPr>
        <w:t xml:space="preserve"> году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154"/>
        <w:gridCol w:w="1492"/>
        <w:gridCol w:w="1647"/>
        <w:gridCol w:w="1618"/>
        <w:gridCol w:w="1526"/>
        <w:gridCol w:w="1777"/>
      </w:tblGrid>
      <w:tr w:rsidR="009A42A3" w:rsidRPr="009A42A3" w:rsidTr="009A42A3">
        <w:tc>
          <w:tcPr>
            <w:tcW w:w="591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№ п/п</w:t>
            </w:r>
          </w:p>
        </w:tc>
        <w:tc>
          <w:tcPr>
            <w:tcW w:w="2196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Цель гарантирования</w:t>
            </w:r>
          </w:p>
        </w:tc>
        <w:tc>
          <w:tcPr>
            <w:tcW w:w="1501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Наименование принципиала</w:t>
            </w:r>
          </w:p>
        </w:tc>
        <w:tc>
          <w:tcPr>
            <w:tcW w:w="1657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Сумма гарантирования, тыс. рублей</w:t>
            </w:r>
          </w:p>
        </w:tc>
        <w:tc>
          <w:tcPr>
            <w:tcW w:w="3156" w:type="dxa"/>
            <w:gridSpan w:val="2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Объем бюджетных ассигнований, предусмотренных на исполнение гарантий, тыс. рублей</w:t>
            </w:r>
          </w:p>
        </w:tc>
        <w:tc>
          <w:tcPr>
            <w:tcW w:w="1814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Наличие права регрессного требования</w:t>
            </w:r>
          </w:p>
        </w:tc>
      </w:tr>
      <w:tr w:rsidR="009A42A3" w:rsidRPr="009A42A3" w:rsidTr="009A42A3">
        <w:tc>
          <w:tcPr>
            <w:tcW w:w="591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за счет расходов бюджета Полеологовского сельсовета</w:t>
            </w:r>
          </w:p>
        </w:tc>
        <w:tc>
          <w:tcPr>
            <w:tcW w:w="153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путем уменьшения задолженности</w:t>
            </w:r>
          </w:p>
        </w:tc>
        <w:tc>
          <w:tcPr>
            <w:tcW w:w="1814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2A3" w:rsidRPr="009A42A3" w:rsidTr="009A42A3">
        <w:tc>
          <w:tcPr>
            <w:tcW w:w="59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9A42A3">
        <w:tc>
          <w:tcPr>
            <w:tcW w:w="59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50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2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</w:tbl>
    <w:p w:rsidR="009A42A3" w:rsidRPr="009A42A3" w:rsidRDefault="009A42A3" w:rsidP="009A42A3">
      <w:pPr>
        <w:pStyle w:val="a0"/>
        <w:spacing w:after="0"/>
        <w:jc w:val="both"/>
        <w:rPr>
          <w:sz w:val="24"/>
          <w:szCs w:val="24"/>
        </w:rPr>
      </w:pPr>
      <w:r w:rsidRPr="009A42A3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 </w:t>
      </w:r>
      <w:r w:rsidRPr="009A42A3">
        <w:rPr>
          <w:sz w:val="24"/>
          <w:szCs w:val="24"/>
        </w:rPr>
        <w:t>Перечень подлежащих предоставлению муниципальных гарантий Полеологовского сельсовета Бессоновского райо</w:t>
      </w:r>
      <w:r w:rsidR="00DB3004">
        <w:rPr>
          <w:sz w:val="24"/>
          <w:szCs w:val="24"/>
        </w:rPr>
        <w:t>на Пензенской области в 2023-2024</w:t>
      </w:r>
      <w:r w:rsidRPr="009A42A3">
        <w:rPr>
          <w:sz w:val="24"/>
          <w:szCs w:val="24"/>
        </w:rPr>
        <w:t xml:space="preserve"> гг.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65"/>
        <w:gridCol w:w="2432"/>
        <w:gridCol w:w="1353"/>
        <w:gridCol w:w="1351"/>
        <w:gridCol w:w="1534"/>
      </w:tblGrid>
      <w:tr w:rsidR="009A42A3" w:rsidRPr="009A42A3" w:rsidTr="009A42A3">
        <w:tc>
          <w:tcPr>
            <w:tcW w:w="567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№ п/п</w:t>
            </w:r>
          </w:p>
        </w:tc>
        <w:tc>
          <w:tcPr>
            <w:tcW w:w="3662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Цель гарантирования</w:t>
            </w:r>
          </w:p>
        </w:tc>
        <w:tc>
          <w:tcPr>
            <w:tcW w:w="2482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Наименование принципиала</w:t>
            </w:r>
          </w:p>
        </w:tc>
        <w:tc>
          <w:tcPr>
            <w:tcW w:w="2760" w:type="dxa"/>
            <w:gridSpan w:val="2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Сумма гарантирования, тыс. рублей</w:t>
            </w:r>
          </w:p>
        </w:tc>
        <w:tc>
          <w:tcPr>
            <w:tcW w:w="1552" w:type="dxa"/>
            <w:vMerge w:val="restart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Наличие права регрессного требования</w:t>
            </w:r>
          </w:p>
        </w:tc>
      </w:tr>
      <w:tr w:rsidR="009A42A3" w:rsidRPr="009A42A3" w:rsidTr="009A42A3">
        <w:tc>
          <w:tcPr>
            <w:tcW w:w="567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3662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2482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Общая сумма</w:t>
            </w:r>
          </w:p>
        </w:tc>
        <w:tc>
          <w:tcPr>
            <w:tcW w:w="1382" w:type="dxa"/>
            <w:vAlign w:val="center"/>
          </w:tcPr>
          <w:p w:rsidR="009A42A3" w:rsidRPr="009A42A3" w:rsidRDefault="00DB3004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9A42A3" w:rsidRPr="009A42A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552" w:type="dxa"/>
            <w:vMerge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</w:tr>
      <w:tr w:rsidR="009A42A3" w:rsidRPr="009A42A3" w:rsidTr="009A42A3">
        <w:tc>
          <w:tcPr>
            <w:tcW w:w="567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366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248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78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9A42A3">
        <w:tc>
          <w:tcPr>
            <w:tcW w:w="567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</w:p>
        </w:tc>
        <w:tc>
          <w:tcPr>
            <w:tcW w:w="3662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Итого</w:t>
            </w:r>
          </w:p>
        </w:tc>
        <w:tc>
          <w:tcPr>
            <w:tcW w:w="248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78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52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</w:tbl>
    <w:p w:rsidR="009A42A3" w:rsidRDefault="009A42A3" w:rsidP="009A42A3">
      <w:pPr>
        <w:pStyle w:val="a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9A42A3">
        <w:rPr>
          <w:sz w:val="24"/>
          <w:szCs w:val="24"/>
        </w:rPr>
        <w:t>Общий объем бюджетных ассигнований, предусмотренных на исполнение</w:t>
      </w:r>
      <w:r>
        <w:rPr>
          <w:sz w:val="24"/>
          <w:szCs w:val="24"/>
        </w:rPr>
        <w:t xml:space="preserve"> </w:t>
      </w:r>
      <w:r w:rsidRPr="009A42A3">
        <w:rPr>
          <w:sz w:val="24"/>
          <w:szCs w:val="24"/>
        </w:rPr>
        <w:t xml:space="preserve">муниципальных </w:t>
      </w:r>
      <w:r w:rsidR="00DB3004" w:rsidRPr="009A42A3">
        <w:rPr>
          <w:sz w:val="24"/>
          <w:szCs w:val="24"/>
        </w:rPr>
        <w:t xml:space="preserve">гарантий </w:t>
      </w:r>
      <w:r w:rsidR="00DB3004">
        <w:rPr>
          <w:sz w:val="24"/>
          <w:szCs w:val="24"/>
        </w:rPr>
        <w:t>Полеологовского</w:t>
      </w:r>
      <w:r w:rsidRPr="009A42A3">
        <w:rPr>
          <w:sz w:val="24"/>
          <w:szCs w:val="24"/>
        </w:rPr>
        <w:t xml:space="preserve"> сельсовета Бессоновского района Пензенской области по возмо</w:t>
      </w:r>
      <w:r w:rsidR="00DB3004">
        <w:rPr>
          <w:sz w:val="24"/>
          <w:szCs w:val="24"/>
        </w:rPr>
        <w:t>жным гарантийным случаям, в 2023-2024</w:t>
      </w:r>
      <w:r w:rsidRPr="009A42A3">
        <w:rPr>
          <w:sz w:val="24"/>
          <w:szCs w:val="24"/>
        </w:rPr>
        <w:t xml:space="preserve"> гг.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615"/>
        <w:gridCol w:w="1485"/>
        <w:gridCol w:w="1639"/>
        <w:gridCol w:w="1643"/>
        <w:gridCol w:w="1530"/>
        <w:gridCol w:w="1329"/>
      </w:tblGrid>
      <w:tr w:rsidR="009A42A3" w:rsidRPr="009A42A3" w:rsidTr="009A42A3">
        <w:tc>
          <w:tcPr>
            <w:tcW w:w="567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№ п/п</w:t>
            </w:r>
          </w:p>
        </w:tc>
        <w:tc>
          <w:tcPr>
            <w:tcW w:w="2747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Цель гарантирования</w:t>
            </w:r>
          </w:p>
        </w:tc>
        <w:tc>
          <w:tcPr>
            <w:tcW w:w="1501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Наименование принципиала</w:t>
            </w:r>
          </w:p>
        </w:tc>
        <w:tc>
          <w:tcPr>
            <w:tcW w:w="1657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Сумма гарантирования, тыс. рублей</w:t>
            </w:r>
          </w:p>
        </w:tc>
        <w:tc>
          <w:tcPr>
            <w:tcW w:w="3201" w:type="dxa"/>
            <w:gridSpan w:val="2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Объем бюджетных ассигнований, предусмотренных на исполнение гарантий, тыс. рублей</w:t>
            </w:r>
          </w:p>
        </w:tc>
        <w:tc>
          <w:tcPr>
            <w:tcW w:w="1350" w:type="dxa"/>
            <w:vMerge w:val="restart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Наличие права регрессного требования</w:t>
            </w:r>
          </w:p>
        </w:tc>
      </w:tr>
      <w:tr w:rsidR="009A42A3" w:rsidRPr="009A42A3" w:rsidTr="009A42A3">
        <w:tc>
          <w:tcPr>
            <w:tcW w:w="56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за счет расходов бюджета Полеологовского сельсовета</w:t>
            </w:r>
          </w:p>
        </w:tc>
        <w:tc>
          <w:tcPr>
            <w:tcW w:w="154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путем уменьшения задолженности</w:t>
            </w:r>
          </w:p>
        </w:tc>
        <w:tc>
          <w:tcPr>
            <w:tcW w:w="1350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2A3" w:rsidRPr="009A42A3" w:rsidTr="009A42A3">
        <w:tc>
          <w:tcPr>
            <w:tcW w:w="56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9A42A3" w:rsidRPr="009A42A3" w:rsidRDefault="00DB3004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9A42A3" w:rsidRPr="009A42A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547" w:type="dxa"/>
          </w:tcPr>
          <w:p w:rsidR="009A42A3" w:rsidRPr="009A42A3" w:rsidRDefault="00DB3004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  <w:r w:rsidR="009A42A3" w:rsidRPr="009A42A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350" w:type="dxa"/>
            <w:vMerge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42A3" w:rsidRPr="009A42A3" w:rsidTr="009A42A3">
        <w:tc>
          <w:tcPr>
            <w:tcW w:w="56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  <w:tr w:rsidR="009A42A3" w:rsidRPr="009A42A3" w:rsidTr="009A42A3">
        <w:tc>
          <w:tcPr>
            <w:tcW w:w="56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9A42A3" w:rsidRPr="009A42A3" w:rsidRDefault="009A42A3" w:rsidP="00C3216F">
            <w:pPr>
              <w:pStyle w:val="a0"/>
              <w:spacing w:after="0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501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9A42A3" w:rsidRPr="009A42A3" w:rsidRDefault="009A42A3" w:rsidP="00C3216F">
            <w:pPr>
              <w:pStyle w:val="a0"/>
              <w:spacing w:after="0"/>
              <w:jc w:val="center"/>
              <w:rPr>
                <w:sz w:val="18"/>
                <w:szCs w:val="18"/>
              </w:rPr>
            </w:pPr>
            <w:r w:rsidRPr="009A42A3">
              <w:rPr>
                <w:sz w:val="18"/>
                <w:szCs w:val="18"/>
              </w:rPr>
              <w:t>-</w:t>
            </w:r>
          </w:p>
        </w:tc>
      </w:tr>
    </w:tbl>
    <w:p w:rsidR="009A42A3" w:rsidRPr="009A42A3" w:rsidRDefault="009A42A3" w:rsidP="009A42A3">
      <w:pPr>
        <w:pStyle w:val="a0"/>
        <w:spacing w:after="0"/>
        <w:jc w:val="both"/>
        <w:rPr>
          <w:sz w:val="24"/>
          <w:szCs w:val="24"/>
        </w:rPr>
      </w:pPr>
    </w:p>
    <w:p w:rsidR="00562644" w:rsidRDefault="00562644" w:rsidP="00562644">
      <w:pPr>
        <w:pStyle w:val="a0"/>
        <w:ind w:firstLine="555"/>
        <w:jc w:val="both"/>
        <w:rPr>
          <w:sz w:val="24"/>
          <w:szCs w:val="24"/>
        </w:rPr>
      </w:pPr>
      <w:r w:rsidRPr="00B14908">
        <w:t>2</w:t>
      </w:r>
      <w:r>
        <w:t xml:space="preserve">.  </w:t>
      </w:r>
      <w:r w:rsidRPr="00217306">
        <w:rPr>
          <w:sz w:val="24"/>
          <w:szCs w:val="24"/>
        </w:rPr>
        <w:t xml:space="preserve">Настоящее Решение опубликовать в информационном бюллетене </w:t>
      </w:r>
      <w:r>
        <w:rPr>
          <w:sz w:val="24"/>
          <w:szCs w:val="24"/>
        </w:rPr>
        <w:t>Полеолог</w:t>
      </w:r>
      <w:r w:rsidRPr="009A1F14">
        <w:rPr>
          <w:sz w:val="24"/>
          <w:szCs w:val="24"/>
        </w:rPr>
        <w:t>овского</w:t>
      </w:r>
      <w:r w:rsidRPr="00217306">
        <w:rPr>
          <w:sz w:val="24"/>
          <w:szCs w:val="24"/>
        </w:rPr>
        <w:t xml:space="preserve"> сельсовета Бессоновского района Пензенской области «Сельские ведомости» и разместить (опубликовать) на официальном сайте администрации </w:t>
      </w:r>
      <w:r>
        <w:rPr>
          <w:sz w:val="24"/>
          <w:szCs w:val="24"/>
        </w:rPr>
        <w:t>Полеолог</w:t>
      </w:r>
      <w:r w:rsidRPr="009A1F14">
        <w:rPr>
          <w:sz w:val="24"/>
          <w:szCs w:val="24"/>
        </w:rPr>
        <w:t>овского</w:t>
      </w:r>
      <w:r w:rsidRPr="00217306">
        <w:rPr>
          <w:sz w:val="24"/>
          <w:szCs w:val="24"/>
        </w:rPr>
        <w:t xml:space="preserve"> сельсовета Бессоновского района Пензенской области в информационно-телекоммуникационной сети Интернет.</w:t>
      </w:r>
    </w:p>
    <w:p w:rsidR="00562644" w:rsidRPr="00562644" w:rsidRDefault="00562644" w:rsidP="00562644">
      <w:pPr>
        <w:jc w:val="both"/>
        <w:rPr>
          <w:sz w:val="24"/>
          <w:szCs w:val="24"/>
        </w:rPr>
      </w:pPr>
      <w:r w:rsidRPr="00562644">
        <w:rPr>
          <w:sz w:val="24"/>
          <w:szCs w:val="24"/>
        </w:rPr>
        <w:t>3.  Настоящее решение вступает в силу на следующий день после его официального опубликования (обнародования).</w:t>
      </w:r>
    </w:p>
    <w:p w:rsidR="00562644" w:rsidRPr="00B14908" w:rsidRDefault="00562644" w:rsidP="00562644">
      <w:pPr>
        <w:jc w:val="both"/>
      </w:pPr>
    </w:p>
    <w:p w:rsidR="00562644" w:rsidRPr="00562644" w:rsidRDefault="00562644" w:rsidP="00562644">
      <w:pPr>
        <w:jc w:val="both"/>
        <w:rPr>
          <w:sz w:val="24"/>
          <w:szCs w:val="24"/>
        </w:rPr>
      </w:pPr>
      <w:r w:rsidRPr="00562644">
        <w:rPr>
          <w:sz w:val="24"/>
          <w:szCs w:val="24"/>
        </w:rPr>
        <w:t xml:space="preserve">4. Контроль за исполнением настоящего решения возложить на администрацию </w:t>
      </w:r>
      <w:r>
        <w:rPr>
          <w:sz w:val="24"/>
          <w:szCs w:val="24"/>
        </w:rPr>
        <w:t>Полеологовского сельсовета</w:t>
      </w:r>
      <w:r w:rsidRPr="00562644">
        <w:rPr>
          <w:sz w:val="24"/>
          <w:szCs w:val="24"/>
        </w:rPr>
        <w:t>.</w:t>
      </w:r>
    </w:p>
    <w:p w:rsidR="00562644" w:rsidRDefault="00562644" w:rsidP="00562644">
      <w:pPr>
        <w:jc w:val="both"/>
      </w:pPr>
    </w:p>
    <w:p w:rsidR="00562644" w:rsidRPr="00B14908" w:rsidRDefault="00562644" w:rsidP="00562644">
      <w:pPr>
        <w:jc w:val="both"/>
      </w:pPr>
    </w:p>
    <w:p w:rsidR="00562644" w:rsidRPr="00B14908" w:rsidRDefault="00562644" w:rsidP="00562644">
      <w:pPr>
        <w:jc w:val="both"/>
        <w:rPr>
          <w:sz w:val="18"/>
          <w:szCs w:val="18"/>
        </w:rPr>
      </w:pPr>
    </w:p>
    <w:p w:rsidR="00562644" w:rsidRPr="00B14908" w:rsidRDefault="00562644" w:rsidP="00562644">
      <w:pPr>
        <w:rPr>
          <w:sz w:val="18"/>
          <w:szCs w:val="18"/>
        </w:rPr>
      </w:pPr>
    </w:p>
    <w:p w:rsidR="00562644" w:rsidRPr="00B14908" w:rsidRDefault="00562644" w:rsidP="0056264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62644" w:rsidRPr="006A4809" w:rsidRDefault="00562644" w:rsidP="00562644">
      <w:pPr>
        <w:pStyle w:val="af0"/>
        <w:ind w:left="0" w:firstLine="0"/>
        <w:jc w:val="left"/>
        <w:rPr>
          <w:sz w:val="24"/>
        </w:rPr>
      </w:pPr>
      <w:r w:rsidRPr="006A4809">
        <w:rPr>
          <w:sz w:val="24"/>
        </w:rPr>
        <w:t xml:space="preserve">Глава </w:t>
      </w:r>
      <w:r>
        <w:rPr>
          <w:sz w:val="24"/>
        </w:rPr>
        <w:t xml:space="preserve">Полеологовского сельсовета </w:t>
      </w:r>
      <w:r w:rsidR="003E3082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-7609205</wp:posOffset>
                </wp:positionV>
                <wp:extent cx="635" cy="635"/>
                <wp:effectExtent l="4445" t="0" r="4445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9BB" w:rsidRDefault="003F49BB" w:rsidP="00562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6.7pt;margin-top:-599.1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" stroked="f">
                <v:textbox>
                  <w:txbxContent>
                    <w:p w:rsidR="003F49BB" w:rsidRDefault="003F49BB" w:rsidP="00562644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В.С. Сучкова</w:t>
      </w:r>
    </w:p>
    <w:p w:rsidR="009A42A3" w:rsidRDefault="009A42A3" w:rsidP="009A42A3">
      <w:pPr>
        <w:pStyle w:val="a0"/>
        <w:spacing w:after="0"/>
        <w:jc w:val="both"/>
        <w:rPr>
          <w:sz w:val="24"/>
          <w:szCs w:val="24"/>
        </w:rPr>
      </w:pPr>
    </w:p>
    <w:p w:rsidR="009A42A3" w:rsidRPr="009A42A3" w:rsidRDefault="009A42A3" w:rsidP="009A42A3">
      <w:pPr>
        <w:pStyle w:val="a0"/>
        <w:spacing w:after="0"/>
        <w:jc w:val="both"/>
        <w:rPr>
          <w:sz w:val="24"/>
          <w:szCs w:val="24"/>
        </w:rPr>
      </w:pPr>
    </w:p>
    <w:p w:rsidR="009A42A3" w:rsidRDefault="009A42A3" w:rsidP="009A42A3">
      <w:pPr>
        <w:pStyle w:val="a0"/>
        <w:spacing w:after="0"/>
        <w:ind w:left="720"/>
        <w:jc w:val="both"/>
        <w:rPr>
          <w:sz w:val="24"/>
          <w:szCs w:val="24"/>
        </w:rPr>
      </w:pPr>
    </w:p>
    <w:p w:rsidR="009A42A3" w:rsidRPr="009A42A3" w:rsidRDefault="009A42A3" w:rsidP="009A42A3">
      <w:pPr>
        <w:jc w:val="both"/>
        <w:rPr>
          <w:b/>
          <w:sz w:val="24"/>
          <w:szCs w:val="24"/>
        </w:rPr>
      </w:pPr>
    </w:p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4B6EB9" w:rsidRDefault="004B6EB9" w:rsidP="002D4452"/>
    <w:p w:rsidR="00AF6116" w:rsidRPr="00C877C0" w:rsidRDefault="00AF6116" w:rsidP="002D4452"/>
    <w:p w:rsidR="002D4452" w:rsidRPr="007B6B23" w:rsidRDefault="002D4452" w:rsidP="002D4452">
      <w:pPr>
        <w:jc w:val="center"/>
        <w:rPr>
          <w:sz w:val="24"/>
          <w:szCs w:val="24"/>
        </w:rPr>
      </w:pPr>
    </w:p>
    <w:p w:rsidR="002D4452" w:rsidRDefault="002D4452" w:rsidP="002D4452">
      <w:pPr>
        <w:jc w:val="center"/>
      </w:pPr>
    </w:p>
    <w:p w:rsidR="004B6EB9" w:rsidRDefault="004B6EB9" w:rsidP="002D4452">
      <w:pPr>
        <w:jc w:val="center"/>
      </w:pPr>
    </w:p>
    <w:p w:rsidR="004B6EB9" w:rsidRDefault="004B6EB9" w:rsidP="002D4452">
      <w:pPr>
        <w:jc w:val="center"/>
      </w:pPr>
    </w:p>
    <w:p w:rsidR="004B6EB9" w:rsidRDefault="004B6EB9" w:rsidP="002D4452">
      <w:pPr>
        <w:jc w:val="center"/>
      </w:pPr>
    </w:p>
    <w:p w:rsidR="004B6EB9" w:rsidRDefault="004B6EB9" w:rsidP="002D4452">
      <w:pPr>
        <w:jc w:val="center"/>
      </w:pPr>
    </w:p>
    <w:p w:rsidR="004B6EB9" w:rsidRPr="00C877C0" w:rsidRDefault="004B6EB9" w:rsidP="002D4452">
      <w:pPr>
        <w:jc w:val="center"/>
      </w:pPr>
    </w:p>
    <w:p w:rsidR="002D4452" w:rsidRPr="00C877C0" w:rsidRDefault="002D4452" w:rsidP="002D4452">
      <w:pPr>
        <w:jc w:val="center"/>
      </w:pPr>
    </w:p>
    <w:p w:rsidR="00B87535" w:rsidRDefault="00B87535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580783" w:rsidRDefault="00580783"/>
    <w:p w:rsidR="00BD2A30" w:rsidRPr="00452D1C" w:rsidRDefault="00BD2A30" w:rsidP="007B6B23">
      <w:pPr>
        <w:jc w:val="center"/>
      </w:pPr>
    </w:p>
    <w:p w:rsidR="00BD2A30" w:rsidRPr="00452D1C" w:rsidRDefault="00BD2A30" w:rsidP="007B6B23">
      <w:pPr>
        <w:jc w:val="center"/>
      </w:pPr>
    </w:p>
    <w:p w:rsidR="00BD2A30" w:rsidRDefault="00BD2A30"/>
    <w:p w:rsidR="007615AA" w:rsidRDefault="007615AA"/>
    <w:p w:rsidR="00A37561" w:rsidRDefault="00A37561"/>
    <w:p w:rsidR="00A37561" w:rsidRDefault="00A37561"/>
    <w:p w:rsidR="005658E8" w:rsidRDefault="005658E8"/>
    <w:p w:rsidR="005658E8" w:rsidRDefault="005658E8"/>
    <w:p w:rsidR="00B87535" w:rsidRDefault="00B87535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9B2033" w:rsidRDefault="009B2033"/>
    <w:p w:rsidR="00F4070E" w:rsidRDefault="00F4070E"/>
    <w:p w:rsidR="009B2033" w:rsidRDefault="009B2033"/>
    <w:p w:rsidR="006F21B8" w:rsidRDefault="006F21B8"/>
    <w:p w:rsidR="00520F18" w:rsidRPr="001112E0" w:rsidRDefault="00520F18" w:rsidP="00421458">
      <w:pPr>
        <w:rPr>
          <w:sz w:val="22"/>
          <w:szCs w:val="22"/>
        </w:rPr>
      </w:pPr>
    </w:p>
    <w:p w:rsidR="00520F18" w:rsidRPr="001112E0" w:rsidRDefault="00520F18" w:rsidP="00520F18">
      <w:pPr>
        <w:rPr>
          <w:sz w:val="22"/>
          <w:szCs w:val="22"/>
        </w:rPr>
      </w:pPr>
    </w:p>
    <w:p w:rsidR="00520F18" w:rsidRDefault="00520F18" w:rsidP="00520F18">
      <w:pPr>
        <w:rPr>
          <w:b/>
        </w:rPr>
      </w:pPr>
    </w:p>
    <w:p w:rsidR="00520F18" w:rsidRDefault="00520F18" w:rsidP="00520F18">
      <w:pPr>
        <w:rPr>
          <w:b/>
        </w:rPr>
      </w:pPr>
    </w:p>
    <w:p w:rsidR="00520F18" w:rsidRPr="00FF5CF3" w:rsidRDefault="00520F18" w:rsidP="00520F18">
      <w:pPr>
        <w:rPr>
          <w:sz w:val="22"/>
          <w:szCs w:val="22"/>
        </w:rPr>
      </w:pPr>
      <w:r w:rsidRPr="001112E0"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112E0">
        <w:rPr>
          <w:sz w:val="22"/>
          <w:szCs w:val="22"/>
        </w:rPr>
        <w:t xml:space="preserve"> </w:t>
      </w:r>
    </w:p>
    <w:p w:rsidR="006C3F5D" w:rsidRDefault="006C3F5D"/>
    <w:p w:rsidR="00B4366A" w:rsidRDefault="00B4366A"/>
    <w:p w:rsidR="00B4366A" w:rsidRDefault="00B4366A"/>
    <w:p w:rsidR="006C3F5D" w:rsidRDefault="006C3F5D"/>
    <w:p w:rsidR="006C3F5D" w:rsidRDefault="006C3F5D"/>
    <w:tbl>
      <w:tblPr>
        <w:tblW w:w="11322" w:type="pct"/>
        <w:tblInd w:w="-1276" w:type="dxa"/>
        <w:tblLook w:val="0000" w:firstRow="0" w:lastRow="0" w:firstColumn="0" w:lastColumn="0" w:noHBand="0" w:noVBand="0"/>
      </w:tblPr>
      <w:tblGrid>
        <w:gridCol w:w="23110"/>
      </w:tblGrid>
      <w:tr w:rsidR="006C3F5D" w:rsidRPr="004A4575" w:rsidTr="009A42A3">
        <w:trPr>
          <w:trHeight w:val="315"/>
        </w:trPr>
        <w:tc>
          <w:tcPr>
            <w:tcW w:w="5000" w:type="pct"/>
            <w:shd w:val="clear" w:color="auto" w:fill="auto"/>
            <w:noWrap/>
          </w:tcPr>
          <w:p w:rsidR="006C3F5D" w:rsidRPr="004A4575" w:rsidRDefault="006C3F5D" w:rsidP="004559B9">
            <w:pPr>
              <w:rPr>
                <w:rFonts w:cs="Arial CYR"/>
                <w:sz w:val="24"/>
                <w:szCs w:val="24"/>
              </w:rPr>
            </w:pPr>
          </w:p>
        </w:tc>
      </w:tr>
      <w:tr w:rsidR="006C3F5D" w:rsidRPr="004A4575" w:rsidTr="009A42A3">
        <w:trPr>
          <w:trHeight w:val="315"/>
        </w:trPr>
        <w:tc>
          <w:tcPr>
            <w:tcW w:w="5000" w:type="pct"/>
            <w:shd w:val="clear" w:color="auto" w:fill="auto"/>
            <w:noWrap/>
          </w:tcPr>
          <w:p w:rsidR="006C3F5D" w:rsidRPr="004A4575" w:rsidRDefault="006C3F5D" w:rsidP="006C3F5D">
            <w:pPr>
              <w:ind w:left="1637"/>
              <w:rPr>
                <w:rFonts w:cs="Arial CYR"/>
                <w:sz w:val="24"/>
                <w:szCs w:val="24"/>
              </w:rPr>
            </w:pPr>
          </w:p>
        </w:tc>
      </w:tr>
    </w:tbl>
    <w:p w:rsidR="006C3F5D" w:rsidRDefault="006C3F5D" w:rsidP="009864C2">
      <w:pPr>
        <w:pStyle w:val="a0"/>
        <w:spacing w:after="0"/>
      </w:pPr>
    </w:p>
    <w:p w:rsidR="006C3F5D" w:rsidRDefault="006C3F5D" w:rsidP="006C3F5D">
      <w:pPr>
        <w:pStyle w:val="a0"/>
        <w:spacing w:after="0"/>
        <w:ind w:left="720"/>
      </w:pPr>
    </w:p>
    <w:p w:rsidR="006C3F5D" w:rsidRDefault="006C3F5D" w:rsidP="009A42A3">
      <w:pPr>
        <w:pStyle w:val="a0"/>
        <w:spacing w:after="0"/>
        <w:ind w:left="720"/>
      </w:pPr>
    </w:p>
    <w:p w:rsidR="006C3F5D" w:rsidRDefault="006C3F5D" w:rsidP="006C3F5D">
      <w:pPr>
        <w:pStyle w:val="a0"/>
        <w:spacing w:after="0"/>
        <w:ind w:left="720"/>
        <w:jc w:val="center"/>
      </w:pPr>
    </w:p>
    <w:p w:rsidR="006C3F5D" w:rsidRPr="00CF6540" w:rsidRDefault="006C3F5D" w:rsidP="006C3F5D">
      <w:pPr>
        <w:pStyle w:val="a0"/>
        <w:spacing w:after="0"/>
        <w:ind w:left="720"/>
      </w:pPr>
    </w:p>
    <w:p w:rsidR="006C3F5D" w:rsidRDefault="006C3F5D" w:rsidP="006C3F5D">
      <w:pPr>
        <w:pStyle w:val="a0"/>
        <w:spacing w:after="0"/>
        <w:ind w:left="1440"/>
      </w:pPr>
    </w:p>
    <w:p w:rsidR="006C3F5D" w:rsidRDefault="006C3F5D" w:rsidP="006C3F5D">
      <w:pPr>
        <w:pStyle w:val="a0"/>
        <w:spacing w:after="0"/>
        <w:ind w:left="720"/>
        <w:jc w:val="center"/>
      </w:pPr>
    </w:p>
    <w:p w:rsidR="006C3F5D" w:rsidRPr="00EC63D8" w:rsidRDefault="006C3F5D" w:rsidP="006C3F5D">
      <w:pPr>
        <w:pStyle w:val="a0"/>
        <w:spacing w:after="0"/>
        <w:ind w:left="1440"/>
      </w:pPr>
    </w:p>
    <w:p w:rsidR="006C3F5D" w:rsidRDefault="006C3F5D"/>
    <w:sectPr w:rsidR="006C3F5D" w:rsidSect="004B6EB9">
      <w:pgSz w:w="11906" w:h="16838" w:code="9"/>
      <w:pgMar w:top="1134" w:right="424" w:bottom="646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F1" w:rsidRDefault="00906AF1" w:rsidP="00635612">
      <w:r>
        <w:separator/>
      </w:r>
    </w:p>
  </w:endnote>
  <w:endnote w:type="continuationSeparator" w:id="0">
    <w:p w:rsidR="00906AF1" w:rsidRDefault="00906AF1" w:rsidP="006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F1" w:rsidRDefault="00906AF1" w:rsidP="00635612">
      <w:r>
        <w:separator/>
      </w:r>
    </w:p>
  </w:footnote>
  <w:footnote w:type="continuationSeparator" w:id="0">
    <w:p w:rsidR="00906AF1" w:rsidRDefault="00906AF1" w:rsidP="0063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10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6"/>
  </w:num>
  <w:num w:numId="11">
    <w:abstractNumId w:val="15"/>
  </w:num>
  <w:num w:numId="12">
    <w:abstractNumId w:val="11"/>
  </w:num>
  <w:num w:numId="13">
    <w:abstractNumId w:val="6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82"/>
    <w:rsid w:val="000007DC"/>
    <w:rsid w:val="00002FA1"/>
    <w:rsid w:val="00003515"/>
    <w:rsid w:val="00003632"/>
    <w:rsid w:val="00003D64"/>
    <w:rsid w:val="000070B9"/>
    <w:rsid w:val="00016012"/>
    <w:rsid w:val="00017EB5"/>
    <w:rsid w:val="00031BE5"/>
    <w:rsid w:val="000323D9"/>
    <w:rsid w:val="0003353A"/>
    <w:rsid w:val="000345A8"/>
    <w:rsid w:val="00036D30"/>
    <w:rsid w:val="000403D9"/>
    <w:rsid w:val="00045F2A"/>
    <w:rsid w:val="00050E8C"/>
    <w:rsid w:val="000539F4"/>
    <w:rsid w:val="0005716A"/>
    <w:rsid w:val="000576CD"/>
    <w:rsid w:val="000607D4"/>
    <w:rsid w:val="0006242D"/>
    <w:rsid w:val="000652B4"/>
    <w:rsid w:val="00067BF5"/>
    <w:rsid w:val="00073D3B"/>
    <w:rsid w:val="000810C5"/>
    <w:rsid w:val="00082595"/>
    <w:rsid w:val="0008531A"/>
    <w:rsid w:val="00085BB9"/>
    <w:rsid w:val="0009181B"/>
    <w:rsid w:val="00096E7A"/>
    <w:rsid w:val="000972B1"/>
    <w:rsid w:val="000979E4"/>
    <w:rsid w:val="000A4E99"/>
    <w:rsid w:val="000B0E45"/>
    <w:rsid w:val="000B55B0"/>
    <w:rsid w:val="000C054E"/>
    <w:rsid w:val="000C1653"/>
    <w:rsid w:val="000C3EC8"/>
    <w:rsid w:val="000C4C6B"/>
    <w:rsid w:val="000D3D81"/>
    <w:rsid w:val="000D66AE"/>
    <w:rsid w:val="000D7016"/>
    <w:rsid w:val="000E1C52"/>
    <w:rsid w:val="000F2F66"/>
    <w:rsid w:val="000F32B4"/>
    <w:rsid w:val="000F3BBF"/>
    <w:rsid w:val="00102D67"/>
    <w:rsid w:val="00110452"/>
    <w:rsid w:val="001174B9"/>
    <w:rsid w:val="001203F7"/>
    <w:rsid w:val="00127CC4"/>
    <w:rsid w:val="00127E03"/>
    <w:rsid w:val="00132CDC"/>
    <w:rsid w:val="001375D3"/>
    <w:rsid w:val="0014008A"/>
    <w:rsid w:val="00141795"/>
    <w:rsid w:val="00146C55"/>
    <w:rsid w:val="00154476"/>
    <w:rsid w:val="00160282"/>
    <w:rsid w:val="00162187"/>
    <w:rsid w:val="00166DBE"/>
    <w:rsid w:val="0017218A"/>
    <w:rsid w:val="00172499"/>
    <w:rsid w:val="00175EAE"/>
    <w:rsid w:val="00176107"/>
    <w:rsid w:val="0018086D"/>
    <w:rsid w:val="00181002"/>
    <w:rsid w:val="00185645"/>
    <w:rsid w:val="00191663"/>
    <w:rsid w:val="00194C40"/>
    <w:rsid w:val="001A105B"/>
    <w:rsid w:val="001A1863"/>
    <w:rsid w:val="001B5ED9"/>
    <w:rsid w:val="001C152D"/>
    <w:rsid w:val="001C7AF7"/>
    <w:rsid w:val="001D5112"/>
    <w:rsid w:val="001D5F85"/>
    <w:rsid w:val="001E0FD3"/>
    <w:rsid w:val="001E27E5"/>
    <w:rsid w:val="001E6393"/>
    <w:rsid w:val="001E6617"/>
    <w:rsid w:val="001E6F55"/>
    <w:rsid w:val="001F28D8"/>
    <w:rsid w:val="001F47E6"/>
    <w:rsid w:val="001F5FBD"/>
    <w:rsid w:val="00201058"/>
    <w:rsid w:val="00202713"/>
    <w:rsid w:val="002031D3"/>
    <w:rsid w:val="0020586E"/>
    <w:rsid w:val="00205C46"/>
    <w:rsid w:val="002102CA"/>
    <w:rsid w:val="0021094A"/>
    <w:rsid w:val="002124F5"/>
    <w:rsid w:val="00217306"/>
    <w:rsid w:val="00220680"/>
    <w:rsid w:val="00223E6E"/>
    <w:rsid w:val="0022759F"/>
    <w:rsid w:val="0023039C"/>
    <w:rsid w:val="00232AD9"/>
    <w:rsid w:val="00241D8B"/>
    <w:rsid w:val="00244648"/>
    <w:rsid w:val="00247ACD"/>
    <w:rsid w:val="00251A99"/>
    <w:rsid w:val="002528BC"/>
    <w:rsid w:val="00254C46"/>
    <w:rsid w:val="00256D99"/>
    <w:rsid w:val="00261B42"/>
    <w:rsid w:val="002669BE"/>
    <w:rsid w:val="00270719"/>
    <w:rsid w:val="00275602"/>
    <w:rsid w:val="002765D6"/>
    <w:rsid w:val="00284CFB"/>
    <w:rsid w:val="00294397"/>
    <w:rsid w:val="00294492"/>
    <w:rsid w:val="002966A8"/>
    <w:rsid w:val="002A1324"/>
    <w:rsid w:val="002A21DA"/>
    <w:rsid w:val="002A2D07"/>
    <w:rsid w:val="002A3920"/>
    <w:rsid w:val="002A3C9B"/>
    <w:rsid w:val="002A68FF"/>
    <w:rsid w:val="002B1482"/>
    <w:rsid w:val="002B15E4"/>
    <w:rsid w:val="002B1C78"/>
    <w:rsid w:val="002B2EB2"/>
    <w:rsid w:val="002B426C"/>
    <w:rsid w:val="002B5004"/>
    <w:rsid w:val="002D4452"/>
    <w:rsid w:val="002D469A"/>
    <w:rsid w:val="002D7007"/>
    <w:rsid w:val="002E287A"/>
    <w:rsid w:val="002E2F96"/>
    <w:rsid w:val="002E5871"/>
    <w:rsid w:val="002F2880"/>
    <w:rsid w:val="002F3158"/>
    <w:rsid w:val="002F45F4"/>
    <w:rsid w:val="00301C5D"/>
    <w:rsid w:val="0030415A"/>
    <w:rsid w:val="00306C21"/>
    <w:rsid w:val="00315DF7"/>
    <w:rsid w:val="003307DB"/>
    <w:rsid w:val="003319EA"/>
    <w:rsid w:val="00335EC9"/>
    <w:rsid w:val="00354474"/>
    <w:rsid w:val="003662B1"/>
    <w:rsid w:val="003677B9"/>
    <w:rsid w:val="00374E59"/>
    <w:rsid w:val="00375604"/>
    <w:rsid w:val="00375866"/>
    <w:rsid w:val="0037607C"/>
    <w:rsid w:val="0038224E"/>
    <w:rsid w:val="00386757"/>
    <w:rsid w:val="00391C9D"/>
    <w:rsid w:val="00393903"/>
    <w:rsid w:val="00395DE1"/>
    <w:rsid w:val="003973FE"/>
    <w:rsid w:val="003A2182"/>
    <w:rsid w:val="003A24E7"/>
    <w:rsid w:val="003A42E3"/>
    <w:rsid w:val="003A618C"/>
    <w:rsid w:val="003A622E"/>
    <w:rsid w:val="003B09B2"/>
    <w:rsid w:val="003B27C0"/>
    <w:rsid w:val="003B6937"/>
    <w:rsid w:val="003C2218"/>
    <w:rsid w:val="003C25CA"/>
    <w:rsid w:val="003C7307"/>
    <w:rsid w:val="003D1DE1"/>
    <w:rsid w:val="003E158E"/>
    <w:rsid w:val="003E1F08"/>
    <w:rsid w:val="003E3082"/>
    <w:rsid w:val="003E6604"/>
    <w:rsid w:val="003E6741"/>
    <w:rsid w:val="003E680F"/>
    <w:rsid w:val="003E7F1C"/>
    <w:rsid w:val="003F0AB4"/>
    <w:rsid w:val="003F1314"/>
    <w:rsid w:val="003F27C5"/>
    <w:rsid w:val="003F49BB"/>
    <w:rsid w:val="003F53F7"/>
    <w:rsid w:val="003F5F43"/>
    <w:rsid w:val="003F6AB9"/>
    <w:rsid w:val="003F6E40"/>
    <w:rsid w:val="003F78E9"/>
    <w:rsid w:val="00401C67"/>
    <w:rsid w:val="0040439A"/>
    <w:rsid w:val="004056D2"/>
    <w:rsid w:val="00411362"/>
    <w:rsid w:val="00412B3D"/>
    <w:rsid w:val="00421458"/>
    <w:rsid w:val="00426163"/>
    <w:rsid w:val="00430800"/>
    <w:rsid w:val="004316AF"/>
    <w:rsid w:val="0043277A"/>
    <w:rsid w:val="00432D84"/>
    <w:rsid w:val="00442F26"/>
    <w:rsid w:val="00443A0F"/>
    <w:rsid w:val="00444C21"/>
    <w:rsid w:val="00447866"/>
    <w:rsid w:val="00452D1C"/>
    <w:rsid w:val="004559B9"/>
    <w:rsid w:val="00455A3E"/>
    <w:rsid w:val="00456AF5"/>
    <w:rsid w:val="004752BE"/>
    <w:rsid w:val="00476C79"/>
    <w:rsid w:val="00480CC7"/>
    <w:rsid w:val="0048503C"/>
    <w:rsid w:val="0049212C"/>
    <w:rsid w:val="004957EB"/>
    <w:rsid w:val="004A4F0E"/>
    <w:rsid w:val="004A6523"/>
    <w:rsid w:val="004A65DF"/>
    <w:rsid w:val="004B149A"/>
    <w:rsid w:val="004B167F"/>
    <w:rsid w:val="004B2280"/>
    <w:rsid w:val="004B59C4"/>
    <w:rsid w:val="004B63A5"/>
    <w:rsid w:val="004B6EB9"/>
    <w:rsid w:val="004C1C78"/>
    <w:rsid w:val="004C6E28"/>
    <w:rsid w:val="004C7C36"/>
    <w:rsid w:val="004C7F80"/>
    <w:rsid w:val="004D13B6"/>
    <w:rsid w:val="004D3B1E"/>
    <w:rsid w:val="004D4D24"/>
    <w:rsid w:val="004D639E"/>
    <w:rsid w:val="004E1C4D"/>
    <w:rsid w:val="004E3A4C"/>
    <w:rsid w:val="004E72BB"/>
    <w:rsid w:val="004F040F"/>
    <w:rsid w:val="004F499B"/>
    <w:rsid w:val="004F56F2"/>
    <w:rsid w:val="005003F6"/>
    <w:rsid w:val="0050286B"/>
    <w:rsid w:val="0050423E"/>
    <w:rsid w:val="0050709B"/>
    <w:rsid w:val="005117EA"/>
    <w:rsid w:val="005155F9"/>
    <w:rsid w:val="00520E5B"/>
    <w:rsid w:val="00520F18"/>
    <w:rsid w:val="005309DB"/>
    <w:rsid w:val="00531171"/>
    <w:rsid w:val="00535768"/>
    <w:rsid w:val="005408E9"/>
    <w:rsid w:val="00540B36"/>
    <w:rsid w:val="005434F4"/>
    <w:rsid w:val="00545F5D"/>
    <w:rsid w:val="0055117C"/>
    <w:rsid w:val="0055366F"/>
    <w:rsid w:val="00553D41"/>
    <w:rsid w:val="005557E6"/>
    <w:rsid w:val="00562644"/>
    <w:rsid w:val="005658E8"/>
    <w:rsid w:val="0056638C"/>
    <w:rsid w:val="005666C8"/>
    <w:rsid w:val="00571B45"/>
    <w:rsid w:val="00571B56"/>
    <w:rsid w:val="0057512F"/>
    <w:rsid w:val="00575E09"/>
    <w:rsid w:val="00580783"/>
    <w:rsid w:val="0058752A"/>
    <w:rsid w:val="005876F2"/>
    <w:rsid w:val="00596CD1"/>
    <w:rsid w:val="005A0914"/>
    <w:rsid w:val="005A4B2B"/>
    <w:rsid w:val="005A6BC3"/>
    <w:rsid w:val="005B4632"/>
    <w:rsid w:val="005B4933"/>
    <w:rsid w:val="005B7CE9"/>
    <w:rsid w:val="005C34F0"/>
    <w:rsid w:val="005D025E"/>
    <w:rsid w:val="005D2760"/>
    <w:rsid w:val="005E2C40"/>
    <w:rsid w:val="005E781D"/>
    <w:rsid w:val="005F2D38"/>
    <w:rsid w:val="005F74D6"/>
    <w:rsid w:val="006071C1"/>
    <w:rsid w:val="006152A4"/>
    <w:rsid w:val="00616273"/>
    <w:rsid w:val="00616B1B"/>
    <w:rsid w:val="00616F8D"/>
    <w:rsid w:val="006233A9"/>
    <w:rsid w:val="00624831"/>
    <w:rsid w:val="00626A81"/>
    <w:rsid w:val="00627DF9"/>
    <w:rsid w:val="006343BB"/>
    <w:rsid w:val="00635612"/>
    <w:rsid w:val="00636B0A"/>
    <w:rsid w:val="00637386"/>
    <w:rsid w:val="006429C4"/>
    <w:rsid w:val="006455C6"/>
    <w:rsid w:val="00645894"/>
    <w:rsid w:val="00650C59"/>
    <w:rsid w:val="00654074"/>
    <w:rsid w:val="00662932"/>
    <w:rsid w:val="00662B43"/>
    <w:rsid w:val="0066517F"/>
    <w:rsid w:val="00675C04"/>
    <w:rsid w:val="00687B97"/>
    <w:rsid w:val="00690D3B"/>
    <w:rsid w:val="00691547"/>
    <w:rsid w:val="00695CC3"/>
    <w:rsid w:val="006A3A8E"/>
    <w:rsid w:val="006A4A61"/>
    <w:rsid w:val="006A679E"/>
    <w:rsid w:val="006B2BB9"/>
    <w:rsid w:val="006B3930"/>
    <w:rsid w:val="006C3F5D"/>
    <w:rsid w:val="006C7EE9"/>
    <w:rsid w:val="006D1442"/>
    <w:rsid w:val="006D7106"/>
    <w:rsid w:val="006D724E"/>
    <w:rsid w:val="006E16D0"/>
    <w:rsid w:val="006E4CA6"/>
    <w:rsid w:val="006E5510"/>
    <w:rsid w:val="006F163E"/>
    <w:rsid w:val="006F21B8"/>
    <w:rsid w:val="006F3E8B"/>
    <w:rsid w:val="007013C6"/>
    <w:rsid w:val="00703E41"/>
    <w:rsid w:val="0070504A"/>
    <w:rsid w:val="00707565"/>
    <w:rsid w:val="00707E43"/>
    <w:rsid w:val="00711D1B"/>
    <w:rsid w:val="00725A2B"/>
    <w:rsid w:val="00734087"/>
    <w:rsid w:val="007353B0"/>
    <w:rsid w:val="007364E7"/>
    <w:rsid w:val="007407DE"/>
    <w:rsid w:val="00740966"/>
    <w:rsid w:val="00741A34"/>
    <w:rsid w:val="00742952"/>
    <w:rsid w:val="007436E6"/>
    <w:rsid w:val="007501B7"/>
    <w:rsid w:val="0075101F"/>
    <w:rsid w:val="0075197C"/>
    <w:rsid w:val="007612DD"/>
    <w:rsid w:val="007615AA"/>
    <w:rsid w:val="00763425"/>
    <w:rsid w:val="00764C82"/>
    <w:rsid w:val="00775F37"/>
    <w:rsid w:val="007839A9"/>
    <w:rsid w:val="00795912"/>
    <w:rsid w:val="00796237"/>
    <w:rsid w:val="00796896"/>
    <w:rsid w:val="007A5059"/>
    <w:rsid w:val="007A73A4"/>
    <w:rsid w:val="007B2F7C"/>
    <w:rsid w:val="007B4FC9"/>
    <w:rsid w:val="007B6B23"/>
    <w:rsid w:val="007B7EA7"/>
    <w:rsid w:val="007C0DC5"/>
    <w:rsid w:val="007C2F11"/>
    <w:rsid w:val="007C2F8B"/>
    <w:rsid w:val="007C3804"/>
    <w:rsid w:val="007C69BF"/>
    <w:rsid w:val="007D3C33"/>
    <w:rsid w:val="007D46AB"/>
    <w:rsid w:val="007D7699"/>
    <w:rsid w:val="007E1B1A"/>
    <w:rsid w:val="007E3322"/>
    <w:rsid w:val="007E5930"/>
    <w:rsid w:val="007E5E46"/>
    <w:rsid w:val="007F367C"/>
    <w:rsid w:val="007F3CDB"/>
    <w:rsid w:val="008042F3"/>
    <w:rsid w:val="00806773"/>
    <w:rsid w:val="00811D9B"/>
    <w:rsid w:val="00812E84"/>
    <w:rsid w:val="00817A08"/>
    <w:rsid w:val="00817B64"/>
    <w:rsid w:val="00831D03"/>
    <w:rsid w:val="00836DDC"/>
    <w:rsid w:val="0085027A"/>
    <w:rsid w:val="00850EAF"/>
    <w:rsid w:val="00852093"/>
    <w:rsid w:val="0085666E"/>
    <w:rsid w:val="008620B3"/>
    <w:rsid w:val="00863BC8"/>
    <w:rsid w:val="008650D4"/>
    <w:rsid w:val="00871030"/>
    <w:rsid w:val="008779E5"/>
    <w:rsid w:val="00880E4E"/>
    <w:rsid w:val="00883280"/>
    <w:rsid w:val="0088496A"/>
    <w:rsid w:val="008849B8"/>
    <w:rsid w:val="008900B3"/>
    <w:rsid w:val="008946DE"/>
    <w:rsid w:val="00894DE1"/>
    <w:rsid w:val="008A1E68"/>
    <w:rsid w:val="008A3ECF"/>
    <w:rsid w:val="008A56D4"/>
    <w:rsid w:val="008B0289"/>
    <w:rsid w:val="008B0EDD"/>
    <w:rsid w:val="008B2162"/>
    <w:rsid w:val="008B3B0D"/>
    <w:rsid w:val="008B3EA8"/>
    <w:rsid w:val="008B6F3C"/>
    <w:rsid w:val="008C1CCF"/>
    <w:rsid w:val="008C2C42"/>
    <w:rsid w:val="008C352C"/>
    <w:rsid w:val="008C4134"/>
    <w:rsid w:val="008D009D"/>
    <w:rsid w:val="008D2739"/>
    <w:rsid w:val="008E1AFD"/>
    <w:rsid w:val="008E565A"/>
    <w:rsid w:val="008E6CC8"/>
    <w:rsid w:val="008E7B27"/>
    <w:rsid w:val="00901021"/>
    <w:rsid w:val="009013BC"/>
    <w:rsid w:val="009021FA"/>
    <w:rsid w:val="00904C82"/>
    <w:rsid w:val="00906AF1"/>
    <w:rsid w:val="00911896"/>
    <w:rsid w:val="009131CE"/>
    <w:rsid w:val="00920471"/>
    <w:rsid w:val="00923B26"/>
    <w:rsid w:val="00925043"/>
    <w:rsid w:val="009320BA"/>
    <w:rsid w:val="00933E1F"/>
    <w:rsid w:val="00937A20"/>
    <w:rsid w:val="009422C9"/>
    <w:rsid w:val="00947B55"/>
    <w:rsid w:val="009503F0"/>
    <w:rsid w:val="00950B30"/>
    <w:rsid w:val="0095348D"/>
    <w:rsid w:val="0095379B"/>
    <w:rsid w:val="00953ADE"/>
    <w:rsid w:val="009541E3"/>
    <w:rsid w:val="00960EA9"/>
    <w:rsid w:val="00966332"/>
    <w:rsid w:val="0097030B"/>
    <w:rsid w:val="009707AE"/>
    <w:rsid w:val="00975C30"/>
    <w:rsid w:val="00981747"/>
    <w:rsid w:val="009834A9"/>
    <w:rsid w:val="009850B3"/>
    <w:rsid w:val="009864C2"/>
    <w:rsid w:val="009900A9"/>
    <w:rsid w:val="009973D1"/>
    <w:rsid w:val="009A1F14"/>
    <w:rsid w:val="009A42A3"/>
    <w:rsid w:val="009B0F39"/>
    <w:rsid w:val="009B2033"/>
    <w:rsid w:val="009B28D1"/>
    <w:rsid w:val="009B2E5E"/>
    <w:rsid w:val="009B46F5"/>
    <w:rsid w:val="009C2E3A"/>
    <w:rsid w:val="009C63EC"/>
    <w:rsid w:val="009E217D"/>
    <w:rsid w:val="009E34AC"/>
    <w:rsid w:val="009E4B81"/>
    <w:rsid w:val="009E6441"/>
    <w:rsid w:val="009E779B"/>
    <w:rsid w:val="009F23E4"/>
    <w:rsid w:val="009F38C4"/>
    <w:rsid w:val="009F3E63"/>
    <w:rsid w:val="009F4C1E"/>
    <w:rsid w:val="009F67C5"/>
    <w:rsid w:val="009F7230"/>
    <w:rsid w:val="00A008E6"/>
    <w:rsid w:val="00A04CA9"/>
    <w:rsid w:val="00A06788"/>
    <w:rsid w:val="00A16636"/>
    <w:rsid w:val="00A16935"/>
    <w:rsid w:val="00A16C1A"/>
    <w:rsid w:val="00A17167"/>
    <w:rsid w:val="00A20524"/>
    <w:rsid w:val="00A21303"/>
    <w:rsid w:val="00A258B4"/>
    <w:rsid w:val="00A31AE9"/>
    <w:rsid w:val="00A37561"/>
    <w:rsid w:val="00A41684"/>
    <w:rsid w:val="00A42B27"/>
    <w:rsid w:val="00A42DD6"/>
    <w:rsid w:val="00A4463D"/>
    <w:rsid w:val="00A4500E"/>
    <w:rsid w:val="00A50B7C"/>
    <w:rsid w:val="00A51E8A"/>
    <w:rsid w:val="00A562E3"/>
    <w:rsid w:val="00A57962"/>
    <w:rsid w:val="00A57EFC"/>
    <w:rsid w:val="00A63CCA"/>
    <w:rsid w:val="00A65A19"/>
    <w:rsid w:val="00A660C0"/>
    <w:rsid w:val="00A67E4B"/>
    <w:rsid w:val="00A742A1"/>
    <w:rsid w:val="00A76655"/>
    <w:rsid w:val="00A768F9"/>
    <w:rsid w:val="00A7707D"/>
    <w:rsid w:val="00A8445A"/>
    <w:rsid w:val="00A84C98"/>
    <w:rsid w:val="00A86407"/>
    <w:rsid w:val="00A86BE2"/>
    <w:rsid w:val="00A87434"/>
    <w:rsid w:val="00A877F1"/>
    <w:rsid w:val="00A90086"/>
    <w:rsid w:val="00A91406"/>
    <w:rsid w:val="00A95C60"/>
    <w:rsid w:val="00AA2970"/>
    <w:rsid w:val="00AA318D"/>
    <w:rsid w:val="00AA6F09"/>
    <w:rsid w:val="00AB287F"/>
    <w:rsid w:val="00AB4F41"/>
    <w:rsid w:val="00AC032A"/>
    <w:rsid w:val="00AC10CC"/>
    <w:rsid w:val="00AD0D78"/>
    <w:rsid w:val="00AD207A"/>
    <w:rsid w:val="00AF22D2"/>
    <w:rsid w:val="00AF31CB"/>
    <w:rsid w:val="00AF3636"/>
    <w:rsid w:val="00AF6116"/>
    <w:rsid w:val="00AF62BF"/>
    <w:rsid w:val="00B04C0F"/>
    <w:rsid w:val="00B228DB"/>
    <w:rsid w:val="00B2295E"/>
    <w:rsid w:val="00B26EED"/>
    <w:rsid w:val="00B3558B"/>
    <w:rsid w:val="00B4366A"/>
    <w:rsid w:val="00B4499E"/>
    <w:rsid w:val="00B4764E"/>
    <w:rsid w:val="00B526F9"/>
    <w:rsid w:val="00B535CF"/>
    <w:rsid w:val="00B55155"/>
    <w:rsid w:val="00B569FC"/>
    <w:rsid w:val="00B57B9A"/>
    <w:rsid w:val="00B612BA"/>
    <w:rsid w:val="00B64E5C"/>
    <w:rsid w:val="00B75C17"/>
    <w:rsid w:val="00B77448"/>
    <w:rsid w:val="00B8392D"/>
    <w:rsid w:val="00B84AD5"/>
    <w:rsid w:val="00B87535"/>
    <w:rsid w:val="00B900D3"/>
    <w:rsid w:val="00B946B5"/>
    <w:rsid w:val="00B9550A"/>
    <w:rsid w:val="00BB463F"/>
    <w:rsid w:val="00BB53E9"/>
    <w:rsid w:val="00BB6D13"/>
    <w:rsid w:val="00BB6E83"/>
    <w:rsid w:val="00BC04E3"/>
    <w:rsid w:val="00BC3A09"/>
    <w:rsid w:val="00BD2A30"/>
    <w:rsid w:val="00BE0D7C"/>
    <w:rsid w:val="00BE1B8E"/>
    <w:rsid w:val="00BF1B7A"/>
    <w:rsid w:val="00BF6931"/>
    <w:rsid w:val="00BF7565"/>
    <w:rsid w:val="00C00C22"/>
    <w:rsid w:val="00C04720"/>
    <w:rsid w:val="00C04A44"/>
    <w:rsid w:val="00C119CD"/>
    <w:rsid w:val="00C1304A"/>
    <w:rsid w:val="00C22C5E"/>
    <w:rsid w:val="00C256F1"/>
    <w:rsid w:val="00C3211A"/>
    <w:rsid w:val="00C3216F"/>
    <w:rsid w:val="00C35AE4"/>
    <w:rsid w:val="00C42E1F"/>
    <w:rsid w:val="00C4325D"/>
    <w:rsid w:val="00C46F97"/>
    <w:rsid w:val="00C57460"/>
    <w:rsid w:val="00C60808"/>
    <w:rsid w:val="00C74FE8"/>
    <w:rsid w:val="00C75080"/>
    <w:rsid w:val="00C868E0"/>
    <w:rsid w:val="00C877C0"/>
    <w:rsid w:val="00C902FA"/>
    <w:rsid w:val="00C93125"/>
    <w:rsid w:val="00C958F9"/>
    <w:rsid w:val="00CA0BA7"/>
    <w:rsid w:val="00CA1083"/>
    <w:rsid w:val="00CA2999"/>
    <w:rsid w:val="00CA6CFB"/>
    <w:rsid w:val="00CB3373"/>
    <w:rsid w:val="00CB35C1"/>
    <w:rsid w:val="00CC1E00"/>
    <w:rsid w:val="00CC23D5"/>
    <w:rsid w:val="00CC31E8"/>
    <w:rsid w:val="00CD40BD"/>
    <w:rsid w:val="00CD68F8"/>
    <w:rsid w:val="00CD79CF"/>
    <w:rsid w:val="00CD7E0E"/>
    <w:rsid w:val="00CE28CA"/>
    <w:rsid w:val="00CE6976"/>
    <w:rsid w:val="00CE6E28"/>
    <w:rsid w:val="00CF0AE5"/>
    <w:rsid w:val="00CF1A0A"/>
    <w:rsid w:val="00CF520E"/>
    <w:rsid w:val="00CF60FD"/>
    <w:rsid w:val="00D06178"/>
    <w:rsid w:val="00D106E0"/>
    <w:rsid w:val="00D107A2"/>
    <w:rsid w:val="00D1157B"/>
    <w:rsid w:val="00D11ED7"/>
    <w:rsid w:val="00D1292A"/>
    <w:rsid w:val="00D152F5"/>
    <w:rsid w:val="00D20662"/>
    <w:rsid w:val="00D21038"/>
    <w:rsid w:val="00D21580"/>
    <w:rsid w:val="00D223A7"/>
    <w:rsid w:val="00D26DE6"/>
    <w:rsid w:val="00D277E8"/>
    <w:rsid w:val="00D3175D"/>
    <w:rsid w:val="00D33235"/>
    <w:rsid w:val="00D3448D"/>
    <w:rsid w:val="00D42E70"/>
    <w:rsid w:val="00D5695A"/>
    <w:rsid w:val="00D56FBC"/>
    <w:rsid w:val="00D573F0"/>
    <w:rsid w:val="00D6088D"/>
    <w:rsid w:val="00D65BFF"/>
    <w:rsid w:val="00D66AF8"/>
    <w:rsid w:val="00D74491"/>
    <w:rsid w:val="00D747DB"/>
    <w:rsid w:val="00D74A12"/>
    <w:rsid w:val="00D75837"/>
    <w:rsid w:val="00D77078"/>
    <w:rsid w:val="00D81886"/>
    <w:rsid w:val="00D82725"/>
    <w:rsid w:val="00D849B8"/>
    <w:rsid w:val="00D8668E"/>
    <w:rsid w:val="00D91826"/>
    <w:rsid w:val="00D94519"/>
    <w:rsid w:val="00D970DB"/>
    <w:rsid w:val="00DA01E1"/>
    <w:rsid w:val="00DA2262"/>
    <w:rsid w:val="00DA5B3C"/>
    <w:rsid w:val="00DA5C8A"/>
    <w:rsid w:val="00DA69C3"/>
    <w:rsid w:val="00DA7DDF"/>
    <w:rsid w:val="00DB0DFC"/>
    <w:rsid w:val="00DB1A3F"/>
    <w:rsid w:val="00DB3004"/>
    <w:rsid w:val="00DB3DC2"/>
    <w:rsid w:val="00DB44F3"/>
    <w:rsid w:val="00DC4F2B"/>
    <w:rsid w:val="00DC70B6"/>
    <w:rsid w:val="00DD5643"/>
    <w:rsid w:val="00DE30C3"/>
    <w:rsid w:val="00DE356B"/>
    <w:rsid w:val="00DE7341"/>
    <w:rsid w:val="00DF6572"/>
    <w:rsid w:val="00E00FCA"/>
    <w:rsid w:val="00E01F2D"/>
    <w:rsid w:val="00E020C7"/>
    <w:rsid w:val="00E02470"/>
    <w:rsid w:val="00E131CB"/>
    <w:rsid w:val="00E15E20"/>
    <w:rsid w:val="00E1705A"/>
    <w:rsid w:val="00E178D6"/>
    <w:rsid w:val="00E21C18"/>
    <w:rsid w:val="00E27028"/>
    <w:rsid w:val="00E3159D"/>
    <w:rsid w:val="00E34FC9"/>
    <w:rsid w:val="00E41097"/>
    <w:rsid w:val="00E455E1"/>
    <w:rsid w:val="00E462BC"/>
    <w:rsid w:val="00E528A9"/>
    <w:rsid w:val="00E53245"/>
    <w:rsid w:val="00E643DF"/>
    <w:rsid w:val="00E662AF"/>
    <w:rsid w:val="00E66716"/>
    <w:rsid w:val="00E66AE2"/>
    <w:rsid w:val="00E74249"/>
    <w:rsid w:val="00E77697"/>
    <w:rsid w:val="00E82CC6"/>
    <w:rsid w:val="00E860E8"/>
    <w:rsid w:val="00E865C2"/>
    <w:rsid w:val="00E8729F"/>
    <w:rsid w:val="00EA022C"/>
    <w:rsid w:val="00EA4767"/>
    <w:rsid w:val="00EB12B4"/>
    <w:rsid w:val="00EB17A2"/>
    <w:rsid w:val="00EB7C7F"/>
    <w:rsid w:val="00EC0D92"/>
    <w:rsid w:val="00EC4403"/>
    <w:rsid w:val="00ED002C"/>
    <w:rsid w:val="00ED086D"/>
    <w:rsid w:val="00ED0925"/>
    <w:rsid w:val="00ED0A74"/>
    <w:rsid w:val="00ED3959"/>
    <w:rsid w:val="00ED7B4A"/>
    <w:rsid w:val="00EE1F20"/>
    <w:rsid w:val="00EF0741"/>
    <w:rsid w:val="00EF1C1C"/>
    <w:rsid w:val="00EF3A30"/>
    <w:rsid w:val="00EF6DF8"/>
    <w:rsid w:val="00F006AA"/>
    <w:rsid w:val="00F04E6E"/>
    <w:rsid w:val="00F06539"/>
    <w:rsid w:val="00F120FF"/>
    <w:rsid w:val="00F1392F"/>
    <w:rsid w:val="00F14BEF"/>
    <w:rsid w:val="00F3135A"/>
    <w:rsid w:val="00F37450"/>
    <w:rsid w:val="00F402A3"/>
    <w:rsid w:val="00F4070E"/>
    <w:rsid w:val="00F43C38"/>
    <w:rsid w:val="00F44BC1"/>
    <w:rsid w:val="00F468ED"/>
    <w:rsid w:val="00F46EAB"/>
    <w:rsid w:val="00F47049"/>
    <w:rsid w:val="00F57C2C"/>
    <w:rsid w:val="00F62CA6"/>
    <w:rsid w:val="00F662A7"/>
    <w:rsid w:val="00F826F3"/>
    <w:rsid w:val="00F83343"/>
    <w:rsid w:val="00F8431E"/>
    <w:rsid w:val="00F84645"/>
    <w:rsid w:val="00F8570B"/>
    <w:rsid w:val="00F86ACF"/>
    <w:rsid w:val="00F93168"/>
    <w:rsid w:val="00F966F1"/>
    <w:rsid w:val="00F97AE7"/>
    <w:rsid w:val="00FA10CB"/>
    <w:rsid w:val="00FA2741"/>
    <w:rsid w:val="00FA39E0"/>
    <w:rsid w:val="00FB0CCC"/>
    <w:rsid w:val="00FB2BDC"/>
    <w:rsid w:val="00FB3BD0"/>
    <w:rsid w:val="00FB5A62"/>
    <w:rsid w:val="00FB6141"/>
    <w:rsid w:val="00FD0912"/>
    <w:rsid w:val="00FD0927"/>
    <w:rsid w:val="00FD1B82"/>
    <w:rsid w:val="00FD21DC"/>
    <w:rsid w:val="00FD55D2"/>
    <w:rsid w:val="00FD6475"/>
    <w:rsid w:val="00FD785A"/>
    <w:rsid w:val="00FE0060"/>
    <w:rsid w:val="00FE3A07"/>
    <w:rsid w:val="00FE4093"/>
    <w:rsid w:val="00FE6F99"/>
    <w:rsid w:val="00FF3B31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7926E2-D357-44AE-A7EE-E33FD5F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82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1"/>
    <w:qFormat/>
    <w:rsid w:val="003A218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qFormat/>
    <w:rsid w:val="003A2182"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0"/>
    <w:link w:val="40"/>
    <w:qFormat/>
    <w:rsid w:val="003A2182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7B6B2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a"/>
    <w:next w:val="a"/>
    <w:link w:val="80"/>
    <w:qFormat/>
    <w:rsid w:val="007B6B2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0"/>
    <w:link w:val="90"/>
    <w:qFormat/>
    <w:rsid w:val="003A2182"/>
    <w:pPr>
      <w:keepNext/>
      <w:numPr>
        <w:ilvl w:val="8"/>
        <w:numId w:val="1"/>
      </w:numPr>
      <w:spacing w:before="240" w:after="120"/>
      <w:outlineLvl w:val="8"/>
    </w:pPr>
    <w:rPr>
      <w:rFonts w:ascii="Arial" w:eastAsia="Calibri" w:hAnsi="Arial" w:cs="Mangal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A2182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3A218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3A2182"/>
    <w:rPr>
      <w:rFonts w:ascii="Times New Roman" w:hAnsi="Times New Roman" w:cs="Times New Roman"/>
      <w:b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7B6B23"/>
    <w:rPr>
      <w:rFonts w:ascii="Cambria" w:hAnsi="Cambria" w:cs="Times New Roman"/>
      <w:color w:val="243F60"/>
      <w:sz w:val="28"/>
      <w:szCs w:val="28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7B6B23"/>
    <w:rPr>
      <w:rFonts w:ascii="Cambria" w:hAnsi="Cambria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3A2182"/>
    <w:rPr>
      <w:rFonts w:ascii="Arial" w:hAnsi="Arial" w:cs="Mangal"/>
      <w:b/>
      <w:bCs/>
      <w:sz w:val="21"/>
      <w:szCs w:val="21"/>
      <w:lang w:eastAsia="ar-SA" w:bidi="ar-SA"/>
    </w:rPr>
  </w:style>
  <w:style w:type="paragraph" w:styleId="a0">
    <w:name w:val="Body Text"/>
    <w:basedOn w:val="a"/>
    <w:link w:val="a4"/>
    <w:rsid w:val="003A2182"/>
    <w:pPr>
      <w:spacing w:after="120"/>
    </w:pPr>
  </w:style>
  <w:style w:type="character" w:customStyle="1" w:styleId="a4">
    <w:name w:val="Основной текст Знак"/>
    <w:link w:val="a0"/>
    <w:locked/>
    <w:rsid w:val="003A2182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ConsPlusNormal">
    <w:name w:val="ConsPlusNormal"/>
    <w:uiPriority w:val="99"/>
    <w:rsid w:val="003A2182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customStyle="1" w:styleId="a5">
    <w:name w:val="Заголовок таблицы"/>
    <w:basedOn w:val="a"/>
    <w:uiPriority w:val="99"/>
    <w:rsid w:val="003A2182"/>
    <w:pPr>
      <w:suppressLineNumbers/>
      <w:jc w:val="center"/>
    </w:pPr>
    <w:rPr>
      <w:b/>
      <w:bCs/>
    </w:rPr>
  </w:style>
  <w:style w:type="paragraph" w:customStyle="1" w:styleId="10">
    <w:name w:val="Стиль1"/>
    <w:basedOn w:val="a"/>
    <w:qFormat/>
    <w:rsid w:val="003A2182"/>
    <w:pPr>
      <w:numPr>
        <w:ilvl w:val="5"/>
        <w:numId w:val="1"/>
      </w:numPr>
      <w:autoSpaceDE w:val="0"/>
      <w:spacing w:before="120"/>
      <w:jc w:val="both"/>
      <w:outlineLvl w:val="5"/>
    </w:pPr>
    <w:rPr>
      <w:rFonts w:cs="Arial"/>
      <w:szCs w:val="18"/>
    </w:rPr>
  </w:style>
  <w:style w:type="paragraph" w:customStyle="1" w:styleId="2">
    <w:name w:val="Стиль2"/>
    <w:basedOn w:val="10"/>
    <w:rsid w:val="003A2182"/>
    <w:pPr>
      <w:numPr>
        <w:ilvl w:val="6"/>
      </w:numPr>
      <w:spacing w:before="60"/>
      <w:outlineLvl w:val="6"/>
    </w:pPr>
  </w:style>
  <w:style w:type="paragraph" w:styleId="a6">
    <w:name w:val="Balloon Text"/>
    <w:basedOn w:val="a"/>
    <w:link w:val="a7"/>
    <w:uiPriority w:val="99"/>
    <w:rsid w:val="003A2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3A2182"/>
    <w:rPr>
      <w:rFonts w:ascii="Tahoma" w:hAnsi="Tahoma" w:cs="Tahoma"/>
      <w:sz w:val="16"/>
      <w:szCs w:val="16"/>
      <w:lang w:eastAsia="ar-SA" w:bidi="ar-SA"/>
    </w:rPr>
  </w:style>
  <w:style w:type="table" w:styleId="a8">
    <w:name w:val="Table Grid"/>
    <w:basedOn w:val="a2"/>
    <w:rsid w:val="007B6B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1">
    <w:name w:val="WW8Num4z1"/>
    <w:uiPriority w:val="99"/>
    <w:rsid w:val="007B6B23"/>
    <w:rPr>
      <w:sz w:val="24"/>
    </w:rPr>
  </w:style>
  <w:style w:type="character" w:customStyle="1" w:styleId="WW8Num5z1">
    <w:name w:val="WW8Num5z1"/>
    <w:uiPriority w:val="99"/>
    <w:rsid w:val="007B6B23"/>
    <w:rPr>
      <w:rFonts w:ascii="Times New Roman" w:hAnsi="Times New Roman"/>
      <w:sz w:val="24"/>
    </w:rPr>
  </w:style>
  <w:style w:type="character" w:customStyle="1" w:styleId="WW8Num6z1">
    <w:name w:val="WW8Num6z1"/>
    <w:uiPriority w:val="99"/>
    <w:rsid w:val="007B6B23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7B6B2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B6B23"/>
  </w:style>
  <w:style w:type="character" w:customStyle="1" w:styleId="WW8Num8z0">
    <w:name w:val="WW8Num8z0"/>
    <w:uiPriority w:val="99"/>
    <w:rsid w:val="007B6B23"/>
    <w:rPr>
      <w:rFonts w:ascii="Symbol" w:hAnsi="Symbol"/>
    </w:rPr>
  </w:style>
  <w:style w:type="character" w:customStyle="1" w:styleId="WW-Absatz-Standardschriftart">
    <w:name w:val="WW-Absatz-Standardschriftart"/>
    <w:rsid w:val="007B6B23"/>
  </w:style>
  <w:style w:type="character" w:customStyle="1" w:styleId="WW-Absatz-Standardschriftart1">
    <w:name w:val="WW-Absatz-Standardschriftart1"/>
    <w:uiPriority w:val="99"/>
    <w:rsid w:val="007B6B23"/>
  </w:style>
  <w:style w:type="character" w:customStyle="1" w:styleId="WW-Absatz-Standardschriftart11">
    <w:name w:val="WW-Absatz-Standardschriftart11"/>
    <w:uiPriority w:val="99"/>
    <w:rsid w:val="007B6B23"/>
  </w:style>
  <w:style w:type="character" w:customStyle="1" w:styleId="WW-Absatz-Standardschriftart111">
    <w:name w:val="WW-Absatz-Standardschriftart111"/>
    <w:uiPriority w:val="99"/>
    <w:rsid w:val="007B6B23"/>
  </w:style>
  <w:style w:type="character" w:customStyle="1" w:styleId="WW-Absatz-Standardschriftart1111">
    <w:name w:val="WW-Absatz-Standardschriftart1111"/>
    <w:uiPriority w:val="99"/>
    <w:rsid w:val="007B6B23"/>
  </w:style>
  <w:style w:type="character" w:customStyle="1" w:styleId="WW-Absatz-Standardschriftart11111">
    <w:name w:val="WW-Absatz-Standardschriftart11111"/>
    <w:uiPriority w:val="99"/>
    <w:rsid w:val="007B6B23"/>
  </w:style>
  <w:style w:type="character" w:customStyle="1" w:styleId="WW-Absatz-Standardschriftart111111">
    <w:name w:val="WW-Absatz-Standardschriftart111111"/>
    <w:uiPriority w:val="99"/>
    <w:rsid w:val="007B6B23"/>
  </w:style>
  <w:style w:type="character" w:customStyle="1" w:styleId="WW-Absatz-Standardschriftart1111111">
    <w:name w:val="WW-Absatz-Standardschriftart1111111"/>
    <w:uiPriority w:val="99"/>
    <w:rsid w:val="007B6B23"/>
  </w:style>
  <w:style w:type="character" w:customStyle="1" w:styleId="WW-Absatz-Standardschriftart11111111">
    <w:name w:val="WW-Absatz-Standardschriftart11111111"/>
    <w:uiPriority w:val="99"/>
    <w:rsid w:val="007B6B23"/>
  </w:style>
  <w:style w:type="character" w:customStyle="1" w:styleId="WW-Absatz-Standardschriftart111111111">
    <w:name w:val="WW-Absatz-Standardschriftart111111111"/>
    <w:uiPriority w:val="99"/>
    <w:rsid w:val="007B6B23"/>
  </w:style>
  <w:style w:type="character" w:customStyle="1" w:styleId="WW-Absatz-Standardschriftart1111111111">
    <w:name w:val="WW-Absatz-Standardschriftart1111111111"/>
    <w:uiPriority w:val="99"/>
    <w:rsid w:val="007B6B23"/>
  </w:style>
  <w:style w:type="character" w:customStyle="1" w:styleId="WW-Absatz-Standardschriftart11111111111">
    <w:name w:val="WW-Absatz-Standardschriftart11111111111"/>
    <w:uiPriority w:val="99"/>
    <w:rsid w:val="007B6B23"/>
  </w:style>
  <w:style w:type="character" w:customStyle="1" w:styleId="WW-Absatz-Standardschriftart111111111111">
    <w:name w:val="WW-Absatz-Standardschriftart111111111111"/>
    <w:uiPriority w:val="99"/>
    <w:rsid w:val="007B6B23"/>
  </w:style>
  <w:style w:type="character" w:customStyle="1" w:styleId="WW-Absatz-Standardschriftart1111111111111">
    <w:name w:val="WW-Absatz-Standardschriftart1111111111111"/>
    <w:uiPriority w:val="99"/>
    <w:rsid w:val="007B6B23"/>
  </w:style>
  <w:style w:type="character" w:customStyle="1" w:styleId="WW8Num3z0">
    <w:name w:val="WW8Num3z0"/>
    <w:uiPriority w:val="99"/>
    <w:rsid w:val="007B6B23"/>
    <w:rPr>
      <w:sz w:val="24"/>
    </w:rPr>
  </w:style>
  <w:style w:type="character" w:customStyle="1" w:styleId="WW-Absatz-Standardschriftart11111111111111">
    <w:name w:val="WW-Absatz-Standardschriftart11111111111111"/>
    <w:uiPriority w:val="99"/>
    <w:rsid w:val="007B6B23"/>
  </w:style>
  <w:style w:type="character" w:customStyle="1" w:styleId="WW-Absatz-Standardschriftart111111111111111">
    <w:name w:val="WW-Absatz-Standardschriftart111111111111111"/>
    <w:uiPriority w:val="99"/>
    <w:rsid w:val="007B6B23"/>
  </w:style>
  <w:style w:type="character" w:customStyle="1" w:styleId="12">
    <w:name w:val="Основной шрифт абзаца1"/>
    <w:uiPriority w:val="99"/>
    <w:rsid w:val="007B6B23"/>
  </w:style>
  <w:style w:type="character" w:customStyle="1" w:styleId="a9">
    <w:name w:val="Символ нумерации"/>
    <w:uiPriority w:val="99"/>
    <w:rsid w:val="007B6B23"/>
    <w:rPr>
      <w:rFonts w:ascii="Times New Roman" w:hAnsi="Times New Roman"/>
      <w:sz w:val="24"/>
    </w:rPr>
  </w:style>
  <w:style w:type="character" w:customStyle="1" w:styleId="aa">
    <w:name w:val="Маркеры списка"/>
    <w:uiPriority w:val="99"/>
    <w:rsid w:val="007B6B23"/>
    <w:rPr>
      <w:rFonts w:ascii="OpenSymbol" w:hAnsi="OpenSymbol"/>
    </w:rPr>
  </w:style>
  <w:style w:type="paragraph" w:customStyle="1" w:styleId="ab">
    <w:name w:val="Заголовок"/>
    <w:basedOn w:val="a"/>
    <w:next w:val="a0"/>
    <w:uiPriority w:val="99"/>
    <w:rsid w:val="007B6B23"/>
    <w:pPr>
      <w:keepNext/>
      <w:spacing w:before="240" w:after="120"/>
    </w:pPr>
    <w:rPr>
      <w:rFonts w:ascii="Arial" w:eastAsia="Calibri" w:hAnsi="Arial" w:cs="Mangal"/>
    </w:rPr>
  </w:style>
  <w:style w:type="paragraph" w:styleId="ac">
    <w:name w:val="List"/>
    <w:basedOn w:val="a0"/>
    <w:uiPriority w:val="99"/>
    <w:rsid w:val="007B6B23"/>
    <w:rPr>
      <w:rFonts w:cs="Mangal"/>
    </w:rPr>
  </w:style>
  <w:style w:type="paragraph" w:customStyle="1" w:styleId="13">
    <w:name w:val="Название1"/>
    <w:basedOn w:val="a"/>
    <w:uiPriority w:val="99"/>
    <w:rsid w:val="007B6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7B6B23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7B6B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7B6B2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d">
    <w:name w:val="Таблицы (моноширинный)"/>
    <w:basedOn w:val="a"/>
    <w:next w:val="a"/>
    <w:uiPriority w:val="99"/>
    <w:rsid w:val="007B6B23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Содержимое таблицы"/>
    <w:basedOn w:val="a"/>
    <w:uiPriority w:val="99"/>
    <w:rsid w:val="007B6B23"/>
    <w:pPr>
      <w:suppressLineNumbers/>
    </w:pPr>
  </w:style>
  <w:style w:type="paragraph" w:customStyle="1" w:styleId="15">
    <w:name w:val="Цитата1"/>
    <w:basedOn w:val="a"/>
    <w:uiPriority w:val="99"/>
    <w:rsid w:val="007B6B23"/>
    <w:pPr>
      <w:ind w:left="567" w:right="-1333" w:firstLine="851"/>
      <w:jc w:val="both"/>
    </w:pPr>
  </w:style>
  <w:style w:type="paragraph" w:customStyle="1" w:styleId="af">
    <w:name w:val="Стиль"/>
    <w:uiPriority w:val="99"/>
    <w:rsid w:val="007B6B23"/>
    <w:pPr>
      <w:suppressAutoHyphens/>
      <w:ind w:firstLine="720"/>
      <w:jc w:val="both"/>
    </w:pPr>
    <w:rPr>
      <w:rFonts w:ascii="Arial" w:hAnsi="Arial"/>
      <w:lang w:eastAsia="ar-SA"/>
    </w:rPr>
  </w:style>
  <w:style w:type="paragraph" w:styleId="af0">
    <w:name w:val="Body Text Indent"/>
    <w:basedOn w:val="a"/>
    <w:link w:val="af1"/>
    <w:uiPriority w:val="99"/>
    <w:rsid w:val="007B6B23"/>
    <w:pPr>
      <w:spacing w:before="60"/>
      <w:ind w:left="284" w:firstLine="284"/>
      <w:jc w:val="both"/>
    </w:pPr>
  </w:style>
  <w:style w:type="character" w:customStyle="1" w:styleId="af1">
    <w:name w:val="Основной текст с отступом Знак"/>
    <w:link w:val="af0"/>
    <w:uiPriority w:val="99"/>
    <w:locked/>
    <w:rsid w:val="007B6B23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100">
    <w:name w:val="Заголовок 10"/>
    <w:basedOn w:val="ab"/>
    <w:next w:val="a0"/>
    <w:uiPriority w:val="99"/>
    <w:rsid w:val="007B6B23"/>
    <w:pPr>
      <w:numPr>
        <w:numId w:val="3"/>
      </w:numPr>
    </w:pPr>
    <w:rPr>
      <w:b/>
      <w:bCs/>
      <w:sz w:val="21"/>
      <w:szCs w:val="21"/>
    </w:rPr>
  </w:style>
  <w:style w:type="character" w:customStyle="1" w:styleId="af2">
    <w:name w:val="Символ сноски"/>
    <w:uiPriority w:val="99"/>
    <w:rsid w:val="007B6B23"/>
  </w:style>
  <w:style w:type="character" w:customStyle="1" w:styleId="af3">
    <w:name w:val="Символы концевой сноски"/>
    <w:uiPriority w:val="99"/>
    <w:rsid w:val="007B6B23"/>
  </w:style>
  <w:style w:type="paragraph" w:styleId="af4">
    <w:name w:val="Title"/>
    <w:basedOn w:val="ab"/>
    <w:next w:val="af5"/>
    <w:link w:val="af6"/>
    <w:uiPriority w:val="99"/>
    <w:qFormat/>
    <w:rsid w:val="007B6B23"/>
    <w:rPr>
      <w:rFonts w:eastAsia="Arial Unicode MS" w:cs="Times New Roman"/>
      <w:kern w:val="1"/>
    </w:rPr>
  </w:style>
  <w:style w:type="character" w:customStyle="1" w:styleId="af6">
    <w:name w:val="Название Знак"/>
    <w:link w:val="af4"/>
    <w:uiPriority w:val="99"/>
    <w:locked/>
    <w:rsid w:val="007B6B23"/>
    <w:rPr>
      <w:rFonts w:ascii="Arial" w:eastAsia="Arial Unicode MS" w:hAnsi="Arial" w:cs="Times New Roman"/>
      <w:kern w:val="1"/>
      <w:sz w:val="28"/>
      <w:szCs w:val="28"/>
      <w:lang w:eastAsia="ar-SA" w:bidi="ar-SA"/>
    </w:rPr>
  </w:style>
  <w:style w:type="paragraph" w:styleId="af5">
    <w:name w:val="Subtitle"/>
    <w:basedOn w:val="ab"/>
    <w:next w:val="a0"/>
    <w:link w:val="af7"/>
    <w:uiPriority w:val="99"/>
    <w:qFormat/>
    <w:rsid w:val="007B6B23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7">
    <w:name w:val="Подзаголовок Знак"/>
    <w:link w:val="af5"/>
    <w:uiPriority w:val="99"/>
    <w:locked/>
    <w:rsid w:val="007B6B23"/>
    <w:rPr>
      <w:rFonts w:ascii="Arial" w:eastAsia="Arial Unicode MS" w:hAnsi="Arial" w:cs="Times New Roman"/>
      <w:i/>
      <w:iCs/>
      <w:kern w:val="1"/>
      <w:sz w:val="28"/>
      <w:szCs w:val="28"/>
      <w:lang w:eastAsia="ar-SA" w:bidi="ar-SA"/>
    </w:rPr>
  </w:style>
  <w:style w:type="character" w:styleId="af8">
    <w:name w:val="line number"/>
    <w:uiPriority w:val="99"/>
    <w:rsid w:val="007B6B23"/>
    <w:rPr>
      <w:rFonts w:cs="Times New Roman"/>
    </w:rPr>
  </w:style>
  <w:style w:type="paragraph" w:styleId="af9">
    <w:name w:val="header"/>
    <w:basedOn w:val="a"/>
    <w:link w:val="afa"/>
    <w:uiPriority w:val="99"/>
    <w:rsid w:val="007B6B23"/>
    <w:pPr>
      <w:tabs>
        <w:tab w:val="center" w:pos="4677"/>
        <w:tab w:val="right" w:pos="9355"/>
      </w:tabs>
    </w:pPr>
    <w:rPr>
      <w:kern w:val="1"/>
    </w:rPr>
  </w:style>
  <w:style w:type="character" w:customStyle="1" w:styleId="afa">
    <w:name w:val="Верхний колонтитул Знак"/>
    <w:link w:val="af9"/>
    <w:uiPriority w:val="99"/>
    <w:locked/>
    <w:rsid w:val="007B6B23"/>
    <w:rPr>
      <w:rFonts w:ascii="Times New Roman" w:hAnsi="Times New Roman" w:cs="Times New Roman"/>
      <w:kern w:val="1"/>
      <w:sz w:val="28"/>
      <w:szCs w:val="28"/>
      <w:lang w:eastAsia="ar-SA" w:bidi="ar-SA"/>
    </w:rPr>
  </w:style>
  <w:style w:type="paragraph" w:styleId="afb">
    <w:name w:val="footer"/>
    <w:basedOn w:val="a"/>
    <w:link w:val="afc"/>
    <w:uiPriority w:val="99"/>
    <w:rsid w:val="007B6B23"/>
    <w:pPr>
      <w:tabs>
        <w:tab w:val="center" w:pos="4677"/>
        <w:tab w:val="right" w:pos="9355"/>
      </w:tabs>
    </w:pPr>
    <w:rPr>
      <w:kern w:val="1"/>
    </w:rPr>
  </w:style>
  <w:style w:type="character" w:customStyle="1" w:styleId="afc">
    <w:name w:val="Нижний колонтитул Знак"/>
    <w:link w:val="afb"/>
    <w:uiPriority w:val="99"/>
    <w:locked/>
    <w:rsid w:val="007B6B23"/>
    <w:rPr>
      <w:rFonts w:ascii="Times New Roman" w:hAnsi="Times New Roman" w:cs="Times New Roman"/>
      <w:kern w:val="1"/>
      <w:sz w:val="28"/>
      <w:szCs w:val="2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0FF47-369A-4771-87BF-4AA7E2E7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25</Pages>
  <Words>11087</Words>
  <Characters>63198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Тужилова</dc:creator>
  <cp:lastModifiedBy>Надежда</cp:lastModifiedBy>
  <cp:revision>21</cp:revision>
  <cp:lastPrinted>2022-12-07T08:19:00Z</cp:lastPrinted>
  <dcterms:created xsi:type="dcterms:W3CDTF">2022-10-04T12:46:00Z</dcterms:created>
  <dcterms:modified xsi:type="dcterms:W3CDTF">2022-12-09T10:28:00Z</dcterms:modified>
</cp:coreProperties>
</file>