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61413" w14:textId="5016457B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4B1C6A">
        <w:rPr>
          <w:color w:val="C00000"/>
          <w:sz w:val="24"/>
          <w:szCs w:val="24"/>
        </w:rPr>
        <w:t>9</w:t>
      </w:r>
      <w:r w:rsidR="00AF0A30">
        <w:rPr>
          <w:color w:val="C00000"/>
          <w:sz w:val="24"/>
          <w:szCs w:val="24"/>
        </w:rPr>
        <w:t>3</w:t>
      </w:r>
      <w:proofErr w:type="gramEnd"/>
      <w:r w:rsidR="006C7306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9C1574">
        <w:rPr>
          <w:color w:val="C00000"/>
          <w:sz w:val="24"/>
          <w:szCs w:val="24"/>
        </w:rPr>
        <w:t>2</w:t>
      </w:r>
      <w:r w:rsidR="004B1C6A">
        <w:rPr>
          <w:color w:val="C00000"/>
          <w:sz w:val="24"/>
          <w:szCs w:val="24"/>
        </w:rPr>
        <w:t>4</w:t>
      </w:r>
      <w:r w:rsidR="00AA16C1">
        <w:rPr>
          <w:color w:val="C00000"/>
          <w:sz w:val="24"/>
          <w:szCs w:val="24"/>
        </w:rPr>
        <w:t>.</w:t>
      </w:r>
      <w:r w:rsidR="004B1C6A">
        <w:rPr>
          <w:color w:val="C00000"/>
          <w:sz w:val="24"/>
          <w:szCs w:val="24"/>
        </w:rPr>
        <w:t>10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C51254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382D1610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34B432A3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0007745B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39077211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6DAFDA0E" w14:textId="77777777" w:rsidR="0073721E" w:rsidRDefault="0073721E" w:rsidP="0039731E">
      <w:pPr>
        <w:jc w:val="center"/>
        <w:rPr>
          <w:b/>
          <w:i/>
          <w:sz w:val="27"/>
          <w:szCs w:val="27"/>
        </w:rPr>
      </w:pPr>
    </w:p>
    <w:p w14:paraId="0E4D3770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435469FA" w14:textId="77777777" w:rsidR="00A02043" w:rsidRPr="00D8386C" w:rsidRDefault="00A02043" w:rsidP="00A02043">
      <w:pPr>
        <w:ind w:right="-1"/>
        <w:jc w:val="center"/>
      </w:pPr>
    </w:p>
    <w:p w14:paraId="18726EB2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  <w:r>
        <w:rPr>
          <w:rFonts w:eastAsia="Lucida Sans Unicode"/>
          <w:b/>
          <w:bCs/>
          <w:noProof/>
          <w:kern w:val="1"/>
          <w:sz w:val="36"/>
          <w:szCs w:val="36"/>
        </w:rPr>
        <w:drawing>
          <wp:anchor distT="0" distB="0" distL="114300" distR="114300" simplePos="0" relativeHeight="251662848" behindDoc="0" locked="0" layoutInCell="1" allowOverlap="1" wp14:anchorId="75119815" wp14:editId="3F044D59">
            <wp:simplePos x="0" y="0"/>
            <wp:positionH relativeFrom="column">
              <wp:posOffset>2562225</wp:posOffset>
            </wp:positionH>
            <wp:positionV relativeFrom="paragraph">
              <wp:posOffset>-284480</wp:posOffset>
            </wp:positionV>
            <wp:extent cx="733425" cy="914400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0D5217" w14:textId="77777777" w:rsidR="00C656F7" w:rsidRDefault="00C656F7" w:rsidP="00C656F7">
      <w:pPr>
        <w:jc w:val="center"/>
        <w:rPr>
          <w:b/>
          <w:bCs/>
          <w:sz w:val="36"/>
          <w:szCs w:val="36"/>
        </w:rPr>
      </w:pPr>
    </w:p>
    <w:p w14:paraId="0F133BBD" w14:textId="77777777" w:rsidR="00C656F7" w:rsidRPr="00AF35EA" w:rsidRDefault="00C656F7" w:rsidP="00C656F7">
      <w:pPr>
        <w:jc w:val="center"/>
        <w:rPr>
          <w:b/>
          <w:bCs/>
          <w:sz w:val="36"/>
          <w:szCs w:val="36"/>
        </w:rPr>
      </w:pPr>
    </w:p>
    <w:p w14:paraId="6FE76D0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КОМИТЕТ МЕСТНОГО САМОУПРАВЛЕНИЯ </w:t>
      </w:r>
    </w:p>
    <w:p w14:paraId="1C4F1F5B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СОСНОВСКОГО СЕЛЬСОВЕТА</w:t>
      </w:r>
    </w:p>
    <w:p w14:paraId="2272B05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 xml:space="preserve">БЕССОНОВСКОГО РАЙОНА </w:t>
      </w:r>
    </w:p>
    <w:p w14:paraId="24E2C721" w14:textId="77777777" w:rsidR="00C656F7" w:rsidRPr="00AF35EA" w:rsidRDefault="00C656F7" w:rsidP="00C656F7">
      <w:pPr>
        <w:jc w:val="center"/>
        <w:rPr>
          <w:b/>
          <w:bCs/>
          <w:sz w:val="28"/>
          <w:szCs w:val="28"/>
        </w:rPr>
      </w:pPr>
      <w:r w:rsidRPr="00AF35EA">
        <w:rPr>
          <w:b/>
          <w:bCs/>
          <w:sz w:val="28"/>
          <w:szCs w:val="28"/>
        </w:rPr>
        <w:t>ПЕНЗЕНСКОЙ ОБЛАСТИ</w:t>
      </w:r>
    </w:p>
    <w:p w14:paraId="2AFDFD34" w14:textId="41EA169C" w:rsidR="00C656F7" w:rsidRPr="00AF35EA" w:rsidRDefault="00BD77C1" w:rsidP="00C656F7">
      <w:pPr>
        <w:jc w:val="center"/>
        <w:rPr>
          <w:b/>
          <w:bCs/>
          <w:sz w:val="36"/>
          <w:szCs w:val="36"/>
        </w:rPr>
      </w:pPr>
      <w:r>
        <w:rPr>
          <w:b/>
          <w:bCs/>
          <w:sz w:val="28"/>
          <w:szCs w:val="28"/>
        </w:rPr>
        <w:t>ВОСЬМОГО</w:t>
      </w:r>
      <w:r w:rsidR="00C656F7" w:rsidRPr="00AF35EA">
        <w:rPr>
          <w:b/>
          <w:bCs/>
          <w:sz w:val="28"/>
          <w:szCs w:val="28"/>
        </w:rPr>
        <w:t xml:space="preserve"> СОЗЫВА</w:t>
      </w:r>
    </w:p>
    <w:p w14:paraId="6CE780EA" w14:textId="77777777" w:rsidR="00C656F7" w:rsidRPr="00AF35EA" w:rsidRDefault="00C656F7" w:rsidP="00C656F7">
      <w:pPr>
        <w:spacing w:before="240" w:after="60"/>
        <w:jc w:val="center"/>
        <w:outlineLvl w:val="0"/>
        <w:rPr>
          <w:bCs/>
          <w:sz w:val="36"/>
          <w:szCs w:val="36"/>
        </w:rPr>
      </w:pPr>
      <w:r w:rsidRPr="00AF35EA">
        <w:rPr>
          <w:bCs/>
          <w:sz w:val="36"/>
          <w:szCs w:val="36"/>
        </w:rPr>
        <w:t>РЕШЕНИЕ</w:t>
      </w:r>
    </w:p>
    <w:p w14:paraId="084986B9" w14:textId="7EEC1140" w:rsidR="00C656F7" w:rsidRPr="00054D3F" w:rsidRDefault="00C656F7" w:rsidP="00C656F7">
      <w:pPr>
        <w:spacing w:before="240" w:after="60"/>
        <w:jc w:val="center"/>
        <w:outlineLvl w:val="0"/>
        <w:rPr>
          <w:bCs/>
          <w:sz w:val="24"/>
          <w:szCs w:val="24"/>
        </w:rPr>
      </w:pPr>
      <w:r w:rsidRPr="00054D3F">
        <w:rPr>
          <w:bCs/>
          <w:sz w:val="24"/>
          <w:szCs w:val="24"/>
        </w:rPr>
        <w:t xml:space="preserve">от </w:t>
      </w:r>
      <w:proofErr w:type="gramStart"/>
      <w:r w:rsidR="00266DB9">
        <w:rPr>
          <w:b/>
          <w:bCs/>
          <w:i/>
          <w:sz w:val="24"/>
          <w:szCs w:val="24"/>
          <w:u w:val="single"/>
        </w:rPr>
        <w:t>2</w:t>
      </w:r>
      <w:r w:rsidR="004B1C6A">
        <w:rPr>
          <w:b/>
          <w:bCs/>
          <w:i/>
          <w:sz w:val="24"/>
          <w:szCs w:val="24"/>
          <w:u w:val="single"/>
        </w:rPr>
        <w:t>3</w:t>
      </w:r>
      <w:r w:rsidR="00AA16C1" w:rsidRPr="00054D3F">
        <w:rPr>
          <w:b/>
          <w:bCs/>
          <w:i/>
          <w:sz w:val="24"/>
          <w:szCs w:val="24"/>
          <w:u w:val="single"/>
        </w:rPr>
        <w:t>.</w:t>
      </w:r>
      <w:r w:rsidR="004B1C6A">
        <w:rPr>
          <w:b/>
          <w:bCs/>
          <w:i/>
          <w:sz w:val="24"/>
          <w:szCs w:val="24"/>
          <w:u w:val="single"/>
        </w:rPr>
        <w:t>10</w:t>
      </w:r>
      <w:r w:rsidRPr="00054D3F">
        <w:rPr>
          <w:b/>
          <w:bCs/>
          <w:i/>
          <w:sz w:val="24"/>
          <w:szCs w:val="24"/>
          <w:u w:val="single"/>
        </w:rPr>
        <w:t>.202</w:t>
      </w:r>
      <w:r w:rsidR="00C51254">
        <w:rPr>
          <w:b/>
          <w:bCs/>
          <w:i/>
          <w:sz w:val="24"/>
          <w:szCs w:val="24"/>
          <w:u w:val="single"/>
        </w:rPr>
        <w:t>5</w:t>
      </w:r>
      <w:r w:rsidRPr="00054D3F">
        <w:rPr>
          <w:b/>
          <w:bCs/>
          <w:i/>
          <w:sz w:val="24"/>
          <w:szCs w:val="24"/>
          <w:u w:val="single"/>
        </w:rPr>
        <w:t xml:space="preserve"> </w:t>
      </w:r>
      <w:r w:rsidR="00C83010" w:rsidRPr="00054D3F">
        <w:rPr>
          <w:bCs/>
          <w:sz w:val="24"/>
          <w:szCs w:val="24"/>
          <w:u w:val="single"/>
        </w:rPr>
        <w:t xml:space="preserve"> года</w:t>
      </w:r>
      <w:proofErr w:type="gramEnd"/>
      <w:r w:rsidR="00C83010" w:rsidRPr="00054D3F">
        <w:rPr>
          <w:bCs/>
          <w:sz w:val="24"/>
          <w:szCs w:val="24"/>
          <w:u w:val="single"/>
        </w:rPr>
        <w:t xml:space="preserve"> №</w:t>
      </w:r>
      <w:r w:rsidR="00F70D9B">
        <w:rPr>
          <w:bCs/>
          <w:sz w:val="24"/>
          <w:szCs w:val="24"/>
          <w:u w:val="single"/>
        </w:rPr>
        <w:t xml:space="preserve"> </w:t>
      </w:r>
      <w:r w:rsidR="004B1C6A">
        <w:rPr>
          <w:bCs/>
          <w:sz w:val="24"/>
          <w:szCs w:val="24"/>
          <w:u w:val="single"/>
        </w:rPr>
        <w:t>9</w:t>
      </w:r>
      <w:r w:rsidR="00AF0A30">
        <w:rPr>
          <w:bCs/>
          <w:sz w:val="24"/>
          <w:szCs w:val="24"/>
          <w:u w:val="single"/>
        </w:rPr>
        <w:t>7</w:t>
      </w:r>
      <w:r w:rsidR="00355C0F">
        <w:rPr>
          <w:bCs/>
          <w:sz w:val="24"/>
          <w:szCs w:val="24"/>
          <w:u w:val="single"/>
        </w:rPr>
        <w:t>-1</w:t>
      </w:r>
      <w:r w:rsidR="004B1C6A">
        <w:rPr>
          <w:bCs/>
          <w:sz w:val="24"/>
          <w:szCs w:val="24"/>
          <w:u w:val="single"/>
        </w:rPr>
        <w:t>9</w:t>
      </w:r>
      <w:r w:rsidR="00355C0F">
        <w:rPr>
          <w:bCs/>
          <w:sz w:val="24"/>
          <w:szCs w:val="24"/>
          <w:u w:val="single"/>
        </w:rPr>
        <w:t>/8</w:t>
      </w:r>
    </w:p>
    <w:p w14:paraId="4807BF59" w14:textId="56184913" w:rsidR="007C37A5" w:rsidRDefault="00AF35EA" w:rsidP="007C37A5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  <w:r w:rsidRPr="006B7169">
        <w:rPr>
          <w:b/>
          <w:bCs/>
          <w:i/>
          <w:sz w:val="22"/>
          <w:szCs w:val="22"/>
        </w:rPr>
        <w:t>с. Сосновка</w:t>
      </w:r>
    </w:p>
    <w:p w14:paraId="26E86019" w14:textId="77777777" w:rsidR="00AF0A30" w:rsidRPr="00AF0A30" w:rsidRDefault="00AF0A30" w:rsidP="00AF0A30">
      <w:pPr>
        <w:widowControl/>
        <w:ind w:firstLine="567"/>
        <w:jc w:val="center"/>
        <w:outlineLvl w:val="0"/>
        <w:rPr>
          <w:b/>
          <w:bCs/>
          <w:color w:val="000000" w:themeColor="text1"/>
          <w:kern w:val="36"/>
          <w:sz w:val="28"/>
          <w:szCs w:val="28"/>
        </w:rPr>
      </w:pPr>
      <w:r w:rsidRPr="00AF0A30">
        <w:rPr>
          <w:b/>
          <w:bCs/>
          <w:color w:val="000000" w:themeColor="text1"/>
          <w:kern w:val="36"/>
          <w:sz w:val="28"/>
          <w:szCs w:val="28"/>
        </w:rPr>
        <w:t xml:space="preserve">О внесении изменений в Положение о Комиссии Комитета местного самоуправления Сосновского сельсовета Бессоновского района Пензенской области по соблюдению ограничений и обязанностей, урегулированию конфликта интересов лицами, замещающими муниципальные должности, утвержденное </w:t>
      </w:r>
      <w:r w:rsidRPr="00AF0A30">
        <w:rPr>
          <w:rFonts w:eastAsiaTheme="minorHAnsi"/>
          <w:b/>
          <w:color w:val="000000" w:themeColor="text1"/>
          <w:sz w:val="28"/>
          <w:szCs w:val="28"/>
          <w:lang w:eastAsia="en-US"/>
        </w:rPr>
        <w:t>решением Комитета местного самоуправления Сосновского сельсовета Бессоновского района Пензенской области от 15.02.2016 № 149-47/6</w:t>
      </w:r>
    </w:p>
    <w:p w14:paraId="3BBB6B36" w14:textId="77777777" w:rsidR="00AF0A30" w:rsidRPr="00AF0A30" w:rsidRDefault="00AF0A30" w:rsidP="00AF0A30">
      <w:pPr>
        <w:widowControl/>
        <w:ind w:firstLine="567"/>
        <w:jc w:val="both"/>
        <w:rPr>
          <w:color w:val="000000" w:themeColor="text1"/>
          <w:sz w:val="28"/>
          <w:szCs w:val="28"/>
        </w:rPr>
      </w:pPr>
      <w:r w:rsidRPr="00AF0A30">
        <w:rPr>
          <w:b/>
          <w:bCs/>
          <w:color w:val="000000" w:themeColor="text1"/>
          <w:sz w:val="28"/>
          <w:szCs w:val="28"/>
        </w:rPr>
        <w:t> </w:t>
      </w:r>
    </w:p>
    <w:p w14:paraId="200CBF13" w14:textId="77777777" w:rsidR="00AF0A30" w:rsidRPr="00AF0A30" w:rsidRDefault="00AF0A30" w:rsidP="00AF0A30">
      <w:pPr>
        <w:widowControl/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AF0A30">
        <w:rPr>
          <w:color w:val="000000" w:themeColor="text1"/>
          <w:sz w:val="28"/>
          <w:szCs w:val="28"/>
        </w:rPr>
        <w:t xml:space="preserve">В соответствии с Федеральным законом </w:t>
      </w:r>
      <w:r w:rsidRPr="00AF0A30">
        <w:rPr>
          <w:rFonts w:eastAsiaTheme="minorHAnsi"/>
          <w:color w:val="000000" w:themeColor="text1"/>
          <w:sz w:val="28"/>
          <w:szCs w:val="28"/>
          <w:lang w:eastAsia="en-US"/>
        </w:rPr>
        <w:t>от 20.03.2025 № 33-ФЗ «Об общих принципах организации местного самоуправления в единой системе публичной власти</w:t>
      </w:r>
      <w:r w:rsidRPr="00AF0A30">
        <w:rPr>
          <w:color w:val="000000" w:themeColor="text1"/>
          <w:sz w:val="28"/>
          <w:szCs w:val="28"/>
        </w:rPr>
        <w:t xml:space="preserve">», Законом Пензенской области от </w:t>
      </w:r>
      <w:r w:rsidRPr="00AF0A30">
        <w:rPr>
          <w:rFonts w:eastAsiaTheme="minorHAnsi"/>
          <w:color w:val="000000" w:themeColor="text1"/>
          <w:sz w:val="28"/>
          <w:szCs w:val="28"/>
          <w:lang w:eastAsia="en-US"/>
        </w:rPr>
        <w:t>24.04.2024 № 4204-ЗПО</w:t>
      </w:r>
    </w:p>
    <w:p w14:paraId="240B082E" w14:textId="77777777" w:rsidR="00AF0A30" w:rsidRPr="00AF0A30" w:rsidRDefault="00AF0A30" w:rsidP="00AF0A30">
      <w:pPr>
        <w:widowControl/>
        <w:jc w:val="both"/>
        <w:rPr>
          <w:color w:val="000000" w:themeColor="text1"/>
          <w:sz w:val="28"/>
          <w:szCs w:val="28"/>
        </w:rPr>
      </w:pPr>
      <w:r w:rsidRPr="00AF0A30">
        <w:rPr>
          <w:color w:val="000000" w:themeColor="text1"/>
          <w:sz w:val="28"/>
          <w:szCs w:val="28"/>
        </w:rPr>
        <w:t>«О противодействии коррупции в Пензенской области» (с последующими изменениями), на основании </w:t>
      </w:r>
      <w:r w:rsidRPr="00AF0A30">
        <w:rPr>
          <w:rFonts w:eastAsiaTheme="minorHAnsi"/>
          <w:color w:val="000000" w:themeColor="text1"/>
          <w:sz w:val="28"/>
          <w:szCs w:val="28"/>
          <w:lang w:eastAsia="en-US"/>
        </w:rPr>
        <w:t xml:space="preserve">Устава сельского поселения Сосновский сельсовет </w:t>
      </w:r>
      <w:proofErr w:type="gramStart"/>
      <w:r w:rsidRPr="00AF0A30">
        <w:rPr>
          <w:rFonts w:eastAsiaTheme="minorHAnsi"/>
          <w:color w:val="000000" w:themeColor="text1"/>
          <w:sz w:val="28"/>
          <w:szCs w:val="28"/>
          <w:lang w:eastAsia="en-US"/>
        </w:rPr>
        <w:t>Бессоновского  района</w:t>
      </w:r>
      <w:proofErr w:type="gramEnd"/>
      <w:r w:rsidRPr="00AF0A30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Пензенской области,</w:t>
      </w:r>
    </w:p>
    <w:p w14:paraId="5645A31A" w14:textId="77777777" w:rsidR="00AF0A30" w:rsidRPr="00AF0A30" w:rsidRDefault="00AF0A30" w:rsidP="00AF0A30">
      <w:pPr>
        <w:widowControl/>
        <w:ind w:firstLine="567"/>
        <w:jc w:val="both"/>
        <w:rPr>
          <w:color w:val="000000" w:themeColor="text1"/>
          <w:sz w:val="28"/>
          <w:szCs w:val="28"/>
        </w:rPr>
      </w:pPr>
      <w:r w:rsidRPr="00AF0A30">
        <w:rPr>
          <w:color w:val="000000" w:themeColor="text1"/>
          <w:sz w:val="28"/>
          <w:szCs w:val="28"/>
        </w:rPr>
        <w:t> </w:t>
      </w:r>
    </w:p>
    <w:p w14:paraId="488F06D8" w14:textId="77777777" w:rsidR="00AF0A30" w:rsidRPr="00AF0A30" w:rsidRDefault="00AF0A30" w:rsidP="00AF0A30">
      <w:pPr>
        <w:widowControl/>
        <w:ind w:firstLine="567"/>
        <w:jc w:val="center"/>
        <w:rPr>
          <w:b/>
          <w:color w:val="000000" w:themeColor="text1"/>
          <w:sz w:val="28"/>
          <w:szCs w:val="28"/>
        </w:rPr>
      </w:pPr>
      <w:r w:rsidRPr="00AF0A30">
        <w:rPr>
          <w:b/>
          <w:color w:val="000000" w:themeColor="text1"/>
          <w:sz w:val="28"/>
          <w:szCs w:val="28"/>
        </w:rPr>
        <w:t>Комитет местного самоуправления решил:</w:t>
      </w:r>
    </w:p>
    <w:p w14:paraId="3206639D" w14:textId="77777777" w:rsidR="00AF0A30" w:rsidRPr="00AF0A30" w:rsidRDefault="00AF0A30" w:rsidP="00AF0A30">
      <w:pPr>
        <w:widowControl/>
        <w:ind w:firstLine="567"/>
        <w:jc w:val="both"/>
        <w:rPr>
          <w:color w:val="000000" w:themeColor="text1"/>
          <w:sz w:val="28"/>
          <w:szCs w:val="28"/>
        </w:rPr>
      </w:pPr>
      <w:r w:rsidRPr="00AF0A30">
        <w:rPr>
          <w:color w:val="000000" w:themeColor="text1"/>
          <w:spacing w:val="40"/>
          <w:sz w:val="28"/>
          <w:szCs w:val="28"/>
        </w:rPr>
        <w:t> </w:t>
      </w:r>
    </w:p>
    <w:p w14:paraId="3A283B07" w14:textId="77777777" w:rsidR="00AF0A30" w:rsidRPr="00AF0A30" w:rsidRDefault="00AF0A30" w:rsidP="00AF0A30">
      <w:pPr>
        <w:widowControl/>
        <w:numPr>
          <w:ilvl w:val="0"/>
          <w:numId w:val="8"/>
        </w:numPr>
        <w:spacing w:after="200" w:line="276" w:lineRule="auto"/>
        <w:ind w:left="0" w:firstLine="709"/>
        <w:contextualSpacing/>
        <w:jc w:val="both"/>
        <w:rPr>
          <w:color w:val="000000" w:themeColor="text1"/>
          <w:sz w:val="28"/>
          <w:szCs w:val="28"/>
        </w:rPr>
      </w:pPr>
      <w:r w:rsidRPr="00AF0A30">
        <w:rPr>
          <w:color w:val="000000" w:themeColor="text1"/>
          <w:sz w:val="28"/>
          <w:szCs w:val="28"/>
        </w:rPr>
        <w:t>Внести в Положение о Комиссии Комитета местного самоуправления Сосновского сельсовета Бессоновского района Пензенской области по соблюдению ограничений и обязанностей, урегулированию конфликта интересов лицами, замещающими муниципальные должности, утвержденное решением Комитета местного самоуправления Сосновского сельсовета Бессоновского района Пензенской области </w:t>
      </w:r>
      <w:hyperlink r:id="rId9" w:tgtFrame="_blank" w:history="1">
        <w:r w:rsidRPr="00AF0A30">
          <w:rPr>
            <w:color w:val="000000" w:themeColor="text1"/>
            <w:sz w:val="28"/>
            <w:szCs w:val="28"/>
          </w:rPr>
          <w:t>от 15.02.2016 № 149-47/6</w:t>
        </w:r>
      </w:hyperlink>
      <w:r w:rsidRPr="00AF0A30">
        <w:rPr>
          <w:color w:val="000000" w:themeColor="text1"/>
          <w:sz w:val="28"/>
          <w:szCs w:val="28"/>
        </w:rPr>
        <w:t> следующие изменения:</w:t>
      </w:r>
    </w:p>
    <w:p w14:paraId="346D4FD7" w14:textId="77777777" w:rsidR="00AF0A30" w:rsidRPr="00AF0A30" w:rsidRDefault="00AF0A30" w:rsidP="00AF0A30">
      <w:pPr>
        <w:widowControl/>
        <w:numPr>
          <w:ilvl w:val="1"/>
          <w:numId w:val="8"/>
        </w:numPr>
        <w:spacing w:after="200" w:line="276" w:lineRule="auto"/>
        <w:contextualSpacing/>
        <w:jc w:val="both"/>
        <w:rPr>
          <w:color w:val="000000" w:themeColor="text1"/>
          <w:sz w:val="28"/>
          <w:szCs w:val="28"/>
        </w:rPr>
      </w:pPr>
      <w:r w:rsidRPr="00AF0A30">
        <w:rPr>
          <w:color w:val="000000" w:themeColor="text1"/>
          <w:sz w:val="28"/>
          <w:szCs w:val="28"/>
        </w:rPr>
        <w:lastRenderedPageBreak/>
        <w:t xml:space="preserve"> Пункт 5 дополнить абзацем следующего содержания:</w:t>
      </w:r>
    </w:p>
    <w:p w14:paraId="609CABD8" w14:textId="77777777" w:rsidR="00AF0A30" w:rsidRPr="00AF0A30" w:rsidRDefault="00AF0A30" w:rsidP="00AF0A30">
      <w:pPr>
        <w:widowControl/>
        <w:autoSpaceDE w:val="0"/>
        <w:autoSpaceDN w:val="0"/>
        <w:adjustRightInd w:val="0"/>
        <w:jc w:val="both"/>
        <w:rPr>
          <w:rFonts w:eastAsiaTheme="minorHAnsi"/>
          <w:bCs/>
          <w:color w:val="000000" w:themeColor="text1"/>
          <w:sz w:val="28"/>
          <w:szCs w:val="28"/>
          <w:lang w:eastAsia="en-US"/>
        </w:rPr>
      </w:pPr>
      <w:r w:rsidRPr="00AF0A30">
        <w:rPr>
          <w:rFonts w:eastAsiaTheme="minorHAnsi"/>
          <w:bCs/>
          <w:color w:val="000000" w:themeColor="text1"/>
          <w:sz w:val="28"/>
          <w:szCs w:val="28"/>
          <w:lang w:eastAsia="en-US"/>
        </w:rPr>
        <w:t>«В состав комиссии входят представитель (представители) научных организаций и профессиональных образовательных организаций, образовательных организаций высшего образования и организаций дополнительного профессионального образования, деятельность которых связана с государственной службой».</w:t>
      </w:r>
    </w:p>
    <w:p w14:paraId="757954E8" w14:textId="77777777" w:rsidR="00AF0A30" w:rsidRPr="00AF0A30" w:rsidRDefault="00AF0A30" w:rsidP="00AF0A30">
      <w:pPr>
        <w:widowControl/>
        <w:ind w:firstLine="567"/>
        <w:jc w:val="both"/>
        <w:rPr>
          <w:color w:val="000000" w:themeColor="text1"/>
          <w:sz w:val="28"/>
          <w:szCs w:val="28"/>
        </w:rPr>
      </w:pPr>
      <w:r w:rsidRPr="00AF0A30">
        <w:rPr>
          <w:color w:val="000000" w:themeColor="text1"/>
          <w:sz w:val="28"/>
          <w:szCs w:val="28"/>
        </w:rPr>
        <w:t>2. </w:t>
      </w:r>
      <w:r w:rsidRPr="00AF0A30">
        <w:rPr>
          <w:rFonts w:eastAsiaTheme="minorHAnsi"/>
          <w:color w:val="000000" w:themeColor="text1"/>
          <w:sz w:val="28"/>
          <w:szCs w:val="28"/>
          <w:lang w:eastAsia="en-US"/>
        </w:rPr>
        <w:t>Настоящее решение опубликовать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в разделе «Сосновский сельсовет» в информационно-телекоммуникационной сети «Интернет».</w:t>
      </w:r>
    </w:p>
    <w:p w14:paraId="4ABB4782" w14:textId="77777777" w:rsidR="00AF0A30" w:rsidRPr="00AF0A30" w:rsidRDefault="00AF0A30" w:rsidP="00AF0A30">
      <w:pPr>
        <w:widowControl/>
        <w:ind w:firstLine="567"/>
        <w:jc w:val="both"/>
        <w:rPr>
          <w:color w:val="000000" w:themeColor="text1"/>
          <w:sz w:val="28"/>
          <w:szCs w:val="28"/>
        </w:rPr>
      </w:pPr>
      <w:r w:rsidRPr="00AF0A30">
        <w:rPr>
          <w:color w:val="000000" w:themeColor="text1"/>
          <w:sz w:val="28"/>
          <w:szCs w:val="28"/>
        </w:rPr>
        <w:t xml:space="preserve">3. </w:t>
      </w:r>
      <w:r w:rsidRPr="00AF0A30">
        <w:rPr>
          <w:rFonts w:eastAsiaTheme="minorHAnsi"/>
          <w:color w:val="000000" w:themeColor="text1"/>
          <w:sz w:val="28"/>
          <w:szCs w:val="28"/>
          <w:lang w:eastAsia="en-US"/>
        </w:rPr>
        <w:t>Настоящее решение вступает в силу на следующий день после его официального опубликования (обнародования).</w:t>
      </w:r>
    </w:p>
    <w:p w14:paraId="0DB3308E" w14:textId="77777777" w:rsidR="00AF0A30" w:rsidRPr="00AF0A30" w:rsidRDefault="00AF0A30" w:rsidP="00AF0A30">
      <w:pPr>
        <w:widowControl/>
        <w:ind w:firstLine="567"/>
        <w:jc w:val="both"/>
        <w:rPr>
          <w:color w:val="000000" w:themeColor="text1"/>
          <w:sz w:val="28"/>
          <w:szCs w:val="28"/>
        </w:rPr>
      </w:pPr>
      <w:r w:rsidRPr="00AF0A30">
        <w:rPr>
          <w:color w:val="000000" w:themeColor="text1"/>
          <w:sz w:val="28"/>
          <w:szCs w:val="28"/>
        </w:rPr>
        <w:t>4. Контроль за исполнением настоящего решения возложить на главу Сосновского сельсовета Бессоновского района Пензенской области.</w:t>
      </w:r>
    </w:p>
    <w:p w14:paraId="2E5A6166" w14:textId="77777777" w:rsidR="00AF0A30" w:rsidRPr="00AF0A30" w:rsidRDefault="00AF0A30" w:rsidP="00AF0A30">
      <w:pPr>
        <w:widowControl/>
        <w:ind w:firstLine="567"/>
        <w:jc w:val="both"/>
        <w:rPr>
          <w:color w:val="000000" w:themeColor="text1"/>
          <w:sz w:val="28"/>
          <w:szCs w:val="28"/>
        </w:rPr>
      </w:pPr>
    </w:p>
    <w:p w14:paraId="5C57472A" w14:textId="77777777" w:rsidR="00AF0A30" w:rsidRPr="00AF0A30" w:rsidRDefault="00AF0A30" w:rsidP="00AF0A30">
      <w:pPr>
        <w:widowControl/>
        <w:ind w:firstLine="567"/>
        <w:jc w:val="both"/>
        <w:rPr>
          <w:color w:val="000000" w:themeColor="text1"/>
          <w:sz w:val="28"/>
          <w:szCs w:val="28"/>
        </w:rPr>
      </w:pPr>
    </w:p>
    <w:p w14:paraId="1B52108B" w14:textId="77777777" w:rsidR="00AF0A30" w:rsidRPr="00AF0A30" w:rsidRDefault="00AF0A30" w:rsidP="00AF0A30">
      <w:pPr>
        <w:widowControl/>
        <w:ind w:firstLine="567"/>
        <w:jc w:val="both"/>
        <w:rPr>
          <w:color w:val="000000" w:themeColor="text1"/>
          <w:sz w:val="28"/>
          <w:szCs w:val="28"/>
        </w:rPr>
      </w:pPr>
      <w:r w:rsidRPr="00AF0A30">
        <w:rPr>
          <w:color w:val="000000" w:themeColor="text1"/>
          <w:sz w:val="28"/>
          <w:szCs w:val="28"/>
        </w:rPr>
        <w:t> </w:t>
      </w:r>
    </w:p>
    <w:p w14:paraId="365168C2" w14:textId="77777777" w:rsidR="00AF0A30" w:rsidRPr="00AF0A30" w:rsidRDefault="00AF0A30" w:rsidP="00AF0A30">
      <w:pPr>
        <w:widowControl/>
        <w:tabs>
          <w:tab w:val="left" w:pos="7785"/>
        </w:tabs>
        <w:ind w:left="-284"/>
        <w:rPr>
          <w:color w:val="000000" w:themeColor="text1"/>
          <w:sz w:val="28"/>
          <w:szCs w:val="28"/>
        </w:rPr>
      </w:pPr>
      <w:r w:rsidRPr="00AF0A30">
        <w:rPr>
          <w:color w:val="000000" w:themeColor="text1"/>
          <w:sz w:val="28"/>
          <w:szCs w:val="28"/>
        </w:rPr>
        <w:t>Глава Сосновского сельсовета</w:t>
      </w:r>
    </w:p>
    <w:p w14:paraId="6C2CA028" w14:textId="77777777" w:rsidR="00AF0A30" w:rsidRPr="00AF0A30" w:rsidRDefault="00AF0A30" w:rsidP="00AF0A30">
      <w:pPr>
        <w:widowControl/>
        <w:tabs>
          <w:tab w:val="left" w:pos="7785"/>
        </w:tabs>
        <w:ind w:left="-284"/>
        <w:rPr>
          <w:color w:val="000000" w:themeColor="text1"/>
          <w:sz w:val="28"/>
          <w:szCs w:val="28"/>
        </w:rPr>
      </w:pPr>
      <w:r w:rsidRPr="00AF0A30">
        <w:rPr>
          <w:color w:val="000000" w:themeColor="text1"/>
          <w:sz w:val="28"/>
          <w:szCs w:val="28"/>
        </w:rPr>
        <w:t xml:space="preserve">Бессоновского района </w:t>
      </w:r>
    </w:p>
    <w:p w14:paraId="07091BE4" w14:textId="77777777" w:rsidR="00AF0A30" w:rsidRPr="00AF0A30" w:rsidRDefault="00AF0A30" w:rsidP="00AF0A30">
      <w:pPr>
        <w:widowControl/>
        <w:tabs>
          <w:tab w:val="left" w:pos="7785"/>
        </w:tabs>
        <w:ind w:left="-284"/>
        <w:rPr>
          <w:color w:val="000000" w:themeColor="text1"/>
          <w:sz w:val="28"/>
          <w:szCs w:val="28"/>
        </w:rPr>
      </w:pPr>
      <w:r w:rsidRPr="00AF0A30">
        <w:rPr>
          <w:color w:val="000000" w:themeColor="text1"/>
          <w:sz w:val="28"/>
          <w:szCs w:val="28"/>
        </w:rPr>
        <w:t xml:space="preserve">Пензенской области                                                                            Е.В. </w:t>
      </w:r>
      <w:proofErr w:type="spellStart"/>
      <w:r w:rsidRPr="00AF0A30">
        <w:rPr>
          <w:color w:val="000000" w:themeColor="text1"/>
          <w:sz w:val="28"/>
          <w:szCs w:val="28"/>
        </w:rPr>
        <w:t>Бакалова</w:t>
      </w:r>
      <w:proofErr w:type="spellEnd"/>
    </w:p>
    <w:p w14:paraId="037FA8F6" w14:textId="77777777" w:rsidR="00AF0A30" w:rsidRPr="00AF0A30" w:rsidRDefault="00AF0A30" w:rsidP="00AF0A30">
      <w:pPr>
        <w:widowControl/>
        <w:ind w:firstLine="567"/>
        <w:jc w:val="right"/>
        <w:rPr>
          <w:color w:val="000000" w:themeColor="text1"/>
          <w:sz w:val="28"/>
          <w:szCs w:val="28"/>
        </w:rPr>
      </w:pPr>
    </w:p>
    <w:p w14:paraId="5381A282" w14:textId="77777777" w:rsidR="00AF0A30" w:rsidRPr="00AF0A30" w:rsidRDefault="00AF0A30" w:rsidP="00AF0A30">
      <w:pPr>
        <w:widowControl/>
        <w:spacing w:after="200" w:line="276" w:lineRule="auto"/>
        <w:rPr>
          <w:rFonts w:asciiTheme="minorHAnsi" w:eastAsiaTheme="minorHAnsi" w:hAnsiTheme="minorHAnsi" w:cstheme="minorBidi"/>
          <w:color w:val="000000" w:themeColor="text1"/>
          <w:sz w:val="22"/>
          <w:szCs w:val="22"/>
          <w:lang w:eastAsia="en-US"/>
        </w:rPr>
      </w:pPr>
    </w:p>
    <w:bookmarkEnd w:id="0"/>
    <w:p w14:paraId="7CB84DD8" w14:textId="77777777" w:rsidR="00AF0A30" w:rsidRDefault="00AF0A30" w:rsidP="007C37A5">
      <w:pPr>
        <w:spacing w:before="240" w:after="60"/>
        <w:jc w:val="center"/>
        <w:outlineLvl w:val="0"/>
        <w:rPr>
          <w:b/>
          <w:bCs/>
          <w:i/>
          <w:sz w:val="22"/>
          <w:szCs w:val="22"/>
        </w:rPr>
      </w:pPr>
    </w:p>
    <w:sectPr w:rsidR="00AF0A30" w:rsidSect="00D806D0">
      <w:headerReference w:type="default" r:id="rId10"/>
      <w:pgSz w:w="11907" w:h="16840" w:code="9"/>
      <w:pgMar w:top="709" w:right="1134" w:bottom="709" w:left="1418" w:header="720" w:footer="720" w:gutter="0"/>
      <w:paperSrc w:first="4"/>
      <w:pgNumType w:start="1"/>
      <w:cols w:space="720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1C08C" w14:textId="77777777" w:rsidR="00363B79" w:rsidRDefault="00363B79">
      <w:r>
        <w:separator/>
      </w:r>
    </w:p>
  </w:endnote>
  <w:endnote w:type="continuationSeparator" w:id="0">
    <w:p w14:paraId="70F2CB27" w14:textId="77777777" w:rsidR="00363B79" w:rsidRDefault="00363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87C36" w14:textId="77777777" w:rsidR="00363B79" w:rsidRDefault="00363B79">
      <w:r>
        <w:separator/>
      </w:r>
    </w:p>
  </w:footnote>
  <w:footnote w:type="continuationSeparator" w:id="0">
    <w:p w14:paraId="03187E52" w14:textId="77777777" w:rsidR="00363B79" w:rsidRDefault="00363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D0DCB" w14:textId="77777777" w:rsidR="008652EA" w:rsidRDefault="005E54AA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472229">
      <w:rPr>
        <w:rStyle w:val="af8"/>
        <w:noProof/>
      </w:rPr>
      <w:t>48</w:t>
    </w:r>
    <w:r>
      <w:rPr>
        <w:rStyle w:val="af8"/>
      </w:rPr>
      <w:fldChar w:fldCharType="end"/>
    </w:r>
  </w:p>
  <w:p w14:paraId="42C7057B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0DF6B6A"/>
    <w:multiLevelType w:val="hybridMultilevel"/>
    <w:tmpl w:val="DBE69860"/>
    <w:lvl w:ilvl="0" w:tplc="28DABDD0">
      <w:start w:val="5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4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5" w15:restartNumberingAfterBreak="0">
    <w:nsid w:val="28644B45"/>
    <w:multiLevelType w:val="hybridMultilevel"/>
    <w:tmpl w:val="0680A94C"/>
    <w:lvl w:ilvl="0" w:tplc="42EA61B6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6" w15:restartNumberingAfterBreak="0">
    <w:nsid w:val="2CA914E3"/>
    <w:multiLevelType w:val="multilevel"/>
    <w:tmpl w:val="11A09E76"/>
    <w:lvl w:ilvl="0">
      <w:start w:val="1"/>
      <w:numFmt w:val="decimal"/>
      <w:lvlText w:val="%1."/>
      <w:lvlJc w:val="left"/>
      <w:pPr>
        <w:ind w:left="1260" w:hanging="540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7" w15:restartNumberingAfterBreak="0">
    <w:nsid w:val="3EB02B37"/>
    <w:multiLevelType w:val="hybridMultilevel"/>
    <w:tmpl w:val="06AAF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B13680"/>
    <w:multiLevelType w:val="multilevel"/>
    <w:tmpl w:val="45B21C4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80" w:hanging="2160"/>
      </w:pPr>
      <w:rPr>
        <w:rFonts w:hint="default"/>
      </w:rPr>
    </w:lvl>
  </w:abstractNum>
  <w:abstractNum w:abstractNumId="9" w15:restartNumberingAfterBreak="0">
    <w:nsid w:val="764E6315"/>
    <w:multiLevelType w:val="multilevel"/>
    <w:tmpl w:val="FF805E3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10" w15:restartNumberingAfterBreak="0">
    <w:nsid w:val="7AA610EB"/>
    <w:multiLevelType w:val="hybridMultilevel"/>
    <w:tmpl w:val="45786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6C2B"/>
    <w:rsid w:val="000076D3"/>
    <w:rsid w:val="00007C11"/>
    <w:rsid w:val="000111C6"/>
    <w:rsid w:val="000152C6"/>
    <w:rsid w:val="000234AD"/>
    <w:rsid w:val="0002392B"/>
    <w:rsid w:val="000251D1"/>
    <w:rsid w:val="000266B0"/>
    <w:rsid w:val="0003184D"/>
    <w:rsid w:val="00033660"/>
    <w:rsid w:val="0003457D"/>
    <w:rsid w:val="000457D8"/>
    <w:rsid w:val="00047F69"/>
    <w:rsid w:val="00051EC9"/>
    <w:rsid w:val="00052DC9"/>
    <w:rsid w:val="00054D3F"/>
    <w:rsid w:val="00056F2C"/>
    <w:rsid w:val="00062879"/>
    <w:rsid w:val="000657A9"/>
    <w:rsid w:val="00066945"/>
    <w:rsid w:val="00066D2D"/>
    <w:rsid w:val="00066EA8"/>
    <w:rsid w:val="00067EA2"/>
    <w:rsid w:val="00080E6F"/>
    <w:rsid w:val="0008518C"/>
    <w:rsid w:val="00085631"/>
    <w:rsid w:val="000A1452"/>
    <w:rsid w:val="000A2200"/>
    <w:rsid w:val="000A5C8B"/>
    <w:rsid w:val="000A7751"/>
    <w:rsid w:val="000B1977"/>
    <w:rsid w:val="000B3769"/>
    <w:rsid w:val="000B6940"/>
    <w:rsid w:val="000C1F3D"/>
    <w:rsid w:val="000C4EF0"/>
    <w:rsid w:val="000D09CC"/>
    <w:rsid w:val="000D0BF9"/>
    <w:rsid w:val="000E39A2"/>
    <w:rsid w:val="000E4D06"/>
    <w:rsid w:val="000E66E4"/>
    <w:rsid w:val="000F045B"/>
    <w:rsid w:val="000F287D"/>
    <w:rsid w:val="000F4AE8"/>
    <w:rsid w:val="000F5C45"/>
    <w:rsid w:val="00100263"/>
    <w:rsid w:val="0010252C"/>
    <w:rsid w:val="0010272C"/>
    <w:rsid w:val="00102AAD"/>
    <w:rsid w:val="00105D6C"/>
    <w:rsid w:val="0011132A"/>
    <w:rsid w:val="00111461"/>
    <w:rsid w:val="00116922"/>
    <w:rsid w:val="00117230"/>
    <w:rsid w:val="00135D0E"/>
    <w:rsid w:val="0013630F"/>
    <w:rsid w:val="00141A1D"/>
    <w:rsid w:val="0014546E"/>
    <w:rsid w:val="001507B8"/>
    <w:rsid w:val="00152DBB"/>
    <w:rsid w:val="001618B9"/>
    <w:rsid w:val="00163036"/>
    <w:rsid w:val="00163C82"/>
    <w:rsid w:val="00167B38"/>
    <w:rsid w:val="00185027"/>
    <w:rsid w:val="0018787B"/>
    <w:rsid w:val="0019250A"/>
    <w:rsid w:val="00192EE1"/>
    <w:rsid w:val="0019511D"/>
    <w:rsid w:val="001955DB"/>
    <w:rsid w:val="001957CD"/>
    <w:rsid w:val="001A0282"/>
    <w:rsid w:val="001A2550"/>
    <w:rsid w:val="001A320C"/>
    <w:rsid w:val="001A5005"/>
    <w:rsid w:val="001B2A27"/>
    <w:rsid w:val="001C1F02"/>
    <w:rsid w:val="001D126D"/>
    <w:rsid w:val="001D211B"/>
    <w:rsid w:val="001D7119"/>
    <w:rsid w:val="001D7360"/>
    <w:rsid w:val="001E30DD"/>
    <w:rsid w:val="001E7C33"/>
    <w:rsid w:val="001F1DBB"/>
    <w:rsid w:val="00203A24"/>
    <w:rsid w:val="00213450"/>
    <w:rsid w:val="00213E96"/>
    <w:rsid w:val="00216040"/>
    <w:rsid w:val="00223D44"/>
    <w:rsid w:val="00225088"/>
    <w:rsid w:val="00231A5A"/>
    <w:rsid w:val="00235E3C"/>
    <w:rsid w:val="00237F28"/>
    <w:rsid w:val="00245FCF"/>
    <w:rsid w:val="00247133"/>
    <w:rsid w:val="0024787B"/>
    <w:rsid w:val="0025042B"/>
    <w:rsid w:val="002544C6"/>
    <w:rsid w:val="00254D15"/>
    <w:rsid w:val="002560C3"/>
    <w:rsid w:val="002571CA"/>
    <w:rsid w:val="00257519"/>
    <w:rsid w:val="00261EAA"/>
    <w:rsid w:val="00263047"/>
    <w:rsid w:val="00264A76"/>
    <w:rsid w:val="00266DB9"/>
    <w:rsid w:val="00270800"/>
    <w:rsid w:val="00274E94"/>
    <w:rsid w:val="002756FE"/>
    <w:rsid w:val="00277BC4"/>
    <w:rsid w:val="002819B0"/>
    <w:rsid w:val="00287146"/>
    <w:rsid w:val="00287837"/>
    <w:rsid w:val="00294C6D"/>
    <w:rsid w:val="002A2B93"/>
    <w:rsid w:val="002C07AA"/>
    <w:rsid w:val="002D0401"/>
    <w:rsid w:val="002D171F"/>
    <w:rsid w:val="002D33E0"/>
    <w:rsid w:val="002D6DDB"/>
    <w:rsid w:val="002E4CCC"/>
    <w:rsid w:val="002F31F9"/>
    <w:rsid w:val="002F58CF"/>
    <w:rsid w:val="002F7ECC"/>
    <w:rsid w:val="00301BAE"/>
    <w:rsid w:val="00302718"/>
    <w:rsid w:val="00304ABE"/>
    <w:rsid w:val="003131B4"/>
    <w:rsid w:val="00322CB8"/>
    <w:rsid w:val="003233B5"/>
    <w:rsid w:val="00324D0E"/>
    <w:rsid w:val="00337D39"/>
    <w:rsid w:val="00345846"/>
    <w:rsid w:val="0034585C"/>
    <w:rsid w:val="0034662A"/>
    <w:rsid w:val="003478FC"/>
    <w:rsid w:val="00353DD3"/>
    <w:rsid w:val="00355C0F"/>
    <w:rsid w:val="0035625F"/>
    <w:rsid w:val="003579E4"/>
    <w:rsid w:val="00361C38"/>
    <w:rsid w:val="00363B79"/>
    <w:rsid w:val="0038240A"/>
    <w:rsid w:val="00382D9B"/>
    <w:rsid w:val="00384D7A"/>
    <w:rsid w:val="00390E05"/>
    <w:rsid w:val="003926C5"/>
    <w:rsid w:val="003930F9"/>
    <w:rsid w:val="00396AF6"/>
    <w:rsid w:val="0039731E"/>
    <w:rsid w:val="003A18B7"/>
    <w:rsid w:val="003A2F4E"/>
    <w:rsid w:val="003A4455"/>
    <w:rsid w:val="003A73D6"/>
    <w:rsid w:val="003B3E54"/>
    <w:rsid w:val="003B6AF6"/>
    <w:rsid w:val="003C1B81"/>
    <w:rsid w:val="003C1CEB"/>
    <w:rsid w:val="003C228D"/>
    <w:rsid w:val="003C4AC5"/>
    <w:rsid w:val="003C5BD8"/>
    <w:rsid w:val="003C7EFC"/>
    <w:rsid w:val="003D2835"/>
    <w:rsid w:val="003D6C0E"/>
    <w:rsid w:val="003E4596"/>
    <w:rsid w:val="003E6FE5"/>
    <w:rsid w:val="003F022D"/>
    <w:rsid w:val="003F2ACA"/>
    <w:rsid w:val="003F3A70"/>
    <w:rsid w:val="003F6861"/>
    <w:rsid w:val="004023AD"/>
    <w:rsid w:val="0040396A"/>
    <w:rsid w:val="0041150B"/>
    <w:rsid w:val="00412357"/>
    <w:rsid w:val="00412C30"/>
    <w:rsid w:val="00423826"/>
    <w:rsid w:val="00431782"/>
    <w:rsid w:val="00446E9B"/>
    <w:rsid w:val="00451AFC"/>
    <w:rsid w:val="00451F98"/>
    <w:rsid w:val="00460F84"/>
    <w:rsid w:val="004615A8"/>
    <w:rsid w:val="00462B82"/>
    <w:rsid w:val="004656EC"/>
    <w:rsid w:val="00472229"/>
    <w:rsid w:val="00473C2B"/>
    <w:rsid w:val="00476A37"/>
    <w:rsid w:val="00480EA4"/>
    <w:rsid w:val="004845F2"/>
    <w:rsid w:val="00486092"/>
    <w:rsid w:val="00490C42"/>
    <w:rsid w:val="00493EB1"/>
    <w:rsid w:val="00493F49"/>
    <w:rsid w:val="004941C3"/>
    <w:rsid w:val="00495AA2"/>
    <w:rsid w:val="004A10F1"/>
    <w:rsid w:val="004A49C0"/>
    <w:rsid w:val="004B1C6A"/>
    <w:rsid w:val="004B61DE"/>
    <w:rsid w:val="004C3104"/>
    <w:rsid w:val="004C78CA"/>
    <w:rsid w:val="004C7CE7"/>
    <w:rsid w:val="004D3DF9"/>
    <w:rsid w:val="004E143E"/>
    <w:rsid w:val="004E2C2B"/>
    <w:rsid w:val="004F3714"/>
    <w:rsid w:val="004F72AB"/>
    <w:rsid w:val="004F77D9"/>
    <w:rsid w:val="0050276E"/>
    <w:rsid w:val="0051468D"/>
    <w:rsid w:val="00514C2A"/>
    <w:rsid w:val="0051615B"/>
    <w:rsid w:val="005230D1"/>
    <w:rsid w:val="005315B1"/>
    <w:rsid w:val="005322D9"/>
    <w:rsid w:val="00534E31"/>
    <w:rsid w:val="0053745D"/>
    <w:rsid w:val="00537AF7"/>
    <w:rsid w:val="00545AE0"/>
    <w:rsid w:val="0054706D"/>
    <w:rsid w:val="0054733B"/>
    <w:rsid w:val="00551A9E"/>
    <w:rsid w:val="00552CEB"/>
    <w:rsid w:val="00555E3A"/>
    <w:rsid w:val="00556DA1"/>
    <w:rsid w:val="00556F6E"/>
    <w:rsid w:val="00563592"/>
    <w:rsid w:val="00576326"/>
    <w:rsid w:val="00576546"/>
    <w:rsid w:val="00592393"/>
    <w:rsid w:val="00593DB4"/>
    <w:rsid w:val="00594428"/>
    <w:rsid w:val="00596166"/>
    <w:rsid w:val="005965A1"/>
    <w:rsid w:val="00596D65"/>
    <w:rsid w:val="005978E0"/>
    <w:rsid w:val="005A167F"/>
    <w:rsid w:val="005A37F0"/>
    <w:rsid w:val="005A38B8"/>
    <w:rsid w:val="005A3DBD"/>
    <w:rsid w:val="005A6693"/>
    <w:rsid w:val="005A7525"/>
    <w:rsid w:val="005A7591"/>
    <w:rsid w:val="005B11C4"/>
    <w:rsid w:val="005B15D4"/>
    <w:rsid w:val="005C10B8"/>
    <w:rsid w:val="005C784B"/>
    <w:rsid w:val="005D2534"/>
    <w:rsid w:val="005D5CBE"/>
    <w:rsid w:val="005E2AD0"/>
    <w:rsid w:val="005E42CD"/>
    <w:rsid w:val="005E54AA"/>
    <w:rsid w:val="005E7BE9"/>
    <w:rsid w:val="005F105C"/>
    <w:rsid w:val="005F211C"/>
    <w:rsid w:val="005F268F"/>
    <w:rsid w:val="005F4784"/>
    <w:rsid w:val="005F5BF2"/>
    <w:rsid w:val="005F7D7B"/>
    <w:rsid w:val="00600523"/>
    <w:rsid w:val="00604AA3"/>
    <w:rsid w:val="00606CC0"/>
    <w:rsid w:val="00617021"/>
    <w:rsid w:val="00620245"/>
    <w:rsid w:val="00627546"/>
    <w:rsid w:val="006406BB"/>
    <w:rsid w:val="00647D16"/>
    <w:rsid w:val="0065673E"/>
    <w:rsid w:val="00661296"/>
    <w:rsid w:val="0066150C"/>
    <w:rsid w:val="006659F3"/>
    <w:rsid w:val="006673C9"/>
    <w:rsid w:val="006726EA"/>
    <w:rsid w:val="00682AD4"/>
    <w:rsid w:val="0068541D"/>
    <w:rsid w:val="00697862"/>
    <w:rsid w:val="006A17F7"/>
    <w:rsid w:val="006B4B2A"/>
    <w:rsid w:val="006B602B"/>
    <w:rsid w:val="006B7169"/>
    <w:rsid w:val="006C4BFA"/>
    <w:rsid w:val="006C5B82"/>
    <w:rsid w:val="006C5C01"/>
    <w:rsid w:val="006C7306"/>
    <w:rsid w:val="006D1897"/>
    <w:rsid w:val="006D46CC"/>
    <w:rsid w:val="006D6BF9"/>
    <w:rsid w:val="006D7D29"/>
    <w:rsid w:val="006E0CCB"/>
    <w:rsid w:val="006E574E"/>
    <w:rsid w:val="006F0E2D"/>
    <w:rsid w:val="006F5B9F"/>
    <w:rsid w:val="006F6326"/>
    <w:rsid w:val="0070253D"/>
    <w:rsid w:val="007056A9"/>
    <w:rsid w:val="007060DA"/>
    <w:rsid w:val="00712A48"/>
    <w:rsid w:val="00713756"/>
    <w:rsid w:val="00714344"/>
    <w:rsid w:val="00714C16"/>
    <w:rsid w:val="007167C6"/>
    <w:rsid w:val="00716A4E"/>
    <w:rsid w:val="00724402"/>
    <w:rsid w:val="00733E2C"/>
    <w:rsid w:val="00735D1B"/>
    <w:rsid w:val="007367C7"/>
    <w:rsid w:val="0073721E"/>
    <w:rsid w:val="00737DDE"/>
    <w:rsid w:val="00741EC3"/>
    <w:rsid w:val="00742253"/>
    <w:rsid w:val="00747BCE"/>
    <w:rsid w:val="007565FF"/>
    <w:rsid w:val="00761446"/>
    <w:rsid w:val="00761C5C"/>
    <w:rsid w:val="00762DDF"/>
    <w:rsid w:val="007679AC"/>
    <w:rsid w:val="007824DC"/>
    <w:rsid w:val="00794BA7"/>
    <w:rsid w:val="00795D01"/>
    <w:rsid w:val="007970BF"/>
    <w:rsid w:val="007A0608"/>
    <w:rsid w:val="007A5F81"/>
    <w:rsid w:val="007A6E3C"/>
    <w:rsid w:val="007B06A6"/>
    <w:rsid w:val="007B089C"/>
    <w:rsid w:val="007B2548"/>
    <w:rsid w:val="007B2B25"/>
    <w:rsid w:val="007B2FF6"/>
    <w:rsid w:val="007B5D3B"/>
    <w:rsid w:val="007B6A1D"/>
    <w:rsid w:val="007C37A5"/>
    <w:rsid w:val="007C76F2"/>
    <w:rsid w:val="007D45E6"/>
    <w:rsid w:val="007D611D"/>
    <w:rsid w:val="007D7A57"/>
    <w:rsid w:val="007E07B0"/>
    <w:rsid w:val="007E0A29"/>
    <w:rsid w:val="007E3383"/>
    <w:rsid w:val="007E33AA"/>
    <w:rsid w:val="007E480D"/>
    <w:rsid w:val="007F1FE8"/>
    <w:rsid w:val="007F3EBF"/>
    <w:rsid w:val="007F41BE"/>
    <w:rsid w:val="007F6319"/>
    <w:rsid w:val="00806FFC"/>
    <w:rsid w:val="00807991"/>
    <w:rsid w:val="00815542"/>
    <w:rsid w:val="0081646D"/>
    <w:rsid w:val="00817E52"/>
    <w:rsid w:val="00823F11"/>
    <w:rsid w:val="00824DC2"/>
    <w:rsid w:val="0082613C"/>
    <w:rsid w:val="00830F0E"/>
    <w:rsid w:val="008311AE"/>
    <w:rsid w:val="00831487"/>
    <w:rsid w:val="00834E9C"/>
    <w:rsid w:val="00846C5A"/>
    <w:rsid w:val="00846FA9"/>
    <w:rsid w:val="00850E1B"/>
    <w:rsid w:val="00852555"/>
    <w:rsid w:val="00854542"/>
    <w:rsid w:val="008604F4"/>
    <w:rsid w:val="008606DD"/>
    <w:rsid w:val="00862318"/>
    <w:rsid w:val="008652EA"/>
    <w:rsid w:val="008770BF"/>
    <w:rsid w:val="0088483E"/>
    <w:rsid w:val="00886A2A"/>
    <w:rsid w:val="00887704"/>
    <w:rsid w:val="00891C40"/>
    <w:rsid w:val="00892926"/>
    <w:rsid w:val="008A19BF"/>
    <w:rsid w:val="008B3E51"/>
    <w:rsid w:val="008C01DC"/>
    <w:rsid w:val="008C062C"/>
    <w:rsid w:val="008C6F2C"/>
    <w:rsid w:val="008D1E52"/>
    <w:rsid w:val="008D2768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5802"/>
    <w:rsid w:val="00917694"/>
    <w:rsid w:val="00920739"/>
    <w:rsid w:val="00920D5D"/>
    <w:rsid w:val="00921913"/>
    <w:rsid w:val="00921BE4"/>
    <w:rsid w:val="009245D5"/>
    <w:rsid w:val="00927DDC"/>
    <w:rsid w:val="00934D2D"/>
    <w:rsid w:val="00942D8E"/>
    <w:rsid w:val="00944C7B"/>
    <w:rsid w:val="00950E51"/>
    <w:rsid w:val="00952EF1"/>
    <w:rsid w:val="0095375D"/>
    <w:rsid w:val="00956C33"/>
    <w:rsid w:val="00962940"/>
    <w:rsid w:val="0096385F"/>
    <w:rsid w:val="00982077"/>
    <w:rsid w:val="00985C11"/>
    <w:rsid w:val="00986E05"/>
    <w:rsid w:val="00990039"/>
    <w:rsid w:val="0099083D"/>
    <w:rsid w:val="00994488"/>
    <w:rsid w:val="00995718"/>
    <w:rsid w:val="009B3C53"/>
    <w:rsid w:val="009B688E"/>
    <w:rsid w:val="009B6CBC"/>
    <w:rsid w:val="009B79AF"/>
    <w:rsid w:val="009C1574"/>
    <w:rsid w:val="009C29FF"/>
    <w:rsid w:val="009C5017"/>
    <w:rsid w:val="009C5AFC"/>
    <w:rsid w:val="009D0E13"/>
    <w:rsid w:val="009D1B9E"/>
    <w:rsid w:val="009D4FA9"/>
    <w:rsid w:val="009D779F"/>
    <w:rsid w:val="009E522C"/>
    <w:rsid w:val="009F2123"/>
    <w:rsid w:val="009F29EF"/>
    <w:rsid w:val="009F46CD"/>
    <w:rsid w:val="00A02043"/>
    <w:rsid w:val="00A04104"/>
    <w:rsid w:val="00A05963"/>
    <w:rsid w:val="00A05E73"/>
    <w:rsid w:val="00A0746A"/>
    <w:rsid w:val="00A1386B"/>
    <w:rsid w:val="00A143EB"/>
    <w:rsid w:val="00A14A5A"/>
    <w:rsid w:val="00A1631B"/>
    <w:rsid w:val="00A21831"/>
    <w:rsid w:val="00A22967"/>
    <w:rsid w:val="00A26291"/>
    <w:rsid w:val="00A33B2A"/>
    <w:rsid w:val="00A36705"/>
    <w:rsid w:val="00A43343"/>
    <w:rsid w:val="00A6665A"/>
    <w:rsid w:val="00A667D2"/>
    <w:rsid w:val="00A74341"/>
    <w:rsid w:val="00A76BE3"/>
    <w:rsid w:val="00A8049F"/>
    <w:rsid w:val="00A8125B"/>
    <w:rsid w:val="00A8194B"/>
    <w:rsid w:val="00A848AD"/>
    <w:rsid w:val="00A8661A"/>
    <w:rsid w:val="00A93E37"/>
    <w:rsid w:val="00AA16C1"/>
    <w:rsid w:val="00AA4A37"/>
    <w:rsid w:val="00AC25E6"/>
    <w:rsid w:val="00AC7EC3"/>
    <w:rsid w:val="00AD2758"/>
    <w:rsid w:val="00AD46B1"/>
    <w:rsid w:val="00AD5775"/>
    <w:rsid w:val="00AD7343"/>
    <w:rsid w:val="00AE150D"/>
    <w:rsid w:val="00AE3688"/>
    <w:rsid w:val="00AE3EC4"/>
    <w:rsid w:val="00AF0A30"/>
    <w:rsid w:val="00AF1CE5"/>
    <w:rsid w:val="00AF1E65"/>
    <w:rsid w:val="00AF35EA"/>
    <w:rsid w:val="00AF4C5C"/>
    <w:rsid w:val="00AF6C86"/>
    <w:rsid w:val="00AF7813"/>
    <w:rsid w:val="00B005BA"/>
    <w:rsid w:val="00B03E11"/>
    <w:rsid w:val="00B04CB9"/>
    <w:rsid w:val="00B04E46"/>
    <w:rsid w:val="00B07726"/>
    <w:rsid w:val="00B10C12"/>
    <w:rsid w:val="00B145FE"/>
    <w:rsid w:val="00B20259"/>
    <w:rsid w:val="00B253AB"/>
    <w:rsid w:val="00B31D49"/>
    <w:rsid w:val="00B351A2"/>
    <w:rsid w:val="00B412E4"/>
    <w:rsid w:val="00B47FB4"/>
    <w:rsid w:val="00B52E05"/>
    <w:rsid w:val="00B55EBB"/>
    <w:rsid w:val="00B724DB"/>
    <w:rsid w:val="00B72F16"/>
    <w:rsid w:val="00B83ED8"/>
    <w:rsid w:val="00B91EC9"/>
    <w:rsid w:val="00B9447E"/>
    <w:rsid w:val="00B944DA"/>
    <w:rsid w:val="00B9470B"/>
    <w:rsid w:val="00B94A42"/>
    <w:rsid w:val="00BA0069"/>
    <w:rsid w:val="00BA0189"/>
    <w:rsid w:val="00BA0F91"/>
    <w:rsid w:val="00BA6270"/>
    <w:rsid w:val="00BB2CE3"/>
    <w:rsid w:val="00BB44BB"/>
    <w:rsid w:val="00BB6928"/>
    <w:rsid w:val="00BC05B5"/>
    <w:rsid w:val="00BC3296"/>
    <w:rsid w:val="00BD0535"/>
    <w:rsid w:val="00BD4587"/>
    <w:rsid w:val="00BD64EA"/>
    <w:rsid w:val="00BD6771"/>
    <w:rsid w:val="00BD7331"/>
    <w:rsid w:val="00BD77C1"/>
    <w:rsid w:val="00BD797F"/>
    <w:rsid w:val="00BE0CFD"/>
    <w:rsid w:val="00BF340C"/>
    <w:rsid w:val="00BF5587"/>
    <w:rsid w:val="00BF5677"/>
    <w:rsid w:val="00C01C07"/>
    <w:rsid w:val="00C0494A"/>
    <w:rsid w:val="00C06E3C"/>
    <w:rsid w:val="00C07991"/>
    <w:rsid w:val="00C1188B"/>
    <w:rsid w:val="00C11D0E"/>
    <w:rsid w:val="00C123F9"/>
    <w:rsid w:val="00C13D50"/>
    <w:rsid w:val="00C22919"/>
    <w:rsid w:val="00C245C6"/>
    <w:rsid w:val="00C32310"/>
    <w:rsid w:val="00C33A41"/>
    <w:rsid w:val="00C35659"/>
    <w:rsid w:val="00C3760E"/>
    <w:rsid w:val="00C37EED"/>
    <w:rsid w:val="00C401B6"/>
    <w:rsid w:val="00C51254"/>
    <w:rsid w:val="00C53A97"/>
    <w:rsid w:val="00C61FF6"/>
    <w:rsid w:val="00C63B51"/>
    <w:rsid w:val="00C656F7"/>
    <w:rsid w:val="00C70C3C"/>
    <w:rsid w:val="00C75EAC"/>
    <w:rsid w:val="00C815D0"/>
    <w:rsid w:val="00C83010"/>
    <w:rsid w:val="00C83CFC"/>
    <w:rsid w:val="00C87445"/>
    <w:rsid w:val="00C91914"/>
    <w:rsid w:val="00C9552E"/>
    <w:rsid w:val="00C967CF"/>
    <w:rsid w:val="00C96F50"/>
    <w:rsid w:val="00CA261D"/>
    <w:rsid w:val="00CA2FBF"/>
    <w:rsid w:val="00CB33FA"/>
    <w:rsid w:val="00CC106E"/>
    <w:rsid w:val="00CC16E3"/>
    <w:rsid w:val="00CC1867"/>
    <w:rsid w:val="00CC1FDB"/>
    <w:rsid w:val="00CC6F6B"/>
    <w:rsid w:val="00CD799F"/>
    <w:rsid w:val="00CD7A01"/>
    <w:rsid w:val="00CE10E1"/>
    <w:rsid w:val="00CE2332"/>
    <w:rsid w:val="00CE3911"/>
    <w:rsid w:val="00CE420F"/>
    <w:rsid w:val="00CE4670"/>
    <w:rsid w:val="00CE63CC"/>
    <w:rsid w:val="00CE7C6F"/>
    <w:rsid w:val="00CF73AA"/>
    <w:rsid w:val="00D02B72"/>
    <w:rsid w:val="00D02E30"/>
    <w:rsid w:val="00D1029E"/>
    <w:rsid w:val="00D11115"/>
    <w:rsid w:val="00D146D6"/>
    <w:rsid w:val="00D2270F"/>
    <w:rsid w:val="00D27EE1"/>
    <w:rsid w:val="00D353F8"/>
    <w:rsid w:val="00D3578B"/>
    <w:rsid w:val="00D42B2D"/>
    <w:rsid w:val="00D43385"/>
    <w:rsid w:val="00D46A29"/>
    <w:rsid w:val="00D47E79"/>
    <w:rsid w:val="00D53FDF"/>
    <w:rsid w:val="00D60039"/>
    <w:rsid w:val="00D73509"/>
    <w:rsid w:val="00D806D0"/>
    <w:rsid w:val="00D82560"/>
    <w:rsid w:val="00D82B7D"/>
    <w:rsid w:val="00D82FC8"/>
    <w:rsid w:val="00D84496"/>
    <w:rsid w:val="00D85C43"/>
    <w:rsid w:val="00D8780A"/>
    <w:rsid w:val="00DA3307"/>
    <w:rsid w:val="00DA5409"/>
    <w:rsid w:val="00DB49DC"/>
    <w:rsid w:val="00DB52B2"/>
    <w:rsid w:val="00DC03AB"/>
    <w:rsid w:val="00DC36E5"/>
    <w:rsid w:val="00DD26A2"/>
    <w:rsid w:val="00DD305E"/>
    <w:rsid w:val="00DD5413"/>
    <w:rsid w:val="00DE2B85"/>
    <w:rsid w:val="00DE55FC"/>
    <w:rsid w:val="00DE5680"/>
    <w:rsid w:val="00DF1AB6"/>
    <w:rsid w:val="00DF42BE"/>
    <w:rsid w:val="00E07AE5"/>
    <w:rsid w:val="00E10F5C"/>
    <w:rsid w:val="00E116EF"/>
    <w:rsid w:val="00E13B79"/>
    <w:rsid w:val="00E31A31"/>
    <w:rsid w:val="00E357EF"/>
    <w:rsid w:val="00E43DD8"/>
    <w:rsid w:val="00E445D0"/>
    <w:rsid w:val="00E466DA"/>
    <w:rsid w:val="00E503D6"/>
    <w:rsid w:val="00E513EA"/>
    <w:rsid w:val="00E53BDB"/>
    <w:rsid w:val="00E573A9"/>
    <w:rsid w:val="00E63D12"/>
    <w:rsid w:val="00E66279"/>
    <w:rsid w:val="00E70851"/>
    <w:rsid w:val="00E70CA5"/>
    <w:rsid w:val="00E73D06"/>
    <w:rsid w:val="00E74416"/>
    <w:rsid w:val="00E753BF"/>
    <w:rsid w:val="00E75F25"/>
    <w:rsid w:val="00E76EC3"/>
    <w:rsid w:val="00E80472"/>
    <w:rsid w:val="00E83880"/>
    <w:rsid w:val="00E91795"/>
    <w:rsid w:val="00EA03E9"/>
    <w:rsid w:val="00EA4579"/>
    <w:rsid w:val="00EB437C"/>
    <w:rsid w:val="00EC3957"/>
    <w:rsid w:val="00EC3E8A"/>
    <w:rsid w:val="00EC4BBF"/>
    <w:rsid w:val="00ED26F7"/>
    <w:rsid w:val="00EE5274"/>
    <w:rsid w:val="00EE5C8B"/>
    <w:rsid w:val="00EF1DCF"/>
    <w:rsid w:val="00EF3099"/>
    <w:rsid w:val="00EF4BDA"/>
    <w:rsid w:val="00F04BE6"/>
    <w:rsid w:val="00F070AD"/>
    <w:rsid w:val="00F07CEC"/>
    <w:rsid w:val="00F10406"/>
    <w:rsid w:val="00F1112B"/>
    <w:rsid w:val="00F2181C"/>
    <w:rsid w:val="00F249B3"/>
    <w:rsid w:val="00F2570C"/>
    <w:rsid w:val="00F30444"/>
    <w:rsid w:val="00F30C59"/>
    <w:rsid w:val="00F3777D"/>
    <w:rsid w:val="00F377AA"/>
    <w:rsid w:val="00F42356"/>
    <w:rsid w:val="00F46E84"/>
    <w:rsid w:val="00F55011"/>
    <w:rsid w:val="00F566E3"/>
    <w:rsid w:val="00F6462A"/>
    <w:rsid w:val="00F66B61"/>
    <w:rsid w:val="00F66D12"/>
    <w:rsid w:val="00F6732B"/>
    <w:rsid w:val="00F67549"/>
    <w:rsid w:val="00F67F7B"/>
    <w:rsid w:val="00F70760"/>
    <w:rsid w:val="00F70D9B"/>
    <w:rsid w:val="00F71149"/>
    <w:rsid w:val="00F80AD3"/>
    <w:rsid w:val="00F8166B"/>
    <w:rsid w:val="00F8216A"/>
    <w:rsid w:val="00F90CC8"/>
    <w:rsid w:val="00F91862"/>
    <w:rsid w:val="00F9247B"/>
    <w:rsid w:val="00F92D69"/>
    <w:rsid w:val="00FA2728"/>
    <w:rsid w:val="00FB5CC5"/>
    <w:rsid w:val="00FB6CCD"/>
    <w:rsid w:val="00FB7A11"/>
    <w:rsid w:val="00FD063B"/>
    <w:rsid w:val="00FD1E4E"/>
    <w:rsid w:val="00FE7FD1"/>
    <w:rsid w:val="00FF3A1D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2374F"/>
  <w15:docId w15:val="{6661BC1E-7A0D-44DC-8EC1-0BAB7E4A5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веб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веб) Знак"/>
    <w:basedOn w:val="a0"/>
    <w:link w:val="a4"/>
    <w:locked/>
    <w:rsid w:val="009D4FA9"/>
  </w:style>
  <w:style w:type="character" w:styleId="a6">
    <w:name w:val="Hyperlink"/>
    <w:uiPriority w:val="99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uiPriority w:val="99"/>
    <w:semiHidden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basedOn w:val="a"/>
    <w:link w:val="af0"/>
    <w:uiPriority w:val="99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link w:val="af"/>
    <w:uiPriority w:val="99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34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link w:val="12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10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10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qFormat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qFormat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3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uiPriority w:val="99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uiPriority w:val="99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uiPriority w:val="99"/>
    <w:rsid w:val="00C401B6"/>
    <w:rPr>
      <w:kern w:val="1"/>
      <w:sz w:val="26"/>
      <w:szCs w:val="24"/>
      <w:lang w:eastAsia="ar-SA"/>
    </w:rPr>
  </w:style>
  <w:style w:type="paragraph" w:customStyle="1" w:styleId="14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5">
    <w:name w:val="Заголовок1"/>
    <w:basedOn w:val="aff7"/>
    <w:next w:val="a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5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6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8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9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a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uiPriority w:val="22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iPriority w:val="99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b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c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d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e">
    <w:name w:val="Основной текст Знак1"/>
    <w:basedOn w:val="a0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f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f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0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uiPriority w:val="99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uiPriority w:val="99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uiPriority w:val="99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1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2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3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uiPriority w:val="99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4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5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6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7">
    <w:name w:val="Гиперссылка1"/>
    <w:rsid w:val="00C0494A"/>
  </w:style>
  <w:style w:type="paragraph" w:customStyle="1" w:styleId="consplusnonformat0">
    <w:name w:val="consplusnonformat"/>
    <w:basedOn w:val="a"/>
    <w:uiPriority w:val="99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character" w:customStyle="1" w:styleId="WW8Num2z0">
    <w:name w:val="WW8Num2z0"/>
    <w:rsid w:val="004941C3"/>
    <w:rPr>
      <w:rFonts w:ascii="Symbol" w:hAnsi="Symbol" w:cs="OpenSymbol"/>
    </w:rPr>
  </w:style>
  <w:style w:type="character" w:customStyle="1" w:styleId="WW8Num4z0">
    <w:name w:val="WW8Num4z0"/>
    <w:rsid w:val="004941C3"/>
    <w:rPr>
      <w:rFonts w:ascii="Symbol" w:hAnsi="Symbol" w:cs="OpenSymbol"/>
    </w:rPr>
  </w:style>
  <w:style w:type="character" w:customStyle="1" w:styleId="Absatz-Standardschriftart">
    <w:name w:val="Absatz-Standardschriftart"/>
    <w:rsid w:val="004941C3"/>
  </w:style>
  <w:style w:type="character" w:customStyle="1" w:styleId="WW-Absatz-Standardschriftart">
    <w:name w:val="WW-Absatz-Standardschriftart"/>
    <w:rsid w:val="004941C3"/>
  </w:style>
  <w:style w:type="character" w:customStyle="1" w:styleId="WW-Absatz-Standardschriftart1">
    <w:name w:val="WW-Absatz-Standardschriftart1"/>
    <w:rsid w:val="004941C3"/>
  </w:style>
  <w:style w:type="character" w:customStyle="1" w:styleId="WW-Absatz-Standardschriftart11">
    <w:name w:val="WW-Absatz-Standardschriftart11"/>
    <w:rsid w:val="004941C3"/>
  </w:style>
  <w:style w:type="character" w:customStyle="1" w:styleId="WW-Absatz-Standardschriftart111">
    <w:name w:val="WW-Absatz-Standardschriftart111"/>
    <w:rsid w:val="004941C3"/>
  </w:style>
  <w:style w:type="character" w:customStyle="1" w:styleId="WW-Absatz-Standardschriftart1111">
    <w:name w:val="WW-Absatz-Standardschriftart1111"/>
    <w:rsid w:val="004941C3"/>
  </w:style>
  <w:style w:type="character" w:customStyle="1" w:styleId="afffffa">
    <w:name w:val="Маркеры списка"/>
    <w:rsid w:val="004941C3"/>
    <w:rPr>
      <w:rFonts w:ascii="OpenSymbol" w:eastAsia="OpenSymbol" w:hAnsi="OpenSymbol" w:cs="OpenSymbol"/>
    </w:rPr>
  </w:style>
  <w:style w:type="character" w:customStyle="1" w:styleId="afffffb">
    <w:name w:val="Символ нумерации"/>
    <w:rsid w:val="004941C3"/>
  </w:style>
  <w:style w:type="paragraph" w:customStyle="1" w:styleId="2f1">
    <w:name w:val="Заголовок2"/>
    <w:basedOn w:val="a"/>
    <w:rsid w:val="00F070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c">
    <w:basedOn w:val="a"/>
    <w:next w:val="a4"/>
    <w:uiPriority w:val="99"/>
    <w:unhideWhenUsed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e">
    <w:name w:val="Заголовок3"/>
    <w:basedOn w:val="a"/>
    <w:rsid w:val="00917694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1f8">
    <w:name w:val="Нет списка1"/>
    <w:next w:val="a2"/>
    <w:uiPriority w:val="99"/>
    <w:semiHidden/>
    <w:unhideWhenUsed/>
    <w:rsid w:val="0054733B"/>
  </w:style>
  <w:style w:type="paragraph" w:customStyle="1" w:styleId="52">
    <w:name w:val="Стиль5"/>
    <w:rsid w:val="0054733B"/>
    <w:pPr>
      <w:ind w:firstLine="720"/>
      <w:jc w:val="both"/>
    </w:pPr>
    <w:rPr>
      <w:rFonts w:ascii="Arial" w:hAnsi="Arial"/>
    </w:rPr>
  </w:style>
  <w:style w:type="character" w:customStyle="1" w:styleId="12">
    <w:name w:val="Стиль1 Знак"/>
    <w:link w:val="11"/>
    <w:locked/>
    <w:rsid w:val="0054733B"/>
    <w:rPr>
      <w:rFonts w:cs="Arial"/>
      <w:sz w:val="24"/>
      <w:szCs w:val="18"/>
    </w:rPr>
  </w:style>
  <w:style w:type="paragraph" w:customStyle="1" w:styleId="afffffd">
    <w:basedOn w:val="a"/>
    <w:next w:val="aff2"/>
    <w:qFormat/>
    <w:rsid w:val="006D46CC"/>
    <w:pPr>
      <w:widowControl/>
      <w:jc w:val="center"/>
    </w:pPr>
    <w:rPr>
      <w:sz w:val="32"/>
      <w:szCs w:val="24"/>
    </w:rPr>
  </w:style>
  <w:style w:type="paragraph" w:customStyle="1" w:styleId="46">
    <w:name w:val="Заголовок4"/>
    <w:basedOn w:val="a"/>
    <w:uiPriority w:val="99"/>
    <w:semiHidden/>
    <w:rsid w:val="00C91914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3">
    <w:name w:val="Заголовок5"/>
    <w:basedOn w:val="a"/>
    <w:uiPriority w:val="99"/>
    <w:semiHidden/>
    <w:rsid w:val="0061702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e">
    <w:basedOn w:val="a"/>
    <w:next w:val="a4"/>
    <w:uiPriority w:val="99"/>
    <w:unhideWhenUsed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64">
    <w:name w:val="Заголовок6"/>
    <w:basedOn w:val="a"/>
    <w:rsid w:val="00CE63C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73">
    <w:name w:val="Заголовок7"/>
    <w:basedOn w:val="a"/>
    <w:rsid w:val="006F6326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2">
    <w:name w:val="Гиперссылка2"/>
    <w:rsid w:val="006F6326"/>
  </w:style>
  <w:style w:type="paragraph" w:customStyle="1" w:styleId="84">
    <w:name w:val="Заголовок8"/>
    <w:basedOn w:val="a"/>
    <w:rsid w:val="004E143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3f">
    <w:name w:val="Гиперссылка3"/>
    <w:rsid w:val="004E143E"/>
  </w:style>
  <w:style w:type="paragraph" w:customStyle="1" w:styleId="93">
    <w:name w:val="Заголовок9"/>
    <w:basedOn w:val="a"/>
    <w:rsid w:val="004C310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47">
    <w:name w:val="Гиперссылка4"/>
    <w:rsid w:val="004C3104"/>
  </w:style>
  <w:style w:type="paragraph" w:customStyle="1" w:styleId="affffff">
    <w:basedOn w:val="a"/>
    <w:next w:val="a4"/>
    <w:uiPriority w:val="99"/>
    <w:unhideWhenUsed/>
    <w:rsid w:val="004023AD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02">
    <w:name w:val="Заголовок10"/>
    <w:basedOn w:val="a"/>
    <w:rsid w:val="00F70D9B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54">
    <w:name w:val="Гиперссылка5"/>
    <w:rsid w:val="00F70D9B"/>
  </w:style>
  <w:style w:type="paragraph" w:customStyle="1" w:styleId="affffff0">
    <w:basedOn w:val="a"/>
    <w:next w:val="a4"/>
    <w:uiPriority w:val="99"/>
    <w:unhideWhenUsed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14">
    <w:name w:val="Заголовок11"/>
    <w:basedOn w:val="a"/>
    <w:rsid w:val="006B716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5">
    <w:name w:val="Гиперссылка6"/>
    <w:rsid w:val="006B7169"/>
  </w:style>
  <w:style w:type="character" w:customStyle="1" w:styleId="74">
    <w:name w:val="Гиперссылка7"/>
    <w:rsid w:val="00396AF6"/>
  </w:style>
  <w:style w:type="paragraph" w:customStyle="1" w:styleId="affffff1">
    <w:basedOn w:val="a"/>
    <w:next w:val="a4"/>
    <w:uiPriority w:val="99"/>
    <w:unhideWhenUsed/>
    <w:rsid w:val="000111C6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23">
    <w:name w:val="Заголовок12"/>
    <w:basedOn w:val="a"/>
    <w:rsid w:val="007E0A2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85">
    <w:name w:val="Гиперссылка8"/>
    <w:rsid w:val="007E0A29"/>
  </w:style>
  <w:style w:type="paragraph" w:customStyle="1" w:styleId="FR2">
    <w:name w:val="FR2"/>
    <w:rsid w:val="005D5CBE"/>
    <w:pPr>
      <w:widowControl w:val="0"/>
      <w:autoSpaceDE w:val="0"/>
      <w:autoSpaceDN w:val="0"/>
      <w:adjustRightInd w:val="0"/>
      <w:ind w:left="1080" w:right="200"/>
      <w:jc w:val="center"/>
    </w:pPr>
    <w:rPr>
      <w:rFonts w:ascii="Arial Narrow" w:hAnsi="Arial Narrow"/>
      <w:sz w:val="24"/>
      <w:szCs w:val="24"/>
    </w:rPr>
  </w:style>
  <w:style w:type="character" w:styleId="affffff2">
    <w:name w:val="annotation reference"/>
    <w:uiPriority w:val="99"/>
    <w:semiHidden/>
    <w:unhideWhenUsed/>
    <w:rsid w:val="005D5CBE"/>
    <w:rPr>
      <w:sz w:val="16"/>
      <w:szCs w:val="16"/>
    </w:rPr>
  </w:style>
  <w:style w:type="paragraph" w:styleId="affffff3">
    <w:name w:val="annotation text"/>
    <w:basedOn w:val="a"/>
    <w:link w:val="affffff4"/>
    <w:uiPriority w:val="99"/>
    <w:semiHidden/>
    <w:unhideWhenUsed/>
    <w:rsid w:val="005D5CBE"/>
    <w:pPr>
      <w:widowControl/>
      <w:spacing w:after="200" w:line="276" w:lineRule="auto"/>
    </w:pPr>
    <w:rPr>
      <w:rFonts w:ascii="Calibri" w:hAnsi="Calibri"/>
    </w:rPr>
  </w:style>
  <w:style w:type="character" w:customStyle="1" w:styleId="affffff4">
    <w:name w:val="Текст примечания Знак"/>
    <w:basedOn w:val="a0"/>
    <w:link w:val="affffff3"/>
    <w:uiPriority w:val="99"/>
    <w:semiHidden/>
    <w:rsid w:val="005D5CBE"/>
    <w:rPr>
      <w:rFonts w:ascii="Calibri" w:hAnsi="Calibri"/>
    </w:rPr>
  </w:style>
  <w:style w:type="paragraph" w:styleId="affffff5">
    <w:name w:val="annotation subject"/>
    <w:basedOn w:val="affffff3"/>
    <w:next w:val="affffff3"/>
    <w:link w:val="affffff6"/>
    <w:uiPriority w:val="99"/>
    <w:semiHidden/>
    <w:unhideWhenUsed/>
    <w:rsid w:val="005D5CBE"/>
    <w:rPr>
      <w:b/>
      <w:bCs/>
    </w:rPr>
  </w:style>
  <w:style w:type="character" w:customStyle="1" w:styleId="affffff6">
    <w:name w:val="Тема примечания Знак"/>
    <w:basedOn w:val="affffff4"/>
    <w:link w:val="affffff5"/>
    <w:uiPriority w:val="99"/>
    <w:semiHidden/>
    <w:rsid w:val="005D5CBE"/>
    <w:rPr>
      <w:rFonts w:ascii="Calibri" w:hAnsi="Calibri"/>
      <w:b/>
      <w:bCs/>
    </w:rPr>
  </w:style>
  <w:style w:type="paragraph" w:customStyle="1" w:styleId="affffff7">
    <w:basedOn w:val="a"/>
    <w:next w:val="a4"/>
    <w:uiPriority w:val="99"/>
    <w:unhideWhenUsed/>
    <w:rsid w:val="00C51254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94">
    <w:name w:val="Гиперссылка9"/>
    <w:rsid w:val="00C51254"/>
  </w:style>
  <w:style w:type="paragraph" w:customStyle="1" w:styleId="affffff8">
    <w:basedOn w:val="a"/>
    <w:next w:val="a4"/>
    <w:uiPriority w:val="99"/>
    <w:unhideWhenUsed/>
    <w:rsid w:val="00A8125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30">
    <w:name w:val="Заголовок13"/>
    <w:basedOn w:val="a"/>
    <w:rsid w:val="00A8125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0A5C8B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ffa">
    <w:name w:val="Plain Text"/>
    <w:basedOn w:val="a"/>
    <w:link w:val="affffffb"/>
    <w:semiHidden/>
    <w:unhideWhenUsed/>
    <w:rsid w:val="00355C0F"/>
    <w:pPr>
      <w:widowControl/>
    </w:pPr>
    <w:rPr>
      <w:rFonts w:ascii="Courier New" w:hAnsi="Courier New" w:cs="Courier New"/>
      <w:lang w:val="x-none" w:eastAsia="x-none"/>
    </w:rPr>
  </w:style>
  <w:style w:type="character" w:customStyle="1" w:styleId="affffffb">
    <w:name w:val="Текст Знак"/>
    <w:basedOn w:val="a0"/>
    <w:link w:val="affffffa"/>
    <w:semiHidden/>
    <w:rsid w:val="00355C0F"/>
    <w:rPr>
      <w:rFonts w:ascii="Courier New" w:hAnsi="Courier New" w:cs="Courier New"/>
      <w:lang w:val="x-none" w:eastAsia="x-none"/>
    </w:rPr>
  </w:style>
  <w:style w:type="paragraph" w:customStyle="1" w:styleId="conspluscell0">
    <w:name w:val="conspluscell"/>
    <w:basedOn w:val="a"/>
    <w:uiPriority w:val="99"/>
    <w:rsid w:val="007B2548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c">
    <w:basedOn w:val="a"/>
    <w:next w:val="a4"/>
    <w:uiPriority w:val="99"/>
    <w:unhideWhenUsed/>
    <w:rsid w:val="00794BA7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03">
    <w:name w:val="Гиперссылка10"/>
    <w:rsid w:val="00794BA7"/>
  </w:style>
  <w:style w:type="paragraph" w:customStyle="1" w:styleId="affffffd">
    <w:basedOn w:val="a"/>
    <w:next w:val="a4"/>
    <w:uiPriority w:val="99"/>
    <w:unhideWhenUsed/>
    <w:rsid w:val="00353DD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15">
    <w:name w:val="Гиперссылка11"/>
    <w:rsid w:val="00353DD3"/>
  </w:style>
  <w:style w:type="paragraph" w:customStyle="1" w:styleId="affffffe">
    <w:basedOn w:val="a"/>
    <w:next w:val="a4"/>
    <w:uiPriority w:val="99"/>
    <w:unhideWhenUsed/>
    <w:rsid w:val="00266DB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41">
    <w:name w:val="Заголовок14"/>
    <w:basedOn w:val="a"/>
    <w:rsid w:val="00266DB9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150">
    <w:name w:val="Заголовок15"/>
    <w:basedOn w:val="a"/>
    <w:rsid w:val="002D33E0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5272634C-81E2-4834-A3E6-1B978111ABD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2860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2021-08-27T05:05:00Z</cp:lastPrinted>
  <dcterms:created xsi:type="dcterms:W3CDTF">2025-10-24T05:24:00Z</dcterms:created>
  <dcterms:modified xsi:type="dcterms:W3CDTF">2025-10-24T05:24:00Z</dcterms:modified>
</cp:coreProperties>
</file>