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0381B6B9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D357C">
        <w:rPr>
          <w:color w:val="C00000"/>
          <w:sz w:val="24"/>
          <w:szCs w:val="24"/>
        </w:rPr>
        <w:t>8</w:t>
      </w:r>
      <w:r w:rsidR="005D17DB">
        <w:rPr>
          <w:color w:val="C00000"/>
          <w:sz w:val="24"/>
          <w:szCs w:val="24"/>
        </w:rPr>
        <w:t>1</w:t>
      </w:r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C1574">
        <w:rPr>
          <w:color w:val="C00000"/>
          <w:sz w:val="24"/>
          <w:szCs w:val="24"/>
        </w:rPr>
        <w:t>2</w:t>
      </w:r>
      <w:r w:rsidR="00713756">
        <w:rPr>
          <w:color w:val="C00000"/>
          <w:sz w:val="24"/>
          <w:szCs w:val="24"/>
        </w:rPr>
        <w:t>5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713756">
        <w:rPr>
          <w:color w:val="C00000"/>
          <w:sz w:val="24"/>
          <w:szCs w:val="24"/>
        </w:rPr>
        <w:t>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44D5471C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r w:rsidR="00266DB9">
        <w:rPr>
          <w:b/>
          <w:bCs/>
          <w:i/>
          <w:sz w:val="24"/>
          <w:szCs w:val="24"/>
          <w:u w:val="single"/>
        </w:rPr>
        <w:t>2</w:t>
      </w:r>
      <w:r w:rsidR="00713756">
        <w:rPr>
          <w:b/>
          <w:bCs/>
          <w:i/>
          <w:sz w:val="24"/>
          <w:szCs w:val="24"/>
          <w:u w:val="single"/>
        </w:rPr>
        <w:t>4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713756">
        <w:rPr>
          <w:b/>
          <w:bCs/>
          <w:i/>
          <w:sz w:val="24"/>
          <w:szCs w:val="24"/>
          <w:u w:val="single"/>
        </w:rPr>
        <w:t>9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 №</w:t>
      </w:r>
      <w:r w:rsidR="00F70D9B">
        <w:rPr>
          <w:bCs/>
          <w:sz w:val="24"/>
          <w:szCs w:val="24"/>
          <w:u w:val="single"/>
        </w:rPr>
        <w:t xml:space="preserve"> </w:t>
      </w:r>
      <w:r w:rsidR="00DD357C">
        <w:rPr>
          <w:bCs/>
          <w:sz w:val="24"/>
          <w:szCs w:val="24"/>
          <w:u w:val="single"/>
        </w:rPr>
        <w:t>9</w:t>
      </w:r>
      <w:r w:rsidR="005D17DB">
        <w:rPr>
          <w:bCs/>
          <w:sz w:val="24"/>
          <w:szCs w:val="24"/>
          <w:u w:val="single"/>
        </w:rPr>
        <w:t>2</w:t>
      </w:r>
      <w:r w:rsidR="00355C0F">
        <w:rPr>
          <w:bCs/>
          <w:sz w:val="24"/>
          <w:szCs w:val="24"/>
          <w:u w:val="single"/>
        </w:rPr>
        <w:t>-1</w:t>
      </w:r>
      <w:r w:rsidR="00713756">
        <w:rPr>
          <w:bCs/>
          <w:sz w:val="24"/>
          <w:szCs w:val="24"/>
          <w:u w:val="single"/>
        </w:rPr>
        <w:t>8</w:t>
      </w:r>
      <w:r w:rsidR="00355C0F">
        <w:rPr>
          <w:bCs/>
          <w:sz w:val="24"/>
          <w:szCs w:val="24"/>
          <w:u w:val="single"/>
        </w:rPr>
        <w:t>/8</w:t>
      </w:r>
    </w:p>
    <w:p w14:paraId="4807BF59" w14:textId="3E998464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4C43749C" w14:textId="77777777" w:rsidR="005D17DB" w:rsidRPr="00722A9A" w:rsidRDefault="005D17DB" w:rsidP="005D17D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Toc164233559"/>
      <w:r w:rsidRPr="00722A9A">
        <w:rPr>
          <w:b w:val="0"/>
          <w:bCs w:val="0"/>
          <w:sz w:val="26"/>
          <w:szCs w:val="26"/>
        </w:rPr>
        <w:t>«</w:t>
      </w:r>
      <w:r w:rsidRPr="00722A9A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КМС Сосновского сельсовета Бессоновского района Пензенской области от 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722A9A">
        <w:rPr>
          <w:rFonts w:ascii="Times New Roman" w:hAnsi="Times New Roman" w:cs="Times New Roman"/>
          <w:sz w:val="26"/>
          <w:szCs w:val="26"/>
        </w:rPr>
        <w:t>.12.20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722A9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44-7/8</w:t>
      </w:r>
      <w:r w:rsidRPr="00722A9A">
        <w:rPr>
          <w:rFonts w:ascii="Times New Roman" w:hAnsi="Times New Roman" w:cs="Times New Roman"/>
          <w:sz w:val="26"/>
          <w:szCs w:val="26"/>
        </w:rPr>
        <w:t xml:space="preserve"> «О бюджете Сосновского сельсовета Бессоновского района Пензенской области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22A9A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22A9A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22A9A"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14:paraId="52DD56B8" w14:textId="77777777" w:rsidR="005D17DB" w:rsidRPr="00722A9A" w:rsidRDefault="005D17DB" w:rsidP="005D17DB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1054A6B7" w14:textId="77777777" w:rsidR="005D17DB" w:rsidRPr="00722A9A" w:rsidRDefault="005D17DB" w:rsidP="005D17DB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Руководствуясь статьей 179 Бюджетного кодекса Российской Федерации, Уставом Сосновского сельсовета Бессоновского района Пензенской области, </w:t>
      </w:r>
    </w:p>
    <w:p w14:paraId="1A8C741A" w14:textId="77777777" w:rsidR="005D17DB" w:rsidRPr="00722A9A" w:rsidRDefault="005D17DB" w:rsidP="005D17DB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4ED713" w14:textId="77777777" w:rsidR="005D17DB" w:rsidRPr="00722A9A" w:rsidRDefault="005D17DB" w:rsidP="005D17DB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722A9A">
        <w:rPr>
          <w:b/>
          <w:sz w:val="26"/>
          <w:szCs w:val="26"/>
        </w:rPr>
        <w:t xml:space="preserve">Комитет местного самоуправления Сосновского сельсовета </w:t>
      </w:r>
    </w:p>
    <w:p w14:paraId="009DAE47" w14:textId="77777777" w:rsidR="005D17DB" w:rsidRPr="00722A9A" w:rsidRDefault="005D17DB" w:rsidP="005D17DB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722A9A">
        <w:rPr>
          <w:b/>
          <w:sz w:val="26"/>
          <w:szCs w:val="26"/>
        </w:rPr>
        <w:t>Бессоновского района Пензенской области решил:</w:t>
      </w:r>
    </w:p>
    <w:p w14:paraId="3C337A03" w14:textId="77777777" w:rsidR="005D17DB" w:rsidRPr="00722A9A" w:rsidRDefault="005D17DB" w:rsidP="005D17DB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1DDCA2FB" w14:textId="77777777" w:rsidR="005D17DB" w:rsidRPr="00722A9A" w:rsidRDefault="005D17DB" w:rsidP="005D17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        Внести в  решение КМС Сосновского сельсовета Бессоновского района Пензенской области от 2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.12.20</w:t>
      </w:r>
      <w:r>
        <w:rPr>
          <w:rFonts w:ascii="Times New Roman" w:hAnsi="Times New Roman" w:cs="Times New Roman"/>
          <w:b w:val="0"/>
          <w:sz w:val="26"/>
          <w:szCs w:val="26"/>
        </w:rPr>
        <w:t>25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b w:val="0"/>
          <w:sz w:val="26"/>
          <w:szCs w:val="26"/>
        </w:rPr>
        <w:t>44-7/8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«О бюджете Сосновского сельсовета Бессоновского района Пензенской области на 202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годов» следующие изменения согласно приложениям:</w:t>
      </w:r>
    </w:p>
    <w:p w14:paraId="3465269D" w14:textId="77777777" w:rsidR="005D17DB" w:rsidRPr="00722A9A" w:rsidRDefault="005D17DB" w:rsidP="005D17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7872E0D" w14:textId="77777777" w:rsidR="005D17DB" w:rsidRPr="00722A9A" w:rsidRDefault="005D17DB" w:rsidP="00AF527A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п. 1 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Стать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722A9A">
        <w:rPr>
          <w:sz w:val="26"/>
          <w:szCs w:val="26"/>
        </w:rPr>
        <w:t xml:space="preserve"> 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1 изложить в следующей редакции:</w:t>
      </w:r>
    </w:p>
    <w:p w14:paraId="07FE7A79" w14:textId="77777777" w:rsidR="005D17DB" w:rsidRPr="00722A9A" w:rsidRDefault="005D17DB" w:rsidP="005D17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sz w:val="26"/>
          <w:szCs w:val="26"/>
        </w:rPr>
        <w:t>«</w:t>
      </w:r>
    </w:p>
    <w:bookmarkEnd w:id="1"/>
    <w:p w14:paraId="48AD2DF4" w14:textId="77777777" w:rsidR="005D17DB" w:rsidRDefault="005D17DB" w:rsidP="005D17DB">
      <w:pPr>
        <w:pStyle w:val="ConsPlusNormal"/>
        <w:ind w:firstLine="567"/>
        <w:jc w:val="both"/>
      </w:pPr>
      <w:r>
        <w:t>1. Утвердить основные характеристики бюджета</w:t>
      </w:r>
      <w:r>
        <w:rPr>
          <w:b/>
        </w:rPr>
        <w:t xml:space="preserve"> </w:t>
      </w:r>
      <w:r>
        <w:t>Сосновского сельсовета Бессоновского района Пензенской области</w:t>
      </w:r>
      <w:r>
        <w:rPr>
          <w:b/>
        </w:rPr>
        <w:t xml:space="preserve"> </w:t>
      </w:r>
      <w:r>
        <w:t>на 2025 год:</w:t>
      </w:r>
    </w:p>
    <w:p w14:paraId="36C8B3BF" w14:textId="77777777" w:rsidR="005D17DB" w:rsidRPr="0004130D" w:rsidRDefault="005D17DB" w:rsidP="005D17DB">
      <w:pPr>
        <w:jc w:val="both"/>
        <w:rPr>
          <w:sz w:val="28"/>
          <w:szCs w:val="28"/>
        </w:rPr>
      </w:pPr>
      <w:r w:rsidRPr="00950DC8">
        <w:rPr>
          <w:sz w:val="28"/>
          <w:szCs w:val="28"/>
        </w:rPr>
        <w:t xml:space="preserve">1) прогнозируемый общий объем доходов бюджета  Сосновского сельсовета Бессоновского </w:t>
      </w:r>
      <w:r w:rsidRPr="0004130D">
        <w:rPr>
          <w:sz w:val="28"/>
          <w:szCs w:val="28"/>
        </w:rPr>
        <w:t xml:space="preserve">района Пензенской области в сумме  </w:t>
      </w:r>
      <w:r>
        <w:rPr>
          <w:sz w:val="28"/>
          <w:szCs w:val="28"/>
        </w:rPr>
        <w:t>15908,064</w:t>
      </w:r>
      <w:r w:rsidRPr="0004130D">
        <w:rPr>
          <w:sz w:val="28"/>
          <w:szCs w:val="28"/>
        </w:rPr>
        <w:t xml:space="preserve"> тыс. рублей;</w:t>
      </w:r>
    </w:p>
    <w:p w14:paraId="4CA47283" w14:textId="77777777" w:rsidR="005D17DB" w:rsidRPr="0004130D" w:rsidRDefault="005D17DB" w:rsidP="005D17DB">
      <w:pPr>
        <w:jc w:val="both"/>
        <w:rPr>
          <w:sz w:val="28"/>
          <w:szCs w:val="28"/>
        </w:rPr>
      </w:pPr>
      <w:r w:rsidRPr="0004130D">
        <w:rPr>
          <w:sz w:val="28"/>
          <w:szCs w:val="28"/>
        </w:rPr>
        <w:t xml:space="preserve">2) общий объем расходов бюджета Сосновского  сельсовета Бессоновского района Пензенской области в сумме </w:t>
      </w:r>
      <w:r>
        <w:rPr>
          <w:sz w:val="28"/>
          <w:szCs w:val="28"/>
        </w:rPr>
        <w:t>16759,717</w:t>
      </w:r>
      <w:r w:rsidRPr="0004130D">
        <w:rPr>
          <w:sz w:val="28"/>
          <w:szCs w:val="28"/>
        </w:rPr>
        <w:t xml:space="preserve"> тыс. рублей;</w:t>
      </w:r>
    </w:p>
    <w:p w14:paraId="5BC9FA68" w14:textId="77777777" w:rsidR="005D17DB" w:rsidRPr="0004130D" w:rsidRDefault="005D17DB" w:rsidP="005D17DB">
      <w:pPr>
        <w:jc w:val="both"/>
        <w:rPr>
          <w:sz w:val="28"/>
          <w:szCs w:val="28"/>
        </w:rPr>
      </w:pPr>
      <w:r w:rsidRPr="0004130D">
        <w:rPr>
          <w:sz w:val="28"/>
          <w:szCs w:val="28"/>
        </w:rPr>
        <w:t>3) размер резервного фонда Администрации Сосновского сельсовета Бессоновского района Пензенской области  в сумме 10,0 тыс.рублей;</w:t>
      </w:r>
    </w:p>
    <w:p w14:paraId="6E985A6B" w14:textId="77777777" w:rsidR="005D17DB" w:rsidRPr="0004130D" w:rsidRDefault="005D17DB" w:rsidP="005D17DB">
      <w:pPr>
        <w:jc w:val="both"/>
        <w:rPr>
          <w:sz w:val="28"/>
          <w:szCs w:val="28"/>
        </w:rPr>
      </w:pPr>
      <w:r w:rsidRPr="0004130D">
        <w:rPr>
          <w:sz w:val="28"/>
          <w:szCs w:val="28"/>
        </w:rPr>
        <w:t xml:space="preserve">4) верхний предел муниципального внутреннего долга Сосновского сельсовета Бессоновского района Пензенской области на 1 января 2026 года равен 0,000 тыс. </w:t>
      </w:r>
      <w:r w:rsidRPr="0004130D">
        <w:rPr>
          <w:sz w:val="28"/>
          <w:szCs w:val="28"/>
        </w:rPr>
        <w:lastRenderedPageBreak/>
        <w:t>рублей;</w:t>
      </w:r>
    </w:p>
    <w:p w14:paraId="65D1B7A0" w14:textId="77777777" w:rsidR="005D17DB" w:rsidRPr="0004130D" w:rsidRDefault="005D17DB" w:rsidP="005D17DB">
      <w:pPr>
        <w:pStyle w:val="af9"/>
        <w:ind w:left="0" w:right="0" w:firstLine="0"/>
        <w:rPr>
          <w:szCs w:val="28"/>
        </w:rPr>
      </w:pPr>
      <w:r w:rsidRPr="0004130D">
        <w:rPr>
          <w:szCs w:val="28"/>
        </w:rPr>
        <w:t xml:space="preserve">5) прогнозируемый дефицит (профицит) бюджета Сосновского сельсовета Бессоновского района Пензенской области </w:t>
      </w:r>
      <w:r w:rsidRPr="0004130D">
        <w:rPr>
          <w:b/>
          <w:szCs w:val="28"/>
        </w:rPr>
        <w:t xml:space="preserve"> </w:t>
      </w:r>
      <w:r w:rsidRPr="0004130D">
        <w:rPr>
          <w:szCs w:val="28"/>
        </w:rPr>
        <w:t xml:space="preserve">в сумме </w:t>
      </w:r>
      <w:r>
        <w:rPr>
          <w:szCs w:val="28"/>
        </w:rPr>
        <w:t>851,653</w:t>
      </w:r>
      <w:r w:rsidRPr="0004130D">
        <w:rPr>
          <w:szCs w:val="28"/>
        </w:rPr>
        <w:t xml:space="preserve"> тыс. рублей.</w:t>
      </w:r>
    </w:p>
    <w:p w14:paraId="397E5F99" w14:textId="77777777" w:rsidR="005D17DB" w:rsidRDefault="005D17DB" w:rsidP="005D17DB">
      <w:pPr>
        <w:rPr>
          <w:lang w:eastAsia="x-none"/>
        </w:rPr>
      </w:pPr>
    </w:p>
    <w:p w14:paraId="40264EB1" w14:textId="77777777" w:rsidR="005D17DB" w:rsidRDefault="005D17DB" w:rsidP="005D17DB">
      <w:pPr>
        <w:pStyle w:val="af9"/>
        <w:ind w:left="0" w:righ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»</w:t>
      </w:r>
      <w:r w:rsidRPr="00722A9A">
        <w:rPr>
          <w:b/>
          <w:sz w:val="26"/>
          <w:szCs w:val="26"/>
        </w:rPr>
        <w:t xml:space="preserve"> </w:t>
      </w:r>
    </w:p>
    <w:p w14:paraId="18A5BB8A" w14:textId="77777777" w:rsidR="005D17DB" w:rsidRPr="00722A9A" w:rsidRDefault="005D17DB" w:rsidP="005D17DB">
      <w:pPr>
        <w:pStyle w:val="ConsPlusTitle"/>
        <w:widowControl/>
        <w:ind w:left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017FF">
        <w:rPr>
          <w:rFonts w:ascii="Times New Roman" w:hAnsi="Times New Roman" w:cs="Times New Roman"/>
          <w:b w:val="0"/>
          <w:sz w:val="26"/>
          <w:szCs w:val="26"/>
        </w:rPr>
        <w:t>2.</w:t>
      </w:r>
      <w:r w:rsidRPr="00722A9A">
        <w:rPr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п. 2 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Стать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722A9A">
        <w:rPr>
          <w:sz w:val="26"/>
          <w:szCs w:val="26"/>
        </w:rPr>
        <w:t xml:space="preserve"> 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1 изложить в следующей редакции:</w:t>
      </w:r>
    </w:p>
    <w:p w14:paraId="29184B71" w14:textId="77777777" w:rsidR="005D17DB" w:rsidRPr="00722A9A" w:rsidRDefault="005D17DB" w:rsidP="005D17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sz w:val="26"/>
          <w:szCs w:val="26"/>
        </w:rPr>
        <w:t>«</w:t>
      </w:r>
    </w:p>
    <w:p w14:paraId="2412EB45" w14:textId="77777777" w:rsidR="005D17DB" w:rsidRPr="0004130D" w:rsidRDefault="005D17DB" w:rsidP="005D17DB">
      <w:pPr>
        <w:pStyle w:val="ConsPlusNormal"/>
        <w:ind w:firstLine="567"/>
        <w:jc w:val="both"/>
      </w:pPr>
      <w:r w:rsidRPr="0004130D">
        <w:t>2. Утвердить основные характеристики бюджета</w:t>
      </w:r>
      <w:r w:rsidRPr="0004130D">
        <w:rPr>
          <w:b/>
        </w:rPr>
        <w:t xml:space="preserve"> </w:t>
      </w:r>
      <w:r w:rsidRPr="0004130D">
        <w:t>Сосновского сельсовета Бессоновского района Пензенской области</w:t>
      </w:r>
      <w:r w:rsidRPr="0004130D">
        <w:rPr>
          <w:b/>
        </w:rPr>
        <w:t xml:space="preserve"> </w:t>
      </w:r>
      <w:r w:rsidRPr="0004130D">
        <w:t>на плановый период 2026 и 2027 годов:</w:t>
      </w:r>
    </w:p>
    <w:p w14:paraId="04D878E8" w14:textId="77777777" w:rsidR="005D17DB" w:rsidRPr="0004130D" w:rsidRDefault="005D17DB" w:rsidP="005D17DB">
      <w:pPr>
        <w:jc w:val="both"/>
        <w:rPr>
          <w:sz w:val="28"/>
          <w:szCs w:val="28"/>
        </w:rPr>
      </w:pPr>
      <w:r w:rsidRPr="0004130D">
        <w:rPr>
          <w:sz w:val="28"/>
          <w:szCs w:val="28"/>
        </w:rPr>
        <w:t xml:space="preserve">1) прогнозируемый общий объем доходов бюджета  Сосновского сельсовета Бессоновского района Пензенской области на 2026 год в сумме </w:t>
      </w:r>
      <w:r>
        <w:rPr>
          <w:sz w:val="28"/>
          <w:szCs w:val="28"/>
        </w:rPr>
        <w:t>16160,200</w:t>
      </w:r>
      <w:r w:rsidRPr="0004130D">
        <w:rPr>
          <w:sz w:val="28"/>
          <w:szCs w:val="28"/>
        </w:rPr>
        <w:t xml:space="preserve"> тыс. рублей, на 2027 год в сумме </w:t>
      </w:r>
      <w:r>
        <w:rPr>
          <w:sz w:val="28"/>
          <w:szCs w:val="28"/>
        </w:rPr>
        <w:t>16713,600</w:t>
      </w:r>
      <w:r w:rsidRPr="0004130D">
        <w:rPr>
          <w:sz w:val="28"/>
          <w:szCs w:val="28"/>
        </w:rPr>
        <w:t xml:space="preserve"> тыс. рублей;</w:t>
      </w:r>
    </w:p>
    <w:p w14:paraId="7FA310A7" w14:textId="77777777" w:rsidR="005D17DB" w:rsidRDefault="005D17DB" w:rsidP="005D17DB">
      <w:pPr>
        <w:jc w:val="both"/>
        <w:rPr>
          <w:sz w:val="28"/>
          <w:szCs w:val="28"/>
        </w:rPr>
      </w:pPr>
      <w:r w:rsidRPr="0004130D">
        <w:rPr>
          <w:sz w:val="28"/>
          <w:szCs w:val="28"/>
        </w:rPr>
        <w:t xml:space="preserve">2) общий объем расходов бюджета Сосновского  сельсовета Бессоновского района Пензенской области на 2026 год в сумме </w:t>
      </w:r>
      <w:r>
        <w:rPr>
          <w:sz w:val="28"/>
          <w:szCs w:val="28"/>
        </w:rPr>
        <w:t>16160,200</w:t>
      </w:r>
      <w:r w:rsidRPr="0004130D">
        <w:rPr>
          <w:sz w:val="28"/>
          <w:szCs w:val="28"/>
        </w:rPr>
        <w:t xml:space="preserve"> тыс. рублей, в том числе условно-утвержденные расходы в сумме </w:t>
      </w:r>
      <w:r>
        <w:rPr>
          <w:sz w:val="28"/>
          <w:szCs w:val="28"/>
        </w:rPr>
        <w:t>395</w:t>
      </w:r>
      <w:r w:rsidRPr="0004130D">
        <w:rPr>
          <w:sz w:val="28"/>
          <w:szCs w:val="28"/>
        </w:rPr>
        <w:t xml:space="preserve">,000 тыс. рублей, на 2027 год в сумме </w:t>
      </w:r>
      <w:r>
        <w:rPr>
          <w:sz w:val="28"/>
          <w:szCs w:val="28"/>
        </w:rPr>
        <w:t>16713,600</w:t>
      </w:r>
      <w:r w:rsidRPr="0004130D">
        <w:rPr>
          <w:sz w:val="28"/>
          <w:szCs w:val="28"/>
        </w:rPr>
        <w:t xml:space="preserve"> тыс. рублей, в том числе условно-утвержденные расходы в сумме </w:t>
      </w:r>
      <w:r>
        <w:rPr>
          <w:sz w:val="28"/>
          <w:szCs w:val="28"/>
        </w:rPr>
        <w:t>815,</w:t>
      </w:r>
      <w:r w:rsidRPr="0004130D">
        <w:rPr>
          <w:sz w:val="28"/>
          <w:szCs w:val="28"/>
        </w:rPr>
        <w:t>000 тыс. рублей;</w:t>
      </w:r>
    </w:p>
    <w:p w14:paraId="2DC2D599" w14:textId="77777777" w:rsidR="005D17DB" w:rsidRDefault="005D17DB" w:rsidP="005D17DB">
      <w:pPr>
        <w:jc w:val="both"/>
        <w:rPr>
          <w:sz w:val="28"/>
          <w:szCs w:val="28"/>
        </w:rPr>
      </w:pPr>
      <w:r>
        <w:rPr>
          <w:sz w:val="28"/>
          <w:szCs w:val="28"/>
        </w:rPr>
        <w:t>3) размер резервного фонда Администрации Сосновского сельсовета Бессоновского района Пензенской области на 2026 год в сумме 10,0 тыс. рублей, на 2027 год в сумме 10,0 тыс. рублей;</w:t>
      </w:r>
    </w:p>
    <w:p w14:paraId="26891D09" w14:textId="77777777" w:rsidR="005D17DB" w:rsidRDefault="005D17DB" w:rsidP="005D17DB">
      <w:pPr>
        <w:jc w:val="both"/>
        <w:rPr>
          <w:sz w:val="28"/>
          <w:szCs w:val="28"/>
        </w:rPr>
      </w:pPr>
      <w:r w:rsidRPr="0014025D">
        <w:rPr>
          <w:sz w:val="28"/>
          <w:szCs w:val="28"/>
        </w:rPr>
        <w:t>4)  верхний предел муниципального внутреннего долга Сосновского сельсовета Бессоновского района Пен</w:t>
      </w:r>
      <w:r>
        <w:rPr>
          <w:sz w:val="28"/>
          <w:szCs w:val="28"/>
        </w:rPr>
        <w:t>зенской области на 1 января 2026</w:t>
      </w:r>
      <w:r w:rsidRPr="0014025D">
        <w:rPr>
          <w:sz w:val="28"/>
          <w:szCs w:val="28"/>
        </w:rPr>
        <w:t xml:space="preserve"> года равен 0,000 тыс. рублей, на 1 января 202</w:t>
      </w:r>
      <w:r>
        <w:rPr>
          <w:sz w:val="28"/>
          <w:szCs w:val="28"/>
        </w:rPr>
        <w:t xml:space="preserve">7 года равен 0,000 тыс. рублей, </w:t>
      </w:r>
      <w:r w:rsidRPr="0014025D">
        <w:rPr>
          <w:sz w:val="28"/>
          <w:szCs w:val="28"/>
        </w:rPr>
        <w:t>на 1 января 202</w:t>
      </w:r>
      <w:r>
        <w:rPr>
          <w:sz w:val="28"/>
          <w:szCs w:val="28"/>
        </w:rPr>
        <w:t>8 года равен 0,000 тыс. рублей.</w:t>
      </w:r>
    </w:p>
    <w:p w14:paraId="752B9C90" w14:textId="77777777" w:rsidR="005D17DB" w:rsidRPr="00217954" w:rsidRDefault="005D17DB" w:rsidP="005D17DB">
      <w:pPr>
        <w:pStyle w:val="af9"/>
        <w:ind w:left="0" w:right="0" w:firstLine="0"/>
        <w:rPr>
          <w:szCs w:val="28"/>
        </w:rPr>
      </w:pPr>
      <w:r>
        <w:rPr>
          <w:szCs w:val="28"/>
        </w:rPr>
        <w:t>5) прогнозируемый дефицит (профицит) бюджета Сосновского сельсовета Бессоновского района Пензенской области на 2026 год</w:t>
      </w:r>
      <w:r>
        <w:rPr>
          <w:b/>
          <w:szCs w:val="28"/>
        </w:rPr>
        <w:t xml:space="preserve"> </w:t>
      </w:r>
      <w:r>
        <w:rPr>
          <w:szCs w:val="28"/>
        </w:rPr>
        <w:t>в сумме 0,000 тыс. рублей, на 2027 год</w:t>
      </w:r>
      <w:r>
        <w:rPr>
          <w:b/>
          <w:szCs w:val="28"/>
        </w:rPr>
        <w:t xml:space="preserve"> </w:t>
      </w:r>
      <w:r>
        <w:rPr>
          <w:szCs w:val="28"/>
        </w:rPr>
        <w:t>в сумме 0,000 тыс. рублей.</w:t>
      </w:r>
    </w:p>
    <w:p w14:paraId="2522264B" w14:textId="77777777" w:rsidR="005D17DB" w:rsidRDefault="005D17DB" w:rsidP="005D17DB">
      <w:pPr>
        <w:rPr>
          <w:lang w:eastAsia="x-none"/>
        </w:rPr>
      </w:pPr>
    </w:p>
    <w:p w14:paraId="2A23C6F7" w14:textId="77777777" w:rsidR="005D17DB" w:rsidRDefault="005D17DB" w:rsidP="005D17DB">
      <w:pPr>
        <w:pStyle w:val="af9"/>
        <w:ind w:left="0" w:righ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»</w:t>
      </w:r>
      <w:r w:rsidRPr="00722A9A">
        <w:rPr>
          <w:b/>
          <w:sz w:val="26"/>
          <w:szCs w:val="26"/>
        </w:rPr>
        <w:t xml:space="preserve"> </w:t>
      </w:r>
    </w:p>
    <w:p w14:paraId="3994C2A7" w14:textId="77777777" w:rsidR="005D17DB" w:rsidRPr="00722A9A" w:rsidRDefault="005D17DB" w:rsidP="005D17DB">
      <w:pPr>
        <w:pStyle w:val="af9"/>
        <w:ind w:left="0" w:right="0" w:firstLine="0"/>
        <w:rPr>
          <w:sz w:val="26"/>
          <w:szCs w:val="26"/>
        </w:rPr>
      </w:pPr>
    </w:p>
    <w:p w14:paraId="1AFC611A" w14:textId="77777777" w:rsidR="005D17DB" w:rsidRPr="006336B5" w:rsidRDefault="005D17DB" w:rsidP="00AF527A">
      <w:pPr>
        <w:pStyle w:val="ConsPlusTitle"/>
        <w:widowControl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огласно приложению к настоящему 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>решению.</w:t>
      </w:r>
    </w:p>
    <w:p w14:paraId="5F25F384" w14:textId="77777777" w:rsidR="005D17DB" w:rsidRPr="006336B5" w:rsidRDefault="005D17DB" w:rsidP="005D17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DFBFD52" w14:textId="77777777" w:rsidR="005D17DB" w:rsidRDefault="005D17DB" w:rsidP="00AF527A">
      <w:pPr>
        <w:pStyle w:val="ConsPlusTitle"/>
        <w:widowControl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</w:t>
      </w:r>
    </w:p>
    <w:p w14:paraId="573221FB" w14:textId="77777777" w:rsidR="005D17DB" w:rsidRDefault="005D17DB" w:rsidP="005D17DB">
      <w:pPr>
        <w:pStyle w:val="afa"/>
        <w:rPr>
          <w:b/>
          <w:sz w:val="26"/>
          <w:szCs w:val="26"/>
        </w:rPr>
      </w:pPr>
    </w:p>
    <w:p w14:paraId="394E894E" w14:textId="77777777" w:rsidR="005D17DB" w:rsidRPr="004149F6" w:rsidRDefault="005D17DB" w:rsidP="00AF527A">
      <w:pPr>
        <w:pStyle w:val="ConsPlusTitle"/>
        <w:widowControl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</w:t>
      </w:r>
    </w:p>
    <w:p w14:paraId="14F63720" w14:textId="77777777" w:rsidR="005D17DB" w:rsidRDefault="005D17DB" w:rsidP="005D17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4AD8C88" w14:textId="77777777" w:rsidR="005D17DB" w:rsidRDefault="005D17DB" w:rsidP="00AF527A">
      <w:pPr>
        <w:pStyle w:val="ConsPlusTitle"/>
        <w:widowControl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</w:t>
      </w:r>
    </w:p>
    <w:p w14:paraId="50F5294D" w14:textId="77777777" w:rsidR="005D17DB" w:rsidRPr="00722A9A" w:rsidRDefault="005D17DB" w:rsidP="005D17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83E5E64" w14:textId="77777777" w:rsidR="005D17DB" w:rsidRDefault="005D17DB" w:rsidP="005D17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. 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  </w:t>
      </w:r>
    </w:p>
    <w:p w14:paraId="3BB7FFFD" w14:textId="77777777" w:rsidR="005D17DB" w:rsidRPr="00722A9A" w:rsidRDefault="005D17DB" w:rsidP="005D17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CE468B3" w14:textId="77777777" w:rsidR="005D17DB" w:rsidRPr="00722A9A" w:rsidRDefault="005D17DB" w:rsidP="005D17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8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. Приложение 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изложить в новой  редакции согласно приложению к настоящему решению.  </w:t>
      </w:r>
    </w:p>
    <w:p w14:paraId="01916210" w14:textId="77777777" w:rsidR="005D17DB" w:rsidRPr="00722A9A" w:rsidRDefault="005D17DB" w:rsidP="005D17D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2A9A">
        <w:rPr>
          <w:rFonts w:ascii="Times New Roman" w:hAnsi="Times New Roman" w:cs="Times New Roman"/>
          <w:b w:val="0"/>
          <w:sz w:val="26"/>
          <w:szCs w:val="26"/>
        </w:rPr>
        <w:t xml:space="preserve">                       </w:t>
      </w:r>
    </w:p>
    <w:p w14:paraId="416BBAC8" w14:textId="77777777" w:rsidR="005D17DB" w:rsidRPr="00722A9A" w:rsidRDefault="005D17DB" w:rsidP="005D17DB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9</w:t>
      </w:r>
      <w:r w:rsidRPr="00722A9A">
        <w:rPr>
          <w:sz w:val="26"/>
          <w:szCs w:val="26"/>
        </w:rPr>
        <w:t xml:space="preserve">. Настоящее решение опубликовать в информационном бюллетене «Сельские ведомости» и разместить на официальном сайте Сосновского сельсовета в </w:t>
      </w:r>
      <w:r w:rsidRPr="00722A9A">
        <w:rPr>
          <w:sz w:val="26"/>
          <w:szCs w:val="26"/>
        </w:rPr>
        <w:lastRenderedPageBreak/>
        <w:t>информационно-телекоммуникационной сети «Интернет».</w:t>
      </w:r>
    </w:p>
    <w:p w14:paraId="5CE9629F" w14:textId="77777777" w:rsidR="005D17DB" w:rsidRPr="00722A9A" w:rsidRDefault="005D17DB" w:rsidP="005D17DB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00795C83" w14:textId="77777777" w:rsidR="005D17DB" w:rsidRPr="00722A9A" w:rsidRDefault="005D17DB" w:rsidP="005D17DB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</w:t>
      </w:r>
      <w:r w:rsidRPr="00722A9A">
        <w:rPr>
          <w:sz w:val="26"/>
          <w:szCs w:val="26"/>
        </w:rPr>
        <w:t>. Контроль за исполнением решения возложить на главу администрации Сосновского сельсовета.</w:t>
      </w:r>
    </w:p>
    <w:p w14:paraId="4ADEAC89" w14:textId="77777777" w:rsidR="005D17DB" w:rsidRDefault="005D17DB" w:rsidP="005D17DB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5B8DDE48" w14:textId="77777777" w:rsidR="005D17DB" w:rsidRDefault="005D17DB" w:rsidP="005D17DB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6C9565A4" w14:textId="77777777" w:rsidR="005D17DB" w:rsidRDefault="005D17DB" w:rsidP="005D17DB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3A693D97" w14:textId="77777777" w:rsidR="005D17DB" w:rsidRDefault="005D17DB" w:rsidP="005D17DB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726C8AD1" w14:textId="77777777" w:rsidR="005D17DB" w:rsidRDefault="005D17DB" w:rsidP="005D17DB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49166046" w14:textId="77777777" w:rsidR="005D17DB" w:rsidRPr="00722A9A" w:rsidRDefault="005D17DB" w:rsidP="005D17DB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7A782A14" w14:textId="77777777" w:rsidR="005D17DB" w:rsidRPr="00722A9A" w:rsidRDefault="005D17DB" w:rsidP="005D17DB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11</w:t>
      </w:r>
      <w:r w:rsidRPr="00722A9A">
        <w:rPr>
          <w:sz w:val="26"/>
          <w:szCs w:val="26"/>
        </w:rPr>
        <w:t>. Настоящее решение вступает в силу после дня его официального опубликования.</w:t>
      </w:r>
    </w:p>
    <w:p w14:paraId="6EF33A7F" w14:textId="77777777" w:rsidR="005D17DB" w:rsidRDefault="005D17DB" w:rsidP="005D17DB">
      <w:pPr>
        <w:rPr>
          <w:sz w:val="26"/>
          <w:szCs w:val="26"/>
        </w:rPr>
      </w:pPr>
    </w:p>
    <w:p w14:paraId="04181672" w14:textId="77777777" w:rsidR="005D17DB" w:rsidRDefault="005D17DB" w:rsidP="005D17DB">
      <w:pPr>
        <w:rPr>
          <w:sz w:val="26"/>
          <w:szCs w:val="26"/>
        </w:rPr>
      </w:pPr>
    </w:p>
    <w:p w14:paraId="2B21D414" w14:textId="77777777" w:rsidR="005D17DB" w:rsidRDefault="005D17DB" w:rsidP="005D17DB">
      <w:pPr>
        <w:rPr>
          <w:sz w:val="26"/>
          <w:szCs w:val="26"/>
        </w:rPr>
      </w:pPr>
    </w:p>
    <w:p w14:paraId="4BD1D3BD" w14:textId="77777777" w:rsidR="005D17DB" w:rsidRDefault="005D17DB" w:rsidP="005D17DB">
      <w:pPr>
        <w:rPr>
          <w:sz w:val="26"/>
          <w:szCs w:val="26"/>
        </w:rPr>
      </w:pPr>
    </w:p>
    <w:p w14:paraId="4BB4D6A5" w14:textId="77777777" w:rsidR="005D17DB" w:rsidRDefault="005D17DB" w:rsidP="005D17DB">
      <w:pPr>
        <w:rPr>
          <w:sz w:val="26"/>
          <w:szCs w:val="26"/>
        </w:rPr>
      </w:pPr>
    </w:p>
    <w:p w14:paraId="739B61BD" w14:textId="77777777" w:rsidR="005D17DB" w:rsidRDefault="005D17DB" w:rsidP="005D17DB">
      <w:pPr>
        <w:rPr>
          <w:sz w:val="26"/>
          <w:szCs w:val="26"/>
        </w:rPr>
      </w:pPr>
    </w:p>
    <w:p w14:paraId="2B017BC9" w14:textId="77777777" w:rsidR="005D17DB" w:rsidRDefault="005D17DB" w:rsidP="005D17DB">
      <w:pPr>
        <w:rPr>
          <w:sz w:val="26"/>
          <w:szCs w:val="26"/>
        </w:rPr>
      </w:pPr>
    </w:p>
    <w:p w14:paraId="72F685B0" w14:textId="77777777" w:rsidR="005D17DB" w:rsidRDefault="005D17DB" w:rsidP="005D17DB">
      <w:pPr>
        <w:rPr>
          <w:sz w:val="26"/>
          <w:szCs w:val="26"/>
        </w:rPr>
      </w:pPr>
    </w:p>
    <w:p w14:paraId="7673AF90" w14:textId="77777777" w:rsidR="005D17DB" w:rsidRPr="00722A9A" w:rsidRDefault="005D17DB" w:rsidP="005D17DB">
      <w:pPr>
        <w:rPr>
          <w:sz w:val="26"/>
          <w:szCs w:val="26"/>
        </w:rPr>
      </w:pPr>
    </w:p>
    <w:p w14:paraId="4F23269D" w14:textId="77777777" w:rsidR="005D17DB" w:rsidRPr="00722A9A" w:rsidRDefault="005D17DB" w:rsidP="005D17DB">
      <w:pPr>
        <w:ind w:firstLine="708"/>
        <w:rPr>
          <w:sz w:val="26"/>
          <w:szCs w:val="26"/>
        </w:rPr>
      </w:pPr>
    </w:p>
    <w:p w14:paraId="128D4641" w14:textId="77777777" w:rsidR="005D17DB" w:rsidRPr="00722A9A" w:rsidRDefault="005D17DB" w:rsidP="005D17DB">
      <w:pPr>
        <w:ind w:firstLine="708"/>
        <w:rPr>
          <w:sz w:val="26"/>
          <w:szCs w:val="26"/>
        </w:rPr>
      </w:pPr>
      <w:r w:rsidRPr="00722A9A">
        <w:rPr>
          <w:sz w:val="26"/>
          <w:szCs w:val="26"/>
        </w:rPr>
        <w:t>Глава Сосновского сельсовета</w:t>
      </w:r>
    </w:p>
    <w:p w14:paraId="50CCF0B2" w14:textId="77777777" w:rsidR="005D17DB" w:rsidRPr="00722A9A" w:rsidRDefault="005D17DB" w:rsidP="005D17DB">
      <w:pPr>
        <w:ind w:firstLine="708"/>
        <w:rPr>
          <w:sz w:val="26"/>
          <w:szCs w:val="26"/>
        </w:rPr>
      </w:pPr>
      <w:r w:rsidRPr="00722A9A">
        <w:rPr>
          <w:sz w:val="26"/>
          <w:szCs w:val="26"/>
        </w:rPr>
        <w:t>Бессоновского района</w:t>
      </w:r>
    </w:p>
    <w:p w14:paraId="613AC8A2" w14:textId="77777777" w:rsidR="005D17DB" w:rsidRPr="00A60EBA" w:rsidRDefault="005D17DB" w:rsidP="005D17DB">
      <w:pPr>
        <w:ind w:firstLine="708"/>
        <w:rPr>
          <w:sz w:val="26"/>
          <w:szCs w:val="26"/>
        </w:rPr>
      </w:pPr>
      <w:r w:rsidRPr="00722A9A">
        <w:rPr>
          <w:sz w:val="26"/>
          <w:szCs w:val="26"/>
        </w:rPr>
        <w:t>Пензенской области                                                                       Е.В. Бакалова</w:t>
      </w:r>
    </w:p>
    <w:p w14:paraId="272FE53D" w14:textId="77777777" w:rsidR="005D17DB" w:rsidRDefault="005D17DB" w:rsidP="005D17DB">
      <w:pPr>
        <w:jc w:val="both"/>
        <w:rPr>
          <w:sz w:val="28"/>
          <w:szCs w:val="28"/>
        </w:rPr>
      </w:pPr>
    </w:p>
    <w:p w14:paraId="737A2EB2" w14:textId="77777777" w:rsidR="005D17DB" w:rsidRDefault="005D17DB" w:rsidP="005D17DB">
      <w:pPr>
        <w:jc w:val="right"/>
      </w:pPr>
    </w:p>
    <w:p w14:paraId="315E6531" w14:textId="77777777" w:rsidR="005D17DB" w:rsidRDefault="005D17DB" w:rsidP="005D17DB">
      <w:pPr>
        <w:jc w:val="right"/>
      </w:pPr>
    </w:p>
    <w:p w14:paraId="0D5CCC77" w14:textId="77777777" w:rsidR="005D17DB" w:rsidRDefault="005D17DB" w:rsidP="005D17DB"/>
    <w:p w14:paraId="3C1CA588" w14:textId="77777777" w:rsidR="005D17DB" w:rsidRDefault="005D17DB" w:rsidP="005D17DB">
      <w:pPr>
        <w:jc w:val="right"/>
      </w:pPr>
    </w:p>
    <w:p w14:paraId="32072401" w14:textId="77777777" w:rsidR="005D17DB" w:rsidRDefault="005D17DB" w:rsidP="005D17DB">
      <w:pPr>
        <w:jc w:val="right"/>
      </w:pPr>
    </w:p>
    <w:p w14:paraId="56FD0CC9" w14:textId="77777777" w:rsidR="005D17DB" w:rsidRDefault="005D17DB" w:rsidP="005D17DB">
      <w:pPr>
        <w:jc w:val="right"/>
      </w:pPr>
    </w:p>
    <w:p w14:paraId="44E04D5E" w14:textId="77777777" w:rsidR="005D17DB" w:rsidRDefault="005D17DB" w:rsidP="005D17DB">
      <w:pPr>
        <w:jc w:val="right"/>
      </w:pPr>
    </w:p>
    <w:p w14:paraId="6C04DA86" w14:textId="77777777" w:rsidR="005D17DB" w:rsidRDefault="005D17DB" w:rsidP="005D17DB">
      <w:pPr>
        <w:jc w:val="right"/>
      </w:pPr>
    </w:p>
    <w:p w14:paraId="11403C8C" w14:textId="77777777" w:rsidR="005D17DB" w:rsidRDefault="005D17DB" w:rsidP="005D17DB">
      <w:pPr>
        <w:jc w:val="right"/>
      </w:pPr>
    </w:p>
    <w:p w14:paraId="685F6FB1" w14:textId="77777777" w:rsidR="005D17DB" w:rsidRDefault="005D17DB" w:rsidP="005D17DB">
      <w:pPr>
        <w:jc w:val="right"/>
      </w:pPr>
    </w:p>
    <w:p w14:paraId="304CD948" w14:textId="77777777" w:rsidR="005D17DB" w:rsidRDefault="005D17DB" w:rsidP="005D17DB">
      <w:pPr>
        <w:jc w:val="right"/>
      </w:pPr>
    </w:p>
    <w:p w14:paraId="0F385BED" w14:textId="77777777" w:rsidR="005D17DB" w:rsidRDefault="005D17DB" w:rsidP="005D17DB">
      <w:pPr>
        <w:jc w:val="right"/>
      </w:pPr>
    </w:p>
    <w:p w14:paraId="002B527E" w14:textId="77777777" w:rsidR="005D17DB" w:rsidRDefault="005D17DB" w:rsidP="005D17DB">
      <w:pPr>
        <w:jc w:val="right"/>
      </w:pPr>
    </w:p>
    <w:p w14:paraId="19085284" w14:textId="77777777" w:rsidR="005D17DB" w:rsidRDefault="005D17DB" w:rsidP="005D17DB">
      <w:pPr>
        <w:jc w:val="right"/>
      </w:pPr>
    </w:p>
    <w:p w14:paraId="6F5241E8" w14:textId="77777777" w:rsidR="005D17DB" w:rsidRDefault="005D17DB" w:rsidP="005D17DB">
      <w:pPr>
        <w:jc w:val="right"/>
      </w:pPr>
    </w:p>
    <w:p w14:paraId="41B75314" w14:textId="77777777" w:rsidR="005D17DB" w:rsidRDefault="005D17DB" w:rsidP="005D17DB">
      <w:pPr>
        <w:jc w:val="right"/>
      </w:pPr>
    </w:p>
    <w:p w14:paraId="30FB049A" w14:textId="77777777" w:rsidR="005D17DB" w:rsidRDefault="005D17DB" w:rsidP="005D17DB">
      <w:pPr>
        <w:jc w:val="right"/>
      </w:pPr>
    </w:p>
    <w:p w14:paraId="28EC55B9" w14:textId="77777777" w:rsidR="005D17DB" w:rsidRDefault="005D17DB" w:rsidP="005D17DB">
      <w:pPr>
        <w:jc w:val="right"/>
      </w:pPr>
    </w:p>
    <w:p w14:paraId="0DA16284" w14:textId="77777777" w:rsidR="005D17DB" w:rsidRDefault="005D17DB" w:rsidP="005D17DB">
      <w:pPr>
        <w:jc w:val="right"/>
      </w:pPr>
    </w:p>
    <w:p w14:paraId="034D204C" w14:textId="77777777" w:rsidR="005D17DB" w:rsidRDefault="005D17DB" w:rsidP="005D17DB">
      <w:pPr>
        <w:jc w:val="right"/>
      </w:pPr>
    </w:p>
    <w:p w14:paraId="40DCBBE1" w14:textId="77777777" w:rsidR="005D17DB" w:rsidRDefault="005D17DB" w:rsidP="005D17DB">
      <w:pPr>
        <w:jc w:val="right"/>
      </w:pPr>
    </w:p>
    <w:p w14:paraId="6F209063" w14:textId="77777777" w:rsidR="005D17DB" w:rsidRDefault="005D17DB" w:rsidP="005D17DB">
      <w:pPr>
        <w:jc w:val="right"/>
      </w:pPr>
    </w:p>
    <w:p w14:paraId="4F501B27" w14:textId="77777777" w:rsidR="005D17DB" w:rsidRDefault="005D17DB" w:rsidP="005D17DB">
      <w:pPr>
        <w:jc w:val="right"/>
      </w:pPr>
    </w:p>
    <w:p w14:paraId="4F2E844E" w14:textId="77777777" w:rsidR="005D17DB" w:rsidRDefault="005D17DB" w:rsidP="005D17DB">
      <w:pPr>
        <w:jc w:val="right"/>
      </w:pPr>
    </w:p>
    <w:p w14:paraId="469675B5" w14:textId="77777777" w:rsidR="005D17DB" w:rsidRDefault="005D17DB" w:rsidP="005D17DB">
      <w:pPr>
        <w:jc w:val="right"/>
      </w:pPr>
    </w:p>
    <w:p w14:paraId="152E84A3" w14:textId="77777777" w:rsidR="005D17DB" w:rsidRDefault="005D17DB" w:rsidP="005D17DB">
      <w:pPr>
        <w:jc w:val="right"/>
      </w:pPr>
    </w:p>
    <w:p w14:paraId="34A31990" w14:textId="77777777" w:rsidR="005D17DB" w:rsidRDefault="005D17DB" w:rsidP="005D17DB">
      <w:pPr>
        <w:jc w:val="right"/>
      </w:pPr>
    </w:p>
    <w:p w14:paraId="70187390" w14:textId="77777777" w:rsidR="005D17DB" w:rsidRDefault="005D17DB" w:rsidP="005D17DB">
      <w:pPr>
        <w:jc w:val="right"/>
      </w:pPr>
    </w:p>
    <w:p w14:paraId="75165BBD" w14:textId="77777777" w:rsidR="005D17DB" w:rsidRDefault="005D17DB" w:rsidP="005D17DB">
      <w:pPr>
        <w:jc w:val="right"/>
      </w:pPr>
    </w:p>
    <w:p w14:paraId="75CA4862" w14:textId="77777777" w:rsidR="005D17DB" w:rsidRDefault="005D17DB" w:rsidP="005D17DB">
      <w:pPr>
        <w:jc w:val="right"/>
      </w:pPr>
    </w:p>
    <w:p w14:paraId="6C47D900" w14:textId="77777777" w:rsidR="005D17DB" w:rsidRDefault="005D17DB" w:rsidP="005D17DB">
      <w:pPr>
        <w:jc w:val="right"/>
      </w:pPr>
    </w:p>
    <w:p w14:paraId="1B5CC984" w14:textId="77777777" w:rsidR="005D17DB" w:rsidRDefault="005D17DB" w:rsidP="005D17DB">
      <w:pPr>
        <w:jc w:val="right"/>
      </w:pPr>
    </w:p>
    <w:p w14:paraId="51AB91D0" w14:textId="77777777" w:rsidR="005D17DB" w:rsidRDefault="005D17DB" w:rsidP="005D17DB">
      <w:pPr>
        <w:jc w:val="right"/>
      </w:pPr>
    </w:p>
    <w:p w14:paraId="3E05AFA1" w14:textId="77777777" w:rsidR="005D17DB" w:rsidRDefault="005D17DB" w:rsidP="005D17DB">
      <w:pPr>
        <w:jc w:val="right"/>
      </w:pPr>
    </w:p>
    <w:p w14:paraId="7B2F8FDF" w14:textId="77777777" w:rsidR="005D17DB" w:rsidRDefault="005D17DB" w:rsidP="005D17DB">
      <w:pPr>
        <w:jc w:val="right"/>
      </w:pPr>
    </w:p>
    <w:p w14:paraId="6AAF5CCA" w14:textId="77777777" w:rsidR="005D17DB" w:rsidRPr="006A48E1" w:rsidRDefault="005D17DB" w:rsidP="005D17DB">
      <w:pPr>
        <w:jc w:val="right"/>
      </w:pPr>
      <w:r w:rsidRPr="006A48E1">
        <w:lastRenderedPageBreak/>
        <w:t xml:space="preserve">Приложение № 1                                                                                                                  </w:t>
      </w:r>
    </w:p>
    <w:p w14:paraId="6487981C" w14:textId="77777777" w:rsidR="005D17DB" w:rsidRPr="006A48E1" w:rsidRDefault="005D17DB" w:rsidP="005D17DB">
      <w:pPr>
        <w:tabs>
          <w:tab w:val="left" w:pos="6900"/>
        </w:tabs>
        <w:jc w:val="right"/>
      </w:pPr>
      <w:r w:rsidRPr="006A48E1">
        <w:t xml:space="preserve">                                                                                                  </w:t>
      </w:r>
    </w:p>
    <w:p w14:paraId="40E34523" w14:textId="77777777" w:rsidR="005D17DB" w:rsidRPr="006A48E1" w:rsidRDefault="005D17DB" w:rsidP="005D17DB">
      <w:pPr>
        <w:jc w:val="right"/>
      </w:pPr>
      <w:r w:rsidRPr="006A48E1">
        <w:t xml:space="preserve">     </w:t>
      </w:r>
      <w:r>
        <w:t xml:space="preserve">к Решению </w:t>
      </w:r>
      <w:r w:rsidRPr="006A48E1">
        <w:t xml:space="preserve">комитета местного самоуправления </w:t>
      </w:r>
    </w:p>
    <w:p w14:paraId="69E016D2" w14:textId="77777777" w:rsidR="005D17DB" w:rsidRPr="006A48E1" w:rsidRDefault="005D17DB" w:rsidP="005D17DB">
      <w:pPr>
        <w:jc w:val="right"/>
      </w:pPr>
      <w:r w:rsidRPr="006A48E1">
        <w:t xml:space="preserve">Сосновского сельсовета  Пензенской области </w:t>
      </w:r>
    </w:p>
    <w:p w14:paraId="54D85E97" w14:textId="77777777" w:rsidR="005D17DB" w:rsidRPr="006A48E1" w:rsidRDefault="005D17DB" w:rsidP="005D17DB">
      <w:pPr>
        <w:jc w:val="right"/>
      </w:pPr>
      <w:r w:rsidRPr="006A48E1">
        <w:t xml:space="preserve">« О   бюджете Сосновского сельсовета  </w:t>
      </w:r>
    </w:p>
    <w:p w14:paraId="0BB19AB4" w14:textId="77777777" w:rsidR="005D17DB" w:rsidRPr="006A48E1" w:rsidRDefault="005D17DB" w:rsidP="005D17DB">
      <w:pPr>
        <w:jc w:val="right"/>
      </w:pPr>
      <w:r w:rsidRPr="006A48E1">
        <w:t>Бессоновского района Пензенской области</w:t>
      </w:r>
    </w:p>
    <w:p w14:paraId="3788A8AF" w14:textId="77777777" w:rsidR="005D17DB" w:rsidRPr="006A48E1" w:rsidRDefault="005D17DB" w:rsidP="005D17DB">
      <w:pPr>
        <w:jc w:val="right"/>
      </w:pPr>
      <w:r w:rsidRPr="006A48E1">
        <w:t xml:space="preserve"> на 202</w:t>
      </w:r>
      <w:r>
        <w:t>5</w:t>
      </w:r>
      <w:r w:rsidRPr="006A48E1">
        <w:t xml:space="preserve"> год и плановый период </w:t>
      </w:r>
    </w:p>
    <w:p w14:paraId="10BC0B62" w14:textId="77777777" w:rsidR="005D17DB" w:rsidRDefault="005D17DB" w:rsidP="005D17DB">
      <w:pPr>
        <w:jc w:val="right"/>
      </w:pPr>
      <w:r w:rsidRPr="006A48E1">
        <w:t>202</w:t>
      </w:r>
      <w:r>
        <w:t>6</w:t>
      </w:r>
      <w:r w:rsidRPr="006A48E1">
        <w:t xml:space="preserve"> и 202</w:t>
      </w:r>
      <w:r>
        <w:t>7</w:t>
      </w:r>
      <w:r w:rsidRPr="006A48E1">
        <w:t xml:space="preserve"> годов</w:t>
      </w:r>
      <w:r w:rsidRPr="0061591E">
        <w:t>»</w:t>
      </w:r>
    </w:p>
    <w:p w14:paraId="190D5EDC" w14:textId="77777777" w:rsidR="005D17DB" w:rsidRDefault="005D17DB" w:rsidP="005D17DB">
      <w:pPr>
        <w:jc w:val="center"/>
        <w:rPr>
          <w:b/>
        </w:rPr>
      </w:pPr>
      <w:r>
        <w:rPr>
          <w:b/>
        </w:rPr>
        <w:t xml:space="preserve">Источники финансирования дефицита бюджета </w:t>
      </w:r>
    </w:p>
    <w:p w14:paraId="30FCD080" w14:textId="77777777" w:rsidR="005D17DB" w:rsidRDefault="005D17DB" w:rsidP="005D17DB">
      <w:pPr>
        <w:jc w:val="center"/>
        <w:rPr>
          <w:b/>
        </w:rPr>
      </w:pPr>
      <w:r>
        <w:rPr>
          <w:b/>
        </w:rPr>
        <w:t>Сосновского сельсовета Бессоновского района Пензенской области</w:t>
      </w:r>
    </w:p>
    <w:p w14:paraId="6DD78947" w14:textId="77777777" w:rsidR="005D17DB" w:rsidRDefault="005D17DB" w:rsidP="005D17DB">
      <w:pPr>
        <w:jc w:val="center"/>
        <w:rPr>
          <w:b/>
          <w:sz w:val="22"/>
          <w:szCs w:val="22"/>
        </w:rPr>
      </w:pPr>
      <w:r>
        <w:rPr>
          <w:b/>
        </w:rPr>
        <w:t>на 2025 и на плановый период 2026 и 2027</w:t>
      </w:r>
      <w:r>
        <w:rPr>
          <w:b/>
          <w:sz w:val="22"/>
          <w:szCs w:val="22"/>
        </w:rPr>
        <w:t xml:space="preserve"> годов.</w:t>
      </w:r>
    </w:p>
    <w:p w14:paraId="00BA4D47" w14:textId="77777777" w:rsidR="005D17DB" w:rsidRDefault="005D17DB" w:rsidP="005D17DB">
      <w:pPr>
        <w:ind w:left="778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(тыс. руб.)</w:t>
      </w:r>
    </w:p>
    <w:tbl>
      <w:tblPr>
        <w:tblpPr w:leftFromText="180" w:rightFromText="180" w:vertAnchor="text" w:tblpX="-318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4"/>
        <w:gridCol w:w="2874"/>
        <w:gridCol w:w="1260"/>
        <w:gridCol w:w="1260"/>
        <w:gridCol w:w="1307"/>
      </w:tblGrid>
      <w:tr w:rsidR="005D17DB" w:rsidRPr="00B3491F" w14:paraId="2FCE5527" w14:textId="77777777" w:rsidTr="00386513">
        <w:trPr>
          <w:trHeight w:val="360"/>
          <w:tblHeader/>
        </w:trPr>
        <w:tc>
          <w:tcPr>
            <w:tcW w:w="4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403D" w14:textId="77777777" w:rsidR="005D17DB" w:rsidRPr="00B3491F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41469" w14:textId="77777777" w:rsidR="005D17DB" w:rsidRPr="00B3491F" w:rsidRDefault="005D17DB" w:rsidP="00386513">
            <w:pPr>
              <w:jc w:val="center"/>
              <w:rPr>
                <w:b/>
                <w:sz w:val="22"/>
                <w:szCs w:val="22"/>
              </w:rPr>
            </w:pPr>
          </w:p>
          <w:p w14:paraId="24000AF2" w14:textId="77777777" w:rsidR="005D17DB" w:rsidRPr="00B3491F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B7D0" w14:textId="77777777" w:rsidR="005D17DB" w:rsidRPr="00B3491F" w:rsidRDefault="005D17DB" w:rsidP="00386513">
            <w:pPr>
              <w:jc w:val="center"/>
              <w:rPr>
                <w:b/>
                <w:sz w:val="22"/>
                <w:szCs w:val="22"/>
              </w:rPr>
            </w:pPr>
          </w:p>
          <w:p w14:paraId="06886E7F" w14:textId="77777777" w:rsidR="005D17DB" w:rsidRPr="00B3491F" w:rsidRDefault="005D17DB" w:rsidP="00386513">
            <w:pPr>
              <w:jc w:val="center"/>
              <w:rPr>
                <w:b/>
                <w:sz w:val="22"/>
                <w:szCs w:val="22"/>
              </w:rPr>
            </w:pPr>
          </w:p>
          <w:p w14:paraId="3B03C000" w14:textId="77777777" w:rsidR="005D17DB" w:rsidRPr="00B3491F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  <w:r w:rsidRPr="00B3491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8CE1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Плановый период</w:t>
            </w:r>
          </w:p>
        </w:tc>
      </w:tr>
      <w:tr w:rsidR="005D17DB" w:rsidRPr="00B3491F" w14:paraId="0E081D21" w14:textId="77777777" w:rsidTr="00386513">
        <w:trPr>
          <w:trHeight w:val="195"/>
          <w:tblHeader/>
        </w:trPr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829A" w14:textId="77777777" w:rsidR="005D17DB" w:rsidRPr="00B3491F" w:rsidRDefault="005D17DB" w:rsidP="00386513">
            <w:pPr>
              <w:rPr>
                <w:b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001B8" w14:textId="77777777" w:rsidR="005D17DB" w:rsidRPr="00B3491F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DD64" w14:textId="77777777" w:rsidR="005D17DB" w:rsidRPr="00B3491F" w:rsidRDefault="005D17DB" w:rsidP="00386513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0E63" w14:textId="77777777" w:rsidR="005D17DB" w:rsidRPr="00B3491F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  <w:r w:rsidRPr="00B3491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A344" w14:textId="77777777" w:rsidR="005D17DB" w:rsidRPr="00B3491F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 xml:space="preserve">7 </w:t>
            </w:r>
            <w:r w:rsidRPr="00B3491F">
              <w:rPr>
                <w:b/>
                <w:sz w:val="22"/>
                <w:szCs w:val="22"/>
              </w:rPr>
              <w:t>год</w:t>
            </w:r>
          </w:p>
        </w:tc>
      </w:tr>
      <w:tr w:rsidR="005D17DB" w:rsidRPr="00B3491F" w14:paraId="67B493C0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4205" w14:textId="77777777" w:rsidR="005D17DB" w:rsidRPr="00B3491F" w:rsidRDefault="005D17DB" w:rsidP="00386513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9B26" w14:textId="77777777" w:rsidR="005D17DB" w:rsidRPr="00B3491F" w:rsidRDefault="005D17DB" w:rsidP="00386513">
            <w:pPr>
              <w:tabs>
                <w:tab w:val="left" w:pos="552"/>
              </w:tabs>
              <w:snapToGrid w:val="0"/>
              <w:rPr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000 01 03 00 00 00 0000 000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8C5" w14:textId="77777777" w:rsidR="005D17DB" w:rsidRPr="00B3491F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E0D8" w14:textId="77777777" w:rsidR="005D17DB" w:rsidRPr="00B3491F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B228" w14:textId="77777777" w:rsidR="005D17DB" w:rsidRPr="00B3491F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</w:tr>
      <w:tr w:rsidR="005D17DB" w:rsidRPr="00B3491F" w14:paraId="708A175B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2A2F" w14:textId="77777777" w:rsidR="005D17DB" w:rsidRPr="00B3491F" w:rsidRDefault="005D17DB" w:rsidP="00386513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sz w:val="22"/>
                <w:szCs w:val="22"/>
                <w:shd w:val="clear" w:color="auto" w:fill="FFFFFF"/>
              </w:rPr>
              <w:t>Бюджетные кредиты из других бюджетов бюджетной системы Российской 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031A" w14:textId="77777777" w:rsidR="005D17DB" w:rsidRPr="00B3491F" w:rsidRDefault="005D17DB" w:rsidP="00386513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color w:val="464C55"/>
                <w:sz w:val="22"/>
                <w:szCs w:val="22"/>
                <w:shd w:val="clear" w:color="auto" w:fill="FFFFFF"/>
              </w:rPr>
              <w:t>000 01 03 01 00 00 0000 000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E7F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24DD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0D3F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5D17DB" w:rsidRPr="00B3491F" w14:paraId="6E7F7E14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E65B" w14:textId="77777777" w:rsidR="005D17DB" w:rsidRPr="00B3491F" w:rsidRDefault="005D17DB" w:rsidP="00AF527A">
            <w:pPr>
              <w:pStyle w:val="23"/>
              <w:widowControl/>
              <w:numPr>
                <w:ilvl w:val="5"/>
                <w:numId w:val="2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Привлечение</w:t>
            </w:r>
            <w:r w:rsidRPr="00B3491F">
              <w:rPr>
                <w:b/>
                <w:snapToGrid w:val="0"/>
                <w:sz w:val="22"/>
                <w:szCs w:val="22"/>
              </w:rPr>
              <w:t xml:space="preserve"> бюджетных кредитов</w:t>
            </w:r>
            <w:r w:rsidRPr="00B3491F">
              <w:rPr>
                <w:b/>
                <w:sz w:val="22"/>
                <w:szCs w:val="22"/>
              </w:rPr>
              <w:t xml:space="preserve"> из других бюджетов бюджетной системы Российской Федерации </w:t>
            </w:r>
            <w:r w:rsidRPr="00B3491F">
              <w:rPr>
                <w:snapToGrid w:val="0"/>
                <w:sz w:val="22"/>
                <w:szCs w:val="22"/>
              </w:rPr>
              <w:t xml:space="preserve"> </w:t>
            </w:r>
            <w:r w:rsidRPr="00B3491F">
              <w:rPr>
                <w:b/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2B44" w14:textId="77777777" w:rsidR="005D17DB" w:rsidRPr="00B3491F" w:rsidRDefault="005D17DB" w:rsidP="00386513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000 01 03 01 00 00 0000 700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B370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7A1A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E394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5D17DB" w:rsidRPr="00B3491F" w14:paraId="00BAEBAD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B2E3" w14:textId="77777777" w:rsidR="005D17DB" w:rsidRPr="00B3491F" w:rsidRDefault="005D17DB" w:rsidP="00AF527A">
            <w:pPr>
              <w:pStyle w:val="23"/>
              <w:widowControl/>
              <w:numPr>
                <w:ilvl w:val="5"/>
                <w:numId w:val="2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Привлечение  кредитов из 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7E6A" w14:textId="77777777" w:rsidR="005D17DB" w:rsidRPr="00B3491F" w:rsidRDefault="005D17DB" w:rsidP="00386513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901 01 03 01 00 10 0000 710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7B15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8E8D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7A5C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5D17DB" w:rsidRPr="00B3491F" w14:paraId="250C6F25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ED91" w14:textId="77777777" w:rsidR="005D17DB" w:rsidRPr="00B3491F" w:rsidRDefault="005D17DB" w:rsidP="00AF527A">
            <w:pPr>
              <w:pStyle w:val="23"/>
              <w:widowControl/>
              <w:numPr>
                <w:ilvl w:val="5"/>
                <w:numId w:val="2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Погашение бюджетных кредитов, полученных из других  бюджетов бюджетной системы Российской 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A37A" w14:textId="77777777" w:rsidR="005D17DB" w:rsidRPr="00B3491F" w:rsidRDefault="005D17DB" w:rsidP="00386513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000 01 03 01 00 00 0000 800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4F76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0C51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4239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5D17DB" w:rsidRPr="00B3491F" w14:paraId="70A3AA7D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A5FF" w14:textId="77777777" w:rsidR="005D17DB" w:rsidRPr="00B3491F" w:rsidRDefault="005D17DB" w:rsidP="00AF527A">
            <w:pPr>
              <w:pStyle w:val="23"/>
              <w:widowControl/>
              <w:numPr>
                <w:ilvl w:val="5"/>
                <w:numId w:val="2"/>
              </w:numPr>
              <w:tabs>
                <w:tab w:val="clear" w:pos="928"/>
              </w:tabs>
              <w:spacing w:after="0" w:line="0" w:lineRule="atLeast"/>
              <w:ind w:left="0" w:firstLine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Погашение бюджетами сельских поселений кредитов из других  бюджетов бюджетной системы Российской 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1362" w14:textId="77777777" w:rsidR="005D17DB" w:rsidRPr="00B3491F" w:rsidRDefault="005D17DB" w:rsidP="00386513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901 01 03 01 00 10 0000 810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815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A389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372" w14:textId="77777777" w:rsidR="005D17DB" w:rsidRPr="00B3491F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0,000</w:t>
            </w:r>
          </w:p>
        </w:tc>
      </w:tr>
      <w:tr w:rsidR="005D17DB" w:rsidRPr="00B3491F" w14:paraId="3690A3B7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6197" w14:textId="77777777" w:rsidR="005D17DB" w:rsidRPr="00B3491F" w:rsidRDefault="005D17DB" w:rsidP="00386513">
            <w:pPr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B226" w14:textId="77777777" w:rsidR="005D17DB" w:rsidRPr="00B3491F" w:rsidRDefault="005D17DB" w:rsidP="00386513">
            <w:pPr>
              <w:tabs>
                <w:tab w:val="left" w:pos="552"/>
              </w:tabs>
              <w:snapToGrid w:val="0"/>
              <w:rPr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42E8" w14:textId="77777777" w:rsidR="005D17DB" w:rsidRPr="00B3491F" w:rsidRDefault="005D17DB" w:rsidP="00386513">
            <w:pPr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851,653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95B9" w14:textId="77777777" w:rsidR="005D17DB" w:rsidRPr="00B3491F" w:rsidRDefault="005D17DB" w:rsidP="00386513">
            <w:pPr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312" w14:textId="77777777" w:rsidR="005D17DB" w:rsidRPr="00B3491F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</w:tr>
      <w:tr w:rsidR="005D17DB" w:rsidRPr="00B3491F" w14:paraId="24C0DE64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65B7" w14:textId="77777777" w:rsidR="005D17DB" w:rsidRPr="00B3491F" w:rsidRDefault="005D17DB" w:rsidP="00386513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0D33" w14:textId="77777777" w:rsidR="005D17DB" w:rsidRPr="00B3491F" w:rsidRDefault="005D17DB" w:rsidP="00386513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000 01 05 00 00 00 0000 500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30B3" w14:textId="77777777" w:rsidR="005D17DB" w:rsidRPr="00563C1A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63C1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15908,064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0E55" w14:textId="77777777" w:rsidR="005D17DB" w:rsidRPr="00563C1A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63C1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16160,200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9B6A" w14:textId="77777777" w:rsidR="005D17DB" w:rsidRPr="00563C1A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63C1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16713,600</w:t>
            </w:r>
          </w:p>
        </w:tc>
      </w:tr>
      <w:tr w:rsidR="005D17DB" w:rsidRPr="00B3491F" w14:paraId="25146F5A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749A" w14:textId="77777777" w:rsidR="005D17DB" w:rsidRPr="00B3491F" w:rsidRDefault="005D17DB" w:rsidP="00386513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Увеличение прочих остатков 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07DA" w14:textId="77777777" w:rsidR="005D17DB" w:rsidRPr="00B3491F" w:rsidRDefault="005D17DB" w:rsidP="00386513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3ED4" w14:textId="77777777" w:rsidR="005D17DB" w:rsidRPr="00563C1A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15908,064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1A37" w14:textId="77777777" w:rsidR="005D17DB" w:rsidRPr="00563C1A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16160,200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8999" w14:textId="77777777" w:rsidR="005D17DB" w:rsidRPr="00563C1A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16713,600</w:t>
            </w:r>
          </w:p>
        </w:tc>
      </w:tr>
      <w:tr w:rsidR="005D17DB" w:rsidRPr="00B3491F" w14:paraId="687D48E2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8F17" w14:textId="77777777" w:rsidR="005D17DB" w:rsidRPr="00B3491F" w:rsidRDefault="005D17DB" w:rsidP="00386513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2318" w14:textId="77777777" w:rsidR="005D17DB" w:rsidRPr="00B3491F" w:rsidRDefault="005D17DB" w:rsidP="00386513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901 01 05 02 01 10 0000 510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4355" w14:textId="77777777" w:rsidR="005D17DB" w:rsidRPr="00563C1A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15908,064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F822" w14:textId="77777777" w:rsidR="005D17DB" w:rsidRPr="00563C1A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16160,200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0BB0" w14:textId="77777777" w:rsidR="005D17DB" w:rsidRPr="00563C1A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 w:rsidRPr="00563C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16713,600</w:t>
            </w:r>
          </w:p>
        </w:tc>
      </w:tr>
      <w:tr w:rsidR="005D17DB" w:rsidRPr="00B3491F" w14:paraId="0FFFA4E4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0029" w14:textId="77777777" w:rsidR="005D17DB" w:rsidRPr="00B3491F" w:rsidRDefault="005D17DB" w:rsidP="00386513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FA9D" w14:textId="77777777" w:rsidR="005D17DB" w:rsidRPr="00B3491F" w:rsidRDefault="005D17DB" w:rsidP="00386513">
            <w:pPr>
              <w:snapToGrid w:val="0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000 01 05 00 00 00 0000 600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2B16" w14:textId="77777777" w:rsidR="005D17DB" w:rsidRPr="00D017FF" w:rsidRDefault="005D17DB" w:rsidP="003865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16759,717</w:t>
            </w:r>
            <w:r w:rsidRPr="00D017F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9A80" w14:textId="77777777" w:rsidR="005D17DB" w:rsidRPr="00563C1A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16160,200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DA1E" w14:textId="77777777" w:rsidR="005D17DB" w:rsidRPr="00563C1A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16713,600</w:t>
            </w:r>
          </w:p>
        </w:tc>
      </w:tr>
      <w:tr w:rsidR="005D17DB" w:rsidRPr="00B3491F" w14:paraId="57FC1AAF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7932" w14:textId="77777777" w:rsidR="005D17DB" w:rsidRPr="00B3491F" w:rsidRDefault="005D17DB" w:rsidP="00386513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Уменьшение прочих остатков 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601D" w14:textId="77777777" w:rsidR="005D17DB" w:rsidRPr="00B3491F" w:rsidRDefault="005D17DB" w:rsidP="00386513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F00E" w14:textId="77777777" w:rsidR="005D17DB" w:rsidRPr="00D017FF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16759,717</w:t>
            </w:r>
            <w:r w:rsidRPr="00D017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39C6" w14:textId="77777777" w:rsidR="005D17DB" w:rsidRPr="00563C1A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16160,200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6853" w14:textId="77777777" w:rsidR="005D17DB" w:rsidRPr="00563C1A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16713,600</w:t>
            </w:r>
          </w:p>
        </w:tc>
      </w:tr>
      <w:tr w:rsidR="005D17DB" w:rsidRPr="00B3491F" w14:paraId="1BB88C3F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7FF1" w14:textId="77777777" w:rsidR="005D17DB" w:rsidRPr="00B3491F" w:rsidRDefault="005D17DB" w:rsidP="00386513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Уменьшение  прочих остатков  денежных средств бюджетов сельских поселений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2E9E" w14:textId="77777777" w:rsidR="005D17DB" w:rsidRPr="00B3491F" w:rsidRDefault="005D17DB" w:rsidP="00386513">
            <w:pPr>
              <w:snapToGrid w:val="0"/>
              <w:rPr>
                <w:sz w:val="22"/>
                <w:szCs w:val="22"/>
              </w:rPr>
            </w:pPr>
            <w:r w:rsidRPr="00B3491F">
              <w:rPr>
                <w:sz w:val="22"/>
                <w:szCs w:val="22"/>
              </w:rPr>
              <w:t>901 01 05 02 01 10 0000 610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5D28" w14:textId="77777777" w:rsidR="005D17DB" w:rsidRPr="00D017FF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16759,717</w:t>
            </w:r>
            <w:r w:rsidRPr="00D017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A7BD" w14:textId="77777777" w:rsidR="005D17DB" w:rsidRPr="00563C1A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16160,200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E030" w14:textId="77777777" w:rsidR="005D17DB" w:rsidRPr="00563C1A" w:rsidRDefault="005D17DB" w:rsidP="0038651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16713,600</w:t>
            </w:r>
          </w:p>
        </w:tc>
      </w:tr>
      <w:tr w:rsidR="005D17DB" w:rsidRPr="00B3491F" w14:paraId="138C7625" w14:textId="77777777" w:rsidTr="00386513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1B91" w14:textId="77777777" w:rsidR="005D17DB" w:rsidRPr="00B3491F" w:rsidRDefault="005D17DB" w:rsidP="00386513">
            <w:pPr>
              <w:pStyle w:val="af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3283" w14:textId="77777777" w:rsidR="005D17DB" w:rsidRPr="00B3491F" w:rsidRDefault="005D17DB" w:rsidP="00386513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A534" w14:textId="77777777" w:rsidR="005D17DB" w:rsidRPr="00B3491F" w:rsidRDefault="005D17DB" w:rsidP="00386513">
            <w:pPr>
              <w:pStyle w:val="a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851,653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9F06" w14:textId="77777777" w:rsidR="005D17DB" w:rsidRPr="00B3491F" w:rsidRDefault="005D17DB" w:rsidP="0038651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6891" w14:textId="77777777" w:rsidR="005D17DB" w:rsidRPr="00B3491F" w:rsidRDefault="005D17DB" w:rsidP="0038651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3491F">
              <w:rPr>
                <w:b/>
                <w:sz w:val="22"/>
                <w:szCs w:val="22"/>
              </w:rPr>
              <w:t>0,000</w:t>
            </w:r>
          </w:p>
        </w:tc>
      </w:tr>
    </w:tbl>
    <w:p w14:paraId="0E9D1966" w14:textId="77777777" w:rsidR="005D17DB" w:rsidRPr="00B3491F" w:rsidRDefault="005D17DB" w:rsidP="005D17DB">
      <w:pPr>
        <w:rPr>
          <w:sz w:val="22"/>
          <w:szCs w:val="22"/>
        </w:rPr>
      </w:pPr>
    </w:p>
    <w:p w14:paraId="3BE41B1F" w14:textId="77777777" w:rsidR="005D17DB" w:rsidRDefault="005D17DB" w:rsidP="005D17DB"/>
    <w:tbl>
      <w:tblPr>
        <w:tblW w:w="10305" w:type="dxa"/>
        <w:tblInd w:w="93" w:type="dxa"/>
        <w:tblLook w:val="04A0" w:firstRow="1" w:lastRow="0" w:firstColumn="1" w:lastColumn="0" w:noHBand="0" w:noVBand="1"/>
      </w:tblPr>
      <w:tblGrid>
        <w:gridCol w:w="3860"/>
        <w:gridCol w:w="2994"/>
        <w:gridCol w:w="1241"/>
        <w:gridCol w:w="1105"/>
        <w:gridCol w:w="1105"/>
      </w:tblGrid>
      <w:tr w:rsidR="005D17DB" w:rsidRPr="006A48E1" w14:paraId="460250F3" w14:textId="77777777" w:rsidTr="00386513">
        <w:trPr>
          <w:trHeight w:val="16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14F86" w14:textId="77777777" w:rsidR="005D17DB" w:rsidRPr="006A48E1" w:rsidRDefault="005D17DB" w:rsidP="003865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AAAA" w14:textId="77777777" w:rsidR="005D17DB" w:rsidRDefault="005D17DB" w:rsidP="00386513">
            <w:pPr>
              <w:jc w:val="right"/>
              <w:rPr>
                <w:bCs/>
                <w:sz w:val="18"/>
                <w:szCs w:val="18"/>
              </w:rPr>
            </w:pPr>
            <w:r w:rsidRPr="006A48E1">
              <w:rPr>
                <w:bCs/>
                <w:sz w:val="18"/>
                <w:szCs w:val="18"/>
              </w:rPr>
              <w:t xml:space="preserve">Приложение 2                                                                                                                                                                                к </w:t>
            </w:r>
            <w:r>
              <w:rPr>
                <w:bCs/>
                <w:sz w:val="18"/>
                <w:szCs w:val="18"/>
              </w:rPr>
              <w:t xml:space="preserve">Решению </w:t>
            </w:r>
            <w:r w:rsidRPr="006A48E1">
              <w:rPr>
                <w:bCs/>
                <w:sz w:val="18"/>
                <w:szCs w:val="18"/>
              </w:rPr>
              <w:t xml:space="preserve">комитета местного </w:t>
            </w:r>
          </w:p>
          <w:p w14:paraId="2893ED36" w14:textId="77777777" w:rsidR="005D17DB" w:rsidRDefault="005D17DB" w:rsidP="00386513">
            <w:pPr>
              <w:jc w:val="right"/>
              <w:rPr>
                <w:bCs/>
                <w:sz w:val="18"/>
                <w:szCs w:val="18"/>
              </w:rPr>
            </w:pPr>
            <w:r w:rsidRPr="006A48E1">
              <w:rPr>
                <w:bCs/>
                <w:sz w:val="18"/>
                <w:szCs w:val="18"/>
              </w:rPr>
              <w:t xml:space="preserve">самоуправления Сосновского сельсовета  </w:t>
            </w:r>
          </w:p>
          <w:p w14:paraId="4E0005F6" w14:textId="77777777" w:rsidR="005D17DB" w:rsidRDefault="005D17DB" w:rsidP="00386513">
            <w:pPr>
              <w:jc w:val="right"/>
              <w:rPr>
                <w:bCs/>
                <w:sz w:val="18"/>
                <w:szCs w:val="18"/>
              </w:rPr>
            </w:pPr>
            <w:r w:rsidRPr="006A48E1">
              <w:rPr>
                <w:bCs/>
                <w:sz w:val="18"/>
                <w:szCs w:val="18"/>
              </w:rPr>
              <w:t xml:space="preserve">Пензенской области « О   бюджете Сосновского </w:t>
            </w:r>
          </w:p>
          <w:p w14:paraId="71F183EF" w14:textId="77777777" w:rsidR="005D17DB" w:rsidRDefault="005D17DB" w:rsidP="00386513">
            <w:pPr>
              <w:jc w:val="right"/>
              <w:rPr>
                <w:bCs/>
                <w:sz w:val="18"/>
                <w:szCs w:val="18"/>
              </w:rPr>
            </w:pPr>
            <w:r w:rsidRPr="006A48E1">
              <w:rPr>
                <w:bCs/>
                <w:sz w:val="18"/>
                <w:szCs w:val="18"/>
              </w:rPr>
              <w:t xml:space="preserve">сельсовета  Бессоновского района Пензенской </w:t>
            </w:r>
          </w:p>
          <w:p w14:paraId="595F524C" w14:textId="77777777" w:rsidR="005D17DB" w:rsidRDefault="005D17DB" w:rsidP="00386513">
            <w:pPr>
              <w:jc w:val="right"/>
              <w:rPr>
                <w:bCs/>
                <w:sz w:val="18"/>
                <w:szCs w:val="18"/>
              </w:rPr>
            </w:pPr>
            <w:r w:rsidRPr="006A48E1">
              <w:rPr>
                <w:bCs/>
                <w:sz w:val="18"/>
                <w:szCs w:val="18"/>
              </w:rPr>
              <w:t>области на 202</w:t>
            </w:r>
            <w:r>
              <w:rPr>
                <w:bCs/>
                <w:sz w:val="18"/>
                <w:szCs w:val="18"/>
              </w:rPr>
              <w:t>5</w:t>
            </w:r>
            <w:r w:rsidRPr="006A48E1">
              <w:rPr>
                <w:bCs/>
                <w:sz w:val="18"/>
                <w:szCs w:val="18"/>
              </w:rPr>
              <w:t xml:space="preserve"> год и плановый </w:t>
            </w:r>
          </w:p>
          <w:p w14:paraId="38E50BCC" w14:textId="77777777" w:rsidR="005D17DB" w:rsidRPr="006A48E1" w:rsidRDefault="005D17DB" w:rsidP="00386513">
            <w:pPr>
              <w:jc w:val="right"/>
              <w:rPr>
                <w:bCs/>
                <w:sz w:val="18"/>
                <w:szCs w:val="18"/>
              </w:rPr>
            </w:pPr>
            <w:r w:rsidRPr="006A48E1">
              <w:rPr>
                <w:bCs/>
                <w:sz w:val="18"/>
                <w:szCs w:val="18"/>
              </w:rPr>
              <w:t>период 202</w:t>
            </w:r>
            <w:r>
              <w:rPr>
                <w:bCs/>
                <w:sz w:val="18"/>
                <w:szCs w:val="18"/>
              </w:rPr>
              <w:t>6</w:t>
            </w:r>
            <w:r w:rsidRPr="006A48E1">
              <w:rPr>
                <w:bCs/>
                <w:sz w:val="18"/>
                <w:szCs w:val="18"/>
              </w:rPr>
              <w:t xml:space="preserve"> и 202</w:t>
            </w:r>
            <w:r>
              <w:rPr>
                <w:bCs/>
                <w:sz w:val="18"/>
                <w:szCs w:val="18"/>
              </w:rPr>
              <w:t>7</w:t>
            </w:r>
            <w:r w:rsidRPr="006A48E1">
              <w:rPr>
                <w:bCs/>
                <w:sz w:val="18"/>
                <w:szCs w:val="18"/>
              </w:rPr>
              <w:t xml:space="preserve"> годов»</w:t>
            </w:r>
          </w:p>
        </w:tc>
      </w:tr>
      <w:tr w:rsidR="005D17DB" w:rsidRPr="006A48E1" w14:paraId="278B649C" w14:textId="77777777" w:rsidTr="00386513">
        <w:trPr>
          <w:trHeight w:val="975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84AD3" w14:textId="77777777" w:rsidR="005D17DB" w:rsidRPr="006A48E1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 w:rsidRPr="006A48E1">
              <w:rPr>
                <w:b/>
                <w:bCs/>
                <w:sz w:val="22"/>
                <w:szCs w:val="22"/>
              </w:rPr>
              <w:lastRenderedPageBreak/>
              <w:t>Объем поступления налоговых и неналоговых доходов в бюджет Сосновского сельсовета Бессоновского района Пензенской области на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6A48E1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6A48E1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6A48E1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</w:tr>
      <w:tr w:rsidR="005D17DB" w:rsidRPr="003C3E5B" w14:paraId="6531770B" w14:textId="77777777" w:rsidTr="00386513">
        <w:trPr>
          <w:trHeight w:val="180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F73FD" w14:textId="77777777" w:rsidR="005D17DB" w:rsidRPr="003C3E5B" w:rsidRDefault="005D17DB" w:rsidP="00386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17DB" w:rsidRPr="003C3E5B" w14:paraId="58137461" w14:textId="77777777" w:rsidTr="00386513">
        <w:trPr>
          <w:trHeight w:val="402"/>
        </w:trPr>
        <w:tc>
          <w:tcPr>
            <w:tcW w:w="10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BB6F" w14:textId="77777777" w:rsidR="005D17DB" w:rsidRPr="003C3E5B" w:rsidRDefault="005D17DB" w:rsidP="003865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3E5B">
              <w:rPr>
                <w:rFonts w:ascii="Arial" w:hAnsi="Arial" w:cs="Arial"/>
                <w:color w:val="000000"/>
                <w:sz w:val="16"/>
                <w:szCs w:val="16"/>
              </w:rPr>
              <w:t>(тыс.рублей)</w:t>
            </w:r>
          </w:p>
        </w:tc>
      </w:tr>
      <w:tr w:rsidR="005D17DB" w14:paraId="5494F26B" w14:textId="77777777" w:rsidTr="00386513">
        <w:trPr>
          <w:trHeight w:val="585"/>
        </w:trPr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8C05" w14:textId="77777777" w:rsidR="005D17DB" w:rsidRDefault="005D17DB" w:rsidP="003865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Виды доходов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9368" w14:textId="77777777" w:rsidR="005D17DB" w:rsidRDefault="005D17DB" w:rsidP="003865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 бюджетной классификации доходов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AC5D" w14:textId="77777777" w:rsidR="005D17DB" w:rsidRDefault="005D17DB" w:rsidP="00386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2025 год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2C5F" w14:textId="77777777" w:rsidR="005D17DB" w:rsidRDefault="005D17DB" w:rsidP="00386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2860" w14:textId="77777777" w:rsidR="005D17DB" w:rsidRDefault="005D17DB" w:rsidP="003865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</w:tr>
      <w:tr w:rsidR="005D17DB" w:rsidRPr="003C3E5B" w14:paraId="651A0F51" w14:textId="77777777" w:rsidTr="00386513">
        <w:trPr>
          <w:trHeight w:val="450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E356" w14:textId="77777777" w:rsidR="005D17DB" w:rsidRPr="003C3E5B" w:rsidRDefault="005D17DB" w:rsidP="0038651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4CBC" w14:textId="77777777" w:rsidR="005D17DB" w:rsidRPr="003C3E5B" w:rsidRDefault="005D17DB" w:rsidP="0038651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90C1" w14:textId="77777777" w:rsidR="005D17DB" w:rsidRPr="003C3E5B" w:rsidRDefault="005D17DB" w:rsidP="0038651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0863" w14:textId="77777777" w:rsidR="005D17DB" w:rsidRPr="003C3E5B" w:rsidRDefault="005D17DB" w:rsidP="0038651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BAB9" w14:textId="77777777" w:rsidR="005D17DB" w:rsidRPr="003C3E5B" w:rsidRDefault="005D17DB" w:rsidP="0038651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17DB" w14:paraId="07C18D8F" w14:textId="77777777" w:rsidTr="00386513">
        <w:trPr>
          <w:trHeight w:val="25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7489" w14:textId="77777777" w:rsidR="005D17DB" w:rsidRDefault="005D17DB" w:rsidP="003865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8B00" w14:textId="77777777" w:rsidR="005D17DB" w:rsidRDefault="005D17DB" w:rsidP="003865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7A09" w14:textId="77777777" w:rsidR="005D17DB" w:rsidRDefault="005D17DB" w:rsidP="003865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68A2" w14:textId="77777777" w:rsidR="005D17DB" w:rsidRDefault="005D17DB" w:rsidP="003865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05FC" w14:textId="77777777" w:rsidR="005D17DB" w:rsidRDefault="005D17DB" w:rsidP="003865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5D17DB" w14:paraId="568E802B" w14:textId="77777777" w:rsidTr="00386513">
        <w:trPr>
          <w:trHeight w:val="6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67D7" w14:textId="77777777" w:rsidR="005D17DB" w:rsidRDefault="005D17DB" w:rsidP="00386513">
            <w:pPr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НАЛОГОВЫЕ И НЕНАЛОГОВЫЕ ДОХОДЫ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621F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000 1 00 00000 00 0000 000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0FE3" w14:textId="77777777" w:rsidR="005D17DB" w:rsidRDefault="005D17DB" w:rsidP="003865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10772,900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3C06" w14:textId="77777777" w:rsidR="005D17DB" w:rsidRDefault="005D17DB" w:rsidP="003865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11142,700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93BC" w14:textId="77777777" w:rsidR="005D17DB" w:rsidRDefault="005D17DB" w:rsidP="003865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11616,300</w:t>
            </w:r>
          </w:p>
        </w:tc>
      </w:tr>
      <w:tr w:rsidR="005D17DB" w14:paraId="6ABA9BAD" w14:textId="77777777" w:rsidTr="00386513">
        <w:trPr>
          <w:trHeight w:val="6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C88A" w14:textId="77777777" w:rsidR="005D17DB" w:rsidRDefault="005D17DB" w:rsidP="00386513">
            <w:pPr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НАЛОГИ НА ПРИБЫЛЬ, ДОХОДЫ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2494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000 1 01 00000 00 0000 000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48CA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4462,000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2D26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4773,900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D461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5059,900</w:t>
            </w:r>
          </w:p>
        </w:tc>
      </w:tr>
      <w:tr w:rsidR="005D17DB" w14:paraId="42C1D24C" w14:textId="77777777" w:rsidTr="00386513">
        <w:trPr>
          <w:trHeight w:val="3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213B" w14:textId="77777777" w:rsidR="005D17DB" w:rsidRDefault="005D17DB" w:rsidP="00386513">
            <w:r>
              <w:t>Налог на доходы физических лиц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7EB1" w14:textId="77777777" w:rsidR="005D17DB" w:rsidRDefault="005D17DB" w:rsidP="00386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000 1 01 02000 01 0000 110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3739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4462,000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6757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4228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5059,900</w:t>
            </w:r>
          </w:p>
        </w:tc>
      </w:tr>
      <w:tr w:rsidR="005D17DB" w14:paraId="2FF40372" w14:textId="77777777" w:rsidTr="00386513">
        <w:trPr>
          <w:trHeight w:val="157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D7851" w14:textId="77777777" w:rsidR="005D17DB" w:rsidRDefault="005D17DB" w:rsidP="00386513">
            <w:pPr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7293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000 1 03 00000 00 0000 000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3F40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4026,900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6FE2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4130,800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380C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4277,400</w:t>
            </w:r>
          </w:p>
        </w:tc>
      </w:tr>
      <w:tr w:rsidR="005D17DB" w14:paraId="51E8A9D2" w14:textId="77777777" w:rsidTr="00386513">
        <w:trPr>
          <w:trHeight w:val="100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F326" w14:textId="77777777" w:rsidR="005D17DB" w:rsidRDefault="005D17DB" w:rsidP="00386513"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BE43" w14:textId="77777777" w:rsidR="005D17DB" w:rsidRDefault="005D17DB" w:rsidP="00386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000 1 03 02000 01 0000 110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F8CA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F50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C969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4277,400</w:t>
            </w:r>
          </w:p>
        </w:tc>
      </w:tr>
      <w:tr w:rsidR="005D17DB" w14:paraId="78D5CC57" w14:textId="77777777" w:rsidTr="00386513">
        <w:trPr>
          <w:trHeight w:val="6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ADAF" w14:textId="77777777" w:rsidR="005D17DB" w:rsidRDefault="005D17DB" w:rsidP="00386513">
            <w:pPr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НАЛОГИ НА ИМУЩЕСТВО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0EF5" w14:textId="77777777" w:rsidR="005D17DB" w:rsidRDefault="005D17DB" w:rsidP="003865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9490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2144,000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1DB2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2184,000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1725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2225,000</w:t>
            </w:r>
          </w:p>
        </w:tc>
      </w:tr>
      <w:tr w:rsidR="005D17DB" w14:paraId="5902FF83" w14:textId="77777777" w:rsidTr="00386513">
        <w:trPr>
          <w:trHeight w:val="9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2702" w14:textId="77777777" w:rsidR="005D17DB" w:rsidRDefault="005D17DB" w:rsidP="00386513">
            <w:r>
              <w:t>Налог на имущество физических лиц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45E1" w14:textId="77777777" w:rsidR="005D17DB" w:rsidRDefault="005D17DB" w:rsidP="00386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000 1 06 01000 00 0000 110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8D86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1DC7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3BCD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1076,000</w:t>
            </w:r>
          </w:p>
        </w:tc>
      </w:tr>
      <w:tr w:rsidR="005D17DB" w14:paraId="32D00539" w14:textId="77777777" w:rsidTr="00386513">
        <w:trPr>
          <w:trHeight w:val="43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12ED6" w14:textId="77777777" w:rsidR="005D17DB" w:rsidRDefault="005D17DB" w:rsidP="00386513">
            <w:r>
              <w:t>Земельный налог физических лиц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B750" w14:textId="77777777" w:rsidR="005D17DB" w:rsidRDefault="005D17DB" w:rsidP="00386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000 1 06 06040 00 0000 110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3D4B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6028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A663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688,000</w:t>
            </w:r>
          </w:p>
        </w:tc>
      </w:tr>
      <w:tr w:rsidR="005D17DB" w14:paraId="3D6C4065" w14:textId="77777777" w:rsidTr="00386513">
        <w:trPr>
          <w:trHeight w:val="43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2CB4" w14:textId="77777777" w:rsidR="005D17DB" w:rsidRDefault="005D17DB" w:rsidP="00386513">
            <w:r>
              <w:t>Земельный налог с организаций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DCCA" w14:textId="77777777" w:rsidR="005D17DB" w:rsidRDefault="005D17DB" w:rsidP="00386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000 1 06 06030 00 0000 110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24B2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AF68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149A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461,000</w:t>
            </w:r>
          </w:p>
        </w:tc>
      </w:tr>
      <w:tr w:rsidR="005D17DB" w14:paraId="78EA3181" w14:textId="77777777" w:rsidTr="00386513">
        <w:trPr>
          <w:trHeight w:val="54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449F" w14:textId="77777777" w:rsidR="005D17DB" w:rsidRDefault="005D17DB" w:rsidP="00386513">
            <w:pPr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711D" w14:textId="77777777" w:rsidR="005D17DB" w:rsidRDefault="005D17DB" w:rsidP="003865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27FF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3FE6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385E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42,000</w:t>
            </w:r>
          </w:p>
        </w:tc>
      </w:tr>
      <w:tr w:rsidR="005D17DB" w14:paraId="2893205B" w14:textId="77777777" w:rsidTr="00386513">
        <w:trPr>
          <w:trHeight w:val="1362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2D61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C479" w14:textId="77777777" w:rsidR="005D17DB" w:rsidRDefault="005D17DB" w:rsidP="0038651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0E75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5054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9EB4" w14:textId="77777777" w:rsidR="005D17DB" w:rsidRDefault="005D17DB" w:rsidP="0038651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12,000</w:t>
            </w:r>
          </w:p>
        </w:tc>
      </w:tr>
    </w:tbl>
    <w:p w14:paraId="2F4D090B" w14:textId="77777777" w:rsidR="005D17DB" w:rsidRDefault="005D17DB" w:rsidP="005D17DB"/>
    <w:p w14:paraId="3960B780" w14:textId="77777777" w:rsidR="005D17DB" w:rsidRDefault="005D17DB" w:rsidP="005D17DB"/>
    <w:p w14:paraId="4E6C6E6F" w14:textId="77777777" w:rsidR="005D17DB" w:rsidRDefault="005D17DB" w:rsidP="005D17DB"/>
    <w:p w14:paraId="30D5765C" w14:textId="77777777" w:rsidR="005D17DB" w:rsidRDefault="005D17DB" w:rsidP="005D17DB"/>
    <w:p w14:paraId="082A7FB1" w14:textId="77777777" w:rsidR="005D17DB" w:rsidRDefault="005D17DB" w:rsidP="005D17DB"/>
    <w:tbl>
      <w:tblPr>
        <w:tblW w:w="10601" w:type="dxa"/>
        <w:tblInd w:w="-176" w:type="dxa"/>
        <w:tblLook w:val="04A0" w:firstRow="1" w:lastRow="0" w:firstColumn="1" w:lastColumn="0" w:noHBand="0" w:noVBand="1"/>
      </w:tblPr>
      <w:tblGrid>
        <w:gridCol w:w="3261"/>
        <w:gridCol w:w="546"/>
        <w:gridCol w:w="1096"/>
        <w:gridCol w:w="436"/>
        <w:gridCol w:w="656"/>
        <w:gridCol w:w="546"/>
        <w:gridCol w:w="1300"/>
        <w:gridCol w:w="1340"/>
        <w:gridCol w:w="1420"/>
      </w:tblGrid>
      <w:tr w:rsidR="005D17DB" w:rsidRPr="00A3459C" w14:paraId="1CF485A7" w14:textId="77777777" w:rsidTr="00386513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5BBA" w14:textId="77777777" w:rsidR="005D17DB" w:rsidRPr="00222021" w:rsidRDefault="005D17DB" w:rsidP="00386513"/>
        </w:tc>
        <w:tc>
          <w:tcPr>
            <w:tcW w:w="7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D1C6" w14:textId="77777777" w:rsidR="005D17DB" w:rsidRPr="00222021" w:rsidRDefault="005D17DB" w:rsidP="00386513">
            <w:pPr>
              <w:jc w:val="right"/>
            </w:pPr>
            <w:r w:rsidRPr="00222021">
              <w:rPr>
                <w:b/>
                <w:bCs/>
              </w:rPr>
              <w:t xml:space="preserve">  Приложение 3</w:t>
            </w:r>
          </w:p>
        </w:tc>
      </w:tr>
      <w:tr w:rsidR="005D17DB" w:rsidRPr="00A3459C" w14:paraId="02F77290" w14:textId="77777777" w:rsidTr="00386513">
        <w:trPr>
          <w:trHeight w:val="4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20A5" w14:textId="77777777" w:rsidR="005D17DB" w:rsidRPr="00A3459C" w:rsidRDefault="005D17DB" w:rsidP="00386513"/>
        </w:tc>
        <w:tc>
          <w:tcPr>
            <w:tcW w:w="7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95700" w14:textId="77777777" w:rsidR="005D17DB" w:rsidRDefault="005D17DB" w:rsidP="00386513">
            <w:pPr>
              <w:jc w:val="right"/>
            </w:pPr>
            <w:r w:rsidRPr="00A3459C">
              <w:t xml:space="preserve">к </w:t>
            </w:r>
            <w:r>
              <w:t xml:space="preserve">Решению </w:t>
            </w:r>
            <w:r w:rsidRPr="00A3459C">
              <w:t xml:space="preserve">комитета местного </w:t>
            </w:r>
          </w:p>
          <w:p w14:paraId="741B549E" w14:textId="77777777" w:rsidR="005D17DB" w:rsidRDefault="005D17DB" w:rsidP="00386513">
            <w:pPr>
              <w:jc w:val="right"/>
            </w:pPr>
            <w:r w:rsidRPr="00A3459C">
              <w:t xml:space="preserve">самоуправления Сосновского сельсовета  Пензенской </w:t>
            </w:r>
          </w:p>
          <w:p w14:paraId="578A2563" w14:textId="77777777" w:rsidR="005D17DB" w:rsidRDefault="005D17DB" w:rsidP="00386513">
            <w:pPr>
              <w:jc w:val="right"/>
            </w:pPr>
            <w:r w:rsidRPr="00A3459C">
              <w:t xml:space="preserve">области « О   бюджете Сосновского сельсовета  </w:t>
            </w:r>
          </w:p>
          <w:p w14:paraId="69C927B2" w14:textId="77777777" w:rsidR="005D17DB" w:rsidRDefault="005D17DB" w:rsidP="00386513">
            <w:pPr>
              <w:jc w:val="right"/>
            </w:pPr>
            <w:r w:rsidRPr="00A3459C">
              <w:t xml:space="preserve">Бессоновского района Пензенской области </w:t>
            </w:r>
          </w:p>
          <w:p w14:paraId="6504C49C" w14:textId="77777777" w:rsidR="005D17DB" w:rsidRPr="00A3459C" w:rsidRDefault="005D17DB" w:rsidP="00386513">
            <w:pPr>
              <w:jc w:val="right"/>
            </w:pPr>
            <w:r w:rsidRPr="00A3459C">
              <w:t>на 202</w:t>
            </w:r>
            <w:r>
              <w:t xml:space="preserve">5 </w:t>
            </w:r>
            <w:r w:rsidRPr="00A3459C">
              <w:t>год и плановый период 202</w:t>
            </w:r>
            <w:r>
              <w:t>6</w:t>
            </w:r>
            <w:r w:rsidRPr="00A3459C">
              <w:t xml:space="preserve"> и 202</w:t>
            </w:r>
            <w:r>
              <w:t>7</w:t>
            </w:r>
            <w:r w:rsidRPr="00A3459C">
              <w:t xml:space="preserve"> годов»</w:t>
            </w:r>
          </w:p>
        </w:tc>
      </w:tr>
      <w:tr w:rsidR="005D17DB" w:rsidRPr="00A3459C" w14:paraId="7D6F1D4A" w14:textId="77777777" w:rsidTr="00386513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A247" w14:textId="77777777" w:rsidR="005D17DB" w:rsidRPr="00A3459C" w:rsidRDefault="005D17DB" w:rsidP="00386513"/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5ED4" w14:textId="77777777" w:rsidR="005D17DB" w:rsidRPr="00A3459C" w:rsidRDefault="005D17DB" w:rsidP="00386513"/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BE1D" w14:textId="77777777" w:rsidR="005D17DB" w:rsidRPr="00A3459C" w:rsidRDefault="005D17DB" w:rsidP="00386513"/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22DE" w14:textId="77777777" w:rsidR="005D17DB" w:rsidRPr="00A3459C" w:rsidRDefault="005D17DB" w:rsidP="00386513"/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91AA" w14:textId="77777777" w:rsidR="005D17DB" w:rsidRPr="00A3459C" w:rsidRDefault="005D17DB" w:rsidP="00386513"/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F9A1" w14:textId="77777777" w:rsidR="005D17DB" w:rsidRPr="00A3459C" w:rsidRDefault="005D17DB" w:rsidP="00386513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6B47" w14:textId="77777777" w:rsidR="005D17DB" w:rsidRPr="00A3459C" w:rsidRDefault="005D17DB" w:rsidP="00386513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822C" w14:textId="77777777" w:rsidR="005D17DB" w:rsidRPr="00A3459C" w:rsidRDefault="005D17DB" w:rsidP="00386513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A3BC" w14:textId="77777777" w:rsidR="005D17DB" w:rsidRPr="00A3459C" w:rsidRDefault="005D17DB" w:rsidP="00386513"/>
        </w:tc>
      </w:tr>
      <w:tr w:rsidR="005D17DB" w:rsidRPr="00A3459C" w14:paraId="2B85AFD4" w14:textId="77777777" w:rsidTr="00386513">
        <w:trPr>
          <w:trHeight w:val="570"/>
        </w:trPr>
        <w:tc>
          <w:tcPr>
            <w:tcW w:w="10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3905B" w14:textId="77777777" w:rsidR="005D17DB" w:rsidRPr="00A3459C" w:rsidRDefault="005D17DB" w:rsidP="00386513">
            <w:pPr>
              <w:jc w:val="center"/>
              <w:rPr>
                <w:b/>
                <w:bCs/>
                <w:color w:val="000000"/>
              </w:rPr>
            </w:pPr>
            <w:r w:rsidRPr="00A3459C">
              <w:rPr>
                <w:b/>
                <w:bCs/>
                <w:color w:val="000000"/>
              </w:rPr>
              <w:t>Объем безвозмездных поступлений в бюджет Сосновского сельсовета Бессоновского района Пензенской области на 202</w:t>
            </w:r>
            <w:r>
              <w:rPr>
                <w:b/>
                <w:bCs/>
                <w:color w:val="000000"/>
              </w:rPr>
              <w:t>5</w:t>
            </w:r>
            <w:r w:rsidRPr="00A3459C">
              <w:rPr>
                <w:b/>
                <w:bCs/>
                <w:color w:val="000000"/>
              </w:rPr>
              <w:t xml:space="preserve"> год и плановый период 202</w:t>
            </w:r>
            <w:r>
              <w:rPr>
                <w:b/>
                <w:bCs/>
                <w:color w:val="000000"/>
              </w:rPr>
              <w:t>6</w:t>
            </w:r>
            <w:r w:rsidRPr="00A3459C">
              <w:rPr>
                <w:b/>
                <w:bCs/>
                <w:color w:val="000000"/>
              </w:rPr>
              <w:t xml:space="preserve"> и 202</w:t>
            </w:r>
            <w:r>
              <w:rPr>
                <w:b/>
                <w:bCs/>
                <w:color w:val="000000"/>
              </w:rPr>
              <w:t>7</w:t>
            </w:r>
            <w:r w:rsidRPr="00A3459C">
              <w:rPr>
                <w:b/>
                <w:bCs/>
                <w:color w:val="000000"/>
              </w:rPr>
              <w:t xml:space="preserve"> годов</w:t>
            </w:r>
          </w:p>
        </w:tc>
      </w:tr>
      <w:tr w:rsidR="005D17DB" w:rsidRPr="00A3459C" w14:paraId="5A0A263C" w14:textId="77777777" w:rsidTr="00386513">
        <w:trPr>
          <w:trHeight w:val="255"/>
        </w:trPr>
        <w:tc>
          <w:tcPr>
            <w:tcW w:w="65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71768" w14:textId="77777777" w:rsidR="005D17DB" w:rsidRPr="00A3459C" w:rsidRDefault="005D17DB" w:rsidP="00386513">
            <w:pPr>
              <w:jc w:val="right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9BDE3" w14:textId="77777777" w:rsidR="005D17DB" w:rsidRPr="00A3459C" w:rsidRDefault="005D17DB" w:rsidP="00386513">
            <w:pPr>
              <w:jc w:val="right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65D6B" w14:textId="77777777" w:rsidR="005D17DB" w:rsidRPr="00A3459C" w:rsidRDefault="005D17DB" w:rsidP="00386513"/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AB54E" w14:textId="77777777" w:rsidR="005D17DB" w:rsidRPr="00A3459C" w:rsidRDefault="005D17DB" w:rsidP="00386513"/>
        </w:tc>
      </w:tr>
      <w:tr w:rsidR="005D17DB" w:rsidRPr="008941F2" w14:paraId="5B3C6784" w14:textId="77777777" w:rsidTr="00386513">
        <w:trPr>
          <w:trHeight w:val="25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AEC7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Показатели бюджетной классификации доходов</w:t>
            </w:r>
          </w:p>
        </w:tc>
        <w:tc>
          <w:tcPr>
            <w:tcW w:w="4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E01C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5D17DB" w:rsidRPr="008941F2" w14:paraId="284B3802" w14:textId="77777777" w:rsidTr="00386513">
        <w:trPr>
          <w:trHeight w:val="25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0886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Виды безвозмездных перечислений</w:t>
            </w:r>
          </w:p>
        </w:tc>
        <w:tc>
          <w:tcPr>
            <w:tcW w:w="3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C0CA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4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E37E" w14:textId="77777777" w:rsidR="005D17DB" w:rsidRPr="008941F2" w:rsidRDefault="005D17DB" w:rsidP="00386513">
            <w:pPr>
              <w:rPr>
                <w:color w:val="000000"/>
                <w:sz w:val="22"/>
                <w:szCs w:val="22"/>
              </w:rPr>
            </w:pPr>
          </w:p>
        </w:tc>
      </w:tr>
      <w:tr w:rsidR="005D17DB" w:rsidRPr="008941F2" w14:paraId="7E725E70" w14:textId="77777777" w:rsidTr="00386513">
        <w:trPr>
          <w:trHeight w:val="2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7965" w14:textId="77777777" w:rsidR="005D17DB" w:rsidRPr="008941F2" w:rsidRDefault="005D17DB" w:rsidP="003865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FB45" w14:textId="77777777" w:rsidR="005D17DB" w:rsidRPr="008941F2" w:rsidRDefault="005D17DB" w:rsidP="003865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6F44" w14:textId="77777777" w:rsidR="005D17DB" w:rsidRPr="008941F2" w:rsidRDefault="005D17DB" w:rsidP="00386513">
            <w:pPr>
              <w:rPr>
                <w:color w:val="000000"/>
                <w:sz w:val="22"/>
                <w:szCs w:val="22"/>
              </w:rPr>
            </w:pPr>
          </w:p>
        </w:tc>
      </w:tr>
      <w:tr w:rsidR="005D17DB" w:rsidRPr="008941F2" w14:paraId="0A4C8664" w14:textId="77777777" w:rsidTr="00386513">
        <w:trPr>
          <w:trHeight w:val="2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ED9F" w14:textId="77777777" w:rsidR="005D17DB" w:rsidRPr="008941F2" w:rsidRDefault="005D17DB" w:rsidP="003865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94D9" w14:textId="77777777" w:rsidR="005D17DB" w:rsidRPr="008941F2" w:rsidRDefault="005D17DB" w:rsidP="003865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297D" w14:textId="77777777" w:rsidR="005D17DB" w:rsidRPr="008941F2" w:rsidRDefault="005D17DB" w:rsidP="00386513">
            <w:pPr>
              <w:rPr>
                <w:color w:val="000000"/>
                <w:sz w:val="22"/>
                <w:szCs w:val="22"/>
              </w:rPr>
            </w:pPr>
          </w:p>
        </w:tc>
      </w:tr>
      <w:tr w:rsidR="005D17DB" w:rsidRPr="008941F2" w14:paraId="6B0876ED" w14:textId="77777777" w:rsidTr="00386513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C660C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AB49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C998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3</w:t>
            </w:r>
          </w:p>
        </w:tc>
      </w:tr>
      <w:tr w:rsidR="005D17DB" w:rsidRPr="008941F2" w14:paraId="11EAD8ED" w14:textId="77777777" w:rsidTr="00386513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5078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D47F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3023A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28BC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A0F2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25EC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CFEA" w14:textId="77777777" w:rsidR="005D17DB" w:rsidRPr="008941F2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2025 г.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FD2E" w14:textId="77777777" w:rsidR="005D17DB" w:rsidRPr="008941F2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2026 г.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97E4" w14:textId="77777777" w:rsidR="005D17DB" w:rsidRPr="008941F2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2027 г.</w:t>
            </w:r>
          </w:p>
        </w:tc>
      </w:tr>
      <w:tr w:rsidR="005D17DB" w:rsidRPr="008941F2" w14:paraId="2419253C" w14:textId="77777777" w:rsidTr="00386513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90C06E" w14:textId="77777777" w:rsidR="005D17DB" w:rsidRPr="008941F2" w:rsidRDefault="005D17DB" w:rsidP="003865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41F2">
              <w:rPr>
                <w:b/>
                <w:bCs/>
                <w:color w:val="000000"/>
                <w:sz w:val="22"/>
                <w:szCs w:val="22"/>
              </w:rPr>
              <w:t xml:space="preserve">Безвозмездные поступления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2EFA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FFC4" w14:textId="77777777" w:rsidR="005D17DB" w:rsidRPr="008941F2" w:rsidRDefault="005D17DB" w:rsidP="003865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41F2">
              <w:rPr>
                <w:b/>
                <w:bCs/>
                <w:color w:val="000000"/>
                <w:sz w:val="22"/>
                <w:szCs w:val="22"/>
              </w:rPr>
              <w:t>20000000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DEF7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7E9F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5923E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57BA" w14:textId="77777777" w:rsidR="005D17DB" w:rsidRPr="00D017FF" w:rsidRDefault="005D17DB" w:rsidP="003865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5 135,164</w:t>
            </w:r>
            <w:r w:rsidRPr="00D017FF">
              <w:rPr>
                <w:b/>
                <w:bCs/>
              </w:rPr>
              <w:t xml:space="preserve">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A3026" w14:textId="77777777" w:rsidR="005D17DB" w:rsidRPr="00D017FF" w:rsidRDefault="005D17DB" w:rsidP="00386513">
            <w:pPr>
              <w:jc w:val="right"/>
              <w:rPr>
                <w:b/>
                <w:bCs/>
              </w:rPr>
            </w:pPr>
            <w:r w:rsidRPr="00D017FF">
              <w:rPr>
                <w:b/>
                <w:bCs/>
              </w:rPr>
              <w:t xml:space="preserve">  5 017,500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D069" w14:textId="77777777" w:rsidR="005D17DB" w:rsidRPr="00D017FF" w:rsidRDefault="005D17DB" w:rsidP="00386513">
            <w:pPr>
              <w:jc w:val="right"/>
              <w:rPr>
                <w:b/>
                <w:bCs/>
              </w:rPr>
            </w:pPr>
            <w:r w:rsidRPr="00D017FF">
              <w:rPr>
                <w:b/>
                <w:bCs/>
              </w:rPr>
              <w:t xml:space="preserve">     5 097,300   </w:t>
            </w:r>
          </w:p>
        </w:tc>
      </w:tr>
      <w:tr w:rsidR="005D17DB" w:rsidRPr="008941F2" w14:paraId="7EB0460E" w14:textId="77777777" w:rsidTr="00386513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B64782" w14:textId="77777777" w:rsidR="005D17DB" w:rsidRPr="008941F2" w:rsidRDefault="005D17DB" w:rsidP="003865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41F2">
              <w:rPr>
                <w:b/>
                <w:bCs/>
                <w:color w:val="000000"/>
                <w:sz w:val="22"/>
                <w:szCs w:val="22"/>
              </w:rPr>
              <w:t>Безвозмездные перечисления от других бюджетов бюджетной системы РФ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48D4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B792" w14:textId="77777777" w:rsidR="005D17DB" w:rsidRPr="008941F2" w:rsidRDefault="005D17DB" w:rsidP="003865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41F2">
              <w:rPr>
                <w:b/>
                <w:bCs/>
                <w:color w:val="000000"/>
                <w:sz w:val="22"/>
                <w:szCs w:val="22"/>
              </w:rPr>
              <w:t>20200000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2B9D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8FC21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4C83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2538" w14:textId="77777777" w:rsidR="005D17DB" w:rsidRPr="00D017FF" w:rsidRDefault="005D17DB" w:rsidP="00386513">
            <w:pPr>
              <w:jc w:val="right"/>
              <w:rPr>
                <w:b/>
                <w:bCs/>
              </w:rPr>
            </w:pPr>
            <w:r w:rsidRPr="00D017FF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5 135,164</w:t>
            </w:r>
            <w:r w:rsidRPr="00D017FF">
              <w:rPr>
                <w:b/>
                <w:bCs/>
              </w:rPr>
              <w:t xml:space="preserve">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90D6" w14:textId="77777777" w:rsidR="005D17DB" w:rsidRPr="00D017FF" w:rsidRDefault="005D17DB" w:rsidP="00386513">
            <w:pPr>
              <w:jc w:val="right"/>
              <w:rPr>
                <w:b/>
                <w:bCs/>
              </w:rPr>
            </w:pPr>
            <w:r w:rsidRPr="00D017FF">
              <w:rPr>
                <w:b/>
                <w:bCs/>
              </w:rPr>
              <w:t xml:space="preserve">  5 017,500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4420" w14:textId="77777777" w:rsidR="005D17DB" w:rsidRPr="00D017FF" w:rsidRDefault="005D17DB" w:rsidP="00386513">
            <w:pPr>
              <w:jc w:val="right"/>
              <w:rPr>
                <w:b/>
                <w:bCs/>
              </w:rPr>
            </w:pPr>
            <w:r w:rsidRPr="00D017FF">
              <w:rPr>
                <w:b/>
                <w:bCs/>
              </w:rPr>
              <w:t xml:space="preserve">     5 097,300   </w:t>
            </w:r>
          </w:p>
        </w:tc>
      </w:tr>
      <w:tr w:rsidR="005D17DB" w:rsidRPr="008941F2" w14:paraId="3030A789" w14:textId="77777777" w:rsidTr="00386513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7C7D66" w14:textId="77777777" w:rsidR="005D17DB" w:rsidRPr="008941F2" w:rsidRDefault="005D17DB" w:rsidP="003865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41F2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84B4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AE48" w14:textId="77777777" w:rsidR="005D17DB" w:rsidRPr="008941F2" w:rsidRDefault="005D17DB" w:rsidP="003865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41F2">
              <w:rPr>
                <w:b/>
                <w:bCs/>
                <w:color w:val="000000"/>
                <w:sz w:val="22"/>
                <w:szCs w:val="22"/>
              </w:rPr>
              <w:t>20210000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BF2C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E29C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45C88" w14:textId="77777777" w:rsidR="005D17DB" w:rsidRPr="008941F2" w:rsidRDefault="005D17DB" w:rsidP="00386513">
            <w:pPr>
              <w:jc w:val="center"/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8994" w14:textId="77777777" w:rsidR="005D17DB" w:rsidRPr="008941F2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4235,000</w:t>
            </w:r>
            <w:r w:rsidRPr="008941F2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A0C6" w14:textId="77777777" w:rsidR="005D17DB" w:rsidRPr="008941F2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4027,600</w:t>
            </w:r>
            <w:r w:rsidRPr="008941F2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493A4" w14:textId="77777777" w:rsidR="005D17DB" w:rsidRPr="008941F2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4091,700</w:t>
            </w:r>
            <w:r w:rsidRPr="008941F2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5D17DB" w:rsidRPr="008941F2" w14:paraId="18629D2F" w14:textId="77777777" w:rsidTr="00386513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980C03" w14:textId="77777777" w:rsidR="005D17DB" w:rsidRPr="008941F2" w:rsidRDefault="005D17DB" w:rsidP="00386513">
            <w:pPr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Дотации бюджетам сельских поселений  на выравнивание бюджетной обеспеченности  из бюджета субъекта Российской Федерации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A662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992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8C887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20215001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1D576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6D15A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A6075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33E98" w14:textId="77777777" w:rsidR="005D17DB" w:rsidRPr="008941F2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1621,000</w:t>
            </w:r>
            <w:r w:rsidRPr="008941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5421B" w14:textId="77777777" w:rsidR="005D17DB" w:rsidRPr="008941F2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1335,600</w:t>
            </w:r>
            <w:r w:rsidRPr="008941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5ED70" w14:textId="77777777" w:rsidR="005D17DB" w:rsidRPr="008941F2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1318,700</w:t>
            </w:r>
          </w:p>
        </w:tc>
      </w:tr>
      <w:tr w:rsidR="005D17DB" w:rsidRPr="008941F2" w14:paraId="17A09EF7" w14:textId="77777777" w:rsidTr="00386513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34D019" w14:textId="77777777" w:rsidR="005D17DB" w:rsidRPr="008941F2" w:rsidRDefault="005D17DB" w:rsidP="00386513">
            <w:pPr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Дотации бюджетам сельских поселений  на выравнивание бюджетной обеспеченности  из бюджета муниципальных районов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00627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992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F36A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20216001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FD0D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EC9DF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323EF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6834E" w14:textId="77777777" w:rsidR="005D17DB" w:rsidRPr="008941F2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2614,000</w:t>
            </w:r>
            <w:r w:rsidRPr="008941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82E5D" w14:textId="77777777" w:rsidR="005D17DB" w:rsidRPr="008941F2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</w:t>
            </w:r>
            <w:r w:rsidRPr="008941F2">
              <w:rPr>
                <w:sz w:val="22"/>
                <w:szCs w:val="22"/>
              </w:rPr>
              <w:t xml:space="preserve">,000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77642" w14:textId="77777777" w:rsidR="005D17DB" w:rsidRPr="008941F2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2773</w:t>
            </w:r>
            <w:r w:rsidRPr="008941F2">
              <w:rPr>
                <w:sz w:val="22"/>
                <w:szCs w:val="22"/>
              </w:rPr>
              <w:t xml:space="preserve">,000   </w:t>
            </w:r>
          </w:p>
        </w:tc>
      </w:tr>
      <w:tr w:rsidR="005D17DB" w:rsidRPr="008941F2" w14:paraId="2530A2E3" w14:textId="77777777" w:rsidTr="00386513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F2D2B" w14:textId="77777777" w:rsidR="005D17DB" w:rsidRPr="008941F2" w:rsidRDefault="005D17DB" w:rsidP="0038651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41F2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9061" w14:textId="77777777" w:rsidR="005D17DB" w:rsidRPr="008941F2" w:rsidRDefault="005D17DB" w:rsidP="00386513">
            <w:pPr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B734" w14:textId="77777777" w:rsidR="005D17DB" w:rsidRPr="008941F2" w:rsidRDefault="005D17DB" w:rsidP="00386513">
            <w:pPr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20230000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F0D4" w14:textId="77777777" w:rsidR="005D17DB" w:rsidRPr="008941F2" w:rsidRDefault="005D17DB" w:rsidP="00386513">
            <w:pPr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EAB91" w14:textId="77777777" w:rsidR="005D17DB" w:rsidRPr="008941F2" w:rsidRDefault="005D17DB" w:rsidP="00386513">
            <w:pPr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89625" w14:textId="77777777" w:rsidR="005D17DB" w:rsidRPr="008941F2" w:rsidRDefault="005D17DB" w:rsidP="00386513">
            <w:pPr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4D353" w14:textId="77777777" w:rsidR="005D17DB" w:rsidRDefault="005D17DB" w:rsidP="003865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410,200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BCE60" w14:textId="77777777" w:rsidR="005D17DB" w:rsidRDefault="005D17DB" w:rsidP="003865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</w:p>
          <w:p w14:paraId="0DD90DB2" w14:textId="77777777" w:rsidR="005D17DB" w:rsidRDefault="005D17DB" w:rsidP="003865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447,700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F30D1" w14:textId="77777777" w:rsidR="005D17DB" w:rsidRDefault="005D17DB" w:rsidP="003865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463,400   </w:t>
            </w:r>
          </w:p>
        </w:tc>
      </w:tr>
      <w:tr w:rsidR="005D17DB" w:rsidRPr="008941F2" w14:paraId="65DC41CF" w14:textId="77777777" w:rsidTr="00386513">
        <w:trPr>
          <w:trHeight w:val="12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E59397" w14:textId="77777777" w:rsidR="005D17DB" w:rsidRPr="008941F2" w:rsidRDefault="005D17DB" w:rsidP="00386513">
            <w:pPr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BD960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901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29B1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20235118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41C5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AED91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8CD10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F9C2F" w14:textId="77777777" w:rsidR="005D17DB" w:rsidRDefault="005D17DB" w:rsidP="0038651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  410,200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7617C" w14:textId="77777777" w:rsidR="005D17DB" w:rsidRDefault="005D17DB" w:rsidP="0038651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 447,700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3A48B" w14:textId="77777777" w:rsidR="005D17DB" w:rsidRDefault="005D17DB" w:rsidP="00386513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    463,400   </w:t>
            </w:r>
          </w:p>
        </w:tc>
      </w:tr>
      <w:tr w:rsidR="005D17DB" w:rsidRPr="008941F2" w14:paraId="019AB312" w14:textId="77777777" w:rsidTr="00386513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58FD2" w14:textId="77777777" w:rsidR="005D17DB" w:rsidRPr="008941F2" w:rsidRDefault="005D17DB" w:rsidP="00386513">
            <w:pPr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3B2A" w14:textId="77777777" w:rsidR="005D17DB" w:rsidRPr="008941F2" w:rsidRDefault="005D17DB" w:rsidP="00386513">
            <w:pPr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85DD" w14:textId="77777777" w:rsidR="005D17DB" w:rsidRPr="008941F2" w:rsidRDefault="005D17DB" w:rsidP="00386513">
            <w:pPr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20240000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12D53" w14:textId="77777777" w:rsidR="005D17DB" w:rsidRPr="008941F2" w:rsidRDefault="005D17DB" w:rsidP="00386513">
            <w:pPr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B246" w14:textId="77777777" w:rsidR="005D17DB" w:rsidRPr="008941F2" w:rsidRDefault="005D17DB" w:rsidP="00386513">
            <w:pPr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2190" w14:textId="77777777" w:rsidR="005D17DB" w:rsidRPr="008941F2" w:rsidRDefault="005D17DB" w:rsidP="00386513">
            <w:pPr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C6E01" w14:textId="77777777" w:rsidR="005D17DB" w:rsidRPr="008941F2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b/>
                <w:bCs/>
                <w:sz w:val="22"/>
                <w:szCs w:val="22"/>
              </w:rPr>
              <w:t>489,964</w:t>
            </w:r>
            <w:r w:rsidRPr="008941F2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4C3ED" w14:textId="77777777" w:rsidR="005D17DB" w:rsidRPr="008941F2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 xml:space="preserve">         </w:t>
            </w:r>
            <w:r>
              <w:rPr>
                <w:b/>
                <w:bCs/>
                <w:sz w:val="22"/>
                <w:szCs w:val="22"/>
              </w:rPr>
              <w:t>542,200</w:t>
            </w:r>
            <w:r w:rsidRPr="008941F2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D3156" w14:textId="77777777" w:rsidR="005D17DB" w:rsidRPr="008941F2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 w:rsidRPr="008941F2">
              <w:rPr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b/>
                <w:bCs/>
                <w:sz w:val="22"/>
                <w:szCs w:val="22"/>
              </w:rPr>
              <w:t>542,200</w:t>
            </w:r>
            <w:r w:rsidRPr="008941F2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5D17DB" w:rsidRPr="008941F2" w14:paraId="3F6F339C" w14:textId="77777777" w:rsidTr="00386513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D472B6" w14:textId="77777777" w:rsidR="005D17DB" w:rsidRPr="008941F2" w:rsidRDefault="005D17DB" w:rsidP="00386513">
            <w:pPr>
              <w:rPr>
                <w:color w:val="000000"/>
                <w:sz w:val="22"/>
                <w:szCs w:val="22"/>
              </w:rPr>
            </w:pPr>
            <w:r w:rsidRPr="008941F2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7A4C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901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9435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20249999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B8847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7C928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CFAAA" w14:textId="77777777" w:rsidR="005D17DB" w:rsidRPr="008941F2" w:rsidRDefault="005D17DB" w:rsidP="00386513">
            <w:pPr>
              <w:rPr>
                <w:sz w:val="22"/>
                <w:szCs w:val="22"/>
              </w:rPr>
            </w:pPr>
            <w:r w:rsidRPr="008941F2">
              <w:rPr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9449E" w14:textId="77777777" w:rsidR="005D17DB" w:rsidRPr="008941F2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489,964</w:t>
            </w:r>
            <w:r w:rsidRPr="008941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A3AB6" w14:textId="77777777" w:rsidR="005D17DB" w:rsidRPr="008941F2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542,200</w:t>
            </w:r>
            <w:r w:rsidRPr="008941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B45BD" w14:textId="77777777" w:rsidR="005D17DB" w:rsidRPr="008941F2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542,200</w:t>
            </w:r>
            <w:r w:rsidRPr="008941F2">
              <w:rPr>
                <w:sz w:val="22"/>
                <w:szCs w:val="22"/>
              </w:rPr>
              <w:t xml:space="preserve">   </w:t>
            </w:r>
          </w:p>
        </w:tc>
      </w:tr>
    </w:tbl>
    <w:p w14:paraId="281BBA3F" w14:textId="77777777" w:rsidR="005D17DB" w:rsidRDefault="005D17DB" w:rsidP="005D17DB"/>
    <w:p w14:paraId="4AC4BCCE" w14:textId="77777777" w:rsidR="005D17DB" w:rsidRDefault="005D17DB" w:rsidP="005D17DB"/>
    <w:p w14:paraId="788C1455" w14:textId="77777777" w:rsidR="005D17DB" w:rsidRDefault="005D17DB" w:rsidP="005D17DB"/>
    <w:p w14:paraId="30F4F77E" w14:textId="77777777" w:rsidR="005D17DB" w:rsidRDefault="005D17DB" w:rsidP="005D17DB"/>
    <w:p w14:paraId="40C764EE" w14:textId="77777777" w:rsidR="005D17DB" w:rsidRDefault="005D17DB" w:rsidP="005D17DB"/>
    <w:p w14:paraId="3C77D53A" w14:textId="77777777" w:rsidR="005D17DB" w:rsidRDefault="005D17DB" w:rsidP="005D17DB"/>
    <w:p w14:paraId="5C3BF8F2" w14:textId="77777777" w:rsidR="005D17DB" w:rsidRDefault="005D17DB" w:rsidP="005D17DB"/>
    <w:p w14:paraId="03CA44D1" w14:textId="77777777" w:rsidR="005D17DB" w:rsidRDefault="005D17DB" w:rsidP="005D17DB"/>
    <w:p w14:paraId="01BEC4CB" w14:textId="77777777" w:rsidR="005D17DB" w:rsidRPr="0019715B" w:rsidRDefault="005D17DB" w:rsidP="005D17DB"/>
    <w:p w14:paraId="0E906270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541D0921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32"/>
        <w:gridCol w:w="204"/>
        <w:gridCol w:w="232"/>
        <w:gridCol w:w="253"/>
        <w:gridCol w:w="232"/>
        <w:gridCol w:w="204"/>
        <w:gridCol w:w="212"/>
        <w:gridCol w:w="114"/>
        <w:gridCol w:w="202"/>
        <w:gridCol w:w="234"/>
        <w:gridCol w:w="182"/>
        <w:gridCol w:w="878"/>
        <w:gridCol w:w="131"/>
        <w:gridCol w:w="415"/>
        <w:gridCol w:w="101"/>
        <w:gridCol w:w="1155"/>
        <w:gridCol w:w="1256"/>
        <w:gridCol w:w="164"/>
        <w:gridCol w:w="1112"/>
      </w:tblGrid>
      <w:tr w:rsidR="005D17DB" w:rsidRPr="00A3459C" w14:paraId="713FF3B8" w14:textId="77777777" w:rsidTr="00386513">
        <w:trPr>
          <w:trHeight w:val="300"/>
        </w:trPr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086F" w14:textId="77777777" w:rsidR="005D17DB" w:rsidRPr="00222021" w:rsidRDefault="005D17DB" w:rsidP="00386513">
            <w:pPr>
              <w:rPr>
                <w:rFonts w:ascii="Arial CYR" w:hAnsi="Arial CYR" w:cs="Arial CYR"/>
                <w:sz w:val="22"/>
                <w:szCs w:val="22"/>
                <w:highlight w:val="yellow"/>
              </w:rPr>
            </w:pPr>
          </w:p>
        </w:tc>
        <w:tc>
          <w:tcPr>
            <w:tcW w:w="72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4752C" w14:textId="77777777" w:rsidR="005D17DB" w:rsidRPr="00222021" w:rsidRDefault="005D17DB" w:rsidP="00386513">
            <w:pPr>
              <w:jc w:val="right"/>
              <w:rPr>
                <w:rFonts w:ascii="Arial CYR" w:hAnsi="Arial CYR" w:cs="Arial CYR"/>
                <w:sz w:val="22"/>
                <w:szCs w:val="22"/>
                <w:highlight w:val="yellow"/>
              </w:rPr>
            </w:pPr>
            <w:r w:rsidRPr="00222021">
              <w:rPr>
                <w:b/>
                <w:bCs/>
                <w:sz w:val="22"/>
                <w:szCs w:val="22"/>
                <w:highlight w:val="yellow"/>
              </w:rPr>
              <w:t>Приложение 4</w:t>
            </w:r>
          </w:p>
        </w:tc>
      </w:tr>
      <w:tr w:rsidR="005D17DB" w:rsidRPr="00A3459C" w14:paraId="30BF7703" w14:textId="77777777" w:rsidTr="00386513">
        <w:trPr>
          <w:trHeight w:val="692"/>
        </w:trPr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D8C6" w14:textId="77777777" w:rsidR="005D17DB" w:rsidRPr="00222021" w:rsidRDefault="005D17DB" w:rsidP="0038651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2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9F261" w14:textId="77777777" w:rsidR="005D17DB" w:rsidRPr="00222021" w:rsidRDefault="005D17DB" w:rsidP="00386513">
            <w:pPr>
              <w:jc w:val="right"/>
              <w:rPr>
                <w:sz w:val="18"/>
                <w:szCs w:val="18"/>
                <w:highlight w:val="yellow"/>
              </w:rPr>
            </w:pPr>
            <w:r w:rsidRPr="00222021">
              <w:rPr>
                <w:sz w:val="18"/>
                <w:szCs w:val="18"/>
                <w:highlight w:val="yellow"/>
              </w:rPr>
              <w:t>к Решению комитета местного самоуправления</w:t>
            </w:r>
          </w:p>
          <w:p w14:paraId="31A453E6" w14:textId="77777777" w:rsidR="005D17DB" w:rsidRPr="00222021" w:rsidRDefault="005D17DB" w:rsidP="00386513">
            <w:pPr>
              <w:jc w:val="right"/>
              <w:rPr>
                <w:sz w:val="18"/>
                <w:szCs w:val="18"/>
                <w:highlight w:val="yellow"/>
              </w:rPr>
            </w:pPr>
            <w:r w:rsidRPr="00222021">
              <w:rPr>
                <w:sz w:val="18"/>
                <w:szCs w:val="18"/>
                <w:highlight w:val="yellow"/>
              </w:rPr>
              <w:t xml:space="preserve"> Сосновского сельсовета  Пензенской области </w:t>
            </w:r>
          </w:p>
          <w:p w14:paraId="08335E53" w14:textId="77777777" w:rsidR="005D17DB" w:rsidRPr="00222021" w:rsidRDefault="005D17DB" w:rsidP="00386513">
            <w:pPr>
              <w:jc w:val="right"/>
              <w:rPr>
                <w:sz w:val="18"/>
                <w:szCs w:val="18"/>
                <w:highlight w:val="yellow"/>
              </w:rPr>
            </w:pPr>
            <w:r w:rsidRPr="00222021">
              <w:rPr>
                <w:sz w:val="18"/>
                <w:szCs w:val="18"/>
                <w:highlight w:val="yellow"/>
              </w:rPr>
              <w:t xml:space="preserve">« О   бюджете Сосновского сельсовета  </w:t>
            </w:r>
          </w:p>
          <w:p w14:paraId="35B6395F" w14:textId="77777777" w:rsidR="005D17DB" w:rsidRPr="00222021" w:rsidRDefault="005D17DB" w:rsidP="00386513">
            <w:pPr>
              <w:jc w:val="right"/>
              <w:rPr>
                <w:sz w:val="18"/>
                <w:szCs w:val="18"/>
                <w:highlight w:val="yellow"/>
              </w:rPr>
            </w:pPr>
            <w:r w:rsidRPr="00222021">
              <w:rPr>
                <w:sz w:val="18"/>
                <w:szCs w:val="18"/>
                <w:highlight w:val="yellow"/>
              </w:rPr>
              <w:t xml:space="preserve">Бессоновского района Пензенской области </w:t>
            </w:r>
          </w:p>
          <w:p w14:paraId="2AC3B33A" w14:textId="77777777" w:rsidR="005D17DB" w:rsidRPr="00222021" w:rsidRDefault="005D17DB" w:rsidP="00386513">
            <w:pPr>
              <w:jc w:val="right"/>
              <w:rPr>
                <w:sz w:val="22"/>
                <w:szCs w:val="22"/>
                <w:highlight w:val="yellow"/>
              </w:rPr>
            </w:pPr>
            <w:r w:rsidRPr="00222021">
              <w:rPr>
                <w:sz w:val="18"/>
                <w:szCs w:val="18"/>
                <w:highlight w:val="yellow"/>
              </w:rPr>
              <w:t xml:space="preserve">на 2025 год и плановый период 2026 и 2027 годов»     </w:t>
            </w:r>
          </w:p>
        </w:tc>
      </w:tr>
      <w:tr w:rsidR="005D17DB" w:rsidRPr="00A3459C" w14:paraId="6EDE801D" w14:textId="77777777" w:rsidTr="00386513">
        <w:trPr>
          <w:trHeight w:val="360"/>
        </w:trPr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77BF" w14:textId="77777777" w:rsidR="005D17DB" w:rsidRPr="00A3459C" w:rsidRDefault="005D17DB" w:rsidP="00386513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FA311" w14:textId="77777777" w:rsidR="005D17DB" w:rsidRPr="00A3459C" w:rsidRDefault="005D17DB" w:rsidP="00386513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FA45D" w14:textId="77777777" w:rsidR="005D17DB" w:rsidRPr="00A3459C" w:rsidRDefault="005D17DB" w:rsidP="00386513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12774" w14:textId="77777777" w:rsidR="005D17DB" w:rsidRPr="00A3459C" w:rsidRDefault="005D17DB" w:rsidP="00386513">
            <w:pPr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3524C" w14:textId="77777777" w:rsidR="005D17DB" w:rsidRPr="00A3459C" w:rsidRDefault="005D17DB" w:rsidP="00386513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9378D" w14:textId="77777777" w:rsidR="005D17DB" w:rsidRPr="00A3459C" w:rsidRDefault="005D17DB" w:rsidP="00386513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5057E" w14:textId="77777777" w:rsidR="005D17DB" w:rsidRPr="00A3459C" w:rsidRDefault="005D17DB" w:rsidP="00386513">
            <w:pPr>
              <w:rPr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0BAEB" w14:textId="77777777" w:rsidR="005D17DB" w:rsidRPr="00A3459C" w:rsidRDefault="005D17DB" w:rsidP="0038651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FA4DB" w14:textId="77777777" w:rsidR="005D17DB" w:rsidRPr="00A3459C" w:rsidRDefault="005D17DB" w:rsidP="00386513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5D71" w14:textId="77777777" w:rsidR="005D17DB" w:rsidRPr="00A3459C" w:rsidRDefault="005D17DB" w:rsidP="00386513">
            <w:pPr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A9DE" w14:textId="77777777" w:rsidR="005D17DB" w:rsidRPr="00A3459C" w:rsidRDefault="005D17DB" w:rsidP="00386513">
            <w:pPr>
              <w:rPr>
                <w:sz w:val="22"/>
                <w:szCs w:val="22"/>
              </w:rPr>
            </w:pPr>
          </w:p>
        </w:tc>
      </w:tr>
      <w:tr w:rsidR="005D17DB" w:rsidRPr="00A3459C" w14:paraId="527F7603" w14:textId="77777777" w:rsidTr="00386513">
        <w:trPr>
          <w:trHeight w:val="1470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5C9E6" w14:textId="77777777" w:rsidR="005D17DB" w:rsidRPr="00A3459C" w:rsidRDefault="005D17DB" w:rsidP="00386513">
            <w:pPr>
              <w:jc w:val="center"/>
              <w:rPr>
                <w:sz w:val="22"/>
                <w:szCs w:val="22"/>
              </w:rPr>
            </w:pPr>
            <w:r w:rsidRPr="00A3459C">
              <w:rPr>
                <w:b/>
                <w:bCs/>
                <w:sz w:val="22"/>
                <w:szCs w:val="22"/>
              </w:rPr>
              <w:lastRenderedPageBreak/>
              <w:t>Распределение бюджетных ассигнований на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A3459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A3459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3459C">
              <w:rPr>
                <w:b/>
                <w:bCs/>
                <w:sz w:val="22"/>
                <w:szCs w:val="22"/>
              </w:rPr>
              <w:t xml:space="preserve"> годов по разделам, подразделам, целевым статьям (муниципальным программам  Сосновского сельсовета Бессоновского района Пензенской области и непрограммным направлениям деятельности),  группам и подгруппам видов расходов классификации расходов бюджета Сосновского сельсовета Бессоновского района Пензенской области</w:t>
            </w:r>
          </w:p>
        </w:tc>
      </w:tr>
      <w:tr w:rsidR="005D17DB" w:rsidRPr="00A3459C" w14:paraId="55058109" w14:textId="77777777" w:rsidTr="00386513">
        <w:trPr>
          <w:trHeight w:val="435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F3BC9" w14:textId="77777777" w:rsidR="005D17DB" w:rsidRPr="00A3459C" w:rsidRDefault="005D17DB" w:rsidP="00386513">
            <w:pPr>
              <w:jc w:val="right"/>
              <w:rPr>
                <w:sz w:val="22"/>
                <w:szCs w:val="22"/>
              </w:rPr>
            </w:pPr>
            <w:r w:rsidRPr="00A3459C">
              <w:rPr>
                <w:sz w:val="22"/>
                <w:szCs w:val="22"/>
              </w:rPr>
              <w:t>тыс. руб.</w:t>
            </w:r>
          </w:p>
        </w:tc>
      </w:tr>
      <w:tr w:rsidR="005D17DB" w:rsidRPr="003837D7" w14:paraId="6B0C0093" w14:textId="77777777" w:rsidTr="00386513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0937" w14:textId="77777777" w:rsidR="005D17DB" w:rsidRPr="003837D7" w:rsidRDefault="005D17DB" w:rsidP="00386513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5FBF" w14:textId="77777777" w:rsidR="005D17DB" w:rsidRPr="003837D7" w:rsidRDefault="005D17DB" w:rsidP="00386513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Рз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0EA" w14:textId="77777777" w:rsidR="005D17DB" w:rsidRPr="003837D7" w:rsidRDefault="005D17DB" w:rsidP="00386513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Пр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E997D" w14:textId="77777777" w:rsidR="005D17DB" w:rsidRPr="003837D7" w:rsidRDefault="005D17DB" w:rsidP="00386513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539D" w14:textId="77777777" w:rsidR="005D17DB" w:rsidRPr="003837D7" w:rsidRDefault="005D17DB" w:rsidP="00386513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ВР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639B" w14:textId="77777777" w:rsidR="005D17DB" w:rsidRPr="003837D7" w:rsidRDefault="005D17DB" w:rsidP="00386513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3837D7">
              <w:rPr>
                <w:sz w:val="22"/>
                <w:szCs w:val="22"/>
              </w:rPr>
              <w:t xml:space="preserve">              год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2CA4" w14:textId="77777777" w:rsidR="005D17DB" w:rsidRPr="003837D7" w:rsidRDefault="005D17DB" w:rsidP="00386513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3837D7">
              <w:rPr>
                <w:sz w:val="22"/>
                <w:szCs w:val="22"/>
              </w:rPr>
              <w:t xml:space="preserve">             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68D1" w14:textId="77777777" w:rsidR="005D17DB" w:rsidRPr="003837D7" w:rsidRDefault="005D17DB" w:rsidP="00386513">
            <w:pPr>
              <w:jc w:val="center"/>
              <w:rPr>
                <w:sz w:val="22"/>
                <w:szCs w:val="22"/>
              </w:rPr>
            </w:pPr>
            <w:r w:rsidRPr="003837D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3837D7">
              <w:rPr>
                <w:sz w:val="22"/>
                <w:szCs w:val="22"/>
              </w:rPr>
              <w:t xml:space="preserve">              год</w:t>
            </w:r>
          </w:p>
        </w:tc>
      </w:tr>
      <w:tr w:rsidR="005D17DB" w:rsidRPr="003837D7" w14:paraId="1464D004" w14:textId="77777777" w:rsidTr="00386513">
        <w:trPr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7F01C3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173612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6290F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A6073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14392A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85E482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4036D3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82B24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FDFD9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6518,073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F6AC1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6610,857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34386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6797,659</w:t>
            </w:r>
          </w:p>
        </w:tc>
      </w:tr>
      <w:tr w:rsidR="005D17DB" w:rsidRPr="003837D7" w14:paraId="3FC2607B" w14:textId="77777777" w:rsidTr="00386513">
        <w:trPr>
          <w:trHeight w:val="10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E1F2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FF79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707D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AD59B4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7369D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D71846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1D35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43AF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6AB6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B5AB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03AB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</w:tr>
      <w:tr w:rsidR="005D17DB" w:rsidRPr="003837D7" w14:paraId="3BCA350C" w14:textId="77777777" w:rsidTr="00386513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C32B7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6B2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746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8EBCC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EDDF3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98F32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206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D599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167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A7F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BFE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</w:tr>
      <w:tr w:rsidR="005D17DB" w:rsidRPr="003837D7" w14:paraId="74EF3426" w14:textId="77777777" w:rsidTr="00386513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DA4F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F77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95B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79B4B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16E0D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D7F5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F1A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B2D2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CE4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1ED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BAB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</w:tr>
      <w:tr w:rsidR="005D17DB" w:rsidRPr="003837D7" w14:paraId="52A9DA94" w14:textId="77777777" w:rsidTr="0038651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08ED1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A8E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F8C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201037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1AE0D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30E0FD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230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FB6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3BB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CC66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34A1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2,124</w:t>
            </w:r>
          </w:p>
        </w:tc>
      </w:tr>
      <w:tr w:rsidR="005D17DB" w:rsidRPr="003837D7" w14:paraId="489E22C7" w14:textId="77777777" w:rsidTr="00386513">
        <w:trPr>
          <w:trHeight w:val="1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54A7" w14:textId="77777777" w:rsidR="005D17DB" w:rsidRDefault="005D17DB" w:rsidP="00386513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                                                                                                          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724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891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8C8CD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03677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A476B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B903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753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3DD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3C3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DF4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5D17DB" w:rsidRPr="003837D7" w14:paraId="0CA95E88" w14:textId="77777777" w:rsidTr="00386513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900A9" w14:textId="77777777" w:rsidR="005D17DB" w:rsidRDefault="005D17DB" w:rsidP="00386513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417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B45A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8AEB6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75DE4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DD406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C9DD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F71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CBA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A1A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460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5D17DB" w:rsidRPr="003837D7" w14:paraId="447FCDA0" w14:textId="77777777" w:rsidTr="00386513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39E8" w14:textId="77777777" w:rsidR="005D17DB" w:rsidRDefault="005D17DB" w:rsidP="00386513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637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41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A0DF6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A65F7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9EA5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F105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07E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7C5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C62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E15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5D17DB" w:rsidRPr="003837D7" w14:paraId="3B786D79" w14:textId="77777777" w:rsidTr="00386513">
        <w:trPr>
          <w:trHeight w:val="22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5919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1C75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5818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2F7545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B2CF22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C0F098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B543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8E1B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4F36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6487,648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CDAB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6580,432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E71F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6767,234</w:t>
            </w:r>
          </w:p>
        </w:tc>
      </w:tr>
      <w:tr w:rsidR="005D17DB" w:rsidRPr="003837D7" w14:paraId="69F0444A" w14:textId="77777777" w:rsidTr="00386513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934D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BAA5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3B73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D93F9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69E9B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38B5A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9D4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AB0C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C7A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6487,648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E2E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6580,432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AF4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6767,234</w:t>
            </w:r>
          </w:p>
        </w:tc>
      </w:tr>
      <w:tr w:rsidR="005D17DB" w:rsidRPr="003837D7" w14:paraId="5F218D53" w14:textId="77777777" w:rsidTr="00386513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AC84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116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C7BC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B4904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10B71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4D7E8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7E6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07A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AF9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5153,340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165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5261,932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EEA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5405,966</w:t>
            </w:r>
          </w:p>
        </w:tc>
      </w:tr>
      <w:tr w:rsidR="005D17DB" w:rsidRPr="003837D7" w14:paraId="12A34AA1" w14:textId="77777777" w:rsidTr="00386513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8624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D68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4BB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78631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7DC79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5DBC3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B98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AD17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098B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5153,340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108F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5261,932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098E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5405,966</w:t>
            </w:r>
          </w:p>
        </w:tc>
      </w:tr>
      <w:tr w:rsidR="005D17DB" w:rsidRPr="003837D7" w14:paraId="20EC2EF5" w14:textId="77777777" w:rsidTr="00386513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C540" w14:textId="77777777" w:rsidR="005D17DB" w:rsidRDefault="005D17DB" w:rsidP="00386513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5FC0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288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8AAC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BCDD9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8F1F9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9D0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DFC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6F2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3436,466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18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4E5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5D17DB" w:rsidRPr="003837D7" w14:paraId="5433841C" w14:textId="77777777" w:rsidTr="00386513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2E32" w14:textId="77777777" w:rsidR="005D17DB" w:rsidRDefault="005D17DB" w:rsidP="0038651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2E8B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8E7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964B1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CC44B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750EA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EEA6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B9A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162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3436,466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FA6A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8BE9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5D17DB" w:rsidRPr="003837D7" w14:paraId="77A51DF0" w14:textId="77777777" w:rsidTr="00386513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0124B" w14:textId="77777777" w:rsidR="005D17DB" w:rsidRDefault="005D17DB" w:rsidP="0038651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A53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B38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45052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2CC2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BFF0F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B9E3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EBE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354F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3436,466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0022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EFAB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5D17DB" w:rsidRPr="003837D7" w14:paraId="7967EB79" w14:textId="77777777" w:rsidTr="0038651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69C4" w14:textId="77777777" w:rsidR="005D17DB" w:rsidRDefault="005D17DB" w:rsidP="00386513">
            <w: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352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244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8BAA3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0D9B1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04424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BE8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992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61A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1716,874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819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1056,811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030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1056,811</w:t>
            </w:r>
          </w:p>
        </w:tc>
      </w:tr>
      <w:tr w:rsidR="005D17DB" w:rsidRPr="003837D7" w14:paraId="316F785B" w14:textId="77777777" w:rsidTr="0038651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692F" w14:textId="77777777" w:rsidR="005D17DB" w:rsidRDefault="005D17DB" w:rsidP="0038651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CFD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BDE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89F28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B1A0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92AD0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A72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B44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58AA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1675,962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48BA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F140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5D17DB" w:rsidRPr="003837D7" w14:paraId="21B964A4" w14:textId="77777777" w:rsidTr="00386513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F68E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7619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3D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6571F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D2470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FBD51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F09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7AA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3B36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1675,962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5987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6A30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5D17DB" w:rsidRPr="003837D7" w14:paraId="4F2B49ED" w14:textId="77777777" w:rsidTr="0038651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AF48" w14:textId="77777777" w:rsidR="005D17DB" w:rsidRDefault="005D17DB" w:rsidP="00386513">
            <w:r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56D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4F5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07C9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D18CA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0CC39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8868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702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4B8A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BA2F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03E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5D17DB" w:rsidRPr="003837D7" w14:paraId="0C912263" w14:textId="77777777" w:rsidTr="0038651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F718" w14:textId="77777777" w:rsidR="005D17DB" w:rsidRDefault="005D17DB" w:rsidP="00386513">
            <w:r>
              <w:t>Уплата налогов, сборов и иных платежей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201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2FE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3870D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4D72E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D9B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1B3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8F6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074F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47FC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5B5E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5D17DB" w:rsidRPr="003837D7" w14:paraId="6723214F" w14:textId="77777777" w:rsidTr="00386513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0E8E9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40E4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BF9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27D3C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F39EA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19689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79F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B2C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338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1334,308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49D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928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1361,268</w:t>
            </w:r>
          </w:p>
        </w:tc>
      </w:tr>
      <w:tr w:rsidR="005D17DB" w:rsidRPr="003837D7" w14:paraId="692AB971" w14:textId="77777777" w:rsidTr="00386513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B7BA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473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F15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D20AD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7EC8C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3A810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2FBB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D44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6CB8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1334,308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A1B8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BF45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1361,268</w:t>
            </w:r>
          </w:p>
        </w:tc>
      </w:tr>
      <w:tr w:rsidR="005D17DB" w:rsidRPr="003837D7" w14:paraId="5F484538" w14:textId="77777777" w:rsidTr="00386513">
        <w:trPr>
          <w:trHeight w:val="8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1C2A" w14:textId="77777777" w:rsidR="005D17DB" w:rsidRDefault="005D17DB" w:rsidP="00386513">
            <w:r>
              <w:lastRenderedPageBreak/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314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54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5EE2F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632E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4C074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51E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420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772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1287,008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5D1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4FF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5D17DB" w:rsidRPr="003837D7" w14:paraId="4CC1D988" w14:textId="77777777" w:rsidTr="00386513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6AE7" w14:textId="77777777" w:rsidR="005D17DB" w:rsidRDefault="005D17DB" w:rsidP="0038651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1FE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2775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F86A8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1C239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8E7AE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DACF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1AD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B5A2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1287,008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F6E8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0066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5D17DB" w:rsidRPr="003837D7" w14:paraId="01CEEDE5" w14:textId="77777777" w:rsidTr="00386513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320E1" w14:textId="77777777" w:rsidR="005D17DB" w:rsidRDefault="005D17DB" w:rsidP="0038651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35D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BA51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851D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F8AF0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60488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70B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E88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36B2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1287,008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2FCF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FF10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5D17DB" w:rsidRPr="003837D7" w14:paraId="3F407DB1" w14:textId="77777777" w:rsidTr="00386513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14F9" w14:textId="77777777" w:rsidR="005D17DB" w:rsidRDefault="005D17DB" w:rsidP="00386513">
            <w: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689C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132E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DA68A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E03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10978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139E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65CE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706F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35E5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802C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618B3C09" w14:textId="77777777" w:rsidTr="00386513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B583" w14:textId="77777777" w:rsidR="005D17DB" w:rsidRDefault="005D17DB" w:rsidP="0038651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1D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EC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91342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8B969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1BE19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181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6FE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23C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D2C9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43F3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2A894ADA" w14:textId="77777777" w:rsidTr="00386513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B118B" w14:textId="77777777" w:rsidR="005D17DB" w:rsidRDefault="005D17DB" w:rsidP="0038651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C70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46F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9B290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81CD5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AEFCE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957F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E9C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5A77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C20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1DC9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64B1B98C" w14:textId="77777777" w:rsidTr="00386513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6289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1DB4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46A6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693A59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F065D6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7FA62C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C153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50BD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365A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16C6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A257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</w:tr>
      <w:tr w:rsidR="005D17DB" w:rsidRPr="003837D7" w14:paraId="37A3C08F" w14:textId="77777777" w:rsidTr="00386513">
        <w:trPr>
          <w:trHeight w:val="11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16D0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2014-2025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F31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B44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3D179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E787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21003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22FA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BBD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D3F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634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A65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</w:tr>
      <w:tr w:rsidR="005D17DB" w:rsidRPr="003837D7" w14:paraId="50246828" w14:textId="77777777" w:rsidTr="00386513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EFD13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F948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A61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BB658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3A2D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B236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94F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6ED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274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2A8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5A2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</w:tr>
      <w:tr w:rsidR="005D17DB" w:rsidRPr="003837D7" w14:paraId="488B3C02" w14:textId="77777777" w:rsidTr="00386513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B162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B0D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7FA5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1EB37B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D86E0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0184B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44A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DB9E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F62B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AB2F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0290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2,685</w:t>
            </w:r>
          </w:p>
        </w:tc>
      </w:tr>
      <w:tr w:rsidR="005D17DB" w:rsidRPr="003837D7" w14:paraId="388AA0C6" w14:textId="77777777" w:rsidTr="00386513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9EF92" w14:textId="77777777" w:rsidR="005D17DB" w:rsidRDefault="005D17DB" w:rsidP="00386513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</w:t>
            </w:r>
            <w:r>
              <w:lastRenderedPageBreak/>
              <w:t xml:space="preserve">исполнением данного бюджета (кассовое исполнение бюджета) на 2025 год и плановый период 2026 и 2027 годов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7B8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821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F6B85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0A075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C78D1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621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374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11E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C1D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C5F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5D17DB" w:rsidRPr="003837D7" w14:paraId="3F1FC897" w14:textId="77777777" w:rsidTr="00386513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9223" w14:textId="77777777" w:rsidR="005D17DB" w:rsidRDefault="005D17DB" w:rsidP="00386513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2A1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C63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554B5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377CD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BD9EE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5A00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97B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0E4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F96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0FE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5D17DB" w:rsidRPr="003837D7" w14:paraId="7D3CE148" w14:textId="77777777" w:rsidTr="00386513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211F" w14:textId="77777777" w:rsidR="005D17DB" w:rsidRDefault="005D17DB" w:rsidP="00386513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7B0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84E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9764D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03954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24EC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486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C49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EC9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2F9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2EC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5D17DB" w:rsidRPr="003837D7" w14:paraId="0199DFE2" w14:textId="77777777" w:rsidTr="00386513">
        <w:trPr>
          <w:trHeight w:val="1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888F" w14:textId="77777777" w:rsidR="005D17DB" w:rsidRDefault="005D17DB" w:rsidP="00386513">
            <w: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A41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3E3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D62D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9D9AE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4CDB0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C45A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1AD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D8B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41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A7C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5D17DB" w:rsidRPr="003837D7" w14:paraId="53C5A01B" w14:textId="77777777" w:rsidTr="00386513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E9003" w14:textId="77777777" w:rsidR="005D17DB" w:rsidRDefault="005D17DB" w:rsidP="00386513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76B5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D493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AFE24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88544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15C7C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595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327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6F8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558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DA7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5D17DB" w:rsidRPr="003837D7" w14:paraId="106A3E41" w14:textId="77777777" w:rsidTr="00386513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C1156" w14:textId="77777777" w:rsidR="005D17DB" w:rsidRDefault="005D17DB" w:rsidP="00386513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FD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F85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C5527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FA252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1302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04D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4AB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D2F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96C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9DC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5D17DB" w:rsidRPr="003837D7" w14:paraId="2786215C" w14:textId="77777777" w:rsidTr="0038651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2FE5B" w14:textId="77777777" w:rsidR="005D17DB" w:rsidRDefault="005D17DB" w:rsidP="00386513">
            <w: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2024 год и плановый период 2025 и 2026 годов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4D27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A85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856A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5BE44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50F33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A88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F0B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0E2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6D3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093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5D17DB" w:rsidRPr="003837D7" w14:paraId="72A441AA" w14:textId="77777777" w:rsidTr="00386513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82E3" w14:textId="77777777" w:rsidR="005D17DB" w:rsidRDefault="005D17DB" w:rsidP="00386513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2EB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B35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4E56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C251C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713B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E23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360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5D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430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54E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5D17DB" w:rsidRPr="003837D7" w14:paraId="5D3076F2" w14:textId="77777777" w:rsidTr="00386513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FA7D" w14:textId="77777777" w:rsidR="005D17DB" w:rsidRDefault="005D17DB" w:rsidP="00386513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5E4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E37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73B6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EE674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FC397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CEE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B9B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DCB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7C3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3FB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5D17DB" w:rsidRPr="003837D7" w14:paraId="5BA53308" w14:textId="77777777" w:rsidTr="00386513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FA7B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0EFC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AC45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6D9AEC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D30FD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AD516C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6B35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BB53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4EA5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F492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5CC8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5D17DB" w:rsidRPr="003837D7" w14:paraId="0C4230F3" w14:textId="77777777" w:rsidTr="00386513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39398" w14:textId="77777777" w:rsidR="005D17DB" w:rsidRDefault="005D17DB" w:rsidP="00386513">
            <w: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185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BD0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A0B5F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72F7C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97E50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B35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8E8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AF0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8AD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120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5D734A7C" w14:textId="77777777" w:rsidTr="00386513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A4E7" w14:textId="77777777" w:rsidR="005D17DB" w:rsidRDefault="005D17DB" w:rsidP="00386513">
            <w:r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F2ED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26A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EA97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0A54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1AEC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9FD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167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226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D2B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7AC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2ABEA3F0" w14:textId="77777777" w:rsidTr="00386513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D4C6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6DE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D4A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875BD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DC32E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98DCC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A554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156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C231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B4F6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1C35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49FD80D8" w14:textId="77777777" w:rsidTr="0038651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3F9CA" w14:textId="77777777" w:rsidR="005D17DB" w:rsidRDefault="005D17DB" w:rsidP="00386513">
            <w:r>
              <w:t>Резервные средства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29EC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6E2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855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79D54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F8DF4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E39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A79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62B3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5A5D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80B7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324657C8" w14:textId="77777777" w:rsidTr="00386513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AE6B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1171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FC56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463275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0A635B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928462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8AC8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D2B5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1822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BAE6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EEC9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</w:tr>
      <w:tr w:rsidR="005D17DB" w:rsidRPr="003837D7" w14:paraId="3999A951" w14:textId="77777777" w:rsidTr="00386513">
        <w:trPr>
          <w:trHeight w:val="13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676D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9D4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CC77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6C36A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79A77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1B6C4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6DCE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76D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B41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2FE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1D3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</w:tr>
      <w:tr w:rsidR="005D17DB" w:rsidRPr="003837D7" w14:paraId="35516049" w14:textId="77777777" w:rsidTr="00386513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6171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"Предоставление межбюджетных трансфертов из </w:t>
            </w:r>
            <w:r>
              <w:rPr>
                <w:b/>
                <w:bCs/>
              </w:rPr>
              <w:lastRenderedPageBreak/>
              <w:t>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FDC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5B7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BDD4D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9B62E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2DD1C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3F9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7991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973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66F5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AB8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</w:tr>
      <w:tr w:rsidR="005D17DB" w:rsidRPr="003837D7" w14:paraId="5BEBFA55" w14:textId="77777777" w:rsidTr="00386513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A3FE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0817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126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8CE2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19E57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84052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9E1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207C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3B7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3F5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B0DD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2,116</w:t>
            </w:r>
          </w:p>
        </w:tc>
      </w:tr>
      <w:tr w:rsidR="005D17DB" w:rsidRPr="003837D7" w14:paraId="7CFD1FF8" w14:textId="77777777" w:rsidTr="00386513">
        <w:trPr>
          <w:trHeight w:val="6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65E0" w14:textId="77777777" w:rsidR="005D17DB" w:rsidRDefault="005D17DB" w:rsidP="00386513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2025 год и плановый период 2026 и 2027 годов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F16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E57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FE1F7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ADCE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C918F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1C3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4B4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140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33F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B2B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5D17DB" w:rsidRPr="003837D7" w14:paraId="11445C2E" w14:textId="77777777" w:rsidTr="00386513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7936" w14:textId="77777777" w:rsidR="005D17DB" w:rsidRDefault="005D17DB" w:rsidP="00386513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D9D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FDE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E9621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6581D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323ED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7B8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C7D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B9D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C69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811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5D17DB" w:rsidRPr="003837D7" w14:paraId="67A4C094" w14:textId="77777777" w:rsidTr="0038651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02FE" w14:textId="77777777" w:rsidR="005D17DB" w:rsidRDefault="005D17DB" w:rsidP="00386513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792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1A85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2CD4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5A93F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EBE6F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6E7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86A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69B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826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52A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5D17DB" w:rsidRPr="003837D7" w14:paraId="55D62F07" w14:textId="77777777" w:rsidTr="00386513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CE2A8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084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B071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EC52F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38153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91C08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0EA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CA0B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F17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656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4F1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5D17DB" w:rsidRPr="003837D7" w14:paraId="1835C9CC" w14:textId="77777777" w:rsidTr="00386513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066C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E1FC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5ADC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D92DC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BEB7E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2467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9DB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6910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7BE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443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91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359439C7" w14:textId="77777777" w:rsidTr="00386513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584C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368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8CA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5A35A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C881C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26DDB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D6EC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ECE1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691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E8F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880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2CB583A4" w14:textId="77777777" w:rsidTr="00386513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5AD7" w14:textId="77777777" w:rsidR="005D17DB" w:rsidRDefault="005D17DB" w:rsidP="00386513">
            <w: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B1E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2BC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6A603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FA9E7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9DE55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179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E5A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2F4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A68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7C8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09B4755B" w14:textId="77777777" w:rsidTr="00386513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E552" w14:textId="77777777" w:rsidR="005D17DB" w:rsidRDefault="005D17DB" w:rsidP="0038651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643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5B4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C3E58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49D4E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7A29E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E69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3C1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4DB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6B8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CC1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7A3A1222" w14:textId="77777777" w:rsidTr="00386513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6DAFB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AE7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F36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53E29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2922F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2FECE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FF4B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64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735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BED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3FB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381E0204" w14:textId="77777777" w:rsidTr="00386513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A255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E53A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BC6B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8267C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D3A08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C1F1C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07A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4E4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1E6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7E8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FFD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5D17DB" w:rsidRPr="003837D7" w14:paraId="76B78CDB" w14:textId="77777777" w:rsidTr="00386513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2E6A" w14:textId="77777777" w:rsidR="005D17DB" w:rsidRDefault="005D17DB" w:rsidP="00386513">
            <w:r>
              <w:lastRenderedPageBreak/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85F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B03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1D48F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857E5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4D333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37E4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6E4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BFB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B95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A4C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5D17DB" w:rsidRPr="003837D7" w14:paraId="717B7B97" w14:textId="77777777" w:rsidTr="00386513">
        <w:trPr>
          <w:trHeight w:val="9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A597" w14:textId="77777777" w:rsidR="005D17DB" w:rsidRDefault="005D17DB" w:rsidP="00386513">
            <w:r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91C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9BB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EA860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24D6E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55D28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969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4F7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40A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17E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5BC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5D17DB" w:rsidRPr="003837D7" w14:paraId="61C1FE9C" w14:textId="77777777" w:rsidTr="00386513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46B2" w14:textId="77777777" w:rsidR="005D17DB" w:rsidRDefault="005D17DB" w:rsidP="0038651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D17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871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A62E5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4C2B3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231A5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BC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70B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AAB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1BF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19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5D17DB" w:rsidRPr="003837D7" w14:paraId="643B4BD8" w14:textId="77777777" w:rsidTr="00386513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8A53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825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5A6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3120B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C123F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E5F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594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A21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B65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7EE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E55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5D17DB" w:rsidRPr="003837D7" w14:paraId="15E9836A" w14:textId="77777777" w:rsidTr="00386513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1D9919B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B3D5F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24BC8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4613F5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1C6C9B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235294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7E552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9686E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C2007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97D58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447,700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E86EA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463,400</w:t>
            </w:r>
          </w:p>
        </w:tc>
      </w:tr>
      <w:tr w:rsidR="005D17DB" w:rsidRPr="003837D7" w14:paraId="5A9E523F" w14:textId="77777777" w:rsidTr="0038651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33A52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3A34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8B46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05C09E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BB2C1E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82FA6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C859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DE64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76EB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1858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447,700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D54B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463,400</w:t>
            </w:r>
          </w:p>
        </w:tc>
      </w:tr>
      <w:tr w:rsidR="005D17DB" w:rsidRPr="003837D7" w14:paraId="4F7465D9" w14:textId="77777777" w:rsidTr="0038651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16FA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C315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8DA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7C596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7E2D7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A3FE4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033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61BB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EE3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99E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447,700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8B3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463,400</w:t>
            </w:r>
          </w:p>
        </w:tc>
      </w:tr>
      <w:tr w:rsidR="005D17DB" w:rsidRPr="003837D7" w14:paraId="74E51EBE" w14:textId="77777777" w:rsidTr="00386513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02A2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E1A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DDF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9566A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90EC1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BD0D5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68D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0C5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4D7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51E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447,700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E0E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463,400</w:t>
            </w:r>
          </w:p>
        </w:tc>
      </w:tr>
      <w:tr w:rsidR="005D17DB" w:rsidRPr="003837D7" w14:paraId="0DDA030B" w14:textId="77777777" w:rsidTr="00386513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4AD9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"Обеспечение первичного воинского учета на территории поселений Бессоновского района Пензенской области, создание условий для обеспечения сохранности и использования документов первичного воинского учета"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928F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6810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D09A9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C89EA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7A4A4D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2E3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96F9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A1A1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68CA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447,700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FC4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463,400</w:t>
            </w:r>
          </w:p>
        </w:tc>
      </w:tr>
      <w:tr w:rsidR="005D17DB" w:rsidRPr="003837D7" w14:paraId="7FEFCEA3" w14:textId="77777777" w:rsidTr="00386513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368E7" w14:textId="77777777" w:rsidR="005D17DB" w:rsidRDefault="005D17DB" w:rsidP="00386513">
            <w:r>
              <w:t>Осуществление полномочий Российской федерации по первичному воинскому учету на территориях,ь где отсутсвуют военные комиссариаты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50B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69F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2F315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85421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45DBA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95BD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C81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8EF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828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FD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463,400</w:t>
            </w:r>
          </w:p>
        </w:tc>
      </w:tr>
      <w:tr w:rsidR="005D17DB" w:rsidRPr="003837D7" w14:paraId="07FBCE46" w14:textId="77777777" w:rsidTr="00386513">
        <w:trPr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3615" w14:textId="77777777" w:rsidR="005D17DB" w:rsidRDefault="005D17DB" w:rsidP="0038651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88A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BA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74CA7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88F6A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6B24F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9EF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8E3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2EF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C40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C4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5D17DB" w:rsidRPr="003837D7" w14:paraId="016687CD" w14:textId="77777777" w:rsidTr="00386513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154A" w14:textId="77777777" w:rsidR="005D17DB" w:rsidRDefault="005D17DB" w:rsidP="0038651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AB1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7AC0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BFC51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7D0F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17E7D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528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07A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358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CF3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192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5D17DB" w:rsidRPr="003837D7" w14:paraId="6E8901EA" w14:textId="77777777" w:rsidTr="00386513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7CA4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901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D3D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0A021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00292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3727A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799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EDE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315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3F0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DAE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75,702</w:t>
            </w:r>
          </w:p>
        </w:tc>
      </w:tr>
      <w:tr w:rsidR="005D17DB" w:rsidRPr="003837D7" w14:paraId="5C22CCCC" w14:textId="77777777" w:rsidTr="0038651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6AD7" w14:textId="77777777" w:rsidR="005D17DB" w:rsidRDefault="005D17DB" w:rsidP="00386513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854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15E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754D4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23C79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AC90F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6A7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DC7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033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F7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8C0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75,702</w:t>
            </w:r>
          </w:p>
        </w:tc>
      </w:tr>
      <w:tr w:rsidR="005D17DB" w:rsidRPr="003837D7" w14:paraId="162441A4" w14:textId="77777777" w:rsidTr="00386513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17894C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FB04A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ED23B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B7F5F0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06C35B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255F94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4941C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6C856B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4740D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EA82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D5E7A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5D17DB" w:rsidRPr="003837D7" w14:paraId="40710292" w14:textId="77777777" w:rsidTr="00386513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F9DD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3920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500D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73CAE1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3AF081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296BBD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71A90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C52D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3865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6DDB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4B70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5D17DB" w:rsidRPr="003837D7" w14:paraId="59716879" w14:textId="77777777" w:rsidTr="0038651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70AF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BB4A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44A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ACC0A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6724B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F8C28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C399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5F3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B91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ADC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A5F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5D17DB" w:rsidRPr="003837D7" w14:paraId="51E319CD" w14:textId="77777777" w:rsidTr="00386513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BF13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C22E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D50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4C91A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7DA5E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51E1F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8BC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5E31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372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786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EC1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5D17DB" w:rsidRPr="003837D7" w14:paraId="7DCFF2A3" w14:textId="77777777" w:rsidTr="00386513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1B973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41A7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143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DFD13C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6AAE7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B3992B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D83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AEC4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678E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653D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A6E8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5D17DB" w:rsidRPr="003837D7" w14:paraId="0DE3CE67" w14:textId="77777777" w:rsidTr="00386513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47AF" w14:textId="77777777" w:rsidR="005D17DB" w:rsidRDefault="005D17DB" w:rsidP="00386513">
            <w:r>
              <w:t xml:space="preserve">Обеспечение  первичных мер пожарной безопасности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D0C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431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64280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5F5ED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C64BF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8E1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ABB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81C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F53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6E5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5D17DB" w:rsidRPr="003837D7" w14:paraId="20663916" w14:textId="77777777" w:rsidTr="00386513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0900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3F0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F83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33B9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02CEC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C277F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EF6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97E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860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FBC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12C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5D17DB" w:rsidRPr="003837D7" w14:paraId="518E2266" w14:textId="77777777" w:rsidTr="0038651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C914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AD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297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58A9B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73472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D075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927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D09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2A8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A34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C3C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5D17DB" w:rsidRPr="003837D7" w14:paraId="7DE47833" w14:textId="77777777" w:rsidTr="00386513">
        <w:trPr>
          <w:trHeight w:val="4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CA87FB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CF9BB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95E57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491F22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E03CB2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294D90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57B1A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47E72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7CA56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5954,946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E33F0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F5059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4307,400</w:t>
            </w:r>
          </w:p>
        </w:tc>
      </w:tr>
      <w:tr w:rsidR="005D17DB" w:rsidRPr="003837D7" w14:paraId="282044AA" w14:textId="77777777" w:rsidTr="00386513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3084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18B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DE8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9E723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8FFF3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3EE86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8D5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C34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6CF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5904,066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D27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088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4277,400</w:t>
            </w:r>
          </w:p>
        </w:tc>
      </w:tr>
      <w:tr w:rsidR="005D17DB" w:rsidRPr="003837D7" w14:paraId="7B7D662E" w14:textId="77777777" w:rsidTr="00386513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FFE0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379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DE5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59849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3FD4A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CD7E3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0716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5430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9D5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5796,466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D02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3A1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5D17DB" w:rsidRPr="003837D7" w14:paraId="1C2BD227" w14:textId="77777777" w:rsidTr="0038651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E1E8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4A0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D236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04AC2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CCCF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605BE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7E0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FB10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357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5796,466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910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1E6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5D17DB" w:rsidRPr="003837D7" w14:paraId="7EFCC18B" w14:textId="77777777" w:rsidTr="00386513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EF7E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9FF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D0B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BE65C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535BB5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F2157B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F01A7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21B5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05E2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5796,466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5C81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C3EA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4177,400</w:t>
            </w:r>
          </w:p>
        </w:tc>
      </w:tr>
      <w:tr w:rsidR="005D17DB" w:rsidRPr="003837D7" w14:paraId="36412612" w14:textId="77777777" w:rsidTr="00386513">
        <w:trPr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F405" w14:textId="77777777" w:rsidR="005D17DB" w:rsidRDefault="005D17DB" w:rsidP="00386513">
            <w:r>
              <w:t xml:space="preserve">Содержание автомобильных дорог и искусственных сооружений на них за счет бюджетных </w:t>
            </w:r>
            <w:r>
              <w:lastRenderedPageBreak/>
              <w:t>ассигнований дорожных фондов поселений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4DD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E0BC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56562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345BA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ADF48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DD5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AF0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FB9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3405,914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2F6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B66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5D17DB" w:rsidRPr="003837D7" w14:paraId="7738FE22" w14:textId="77777777" w:rsidTr="00386513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5129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7CD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3F8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EC1E6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580E8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32C75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E3D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9DE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336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3405,914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E99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000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5D17DB" w:rsidRPr="003837D7" w14:paraId="51C99616" w14:textId="77777777" w:rsidTr="00386513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4647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E93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E7BA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2AEC9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C25F4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CDF02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B4F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A62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E22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3405,914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EBC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039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5D17DB" w:rsidRPr="003837D7" w14:paraId="406CE2CE" w14:textId="77777777" w:rsidTr="00386513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9D9D" w14:textId="77777777" w:rsidR="005D17DB" w:rsidRDefault="005D17DB" w:rsidP="00386513">
            <w:r>
              <w:t>Капитальный ремонт,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E5EC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71B3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CAD5E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7DEEF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5BF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CB3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4842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042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2390,552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03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D0B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5D17DB" w:rsidRPr="003837D7" w14:paraId="6BDAEDD6" w14:textId="77777777" w:rsidTr="00386513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BDC6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0C9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648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8D186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EE30F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204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C00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630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C9A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2390,552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128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EA1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5D17DB" w:rsidRPr="003837D7" w14:paraId="00F151A5" w14:textId="77777777" w:rsidTr="00386513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0C26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EC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EDD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B5EF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17F79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312E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41A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0CB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98A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2390,552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4C3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91E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5D17DB" w:rsidRPr="003837D7" w14:paraId="3551172D" w14:textId="77777777" w:rsidTr="00386513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D62F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A3D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B69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90A06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65A30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0D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710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E15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D83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CCF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D36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5D17DB" w:rsidRPr="003837D7" w14:paraId="6B0DA4CD" w14:textId="77777777" w:rsidTr="00386513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E8B3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DC3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04E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BDB62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01D98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02BDF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E09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A564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C63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2FF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4C0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5D17DB" w:rsidRPr="003837D7" w14:paraId="5CD3FFE8" w14:textId="77777777" w:rsidTr="00386513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84616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565F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F33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0FBB2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8C8A6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A6A88C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EADD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D842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29C0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107,600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996B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82A6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5D17DB" w:rsidRPr="003837D7" w14:paraId="4C019137" w14:textId="77777777" w:rsidTr="00386513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4CCF" w14:textId="77777777" w:rsidR="005D17DB" w:rsidRDefault="005D17DB" w:rsidP="00386513">
            <w:r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7FC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A182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5D98D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BD2F9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D6C81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AC5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75F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E96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230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8A6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D17DB" w:rsidRPr="003837D7" w14:paraId="5F7867C2" w14:textId="77777777" w:rsidTr="00386513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CCFC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CFD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35E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6829A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13994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B306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88F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042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549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DBF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266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D17DB" w:rsidRPr="003837D7" w14:paraId="677AFE58" w14:textId="77777777" w:rsidTr="00386513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6BD9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2CA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3E8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CC0F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84B1E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AAE36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E95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D4D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4B4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A0B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EE8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D17DB" w:rsidRPr="003837D7" w14:paraId="16CA8F27" w14:textId="77777777" w:rsidTr="00386513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6A7B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F2D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C2D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24E72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C3D73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237CD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4E1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C56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2D2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189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1FC5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5D17DB" w:rsidRPr="003837D7" w14:paraId="640C26E6" w14:textId="77777777" w:rsidTr="00386513">
        <w:trPr>
          <w:trHeight w:val="140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82B0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8AA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238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A287C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3F845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C493B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76F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23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498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8B3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DE2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5D17DB" w:rsidRPr="003837D7" w14:paraId="54DDE556" w14:textId="77777777" w:rsidTr="00386513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2503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1CDA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C9F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03FC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1BABD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9BCBA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347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7FB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267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33D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D1C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5D17DB" w:rsidRPr="003837D7" w14:paraId="3433B0A4" w14:textId="77777777" w:rsidTr="00386513">
        <w:trPr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F293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E58B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CDC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3162D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D69AFB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0478D5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61B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7742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E76E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599A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3F56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30,000</w:t>
            </w:r>
          </w:p>
        </w:tc>
      </w:tr>
      <w:tr w:rsidR="005D17DB" w:rsidRPr="003837D7" w14:paraId="0706B832" w14:textId="77777777" w:rsidTr="00386513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5AB8" w14:textId="77777777" w:rsidR="005D17DB" w:rsidRDefault="005D17DB" w:rsidP="00386513">
            <w:r>
              <w:t>Содержание имущества, находящегося в муниципальной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283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000D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DC5F7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4736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0AE6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CC3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B28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D964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ABBD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6159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2123B0F1" w14:textId="77777777" w:rsidTr="00386513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F915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66D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9C8C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294EF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83D0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DA8F8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572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B4BD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9D33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9E4B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714C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7DF90984" w14:textId="77777777" w:rsidTr="00386513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C0F3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1B5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FDC8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DD086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9848F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32D9C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A92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AC1F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FEC3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49D8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CA87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64B607A0" w14:textId="77777777" w:rsidTr="00386513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170C" w14:textId="77777777" w:rsidR="005D17DB" w:rsidRDefault="005D17DB" w:rsidP="00386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F83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5E2B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B7820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04814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DFDA0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D287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83D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FB48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A98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FA0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5C627A04" w14:textId="77777777" w:rsidTr="00386513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6A5B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E7B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573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CFAD3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36177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2DFD7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115D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FDCF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D570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0C38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A8C3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0054DF54" w14:textId="77777777" w:rsidTr="00386513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FC957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BD8E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E29D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8990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42FBD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C4CC6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1C4E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FB6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899A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C53F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E2DE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5483ECDE" w14:textId="77777777" w:rsidTr="00386513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4127" w14:textId="77777777" w:rsidR="005D17DB" w:rsidRDefault="005D17DB" w:rsidP="00386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526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39F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593C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62BAA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9F182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E12D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96C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33A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61B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A81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2C172C11" w14:textId="77777777" w:rsidTr="00386513">
        <w:trPr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2E62D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2AE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E8F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1507A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D4375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5ACC3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E66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768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CFDB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DAD3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C0EF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5B6F5A5D" w14:textId="77777777" w:rsidTr="00386513">
        <w:trPr>
          <w:trHeight w:val="4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5834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761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465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B3B1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E7BA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F245D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F04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470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908C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3314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57ED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55747289" w14:textId="77777777" w:rsidTr="00386513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8956" w14:textId="77777777" w:rsidR="005D17DB" w:rsidRDefault="005D17DB" w:rsidP="00386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832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6F7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C3FAD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A90D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13BC0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0772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4E7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C90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DCC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7F9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3C096E20" w14:textId="77777777" w:rsidTr="00386513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D1D3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869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EB5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9F65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4C8A9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6D1CD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46F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552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3E12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19E8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ADF6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714FD5C6" w14:textId="77777777" w:rsidTr="00386513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9731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1D4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E48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D6615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6227D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9E60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DDC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FA5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3683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10D6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CB81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2EA1C977" w14:textId="77777777" w:rsidTr="00386513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EC8F15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DDF330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6B4812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5CAD20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0E8978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60B1F3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3B8775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6C70499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0819B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1884,448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DCEEA1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2527,402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5F7CDE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2287,733</w:t>
            </w:r>
          </w:p>
        </w:tc>
      </w:tr>
      <w:tr w:rsidR="005D17DB" w:rsidRPr="003837D7" w14:paraId="7420086E" w14:textId="77777777" w:rsidTr="00386513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B1D3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AC1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D04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569D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9B525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B20A7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B95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3D30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445C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6FB3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FCE0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5D17DB" w:rsidRPr="003837D7" w14:paraId="619BBB60" w14:textId="77777777" w:rsidTr="00386513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6A03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</w:t>
            </w:r>
            <w:r>
              <w:rPr>
                <w:b/>
                <w:bCs/>
              </w:rPr>
              <w:lastRenderedPageBreak/>
              <w:t>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A6E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3573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44DA2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70E9F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CCC1F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BF4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CB02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4E41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E3FF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792E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5D17DB" w:rsidRPr="003837D7" w14:paraId="653045C2" w14:textId="77777777" w:rsidTr="00386513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3DB3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BBE1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405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E53ED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A888A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8F8AF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3223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59F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19F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072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5F8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5D17DB" w:rsidRPr="003837D7" w14:paraId="481C880A" w14:textId="77777777" w:rsidTr="00386513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1885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4F27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64C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C22FC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B017D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8FB3E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771D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7756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1C59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50C9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E950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5,210</w:t>
            </w:r>
          </w:p>
        </w:tc>
      </w:tr>
      <w:tr w:rsidR="005D17DB" w:rsidRPr="003837D7" w14:paraId="64D05DC4" w14:textId="77777777" w:rsidTr="00386513">
        <w:trPr>
          <w:trHeight w:val="12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C9A5" w14:textId="77777777" w:rsidR="005D17DB" w:rsidRDefault="005D17DB" w:rsidP="00386513">
            <w:r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3628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7DFF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97B11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70A4B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6B6AD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E0DE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803F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C617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4C00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8325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5D17DB" w:rsidRPr="003837D7" w14:paraId="160CC56D" w14:textId="77777777" w:rsidTr="00386513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A1573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B02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683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5E025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8C4B4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2F9E1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531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842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736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69E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24C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5D17DB" w:rsidRPr="003837D7" w14:paraId="30DCC68E" w14:textId="77777777" w:rsidTr="00386513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9AC0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7B6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245C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DCFEE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AA7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704D1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9C3F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DFE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45B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37C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B31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5D17DB" w:rsidRPr="003837D7" w14:paraId="48D19553" w14:textId="77777777" w:rsidTr="00386513">
        <w:trPr>
          <w:trHeight w:val="5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0996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E7B5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574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E43D5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12513C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30C5D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E3403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319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CAF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144,109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66C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F21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785,718</w:t>
            </w:r>
          </w:p>
        </w:tc>
      </w:tr>
      <w:tr w:rsidR="005D17DB" w:rsidRPr="003837D7" w14:paraId="35A90639" w14:textId="77777777" w:rsidTr="00386513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6380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7F0E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B73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126E4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1DB92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55678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CBC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89AD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F6E2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2239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B312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5D17DB" w:rsidRPr="003837D7" w14:paraId="47454CF2" w14:textId="77777777" w:rsidTr="00386513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91DF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F7B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3FC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42A68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AB4A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F2169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165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063D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4049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0D1B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9866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5D17DB" w:rsidRPr="003837D7" w14:paraId="46DCBB87" w14:textId="77777777" w:rsidTr="0038651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5B69B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B383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882F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167BD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9A46EB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9F6E5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9496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13ADF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C6A08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C99D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673FE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</w:tr>
      <w:tr w:rsidR="005D17DB" w:rsidRPr="003837D7" w14:paraId="336A1A45" w14:textId="77777777" w:rsidTr="00386513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10B2" w14:textId="77777777" w:rsidR="005D17DB" w:rsidRDefault="005D17DB" w:rsidP="00386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450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72EA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D471B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1A444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BB363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C63B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ABEC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664F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CFF5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BDC9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177EBEE3" w14:textId="77777777" w:rsidTr="00386513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9041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0B02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BE4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E9A7A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D12B3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74121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8A7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F09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74A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BD9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C17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6EDCB638" w14:textId="77777777" w:rsidTr="00386513">
        <w:trPr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B70B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241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8E4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F2266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B7C54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185E2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1C5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FA5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785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37B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0AF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10FB7A68" w14:textId="77777777" w:rsidTr="00386513">
        <w:trPr>
          <w:trHeight w:val="8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7D87" w14:textId="77777777" w:rsidR="005D17DB" w:rsidRDefault="005D17DB" w:rsidP="003865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6F3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B21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FB2AC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3D94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D31DE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E3DA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B4E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440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BF3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F9F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1C7883FE" w14:textId="77777777" w:rsidTr="00386513">
        <w:trPr>
          <w:trHeight w:val="5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391D2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D4F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0F7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315A5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639D1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8E3AE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3E3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2B8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FE6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7AFF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7D02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30F65846" w14:textId="77777777" w:rsidTr="00386513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6071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BF9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EFD5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8D0C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D957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2CD5B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D0A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7F1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8C9E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6802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E4A5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63C1F9AF" w14:textId="77777777" w:rsidTr="00386513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5483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12A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AF6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29E2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49ACD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794F5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560C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58B0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24F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124,109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E715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D1E5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765,718</w:t>
            </w:r>
          </w:p>
        </w:tc>
      </w:tr>
      <w:tr w:rsidR="005D17DB" w:rsidRPr="003837D7" w14:paraId="504B8F33" w14:textId="77777777" w:rsidTr="00386513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90F5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"Чистая вода за счет средств бюджета поселения"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CD7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11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006CC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A3B4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A1E28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EC1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7F3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2A45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6A5E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62BC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3837D7" w14:paraId="4638A71F" w14:textId="77777777" w:rsidTr="00386513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70B0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15F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3CB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53F07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3D918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05932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439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E9F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A9B7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BFB8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E34B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3837D7" w14:paraId="1131BB47" w14:textId="77777777" w:rsidTr="00386513">
        <w:trPr>
          <w:trHeight w:val="5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01FEA" w14:textId="77777777" w:rsidR="005D17DB" w:rsidRDefault="005D17DB" w:rsidP="0038651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сетей и сооружений водоснабжения и водоотведения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0AB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8C2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25C28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A4B9B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767BC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2FC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CA1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DFA2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21C9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044F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3837D7" w14:paraId="0B26912E" w14:textId="77777777" w:rsidTr="00386513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5195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A33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A1F8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8D19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DC78C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1125C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4C4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3B7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B95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B180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5861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3837D7" w14:paraId="378237A9" w14:textId="77777777" w:rsidTr="00386513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3D3E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61D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772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3EE00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25EDC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1F8E5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5398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07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BA10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DF2B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560D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3837D7" w14:paraId="2A6C2EFB" w14:textId="77777777" w:rsidTr="00386513">
        <w:trPr>
          <w:trHeight w:val="6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1069" w14:textId="77777777" w:rsidR="005D17DB" w:rsidRDefault="005D17DB" w:rsidP="00386513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409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E6C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5B444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57C47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19E80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7D8C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D13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CED3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4209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3AFC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32CE3A9E" w14:textId="77777777" w:rsidTr="00386513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0F0E" w14:textId="77777777" w:rsidR="005D17DB" w:rsidRDefault="005D17DB" w:rsidP="00386513">
            <w:r>
              <w:t>Бюджетные инвестиции в объекты капитального строительства государственной (муниципальной) собственности.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449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E05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AE7BA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CBD6D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FEEAE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604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5F0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C58F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E399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4870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205B90E0" w14:textId="77777777" w:rsidTr="00386513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9604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F06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1D7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4691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2FC7A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0A618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489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86B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C027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1733,484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8127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9E4C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5D17DB" w:rsidRPr="003837D7" w14:paraId="0DDB85D4" w14:textId="77777777" w:rsidTr="00386513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9346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BE39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6AE6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FDBF7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A749D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C7AE1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DA58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426B3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D882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1733,484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5C316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121D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5D17DB" w:rsidRPr="003837D7" w14:paraId="167E5712" w14:textId="77777777" w:rsidTr="00386513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D841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9FEF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7434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7C530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893C4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D9833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BF3F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BA89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FA2D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1733,484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6E0D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DD07B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5D17DB" w:rsidRPr="003837D7" w14:paraId="043A1549" w14:textId="77777777" w:rsidTr="0038651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F019E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DC71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B9C2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01E24D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5379E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78ECF5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7630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EA5DC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CA1A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1733,484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F37D6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1468,828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DF845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1496,805</w:t>
            </w:r>
          </w:p>
        </w:tc>
      </w:tr>
      <w:tr w:rsidR="005D17DB" w:rsidRPr="003837D7" w14:paraId="424EF926" w14:textId="77777777" w:rsidTr="00386513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F3710" w14:textId="77777777" w:rsidR="005D17DB" w:rsidRDefault="005D17DB" w:rsidP="00386513">
            <w:r>
              <w:t>Уличное освещение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02B5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C28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02A21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11FDC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4109C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07B9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161E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6FC1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2F32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5DF9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5D17DB" w:rsidRPr="003837D7" w14:paraId="6966F1AC" w14:textId="77777777" w:rsidTr="00386513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EC1C" w14:textId="77777777" w:rsidR="005D17DB" w:rsidRDefault="005D17DB" w:rsidP="00386513">
            <w: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6EF0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896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C4F4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99B54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CD1D6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7E0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110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6FB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82B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BD9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5D17DB" w:rsidRPr="003837D7" w14:paraId="3837A357" w14:textId="77777777" w:rsidTr="00386513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3D5C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BF2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EEA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65019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FBBD6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ECCE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7664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79A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B6A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632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BF2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5D17DB" w:rsidRPr="003837D7" w14:paraId="36733C89" w14:textId="77777777" w:rsidTr="00386513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2396" w14:textId="77777777" w:rsidR="005D17DB" w:rsidRDefault="005D17DB" w:rsidP="00386513">
            <w:r>
              <w:t>Прочие мероприятия по благоустройству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094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F10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5089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1666C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720B2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D03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EF6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197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516,912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05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C45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5D17DB" w:rsidRPr="003837D7" w14:paraId="41D52D46" w14:textId="77777777" w:rsidTr="00386513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62211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DF4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D53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9C06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57CB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2E4B0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EDF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F81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38E1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516,912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0355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A608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5D17DB" w:rsidRPr="003837D7" w14:paraId="118E0683" w14:textId="77777777" w:rsidTr="0038651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AC4D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BF9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F7D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06FA3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9637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29F6D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86C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212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448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516,912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1092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9A8C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5D17DB" w:rsidRPr="003837D7" w14:paraId="145A1664" w14:textId="77777777" w:rsidTr="00386513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09C8611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Культура,кинематография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FCFEFA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72A8DD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6909B0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3498CD5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50A3C0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4ACAB1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F2C31B9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D7C720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1881,183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A2F5F1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1906,615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65EF7E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1929,615</w:t>
            </w:r>
          </w:p>
        </w:tc>
      </w:tr>
      <w:tr w:rsidR="005D17DB" w:rsidRPr="003837D7" w14:paraId="7F2680F2" w14:textId="77777777" w:rsidTr="00386513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9C541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410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916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8EA03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A6283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60A61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5C0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6D2D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736E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1881,183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1464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1906,615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20B4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1929,615</w:t>
            </w:r>
          </w:p>
        </w:tc>
      </w:tr>
      <w:tr w:rsidR="005D17DB" w:rsidRPr="003837D7" w14:paraId="57229307" w14:textId="77777777" w:rsidTr="00386513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B6EF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9B6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C18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D2DD6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83D8B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1E7FD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F39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B09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212B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1831,183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5582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1856,615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420F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1879,615</w:t>
            </w:r>
          </w:p>
        </w:tc>
      </w:tr>
      <w:tr w:rsidR="005D17DB" w:rsidRPr="003837D7" w14:paraId="65E817DF" w14:textId="77777777" w:rsidTr="0038651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6F5CD1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489FA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20DE4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7FCD84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A0237B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220677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2DD6A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8FEA9B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28096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FDD77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3FAD4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16,960</w:t>
            </w:r>
          </w:p>
        </w:tc>
      </w:tr>
      <w:tr w:rsidR="005D17DB" w:rsidRPr="003837D7" w14:paraId="6AA8FC28" w14:textId="77777777" w:rsidTr="00386513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A8FF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F01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77B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A6E39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628B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03EC6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162EC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A4FD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7306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8358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C2D3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16,960</w:t>
            </w:r>
          </w:p>
        </w:tc>
      </w:tr>
      <w:tr w:rsidR="005D17DB" w:rsidRPr="003837D7" w14:paraId="40CAE854" w14:textId="77777777" w:rsidTr="00386513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6CC2" w14:textId="77777777" w:rsidR="005D17DB" w:rsidRDefault="005D17DB" w:rsidP="00386513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2025 год и плановый период 2026 и 2027 годов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53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D25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53FE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91865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DC8AE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C59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E76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15D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8E3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F0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5D17DB" w:rsidRPr="003837D7" w14:paraId="0DC8170A" w14:textId="77777777" w:rsidTr="00386513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FB0DD" w14:textId="77777777" w:rsidR="005D17DB" w:rsidRDefault="005D17DB" w:rsidP="00386513">
            <w:r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0D9A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1E4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4992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952D0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ED9C5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A3C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FD3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40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EE8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503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5D17DB" w:rsidRPr="003837D7" w14:paraId="632A7882" w14:textId="77777777" w:rsidTr="00386513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91EE" w14:textId="77777777" w:rsidR="005D17DB" w:rsidRDefault="005D17DB" w:rsidP="00386513">
            <w:r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334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E54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45DC7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87F6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AB692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F0D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ECC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8BB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14B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A35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5D17DB" w:rsidRPr="003837D7" w14:paraId="6B21A3E8" w14:textId="77777777" w:rsidTr="00386513">
        <w:trPr>
          <w:trHeight w:val="9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DFCF3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DB6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ED3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34FA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C3DE9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3EF25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CE6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984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019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1814,223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DCA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1839,655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0A9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1862,655</w:t>
            </w:r>
          </w:p>
        </w:tc>
      </w:tr>
      <w:tr w:rsidR="005D17DB" w:rsidRPr="003837D7" w14:paraId="158219BF" w14:textId="77777777" w:rsidTr="00386513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FAD0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</w:t>
            </w:r>
            <w:r>
              <w:rPr>
                <w:i/>
                <w:iCs/>
              </w:rPr>
              <w:lastRenderedPageBreak/>
              <w:t>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B70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93F5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BA06FB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AA910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8A2B6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1BD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5E73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3D1D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1814,223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6B7C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1839,655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47BE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1862,655</w:t>
            </w:r>
          </w:p>
        </w:tc>
      </w:tr>
      <w:tr w:rsidR="005D17DB" w:rsidRPr="003837D7" w14:paraId="7CB374A7" w14:textId="77777777" w:rsidTr="00386513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6012" w14:textId="77777777" w:rsidR="005D17DB" w:rsidRDefault="005D17DB" w:rsidP="00386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686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3DC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2455D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D86C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273A6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8C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0F6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83B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1814,223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E96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2FA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1862,655</w:t>
            </w:r>
          </w:p>
        </w:tc>
      </w:tr>
      <w:tr w:rsidR="005D17DB" w:rsidRPr="003837D7" w14:paraId="33BD9A53" w14:textId="77777777" w:rsidTr="00386513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F25DB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BE75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224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4B4C5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BDAA0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30E6B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1DA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40D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BE3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1814,223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27B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41E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1862,655</w:t>
            </w:r>
          </w:p>
        </w:tc>
      </w:tr>
      <w:tr w:rsidR="005D17DB" w:rsidRPr="003837D7" w14:paraId="6A630421" w14:textId="77777777" w:rsidTr="00386513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3B78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31D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9481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7EA62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B8978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9B12A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6CD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111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3DD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1814,223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852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A15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1862,655</w:t>
            </w:r>
          </w:p>
        </w:tc>
      </w:tr>
      <w:tr w:rsidR="005D17DB" w:rsidRPr="003837D7" w14:paraId="724D833A" w14:textId="77777777" w:rsidTr="00386513">
        <w:trPr>
          <w:trHeight w:val="8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666A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D71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341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A530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D063B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DA54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EAD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F82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B2A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CED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F8F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5D17DB" w:rsidRPr="003837D7" w14:paraId="7E965E94" w14:textId="77777777" w:rsidTr="00386513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3910" w14:textId="77777777" w:rsidR="005D17DB" w:rsidRDefault="005D17DB" w:rsidP="00386513">
            <w:r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F15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020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43BBC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88B1F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1F37C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97B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95E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CF3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DE4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2D7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5D17DB" w:rsidRPr="003837D7" w14:paraId="062E75B5" w14:textId="77777777" w:rsidTr="00386513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50BE" w14:textId="77777777" w:rsidR="005D17DB" w:rsidRDefault="005D17DB" w:rsidP="0038651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885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7C94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F226B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C4774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21949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74D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D0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3A1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3C5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304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5D17DB" w:rsidRPr="003837D7" w14:paraId="469FF274" w14:textId="77777777" w:rsidTr="00386513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46AB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1E48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5FF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A7440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EA8A1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BFF58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560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082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0C1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EB6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E9E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5D17DB" w:rsidRPr="003837D7" w14:paraId="1C455455" w14:textId="77777777" w:rsidTr="00386513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1251F64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831EB3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E1A479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1388B2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13F815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C5160C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8F9EC3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6E8A59F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62686D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F10149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6F3A67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5D17DB" w:rsidRPr="003837D7" w14:paraId="6D20C079" w14:textId="77777777" w:rsidTr="00386513">
        <w:trPr>
          <w:trHeight w:val="46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1074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1083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B45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A3956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A7E57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19E30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B8F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EC3D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AF35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764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069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5D17DB" w:rsidRPr="003837D7" w14:paraId="6170EAF3" w14:textId="77777777" w:rsidTr="00386513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E370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"Социальная поддержка граждан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5EE5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6C3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5201D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DBE7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1FE25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C30E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F47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531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AB3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100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5D17DB" w:rsidRPr="003837D7" w14:paraId="659EFA39" w14:textId="77777777" w:rsidTr="00386513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F25E65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1C14A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51C50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FFF8BE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9A632B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7F5947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4D733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4A0AF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9303C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052B5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5D2D4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5D17DB" w:rsidRPr="003837D7" w14:paraId="59E5A65F" w14:textId="77777777" w:rsidTr="00386513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3919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"Предоставление мер социальной поддержки муниципальных служащих,вышедших на пенсию"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262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CD1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C533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E1C58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64276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A12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D24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79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3F3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607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5D17DB" w:rsidRPr="003837D7" w14:paraId="1350261E" w14:textId="77777777" w:rsidTr="00386513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6EFD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 за выслугу лет муниципальных служащих</w:t>
            </w:r>
            <w:r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Пензенской области)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D00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A860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F3FE3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6CC87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27AE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DB3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D11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F51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07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C4E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5D17DB" w:rsidRPr="003837D7" w14:paraId="21C11338" w14:textId="77777777" w:rsidTr="00386513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0FF7" w14:textId="77777777" w:rsidR="005D17DB" w:rsidRDefault="005D17DB" w:rsidP="00386513">
            <w:r>
              <w:t>Социальное обеспечение и иные выплаты населению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19A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C18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B867A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6D39D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502A6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831B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554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B6C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A67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E37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5D17DB" w:rsidRPr="003837D7" w14:paraId="37586844" w14:textId="77777777" w:rsidTr="00386513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18E6" w14:textId="77777777" w:rsidR="005D17DB" w:rsidRDefault="005D17DB" w:rsidP="00386513">
            <w:r>
              <w:t>Публичные нормативные социальные выплаты гражданам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E2F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9BB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4B4C4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B99A8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6B08E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2A06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5DC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E85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3E0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660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5D17DB" w:rsidRPr="003837D7" w14:paraId="3982D2FF" w14:textId="77777777" w:rsidTr="00386513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D71D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4848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B657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A20CB0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CD70B1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68E4FB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513D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8C1F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3796" w14:textId="77777777" w:rsidR="005D17DB" w:rsidRPr="00D717D9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 w:rsidRPr="00D717D9">
              <w:rPr>
                <w:b/>
                <w:bCs/>
                <w:sz w:val="22"/>
                <w:szCs w:val="22"/>
              </w:rPr>
              <w:t>16759,717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436B" w14:textId="77777777" w:rsidR="005D17DB" w:rsidRPr="00D717D9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 w:rsidRPr="00D717D9">
              <w:rPr>
                <w:b/>
                <w:bCs/>
                <w:sz w:val="22"/>
                <w:szCs w:val="22"/>
              </w:rPr>
              <w:t>15765,200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361E" w14:textId="77777777" w:rsidR="005D17DB" w:rsidRPr="00D717D9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 w:rsidRPr="00D717D9">
              <w:rPr>
                <w:b/>
                <w:bCs/>
                <w:sz w:val="22"/>
                <w:szCs w:val="22"/>
              </w:rPr>
              <w:t>15898,600</w:t>
            </w:r>
          </w:p>
        </w:tc>
      </w:tr>
    </w:tbl>
    <w:p w14:paraId="6AE56005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7CA1826B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5B154492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59F47F10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13BB637B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16E410EC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4669D9CB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65D51317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3A4A4B19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4F2FCD95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77EE9C40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17ED3C43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032D974F" w14:textId="77777777" w:rsidR="005D17DB" w:rsidRDefault="005D17DB" w:rsidP="005D17DB">
      <w:pPr>
        <w:rPr>
          <w:rFonts w:ascii="Arial" w:hAnsi="Arial"/>
          <w:sz w:val="22"/>
          <w:szCs w:val="22"/>
          <w:lang w:val="en-US"/>
        </w:rPr>
      </w:pPr>
    </w:p>
    <w:p w14:paraId="07125153" w14:textId="77777777" w:rsidR="005D17DB" w:rsidRDefault="005D17DB" w:rsidP="005D17DB">
      <w:pPr>
        <w:rPr>
          <w:rFonts w:ascii="Arial" w:hAnsi="Arial"/>
          <w:sz w:val="22"/>
          <w:szCs w:val="22"/>
          <w:lang w:val="en-US"/>
        </w:rPr>
      </w:pPr>
    </w:p>
    <w:p w14:paraId="64C6834B" w14:textId="77777777" w:rsidR="005D17DB" w:rsidRDefault="005D17DB" w:rsidP="005D17DB">
      <w:pPr>
        <w:rPr>
          <w:rFonts w:ascii="Arial" w:hAnsi="Arial"/>
          <w:sz w:val="22"/>
          <w:szCs w:val="22"/>
          <w:lang w:val="en-US"/>
        </w:rPr>
      </w:pPr>
    </w:p>
    <w:p w14:paraId="2EA7B02D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721E7407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15562DE7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262BA60D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738DFDDC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2950E985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201B4BE4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523B229F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41AC21D3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039A835B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59ADFC85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02BD5895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34FBEC93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3FAF8FD5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4D2DB359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6D46366B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39A2A5F3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2FC53784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3BEF8D6F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7011A3ED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6FCABBAC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4F8EA9FF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2F1C86DC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746E7CFC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4DBDD24C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0639861B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67DA5AC6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3ED95B23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338A1533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535C03F1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0C101A28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60C82FB2" w14:textId="77777777" w:rsidR="005D17DB" w:rsidRPr="00D717D9" w:rsidRDefault="005D17DB" w:rsidP="005D17DB">
      <w:pPr>
        <w:rPr>
          <w:rFonts w:ascii="Arial" w:hAnsi="Arial"/>
          <w:sz w:val="22"/>
          <w:szCs w:val="22"/>
        </w:rPr>
      </w:pPr>
    </w:p>
    <w:p w14:paraId="7ADA9E38" w14:textId="77777777" w:rsidR="005D17DB" w:rsidRDefault="005D17DB" w:rsidP="005D17DB">
      <w:pPr>
        <w:rPr>
          <w:rFonts w:ascii="Arial" w:hAnsi="Arial"/>
          <w:sz w:val="22"/>
          <w:szCs w:val="22"/>
          <w:lang w:val="en-US"/>
        </w:rPr>
      </w:pPr>
    </w:p>
    <w:p w14:paraId="2FF4D364" w14:textId="77777777" w:rsidR="005D17DB" w:rsidRPr="00695EF3" w:rsidRDefault="005D17DB" w:rsidP="005D17DB">
      <w:pPr>
        <w:rPr>
          <w:rFonts w:ascii="Arial" w:hAnsi="Arial"/>
          <w:sz w:val="22"/>
          <w:szCs w:val="22"/>
          <w:lang w:val="en-US"/>
        </w:rPr>
      </w:pPr>
    </w:p>
    <w:p w14:paraId="5E5E5F58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657C9FC3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tbl>
      <w:tblPr>
        <w:tblW w:w="11387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2551"/>
        <w:gridCol w:w="473"/>
        <w:gridCol w:w="70"/>
        <w:gridCol w:w="497"/>
        <w:gridCol w:w="570"/>
        <w:gridCol w:w="567"/>
        <w:gridCol w:w="567"/>
        <w:gridCol w:w="567"/>
        <w:gridCol w:w="472"/>
        <w:gridCol w:w="848"/>
        <w:gridCol w:w="567"/>
        <w:gridCol w:w="1178"/>
        <w:gridCol w:w="1231"/>
        <w:gridCol w:w="1229"/>
      </w:tblGrid>
      <w:tr w:rsidR="005D17DB" w:rsidRPr="00A3459C" w14:paraId="55119256" w14:textId="77777777" w:rsidTr="00386513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F226" w14:textId="77777777" w:rsidR="005D17DB" w:rsidRPr="00A3459C" w:rsidRDefault="005D17DB" w:rsidP="00386513">
            <w:pPr>
              <w:rPr>
                <w:rFonts w:ascii="Arial CYR" w:hAnsi="Arial CYR" w:cs="Arial CYR"/>
                <w:sz w:val="22"/>
                <w:szCs w:val="22"/>
              </w:rPr>
            </w:pPr>
            <w:bookmarkStart w:id="2" w:name="RANGE!A1:P199"/>
            <w:bookmarkEnd w:id="2"/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94BE" w14:textId="77777777" w:rsidR="005D17DB" w:rsidRPr="00A3459C" w:rsidRDefault="005D17DB" w:rsidP="0038651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293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4A5F718" w14:textId="77777777" w:rsidR="005D17DB" w:rsidRPr="00D50548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 w:rsidRPr="00D50548">
              <w:rPr>
                <w:b/>
                <w:bCs/>
                <w:sz w:val="22"/>
                <w:szCs w:val="22"/>
              </w:rPr>
              <w:t>Приложение 5</w:t>
            </w:r>
          </w:p>
          <w:p w14:paraId="0E0524CB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 w:rsidRPr="00D50548">
              <w:rPr>
                <w:sz w:val="18"/>
                <w:szCs w:val="18"/>
              </w:rPr>
              <w:t xml:space="preserve">к </w:t>
            </w:r>
            <w:r>
              <w:rPr>
                <w:sz w:val="18"/>
                <w:szCs w:val="18"/>
              </w:rPr>
              <w:t xml:space="preserve">Решению </w:t>
            </w:r>
            <w:r w:rsidRPr="00D50548">
              <w:rPr>
                <w:sz w:val="18"/>
                <w:szCs w:val="18"/>
              </w:rPr>
              <w:t xml:space="preserve">комитета местного </w:t>
            </w:r>
          </w:p>
          <w:p w14:paraId="766147C0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 w:rsidRPr="00D50548">
              <w:rPr>
                <w:sz w:val="18"/>
                <w:szCs w:val="18"/>
              </w:rPr>
              <w:t xml:space="preserve">самоуправления Сосновского сельсовета  </w:t>
            </w:r>
          </w:p>
          <w:p w14:paraId="0D0A7FF2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 w:rsidRPr="00D50548">
              <w:rPr>
                <w:sz w:val="18"/>
                <w:szCs w:val="18"/>
              </w:rPr>
              <w:t xml:space="preserve">Пензенской области « О   бюджете Сосновского </w:t>
            </w:r>
          </w:p>
          <w:p w14:paraId="66DB2FAB" w14:textId="77777777" w:rsidR="005D17DB" w:rsidRDefault="005D17DB" w:rsidP="00386513">
            <w:pPr>
              <w:jc w:val="right"/>
              <w:rPr>
                <w:sz w:val="18"/>
                <w:szCs w:val="18"/>
              </w:rPr>
            </w:pPr>
            <w:r w:rsidRPr="00D50548">
              <w:rPr>
                <w:sz w:val="18"/>
                <w:szCs w:val="18"/>
              </w:rPr>
              <w:t xml:space="preserve">сельсовета  Бессоновского района Пензенской области </w:t>
            </w:r>
          </w:p>
          <w:p w14:paraId="01C09B47" w14:textId="77777777" w:rsidR="005D17DB" w:rsidRPr="00A3459C" w:rsidRDefault="005D17DB" w:rsidP="00386513">
            <w:pPr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D50548">
              <w:rPr>
                <w:sz w:val="18"/>
                <w:szCs w:val="18"/>
              </w:rPr>
              <w:t>на 202</w:t>
            </w:r>
            <w:r>
              <w:rPr>
                <w:sz w:val="18"/>
                <w:szCs w:val="18"/>
              </w:rPr>
              <w:t>4</w:t>
            </w:r>
            <w:r w:rsidRPr="00D50548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5</w:t>
            </w:r>
            <w:r w:rsidRPr="00D50548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6</w:t>
            </w:r>
            <w:r w:rsidRPr="00D50548">
              <w:rPr>
                <w:sz w:val="18"/>
                <w:szCs w:val="18"/>
              </w:rPr>
              <w:t xml:space="preserve"> годов»</w:t>
            </w:r>
          </w:p>
        </w:tc>
      </w:tr>
      <w:tr w:rsidR="005D17DB" w:rsidRPr="00A3459C" w14:paraId="6C140462" w14:textId="77777777" w:rsidTr="00386513">
        <w:trPr>
          <w:trHeight w:val="723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D925" w14:textId="77777777" w:rsidR="005D17DB" w:rsidRPr="00A3459C" w:rsidRDefault="005D17DB" w:rsidP="0038651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1A22" w14:textId="77777777" w:rsidR="005D17DB" w:rsidRPr="00A3459C" w:rsidRDefault="005D17DB" w:rsidP="0038651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293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18550" w14:textId="77777777" w:rsidR="005D17DB" w:rsidRPr="00A3459C" w:rsidRDefault="005D17DB" w:rsidP="00386513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5D17DB" w:rsidRPr="00A3459C" w14:paraId="2D165C12" w14:textId="77777777" w:rsidTr="00386513">
        <w:trPr>
          <w:trHeight w:val="915"/>
        </w:trPr>
        <w:tc>
          <w:tcPr>
            <w:tcW w:w="11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917E4" w14:textId="77777777" w:rsidR="005D17DB" w:rsidRPr="00A3459C" w:rsidRDefault="005D17DB" w:rsidP="0038651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>Ведомственная структура расходов бюджета Сосновского сельсовета Бессоновского района Пензенской области на 202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5</w:t>
            </w: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6</w:t>
            </w: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и 202</w:t>
            </w: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7</w:t>
            </w:r>
            <w:r w:rsidRPr="00A3459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годов</w:t>
            </w:r>
          </w:p>
        </w:tc>
      </w:tr>
      <w:tr w:rsidR="005D17DB" w:rsidRPr="00A3459C" w14:paraId="4B680E62" w14:textId="77777777" w:rsidTr="00386513">
        <w:trPr>
          <w:trHeight w:val="435"/>
        </w:trPr>
        <w:tc>
          <w:tcPr>
            <w:tcW w:w="11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6FB00" w14:textId="77777777" w:rsidR="005D17DB" w:rsidRPr="00A3459C" w:rsidRDefault="005D17DB" w:rsidP="003865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3459C">
              <w:rPr>
                <w:sz w:val="22"/>
                <w:szCs w:val="22"/>
              </w:rPr>
              <w:t>тыс. руб.</w:t>
            </w:r>
          </w:p>
        </w:tc>
      </w:tr>
      <w:tr w:rsidR="005D17DB" w:rsidRPr="003837D7" w14:paraId="1B426766" w14:textId="77777777" w:rsidTr="00386513">
        <w:trPr>
          <w:trHeight w:val="90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A834" w14:textId="77777777" w:rsidR="005D17DB" w:rsidRPr="003837D7" w:rsidRDefault="005D17DB" w:rsidP="00386513">
            <w:pPr>
              <w:jc w:val="center"/>
            </w:pPr>
            <w:r w:rsidRPr="003837D7">
              <w:lastRenderedPageBreak/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D498" w14:textId="77777777" w:rsidR="005D17DB" w:rsidRPr="003837D7" w:rsidRDefault="005D17DB" w:rsidP="00386513">
            <w:pPr>
              <w:jc w:val="center"/>
            </w:pPr>
            <w:r w:rsidRPr="003837D7">
              <w:t>Вед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8EE0" w14:textId="77777777" w:rsidR="005D17DB" w:rsidRPr="003837D7" w:rsidRDefault="005D17DB" w:rsidP="00386513">
            <w:pPr>
              <w:jc w:val="center"/>
            </w:pPr>
            <w:r w:rsidRPr="003837D7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2867" w14:textId="77777777" w:rsidR="005D17DB" w:rsidRPr="003837D7" w:rsidRDefault="005D17DB" w:rsidP="00386513">
            <w:pPr>
              <w:jc w:val="center"/>
            </w:pPr>
            <w:r w:rsidRPr="003837D7">
              <w:t>Пр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1C905" w14:textId="77777777" w:rsidR="005D17DB" w:rsidRPr="003837D7" w:rsidRDefault="005D17DB" w:rsidP="00386513">
            <w:pPr>
              <w:jc w:val="center"/>
            </w:pPr>
            <w:r w:rsidRPr="003837D7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70E1" w14:textId="77777777" w:rsidR="005D17DB" w:rsidRPr="003837D7" w:rsidRDefault="005D17DB" w:rsidP="00386513">
            <w:pPr>
              <w:jc w:val="center"/>
            </w:pPr>
            <w:r w:rsidRPr="003837D7">
              <w:t>ВР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13B9" w14:textId="77777777" w:rsidR="005D17DB" w:rsidRPr="003837D7" w:rsidRDefault="005D17DB" w:rsidP="00386513">
            <w:pPr>
              <w:jc w:val="center"/>
            </w:pPr>
            <w:r w:rsidRPr="003837D7">
              <w:t>202</w:t>
            </w:r>
            <w:r>
              <w:t>5</w:t>
            </w:r>
            <w:r w:rsidRPr="003837D7">
              <w:t xml:space="preserve">                         год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6B97" w14:textId="77777777" w:rsidR="005D17DB" w:rsidRPr="003837D7" w:rsidRDefault="005D17DB" w:rsidP="00386513">
            <w:pPr>
              <w:jc w:val="center"/>
            </w:pPr>
            <w:r w:rsidRPr="003837D7">
              <w:t>202</w:t>
            </w:r>
            <w:r>
              <w:t>6</w:t>
            </w:r>
            <w:r w:rsidRPr="003837D7">
              <w:t xml:space="preserve">                         год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28FD" w14:textId="77777777" w:rsidR="005D17DB" w:rsidRPr="003837D7" w:rsidRDefault="005D17DB" w:rsidP="00386513">
            <w:pPr>
              <w:jc w:val="center"/>
            </w:pPr>
            <w:r w:rsidRPr="003837D7">
              <w:t>202</w:t>
            </w:r>
            <w:r>
              <w:t>7</w:t>
            </w:r>
            <w:r w:rsidRPr="003837D7">
              <w:t xml:space="preserve">                         год</w:t>
            </w:r>
          </w:p>
        </w:tc>
      </w:tr>
      <w:tr w:rsidR="005D17DB" w:rsidRPr="003837D7" w14:paraId="671E5DF6" w14:textId="77777777" w:rsidTr="00386513">
        <w:trPr>
          <w:trHeight w:val="9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8586B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8D684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9E6512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C4D59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6143863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7681671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5D5BC4A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940D9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DB1CC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6EC930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16759,717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D05F7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15765,200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EBF4E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15898,600</w:t>
            </w:r>
          </w:p>
        </w:tc>
      </w:tr>
      <w:tr w:rsidR="005D17DB" w:rsidRPr="003837D7" w14:paraId="06534E27" w14:textId="77777777" w:rsidTr="00386513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079ABC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C7D52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E48C4C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B20C6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1931D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3E8D6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681280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3E98BA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A064B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444D1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6518,073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4D72C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6610,857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39CBF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6797,659</w:t>
            </w:r>
          </w:p>
        </w:tc>
      </w:tr>
      <w:tr w:rsidR="005D17DB" w:rsidRPr="003837D7" w14:paraId="0B6C4B07" w14:textId="77777777" w:rsidTr="00386513">
        <w:trPr>
          <w:trHeight w:val="8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EC35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966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DB01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EB869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58883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12C084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7040E6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9331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9E42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338C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7F83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B5F5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2,124 </w:t>
            </w:r>
          </w:p>
        </w:tc>
      </w:tr>
      <w:tr w:rsidR="005D17DB" w:rsidRPr="003837D7" w14:paraId="742A95D3" w14:textId="77777777" w:rsidTr="00386513">
        <w:trPr>
          <w:trHeight w:val="109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708E9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DA36A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125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797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34917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BE384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82142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CDA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DBE2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40F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679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5F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</w:tr>
      <w:tr w:rsidR="005D17DB" w:rsidRPr="003837D7" w14:paraId="11396A79" w14:textId="77777777" w:rsidTr="00386513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2B6DE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15D3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1BD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E46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4B696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17E15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CE50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30C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2A5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175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F07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39E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2,124</w:t>
            </w:r>
          </w:p>
        </w:tc>
      </w:tr>
      <w:tr w:rsidR="005D17DB" w:rsidRPr="003837D7" w14:paraId="0709FC5E" w14:textId="77777777" w:rsidTr="00386513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4F7D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5CB5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54D9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7347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262C3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7AB6A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F31B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300A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42AA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437B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A9B6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97C3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2,124</w:t>
            </w:r>
          </w:p>
        </w:tc>
      </w:tr>
      <w:tr w:rsidR="005D17DB" w:rsidRPr="003837D7" w14:paraId="32747301" w14:textId="77777777" w:rsidTr="00386513">
        <w:trPr>
          <w:trHeight w:val="11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649D" w14:textId="77777777" w:rsidR="005D17DB" w:rsidRDefault="005D17DB" w:rsidP="00386513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                                                                                                    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92EE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A1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904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48D81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7FF6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E83C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AC2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259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E2E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D2B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9AE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5D17DB" w:rsidRPr="003837D7" w14:paraId="230A0351" w14:textId="77777777" w:rsidTr="00386513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BF56" w14:textId="77777777" w:rsidR="005D17DB" w:rsidRDefault="005D17DB" w:rsidP="00386513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51524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8EA2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DA5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D0866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C11EF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CDEC1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A3B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AB5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B22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51D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9BF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5D17DB" w:rsidRPr="003837D7" w14:paraId="2FFFB37A" w14:textId="77777777" w:rsidTr="00386513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FC10" w14:textId="77777777" w:rsidR="005D17DB" w:rsidRDefault="005D17DB" w:rsidP="00386513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D026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0F9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B8F7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AA7A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183D2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EFD11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84C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3C4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566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016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2DD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5D17DB" w:rsidRPr="003837D7" w14:paraId="40619A2B" w14:textId="77777777" w:rsidTr="00386513">
        <w:trPr>
          <w:trHeight w:val="9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51A65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950C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A6AE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3954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CB165F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25FF99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CB5631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65D4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2932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18F7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6487,648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7F3D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6580,432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3A40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6767,234</w:t>
            </w:r>
          </w:p>
        </w:tc>
      </w:tr>
      <w:tr w:rsidR="005D17DB" w:rsidRPr="003837D7" w14:paraId="31A2B590" w14:textId="77777777" w:rsidTr="00386513">
        <w:trPr>
          <w:trHeight w:val="134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3331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DB42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419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92F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D81E6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12055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63CAD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C46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11B1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7E75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6487,648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091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6580,432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DF9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6767,234</w:t>
            </w:r>
          </w:p>
        </w:tc>
      </w:tr>
      <w:tr w:rsidR="005D17DB" w:rsidRPr="003837D7" w14:paraId="669DC7A9" w14:textId="77777777" w:rsidTr="00386513">
        <w:trPr>
          <w:trHeight w:val="828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20C4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D5AC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EF27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786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0DF7B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E4121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6356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B635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FAC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277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5153,340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E5A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5261,932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1C1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5405,966</w:t>
            </w:r>
          </w:p>
        </w:tc>
      </w:tr>
      <w:tr w:rsidR="005D17DB" w:rsidRPr="003837D7" w14:paraId="526EC833" w14:textId="77777777" w:rsidTr="00386513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9887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4FBB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86DC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7C2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3233B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F6F96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C9C86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A83F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9C6E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11E9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5153,340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B5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5261,932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3E54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5405,966</w:t>
            </w:r>
          </w:p>
        </w:tc>
      </w:tr>
      <w:tr w:rsidR="005D17DB" w:rsidRPr="003837D7" w14:paraId="7147527C" w14:textId="77777777" w:rsidTr="00386513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2264" w14:textId="77777777" w:rsidR="005D17DB" w:rsidRDefault="005D17DB" w:rsidP="00386513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5CAD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F268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B09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1046C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7F8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936C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8AD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363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D8B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3436,466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689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B56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5D17DB" w:rsidRPr="003837D7" w14:paraId="101F59AA" w14:textId="77777777" w:rsidTr="00386513">
        <w:trPr>
          <w:trHeight w:val="9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5AFA" w14:textId="77777777" w:rsidR="005D17DB" w:rsidRDefault="005D17DB" w:rsidP="0038651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1ED4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AE7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EF9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86DCE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D4A03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126CA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0839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0D3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CECE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3436,466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81B2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6F7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5D17DB" w:rsidRPr="003837D7" w14:paraId="3C71C91E" w14:textId="77777777" w:rsidTr="00386513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708" w14:textId="77777777" w:rsidR="005D17DB" w:rsidRDefault="005D17DB" w:rsidP="0038651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0131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692F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B3C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99D4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A4509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B3A0F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13B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BBB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2B88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3436,466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D9A0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A3AE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5D17DB" w:rsidRPr="003837D7" w14:paraId="381FED6C" w14:textId="77777777" w:rsidTr="00386513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55A4" w14:textId="77777777" w:rsidR="005D17DB" w:rsidRDefault="005D17DB" w:rsidP="00386513">
            <w: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7B4C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033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A23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F9B8C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33596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F8ADF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9A6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015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289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1716,874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103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1056,811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C72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1056,811</w:t>
            </w:r>
          </w:p>
        </w:tc>
      </w:tr>
      <w:tr w:rsidR="005D17DB" w:rsidRPr="003837D7" w14:paraId="12A523D9" w14:textId="77777777" w:rsidTr="00386513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224C" w14:textId="77777777" w:rsidR="005D17DB" w:rsidRDefault="005D17DB" w:rsidP="0038651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A430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927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EAE9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C4B5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B23D5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E70CA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BC9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55A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EF59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1675,962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0302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4AFB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5D17DB" w:rsidRPr="003837D7" w14:paraId="2C268E33" w14:textId="77777777" w:rsidTr="00386513">
        <w:trPr>
          <w:trHeight w:val="5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E9C3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0C4F1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28F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712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5E360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4BEDC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EEDF5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D3F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2EC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E80E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1675,962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3351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8AF3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5D17DB" w:rsidRPr="003837D7" w14:paraId="499D2BA7" w14:textId="77777777" w:rsidTr="00386513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FD5D" w14:textId="77777777" w:rsidR="005D17DB" w:rsidRDefault="005D17DB" w:rsidP="00386513">
            <w: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9B387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F43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E33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BE7B2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879BC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6EF60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7BB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4FA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8C07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D8C6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FEAB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5D17DB" w:rsidRPr="003837D7" w14:paraId="2262886D" w14:textId="77777777" w:rsidTr="00386513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7B16" w14:textId="77777777" w:rsidR="005D17DB" w:rsidRDefault="005D17DB" w:rsidP="00386513">
            <w: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D788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3C6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CD2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D81E8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17D91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F01C1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D5B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466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40DA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DA1B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159E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5D17DB" w:rsidRPr="003837D7" w14:paraId="1F746BC7" w14:textId="77777777" w:rsidTr="00386513">
        <w:trPr>
          <w:trHeight w:val="7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7618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74EE8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127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468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BFA1E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B41A7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688D3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669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AE3B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058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1334,308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85E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CC8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1361,268</w:t>
            </w:r>
          </w:p>
        </w:tc>
      </w:tr>
      <w:tr w:rsidR="005D17DB" w:rsidRPr="003837D7" w14:paraId="0541691C" w14:textId="77777777" w:rsidTr="00386513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7A33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«Обеспечение функционирования руководителя высшего исполнительного органа Сосновского сельсовета </w:t>
            </w:r>
            <w:r>
              <w:rPr>
                <w:i/>
                <w:iCs/>
              </w:rPr>
              <w:lastRenderedPageBreak/>
              <w:t>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C640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694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B57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09721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69AAA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C39BA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6C9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167F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F0D6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1334,308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0E65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0B8F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1361,268</w:t>
            </w:r>
          </w:p>
        </w:tc>
      </w:tr>
      <w:tr w:rsidR="005D17DB" w:rsidRPr="003837D7" w14:paraId="530B5577" w14:textId="77777777" w:rsidTr="00386513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09E6" w14:textId="77777777" w:rsidR="005D17DB" w:rsidRDefault="005D17DB" w:rsidP="00386513">
            <w: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9545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D544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FED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760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2F1B9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4370E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85D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6CC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64B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1287,008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7AF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C9B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5D17DB" w:rsidRPr="003837D7" w14:paraId="43984490" w14:textId="77777777" w:rsidTr="00386513">
        <w:trPr>
          <w:trHeight w:val="8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8F2B" w14:textId="77777777" w:rsidR="005D17DB" w:rsidRDefault="005D17DB" w:rsidP="0038651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55C2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FE7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195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00C69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D0751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8B71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CEF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D6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DE1C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1287,008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AC4A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78AE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5D17DB" w:rsidRPr="003837D7" w14:paraId="53D78DE1" w14:textId="77777777" w:rsidTr="00386513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2C31" w14:textId="77777777" w:rsidR="005D17DB" w:rsidRDefault="005D17DB" w:rsidP="0038651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3282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95D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59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399CF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483C9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48A2C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874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6FD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F318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1287,008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C88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B26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5D17DB" w:rsidRPr="003837D7" w14:paraId="4CE5E4AB" w14:textId="77777777" w:rsidTr="00386513">
        <w:trPr>
          <w:trHeight w:val="79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CBA1" w14:textId="77777777" w:rsidR="005D17DB" w:rsidRDefault="005D17DB" w:rsidP="00386513">
            <w: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9FA1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A98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335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5104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2DD8B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DF92D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EC7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99CA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4D9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9BBA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FC92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52FC4003" w14:textId="77777777" w:rsidTr="00386513">
        <w:trPr>
          <w:trHeight w:val="79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50BC" w14:textId="77777777" w:rsidR="005D17DB" w:rsidRDefault="005D17DB" w:rsidP="0038651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00341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9AEF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88E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130F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3A754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B24AF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3863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05ED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4CA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92F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B22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7BEF81D3" w14:textId="77777777" w:rsidTr="00386513">
        <w:trPr>
          <w:trHeight w:val="79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A0DC" w14:textId="77777777" w:rsidR="005D17DB" w:rsidRDefault="005D17DB" w:rsidP="0038651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7F5BC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F0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F422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8AE74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D87A4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D7883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E6E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4BB0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1C7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BA17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96D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17CBEB55" w14:textId="77777777" w:rsidTr="00386513">
        <w:trPr>
          <w:trHeight w:val="79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7ACF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141D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903A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C5EE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831288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6AA16E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BFD160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369B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8CE8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8DC1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E70D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B192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2,685</w:t>
            </w:r>
          </w:p>
        </w:tc>
      </w:tr>
      <w:tr w:rsidR="005D17DB" w:rsidRPr="003837D7" w14:paraId="6F7238D3" w14:textId="77777777" w:rsidTr="00386513">
        <w:trPr>
          <w:trHeight w:val="165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E5B0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4131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CDB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BCC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C4E8F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29A25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46E62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900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544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0BA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445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BC4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</w:tr>
      <w:tr w:rsidR="005D17DB" w:rsidRPr="003837D7" w14:paraId="1CD1A32B" w14:textId="77777777" w:rsidTr="00386513">
        <w:trPr>
          <w:trHeight w:val="93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DDAF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2CC3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CF26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4BA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9B98B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E588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D822A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5E35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554D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681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945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F6B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2,685</w:t>
            </w:r>
          </w:p>
        </w:tc>
      </w:tr>
      <w:tr w:rsidR="005D17DB" w:rsidRPr="003837D7" w14:paraId="2C9AC4F0" w14:textId="77777777" w:rsidTr="00386513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6B4F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«Повышение эффективности представления и использования  </w:t>
            </w:r>
            <w:r>
              <w:rPr>
                <w:i/>
                <w:iCs/>
              </w:rPr>
              <w:lastRenderedPageBreak/>
              <w:t>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8280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495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293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D5560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51A24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CC75C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65A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A183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F821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E62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29AF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2,685</w:t>
            </w:r>
          </w:p>
        </w:tc>
      </w:tr>
      <w:tr w:rsidR="005D17DB" w:rsidRPr="003837D7" w14:paraId="2CB51B3E" w14:textId="77777777" w:rsidTr="00386513">
        <w:trPr>
          <w:trHeight w:val="13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0507" w14:textId="77777777" w:rsidR="005D17DB" w:rsidRDefault="005D17DB" w:rsidP="00386513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2025 год и плановый период 2026 и 2027 годов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AF37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AA5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CC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E03A6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2DC07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3E361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D7FB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A99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917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AE7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282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5D17DB" w:rsidRPr="003837D7" w14:paraId="2DFF7CC3" w14:textId="77777777" w:rsidTr="00386513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EBA5" w14:textId="77777777" w:rsidR="005D17DB" w:rsidRDefault="005D17DB" w:rsidP="00386513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F5C7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AF2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5F8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F0C19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40A2B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00C6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9441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947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EFE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33C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4DD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5D17DB" w:rsidRPr="003837D7" w14:paraId="7590D472" w14:textId="77777777" w:rsidTr="00386513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1324" w14:textId="77777777" w:rsidR="005D17DB" w:rsidRDefault="005D17DB" w:rsidP="00386513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1ECC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665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85D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C8ADE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C32E4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D2898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3851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BD4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A17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EC5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745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5D17DB" w:rsidRPr="003837D7" w14:paraId="45C97AA2" w14:textId="77777777" w:rsidTr="00386513">
        <w:trPr>
          <w:trHeight w:val="14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1040" w14:textId="77777777" w:rsidR="005D17DB" w:rsidRDefault="005D17DB" w:rsidP="00386513">
            <w: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4463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5B5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D62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2A41F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31B7B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619B2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1A4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55E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9AF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E9D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1E8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5D17DB" w:rsidRPr="003837D7" w14:paraId="3065F757" w14:textId="77777777" w:rsidTr="00386513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8545" w14:textId="77777777" w:rsidR="005D17DB" w:rsidRDefault="005D17DB" w:rsidP="00386513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A1E7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DBB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4735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9CB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8EFA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3F31D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B9E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BB7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ECE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E22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17F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5D17DB" w:rsidRPr="003837D7" w14:paraId="5D7EAD82" w14:textId="77777777" w:rsidTr="00386513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E8172" w14:textId="77777777" w:rsidR="005D17DB" w:rsidRDefault="005D17DB" w:rsidP="00386513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DF22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0A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255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DDF3F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E537C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98A59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5F1A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F61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1A2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909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10C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5D17DB" w:rsidRPr="003837D7" w14:paraId="3D23BEE7" w14:textId="77777777" w:rsidTr="00386513">
        <w:trPr>
          <w:trHeight w:val="13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40CC" w14:textId="77777777" w:rsidR="005D17DB" w:rsidRDefault="005D17DB" w:rsidP="00386513">
            <w: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и плановый период 2026 и 2027 годов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B384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8ADE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BCA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F813D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1D6D5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F8FE8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12A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5E7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03D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4E4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434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5D17DB" w:rsidRPr="003837D7" w14:paraId="752646A9" w14:textId="77777777" w:rsidTr="00386513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8208" w14:textId="77777777" w:rsidR="005D17DB" w:rsidRDefault="005D17DB" w:rsidP="00386513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25C7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17F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1BF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F2FC1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BEBF4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BCB91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4BCD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1FC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C3B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AE1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E46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5D17DB" w:rsidRPr="003837D7" w14:paraId="344EA00D" w14:textId="77777777" w:rsidTr="00386513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B109" w14:textId="77777777" w:rsidR="005D17DB" w:rsidRDefault="005D17DB" w:rsidP="00386513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98FD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D8E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228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769F8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D357E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E14DC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CE7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6DB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FD9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444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E56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5D17DB" w:rsidRPr="003837D7" w14:paraId="7584CEA3" w14:textId="77777777" w:rsidTr="00386513">
        <w:trPr>
          <w:trHeight w:val="4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EC90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21FD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299F0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5A6A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016042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D6B650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1D2275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C509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BEB6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4127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6AE2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215D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5D17DB" w:rsidRPr="003837D7" w14:paraId="251E45F8" w14:textId="77777777" w:rsidTr="00386513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4BF7" w14:textId="77777777" w:rsidR="005D17DB" w:rsidRDefault="005D17DB" w:rsidP="00386513">
            <w: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E2E1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824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5CB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61BAC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4670C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60728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A94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467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C00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13E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523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1E572CE4" w14:textId="77777777" w:rsidTr="00386513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F13F6" w14:textId="77777777" w:rsidR="005D17DB" w:rsidRDefault="005D17DB" w:rsidP="00386513">
            <w:r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882D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0EF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49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A59F0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D2747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CB81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BDE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554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36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102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88A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050F617A" w14:textId="77777777" w:rsidTr="00386513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EAB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637AF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202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0B8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5284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C6739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4D859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663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2C7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2D5A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C138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61F6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17529F07" w14:textId="77777777" w:rsidTr="00386513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3B7F" w14:textId="77777777" w:rsidR="005D17DB" w:rsidRDefault="005D17DB" w:rsidP="00386513">
            <w: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63720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A51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FEE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860A8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4EC27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8859B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1B6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ED7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EF16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FBEB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4DC4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01C76521" w14:textId="77777777" w:rsidTr="00386513">
        <w:trPr>
          <w:trHeight w:val="3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9B38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Другие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9EB7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B77C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E430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2104F7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C85791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D41570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59A1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5DB7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025C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44D5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8F2C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15,616</w:t>
            </w:r>
          </w:p>
        </w:tc>
      </w:tr>
      <w:tr w:rsidR="005D17DB" w:rsidRPr="003837D7" w14:paraId="2A6B8811" w14:textId="77777777" w:rsidTr="00386513">
        <w:trPr>
          <w:trHeight w:val="14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43CE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251C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638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459B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735F6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1FF80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7A863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16B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2931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3E4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FED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37C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</w:tr>
      <w:tr w:rsidR="005D17DB" w:rsidRPr="003837D7" w14:paraId="15EC16ED" w14:textId="77777777" w:rsidTr="00386513">
        <w:trPr>
          <w:trHeight w:val="768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D0DC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7C35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5F9D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496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BF142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744CE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B6C04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9B4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5FDD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966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9D4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491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2,116</w:t>
            </w:r>
          </w:p>
        </w:tc>
      </w:tr>
      <w:tr w:rsidR="005D17DB" w:rsidRPr="003837D7" w14:paraId="4A29787D" w14:textId="77777777" w:rsidTr="00386513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3E58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6AF2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898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C73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289EE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641627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B285AC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F77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844B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18F2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E4BC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04FF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2,116</w:t>
            </w:r>
          </w:p>
        </w:tc>
      </w:tr>
      <w:tr w:rsidR="005D17DB" w:rsidRPr="003837D7" w14:paraId="66A65225" w14:textId="77777777" w:rsidTr="00386513">
        <w:trPr>
          <w:trHeight w:val="12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22AF" w14:textId="77777777" w:rsidR="005D17DB" w:rsidRDefault="005D17DB" w:rsidP="00386513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2025 год и плановый период 2026 и 2027 годов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7429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018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F14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1760E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DFF9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735D7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394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489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7CA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1A0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942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5D17DB" w:rsidRPr="003837D7" w14:paraId="2B052FEA" w14:textId="77777777" w:rsidTr="00386513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4071" w14:textId="77777777" w:rsidR="005D17DB" w:rsidRDefault="005D17DB" w:rsidP="00386513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F136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08D5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267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2B87F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0C743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D420A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12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5B9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853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CB1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423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5D17DB" w:rsidRPr="003837D7" w14:paraId="3B007FBE" w14:textId="77777777" w:rsidTr="00386513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DCE2" w14:textId="77777777" w:rsidR="005D17DB" w:rsidRDefault="005D17DB" w:rsidP="00386513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7868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115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EB1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67DB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19D5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DCD9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585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F16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D64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99B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E51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5D17DB" w:rsidRPr="003837D7" w14:paraId="2AB57546" w14:textId="77777777" w:rsidTr="00386513">
        <w:trPr>
          <w:trHeight w:val="13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17484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B34A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CE5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8D4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F24E7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9AA4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C6980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3E2E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340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B90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275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3BA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5D17DB" w:rsidRPr="003837D7" w14:paraId="4B1112B2" w14:textId="77777777" w:rsidTr="00386513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BEB9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6CD7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3F5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F87C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49C14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8899A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7BAC3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A2F7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BE21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CB2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AF3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000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23AC88D9" w14:textId="77777777" w:rsidTr="00386513">
        <w:trPr>
          <w:trHeight w:val="12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08EF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A399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F83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B1A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E7B6C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5A92E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C1A53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D34C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C6C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0BE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470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B48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3B758633" w14:textId="77777777" w:rsidTr="00386513">
        <w:trPr>
          <w:trHeight w:val="7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A33B" w14:textId="77777777" w:rsidR="005D17DB" w:rsidRDefault="005D17DB" w:rsidP="00386513">
            <w: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E355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DF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4D0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61C7A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35735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78FE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5D1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179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ECB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57A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BC2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0BE2A0A4" w14:textId="77777777" w:rsidTr="00386513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1331" w14:textId="77777777" w:rsidR="005D17DB" w:rsidRDefault="005D17DB" w:rsidP="0038651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0F46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CD6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454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1AD7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283F7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17898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E87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9B9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ED1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6C6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F46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58487306" w14:textId="77777777" w:rsidTr="00386513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590C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9CDF2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735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98F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EAD82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723DC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8182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D12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CE5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D5E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44D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1B6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7A1817CD" w14:textId="77777777" w:rsidTr="00386513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9733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2808F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995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323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B9184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E4B4E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FCF7B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A2E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9B69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F20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2B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5BB5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5D17DB" w:rsidRPr="003837D7" w14:paraId="39D5AE17" w14:textId="77777777" w:rsidTr="00386513">
        <w:trPr>
          <w:trHeight w:val="11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06A4" w14:textId="77777777" w:rsidR="005D17DB" w:rsidRDefault="005D17DB" w:rsidP="00386513">
            <w:r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7C19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9F9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AC9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9EE7E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3495D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642C2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652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985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933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E14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260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5D17DB" w:rsidRPr="003837D7" w14:paraId="623EF1AC" w14:textId="77777777" w:rsidTr="00386513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7023" w14:textId="77777777" w:rsidR="005D17DB" w:rsidRDefault="005D17DB" w:rsidP="00386513">
            <w:r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D6A4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D28F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9DC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FAFC7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5560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B10AF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FB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DA7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C7E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92C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F72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5D17DB" w:rsidRPr="003837D7" w14:paraId="3DA60541" w14:textId="77777777" w:rsidTr="00386513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4C45" w14:textId="77777777" w:rsidR="005D17DB" w:rsidRDefault="005D17DB" w:rsidP="0038651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C56A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3EE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59F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FB27D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34CF3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DE53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F5B5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720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EEB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19C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0C5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5D17DB" w:rsidRPr="003837D7" w14:paraId="521D257C" w14:textId="77777777" w:rsidTr="00386513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474AB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86BD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A02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F6E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FD798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2CEA7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AD12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7D3A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ECB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A31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59D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2E3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5D17DB" w:rsidRPr="003837D7" w14:paraId="263E236E" w14:textId="77777777" w:rsidTr="00386513">
        <w:trPr>
          <w:trHeight w:val="4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33EBA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E424D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65DDF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0022D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34680F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2CE04D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49D14D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350FF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B22F61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D05C0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665BF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447,700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E214A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463,400</w:t>
            </w:r>
          </w:p>
        </w:tc>
      </w:tr>
      <w:tr w:rsidR="005D17DB" w:rsidRPr="003837D7" w14:paraId="7DD7016F" w14:textId="77777777" w:rsidTr="00386513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FC9E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0214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9A72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F7CE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71855C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5E713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4E96C7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AFFBA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3539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9D74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410,200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4B80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447,700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379B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463,400</w:t>
            </w:r>
          </w:p>
        </w:tc>
      </w:tr>
      <w:tr w:rsidR="005D17DB" w:rsidRPr="003837D7" w14:paraId="7BCCE66D" w14:textId="77777777" w:rsidTr="00386513">
        <w:trPr>
          <w:trHeight w:val="9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EE25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CDCC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C21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6C1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9B5F8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BDE0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72CB8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E1F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985D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227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303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447,700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FF7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463,400</w:t>
            </w:r>
          </w:p>
        </w:tc>
      </w:tr>
      <w:tr w:rsidR="005D17DB" w:rsidRPr="003837D7" w14:paraId="4B6E4D68" w14:textId="77777777" w:rsidTr="00386513">
        <w:trPr>
          <w:trHeight w:val="3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CE24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"Исполнение </w:t>
            </w:r>
            <w:r>
              <w:rPr>
                <w:b/>
                <w:bCs/>
              </w:rPr>
              <w:lastRenderedPageBreak/>
              <w:t>государственных полномочий"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46AB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0F73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9FFA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D1ACB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DBDCC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B15ED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F24F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AB3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192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9B2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447,700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D50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463,400</w:t>
            </w:r>
          </w:p>
        </w:tc>
      </w:tr>
      <w:tr w:rsidR="005D17DB" w:rsidRPr="003837D7" w14:paraId="3FEBD9D5" w14:textId="77777777" w:rsidTr="00386513">
        <w:trPr>
          <w:trHeight w:val="11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6805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Основное мероприятие "Обеспечение первичного воинского учета на территории поселений Бессоновского района Пензенской области, создание условий для обеспечения сохранности и использования документов первичного воинского учета"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6E78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C597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FD1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76F68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DD7CF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0F6E8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6C1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8A0A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6E82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410,200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5900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447,700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44DF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463,400</w:t>
            </w:r>
          </w:p>
        </w:tc>
      </w:tr>
      <w:tr w:rsidR="005D17DB" w:rsidRPr="003837D7" w14:paraId="431A70A3" w14:textId="77777777" w:rsidTr="00386513">
        <w:trPr>
          <w:trHeight w:val="11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08A68" w14:textId="77777777" w:rsidR="005D17DB" w:rsidRDefault="005D17DB" w:rsidP="00386513">
            <w:r>
              <w:t>Осуществление полномочий Российской федерации по первичному воинскому учету на территориях,ь где отсутсвуют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A34D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B3E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DE3E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5D3B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C5957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3AC7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B1A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BAF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8BA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CF1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A91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463,400</w:t>
            </w:r>
          </w:p>
        </w:tc>
      </w:tr>
      <w:tr w:rsidR="005D17DB" w:rsidRPr="003837D7" w14:paraId="38C6369F" w14:textId="77777777" w:rsidTr="00386513">
        <w:trPr>
          <w:trHeight w:val="10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F268" w14:textId="77777777" w:rsidR="005D17DB" w:rsidRDefault="005D17DB" w:rsidP="0038651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6DC7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37A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E924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DF7A4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61C0C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2CFF0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0E25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4CC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C10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5B3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80C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5D17DB" w:rsidRPr="003837D7" w14:paraId="22E0D2E9" w14:textId="77777777" w:rsidTr="00386513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A53EB" w14:textId="77777777" w:rsidR="005D17DB" w:rsidRDefault="005D17DB" w:rsidP="0038651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3644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84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5CC1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445F6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0C0D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62DB6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8E18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E3D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57A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12B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90D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5D17DB" w:rsidRPr="003837D7" w14:paraId="2AAA2877" w14:textId="77777777" w:rsidTr="00386513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E979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7C9C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224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79FD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DC6DA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752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2660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1F19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104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745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2EA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F49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75,702</w:t>
            </w:r>
          </w:p>
        </w:tc>
      </w:tr>
      <w:tr w:rsidR="005D17DB" w:rsidRPr="003837D7" w14:paraId="4869F9DB" w14:textId="77777777" w:rsidTr="00386513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399E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3AD0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244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805E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57FCC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8A756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C5DE7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0EA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5ED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B0A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E03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81D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75,702</w:t>
            </w:r>
          </w:p>
        </w:tc>
      </w:tr>
      <w:tr w:rsidR="005D17DB" w:rsidRPr="003837D7" w14:paraId="1FBEE3C3" w14:textId="77777777" w:rsidTr="00386513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A3129D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0DD28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522F1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E4E84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7B0001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5FFC4A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027F5C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0D05F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ABE9B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3208C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8727A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08695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5D17DB" w:rsidRPr="003837D7" w14:paraId="333B9D30" w14:textId="77777777" w:rsidTr="00386513">
        <w:trPr>
          <w:trHeight w:val="7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748C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0E5A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7752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82E5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3359A4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02C93D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EEE8C6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D5F0" w14:textId="77777777" w:rsidR="005D17DB" w:rsidRDefault="005D17DB" w:rsidP="0038651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2224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A3A2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4E8D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42C0" w14:textId="77777777" w:rsidR="005D17DB" w:rsidRDefault="005D17DB" w:rsidP="0038651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5D17DB" w:rsidRPr="003837D7" w14:paraId="71BB3392" w14:textId="77777777" w:rsidTr="00386513">
        <w:trPr>
          <w:trHeight w:val="9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0153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7A2F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93D4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D5B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22954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C6BF6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9CC1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DAB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524D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2EE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744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499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5D17DB" w:rsidRPr="003837D7" w14:paraId="41DB377E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6DF0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5A71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7B1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EE1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FC9B9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E8B2A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AE4F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F2C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88F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BBE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978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17F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5D17DB" w:rsidRPr="003837D7" w14:paraId="40E3F958" w14:textId="77777777" w:rsidTr="00386513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A66E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92A4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7EC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C8D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78D82C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09DC9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5F4C37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B3E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30D4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30B8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FEC6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DC8D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5D17DB" w:rsidRPr="003837D7" w14:paraId="05F4BE63" w14:textId="77777777" w:rsidTr="00386513">
        <w:trPr>
          <w:trHeight w:val="4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8302" w14:textId="77777777" w:rsidR="005D17DB" w:rsidRDefault="005D17DB" w:rsidP="00386513">
            <w:r>
              <w:t xml:space="preserve">Обеспечение  первичных мер пожарной безопасности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95A1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81A4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F90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013B5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4F016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F5A34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08D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51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82C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F1D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E3E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5D17DB" w:rsidRPr="003837D7" w14:paraId="6E60EB7F" w14:textId="77777777" w:rsidTr="00386513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893CA" w14:textId="77777777" w:rsidR="005D17DB" w:rsidRDefault="005D17DB" w:rsidP="00386513">
            <w: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6C39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974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7C9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48AC5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08E5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4D633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FE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62C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CA6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8D8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CE1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5D17DB" w:rsidRPr="003837D7" w14:paraId="03B24D82" w14:textId="77777777" w:rsidTr="00386513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483F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5BF3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429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342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C68B9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E61CC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EA36C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987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E1F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F81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035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EB0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5D17DB" w:rsidRPr="003837D7" w14:paraId="62D92656" w14:textId="77777777" w:rsidTr="00386513">
        <w:trPr>
          <w:trHeight w:val="4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542A6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EB716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6A814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EDE96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A206DE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9264F4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DBC2E6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4C4C7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1ECD3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B3C29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5954,946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3C441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0CF32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4307,400</w:t>
            </w:r>
          </w:p>
        </w:tc>
      </w:tr>
      <w:tr w:rsidR="005D17DB" w:rsidRPr="003837D7" w14:paraId="6FED268F" w14:textId="77777777" w:rsidTr="00386513">
        <w:trPr>
          <w:trHeight w:val="4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0A528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C94C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335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619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20124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6916E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9FE30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227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362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154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5904,066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93D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6E0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4277,400</w:t>
            </w:r>
          </w:p>
        </w:tc>
      </w:tr>
      <w:tr w:rsidR="005D17DB" w:rsidRPr="003837D7" w14:paraId="6AE2EF92" w14:textId="77777777" w:rsidTr="00386513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2D3D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6F93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425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367E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D51B0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7996E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A010A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FCD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9F5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60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5796,466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B16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D05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5D17DB" w:rsidRPr="003837D7" w14:paraId="764AC524" w14:textId="77777777" w:rsidTr="00386513">
        <w:trPr>
          <w:trHeight w:val="9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D91C7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3BC2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71B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7D6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12B9C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6DF8C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EEFE2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9200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315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B90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5796,466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683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D1C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5D17DB" w:rsidRPr="003837D7" w14:paraId="506F6812" w14:textId="77777777" w:rsidTr="00386513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F934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14EF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F4E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C56B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16C747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E7B5C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34611D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719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C3AC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47F8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5796,466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CE8F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1924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4177,400</w:t>
            </w:r>
          </w:p>
        </w:tc>
      </w:tr>
      <w:tr w:rsidR="005D17DB" w:rsidRPr="003837D7" w14:paraId="797CDE06" w14:textId="77777777" w:rsidTr="00386513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6D41" w14:textId="77777777" w:rsidR="005D17DB" w:rsidRDefault="005D17DB" w:rsidP="00386513">
            <w:r>
              <w:t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33F9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BD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ACD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3B876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C613B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F048F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4AD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B24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4DE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3405,914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67A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9DB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5D17DB" w:rsidRPr="003837D7" w14:paraId="132E05DA" w14:textId="77777777" w:rsidTr="00386513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E9200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F3BA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E55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0DC8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F811C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CF2C7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E92F3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52FF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B50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599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3405,914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28A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B7D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5D17DB" w:rsidRPr="003837D7" w14:paraId="41FD5C46" w14:textId="77777777" w:rsidTr="00386513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3AC2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21803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2E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E80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3BD09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BE7F4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25D71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FA8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139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A7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3405,914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3AA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D23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5D17DB" w:rsidRPr="003837D7" w14:paraId="34825F55" w14:textId="77777777" w:rsidTr="00386513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9D088" w14:textId="77777777" w:rsidR="005D17DB" w:rsidRDefault="005D17DB" w:rsidP="00386513">
            <w:r>
              <w:t>Капитальный ремонт,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C8D8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05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67F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F8251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B37E1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9A5B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BB3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32D9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85D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2390,552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C51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201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5D17DB" w:rsidRPr="003837D7" w14:paraId="5DA53149" w14:textId="77777777" w:rsidTr="00386513">
        <w:trPr>
          <w:trHeight w:val="74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FFF0C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278F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554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DF40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A6D68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81D9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D43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98D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A11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CA5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2390,552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98F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080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5D17DB" w:rsidRPr="003837D7" w14:paraId="0532C115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AC91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8F180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5F2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0B9C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63FA3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39B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8FBF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25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9E1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E72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2390,552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184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6C7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5D17DB" w:rsidRPr="003837D7" w14:paraId="0C2C84DC" w14:textId="77777777" w:rsidTr="00386513">
        <w:trPr>
          <w:trHeight w:val="123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058B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60D7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2EC8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9ABE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A465C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E076B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37A0B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CD8C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3DC1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11D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5C0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0F8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5D17DB" w:rsidRPr="003837D7" w14:paraId="3D59B546" w14:textId="77777777" w:rsidTr="00386513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99DB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3E4B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826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64C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DEAB1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565CC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347A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362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3CA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69A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BC4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027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5D17DB" w:rsidRPr="003837D7" w14:paraId="7A83086D" w14:textId="77777777" w:rsidTr="00386513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05B0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00CF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2F72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0EAA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C73E8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6481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F850D5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B0E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75BD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B0F2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107,600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133A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4D58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5D17DB" w:rsidRPr="003837D7" w14:paraId="7E9EAA0E" w14:textId="77777777" w:rsidTr="00386513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272D" w14:textId="77777777" w:rsidR="005D17DB" w:rsidRDefault="005D17DB" w:rsidP="00386513">
            <w:r>
              <w:t>Содержание автомобильных дорог в рамках безопасности дорожного движения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9A47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60B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654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A97CD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26A16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0B358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439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305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E80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078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142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D17DB" w:rsidRPr="003837D7" w14:paraId="407B1104" w14:textId="77777777" w:rsidTr="00386513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E5A1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C25C9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50C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F9E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D0853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9438F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5A6A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F80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AAF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773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418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1D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D17DB" w:rsidRPr="003837D7" w14:paraId="51311F8C" w14:textId="77777777" w:rsidTr="00386513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8ADD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13E8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C7A0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5B1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4CBD6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0AAF3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EFF36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48A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014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1B3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1B0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5DD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D17DB" w:rsidRPr="003837D7" w14:paraId="3946F8F4" w14:textId="77777777" w:rsidTr="00386513">
        <w:trPr>
          <w:trHeight w:val="38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2B2E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95E14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DAF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FED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FF68C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634D6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9CF0E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FC1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176F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DAA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51D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EFB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5D17DB" w:rsidRPr="003837D7" w14:paraId="747E0C98" w14:textId="77777777" w:rsidTr="00386513">
        <w:trPr>
          <w:trHeight w:val="13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6854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477E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72A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7691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38203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392EB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297B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5B3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147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FDB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1EF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D0E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5D17DB" w:rsidRPr="003837D7" w14:paraId="6AA3B91E" w14:textId="77777777" w:rsidTr="00386513">
        <w:trPr>
          <w:trHeight w:val="56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20A7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F5CD7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98A7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88F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212DA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E0133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4CFDE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EB6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4EAC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FE6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11D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E73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5D17DB" w:rsidRPr="003837D7" w14:paraId="649A37F9" w14:textId="77777777" w:rsidTr="00386513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A950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2DBE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970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F2E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F5A8CB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59268D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28A88B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B49C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B5E3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B0FD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A67E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D550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30,000</w:t>
            </w:r>
          </w:p>
        </w:tc>
      </w:tr>
      <w:tr w:rsidR="005D17DB" w:rsidRPr="003837D7" w14:paraId="30745974" w14:textId="77777777" w:rsidTr="00386513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4A77" w14:textId="77777777" w:rsidR="005D17DB" w:rsidRDefault="005D17DB" w:rsidP="00386513">
            <w:r>
              <w:t>Содержание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F6622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1B5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ABAA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979CC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65EE0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69992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246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1E53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8DD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4DAD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CB90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43BDD67D" w14:textId="77777777" w:rsidTr="00386513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88B48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48AF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5416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B18D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E48C5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E944E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04C3C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6B6A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A021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8CC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159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37E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405135AB" w14:textId="77777777" w:rsidTr="00386513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A422A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2D69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FDB0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6D9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D135D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0A709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8E066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7F0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A296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E8D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E9B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6C5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74606F13" w14:textId="77777777" w:rsidTr="00386513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4BD96" w14:textId="77777777" w:rsidR="005D17DB" w:rsidRDefault="005D17DB" w:rsidP="00386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DC84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703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098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75D7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B8D87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556FA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A11E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D541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EA39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66B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6CC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6773305E" w14:textId="77777777" w:rsidTr="00386513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291C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DEBB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0715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11E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3D72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13011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1E839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BDBD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0E6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D8A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E72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289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27DBB707" w14:textId="77777777" w:rsidTr="00386513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835A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018B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EEFE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6A33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718D6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4AFA2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6B20B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5DC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9B6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22D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3984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A81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40C66BF1" w14:textId="77777777" w:rsidTr="00386513">
        <w:trPr>
          <w:trHeight w:val="5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4942" w14:textId="77777777" w:rsidR="005D17DB" w:rsidRDefault="005D17DB" w:rsidP="00386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27EC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2C0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D13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1C58E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8AECD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AD791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E73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BF2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58B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4A7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729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1E30A992" w14:textId="77777777" w:rsidTr="00386513">
        <w:trPr>
          <w:trHeight w:val="5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7DFE9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9B93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3D8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554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676A3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6210D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2D4B5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3CA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9A1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8627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73D5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8E39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244EC03A" w14:textId="77777777" w:rsidTr="00386513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0DF8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CB51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D5A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C28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7ECB3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63DA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B8904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4E03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978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1AB5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77F4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A89A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1C8F9B6C" w14:textId="77777777" w:rsidTr="00386513">
        <w:trPr>
          <w:trHeight w:val="57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49B5" w14:textId="77777777" w:rsidR="005D17DB" w:rsidRDefault="005D17DB" w:rsidP="00386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A064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C4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76A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D593C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93DC9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83554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AF08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9C8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D2B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6AE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E5E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47CB9EF8" w14:textId="77777777" w:rsidTr="00386513">
        <w:trPr>
          <w:trHeight w:val="57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A433E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8687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BD2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B39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ABFAC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08A5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883B1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DB7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271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CB80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BFAF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7D88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538E26A9" w14:textId="77777777" w:rsidTr="00386513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72B3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32F5D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0A0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A97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B1701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26CF7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F2EF2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EDC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B46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3BE1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02B7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FFCB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31925A18" w14:textId="77777777" w:rsidTr="00386513">
        <w:trPr>
          <w:trHeight w:val="61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F6E04B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AB8B20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A92C1E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B25DBC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66DAD8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8A7B38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49FB39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DBA58E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F0E7E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4FDC19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1884,448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5F99A6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2527,402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A5FAC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2287,733</w:t>
            </w:r>
          </w:p>
        </w:tc>
      </w:tr>
      <w:tr w:rsidR="005D17DB" w:rsidRPr="003837D7" w14:paraId="2BE488E7" w14:textId="77777777" w:rsidTr="00386513">
        <w:trPr>
          <w:trHeight w:val="61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70E3A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BA28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90B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4E0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96DC5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90592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96C6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FDA6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2D83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DD12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CD75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D5A0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5D17DB" w:rsidRPr="003837D7" w14:paraId="09E38E71" w14:textId="77777777" w:rsidTr="00386513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DA22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50D9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707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28B0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D5B4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4449D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D10DF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001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7AA0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1F59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659F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5817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5D17DB" w:rsidRPr="003837D7" w14:paraId="713ECAFC" w14:textId="77777777" w:rsidTr="00386513">
        <w:trPr>
          <w:trHeight w:val="4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DC35FA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0FA91D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D7899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C6275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2E02B5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CEC8B2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9A3B82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DD822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D79413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58585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411D3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0A1E7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5,210</w:t>
            </w:r>
          </w:p>
        </w:tc>
      </w:tr>
      <w:tr w:rsidR="005D17DB" w:rsidRPr="003837D7" w14:paraId="3D1EDB1E" w14:textId="77777777" w:rsidTr="00386513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2228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0EB5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F5B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588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255A7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0B6FC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CB71B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F12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3BFB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E0A0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F2B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CD75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5,210</w:t>
            </w:r>
          </w:p>
        </w:tc>
      </w:tr>
      <w:tr w:rsidR="005D17DB" w:rsidRPr="003837D7" w14:paraId="35F2475B" w14:textId="77777777" w:rsidTr="00386513">
        <w:trPr>
          <w:trHeight w:val="14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F107" w14:textId="77777777" w:rsidR="005D17DB" w:rsidRDefault="005D17DB" w:rsidP="00386513">
            <w:r>
              <w:lastRenderedPageBreak/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37F4C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753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3437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9EDCC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87CA6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6BC52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741C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4777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8053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C176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A5B6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5D17DB" w:rsidRPr="003837D7" w14:paraId="5CE59CC9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3C6F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34804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853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641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43D40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29703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C4161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FB40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B50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CB3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E83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100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5D17DB" w:rsidRPr="003837D7" w14:paraId="3E18C5FF" w14:textId="77777777" w:rsidTr="00386513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B198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079C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EBB0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965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FA6F0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8292C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457BF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6C6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AC6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3CE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D81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C68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5D17DB" w:rsidRPr="003837D7" w14:paraId="6A0EF21F" w14:textId="77777777" w:rsidTr="00386513">
        <w:trPr>
          <w:trHeight w:val="593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9902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C59C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AA0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4C1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81289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FF828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3F1BB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BE1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D300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671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144,109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B64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264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785,718</w:t>
            </w:r>
          </w:p>
        </w:tc>
      </w:tr>
      <w:tr w:rsidR="005D17DB" w:rsidRPr="003837D7" w14:paraId="22F0D8E7" w14:textId="77777777" w:rsidTr="00386513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7829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A21F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685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91D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D7AC1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F1E24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824AE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77F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A50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5F22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6CE1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DADC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5D17DB" w:rsidRPr="003837D7" w14:paraId="6B7DABF1" w14:textId="77777777" w:rsidTr="00386513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EA84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A8033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11D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8C4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24162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1820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96D79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451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AA7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86D6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ADDA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5BDC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5D17DB" w:rsidRPr="003837D7" w14:paraId="08C92670" w14:textId="77777777" w:rsidTr="00386513">
        <w:trPr>
          <w:trHeight w:val="3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A2F0A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B8175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20B6B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CDE4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F79AB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F81BC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4F6AD5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21B4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E8CCC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C6BE9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4C8F3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DDD21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20,000</w:t>
            </w:r>
          </w:p>
        </w:tc>
      </w:tr>
      <w:tr w:rsidR="005D17DB" w:rsidRPr="003837D7" w14:paraId="683D4D68" w14:textId="77777777" w:rsidTr="00386513">
        <w:trPr>
          <w:trHeight w:val="10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5C4C" w14:textId="77777777" w:rsidR="005D17DB" w:rsidRDefault="005D17DB" w:rsidP="00386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59FA3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9E36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54F7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C7584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92B53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400BB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EB03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C13E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4C63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5B78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F683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793762B2" w14:textId="77777777" w:rsidTr="00386513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F89AB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1467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87E7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A82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33B33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6FD5F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F73E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B6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954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0FF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74C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243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6E3F470D" w14:textId="77777777" w:rsidTr="00386513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23063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2B32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DFD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7AF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13698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C3E7D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A1D26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EB1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BED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B30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A4E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3D8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2AB3873C" w14:textId="77777777" w:rsidTr="00386513">
        <w:trPr>
          <w:trHeight w:val="81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BCBB" w14:textId="77777777" w:rsidR="005D17DB" w:rsidRDefault="005D17DB" w:rsidP="00386513">
            <w:pPr>
              <w:rPr>
                <w:color w:val="000000"/>
              </w:rPr>
            </w:pPr>
            <w:r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00E9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E69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7FD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5D927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C97E4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E64D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D63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7EA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E79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646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51A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671868D4" w14:textId="77777777" w:rsidTr="00386513">
        <w:trPr>
          <w:trHeight w:val="70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C869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4626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0101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59E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40577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696A8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29344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7E0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EA9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CF80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3F57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CB6A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5D44C31A" w14:textId="77777777" w:rsidTr="00386513">
        <w:trPr>
          <w:trHeight w:val="5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7B63" w14:textId="77777777" w:rsidR="005D17DB" w:rsidRDefault="005D17DB" w:rsidP="00386513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C4DCC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153D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2D6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AAE79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39E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588DD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B1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80F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F473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CE23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08B1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3837D7" w14:paraId="593DF2E2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9CCE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54F0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6DA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74A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1C906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DC6F7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AC52E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AC9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62A3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DBE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124,109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50A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0C6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765,718</w:t>
            </w:r>
          </w:p>
        </w:tc>
      </w:tr>
      <w:tr w:rsidR="005D17DB" w:rsidRPr="003837D7" w14:paraId="0B2C8B0D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A0AB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"Чистая вода за счет средств бюджета поселения"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F8E6C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97F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59D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7D2E2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616BB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6DE62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3597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B26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5EB4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F909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A67C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3837D7" w14:paraId="4F94C49B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1D1B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C752A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BCB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F7C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81366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11E91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7C3A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371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E58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DA35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065A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9573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3837D7" w14:paraId="0883BD42" w14:textId="77777777" w:rsidTr="00386513">
        <w:trPr>
          <w:trHeight w:val="88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75B68" w14:textId="77777777" w:rsidR="005D17DB" w:rsidRDefault="005D17DB" w:rsidP="00386513">
            <w:r>
              <w:t>Капитальный ремонт сетей и сооружений водоснабжения и водоотведения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A6A3D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A8E9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DD87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C5B58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D2D32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FADBA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6BE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A61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A395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6AF2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A17E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3837D7" w14:paraId="43C00323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3344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8A93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FF3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FA2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63887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76D0D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37786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607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30F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219B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1853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0022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3837D7" w14:paraId="1CDC3625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5410C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D3017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CE2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7CC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47FE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AB293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59FA1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A0D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2E3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7376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5EE8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D82B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3837D7" w14:paraId="7B87159C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DB7E" w14:textId="77777777" w:rsidR="005D17DB" w:rsidRDefault="005D17DB" w:rsidP="0038651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сетей и сооружений водоснабжения и водоотведения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5780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A47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9305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003B8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F9175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01484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FC2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EE1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F8E6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65D1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EB94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5993B826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4F7B0" w14:textId="77777777" w:rsidR="005D17DB" w:rsidRDefault="005D17DB" w:rsidP="00386513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D1B6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0047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9134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55DC9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FC7D7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66650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576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AC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8641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39D3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42EC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2AAFF669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C6F8F" w14:textId="77777777" w:rsidR="005D17DB" w:rsidRDefault="005D17DB" w:rsidP="00386513">
            <w:r>
              <w:t>Бюджетные инвестиции в объекты капитального строительства государственной (муниципальной) собственности.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8E0D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5F0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E61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ECF2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ADCEC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E195C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FBE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386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636B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ED0A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7179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3837D7" w14:paraId="6D3761A8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CE0BA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1D75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4DBD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25B6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99AD9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A5BA5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EAB42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E5BD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23D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AD08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1733,484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1F369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F283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5D17DB" w:rsidRPr="003837D7" w14:paraId="264ECA1E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A5E66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25FB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1C72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1242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3CDB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A868E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CC79C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95CD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B0310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152A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1733,484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DBD3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AFF4C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5D17DB" w:rsidRPr="003837D7" w14:paraId="52DEBD1B" w14:textId="77777777" w:rsidTr="00386513">
        <w:trPr>
          <w:trHeight w:val="3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CA77B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1F791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3665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B052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22982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34770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C6ED0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F38A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DFB40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C74C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1733,484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8FA4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614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5D17DB" w:rsidRPr="003837D7" w14:paraId="689880A2" w14:textId="77777777" w:rsidTr="00386513">
        <w:trPr>
          <w:trHeight w:val="11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98641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05675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1C77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D9E3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EB34C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54110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1F156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62AE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7AE43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526D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1733,484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FF28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1468,828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7F896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1496,805</w:t>
            </w:r>
          </w:p>
        </w:tc>
      </w:tr>
      <w:tr w:rsidR="005D17DB" w:rsidRPr="003837D7" w14:paraId="2EEFC361" w14:textId="77777777" w:rsidTr="00386513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C781" w14:textId="77777777" w:rsidR="005D17DB" w:rsidRDefault="005D17DB" w:rsidP="00386513">
            <w: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74FC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A83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F01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D7F5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DB166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F7598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E11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270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A15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4F9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2A4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5D17DB" w:rsidRPr="003837D7" w14:paraId="35E7C5A0" w14:textId="77777777" w:rsidTr="00386513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350F" w14:textId="77777777" w:rsidR="005D17DB" w:rsidRDefault="005D17DB" w:rsidP="00386513">
            <w:r>
              <w:t xml:space="preserve">Закупка товаров, работ и услуг для  обеспечения государственных </w:t>
            </w:r>
            <w:r>
              <w:lastRenderedPageBreak/>
              <w:t>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4B9A" w14:textId="77777777" w:rsidR="005D17DB" w:rsidRDefault="005D17DB" w:rsidP="00386513">
            <w:pPr>
              <w:jc w:val="center"/>
            </w:pPr>
            <w: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33E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006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20674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7E6C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DA9D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DB3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068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0C9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CDB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4BE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5D17DB" w:rsidRPr="003837D7" w14:paraId="597AE37A" w14:textId="77777777" w:rsidTr="00386513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4EA3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8FF1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CEA6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CFF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0698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ADAF5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2D99F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6E0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EAB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749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07E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0C9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5D17DB" w:rsidRPr="003837D7" w14:paraId="36CAE5E9" w14:textId="77777777" w:rsidTr="00386513">
        <w:trPr>
          <w:trHeight w:val="45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A020" w14:textId="77777777" w:rsidR="005D17DB" w:rsidRDefault="005D17DB" w:rsidP="00386513">
            <w:r>
              <w:t>Прочие мероприятия по благоустройству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DF89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8AE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646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09D53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45FE0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2FBC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E55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B03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03E3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516,912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FB71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F076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5D17DB" w:rsidRPr="003837D7" w14:paraId="3AF7036D" w14:textId="77777777" w:rsidTr="00386513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F509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F287F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15BE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05C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E90B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2B75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61406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870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649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077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516,912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788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5C44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5D17DB" w:rsidRPr="003837D7" w14:paraId="3010D82F" w14:textId="77777777" w:rsidTr="00386513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3235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EB47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DC5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850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CBA8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0BDA0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B81F5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8D4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83A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685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516,912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E20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CE0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5D17DB" w:rsidRPr="003837D7" w14:paraId="3AA3D048" w14:textId="77777777" w:rsidTr="00386513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1423D4C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536454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E0BB4B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221A69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0014A2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C8746D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CB64DB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8CFA35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0B94BCB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9D7DD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1881,183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7F18BC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1906,615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8D2A7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1929,615</w:t>
            </w:r>
          </w:p>
        </w:tc>
      </w:tr>
      <w:tr w:rsidR="005D17DB" w:rsidRPr="003837D7" w14:paraId="45215269" w14:textId="77777777" w:rsidTr="00386513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2FF3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564B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4CF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38CA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76ECF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6D3F2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1BC3C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A87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26B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FE8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1881,183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0E51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1906,615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1B88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1929,615</w:t>
            </w:r>
          </w:p>
        </w:tc>
      </w:tr>
      <w:tr w:rsidR="005D17DB" w:rsidRPr="003837D7" w14:paraId="4F44D203" w14:textId="77777777" w:rsidTr="00386513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635C8A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E1DE2B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14EEC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18923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3AD5C7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CC0DB9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DB5A0C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E4BE9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71773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F714D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1831,183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E7DEE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1856,615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5F8A2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1879,615</w:t>
            </w:r>
          </w:p>
        </w:tc>
      </w:tr>
      <w:tr w:rsidR="005D17DB" w:rsidRPr="003837D7" w14:paraId="05FA42BE" w14:textId="77777777" w:rsidTr="00386513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ABFC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B5CB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FF0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273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5EAFB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6E80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8110E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D05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BD4C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C87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CF2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EFE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16,960</w:t>
            </w:r>
          </w:p>
        </w:tc>
      </w:tr>
      <w:tr w:rsidR="005D17DB" w:rsidRPr="003837D7" w14:paraId="6173262F" w14:textId="77777777" w:rsidTr="00386513">
        <w:trPr>
          <w:trHeight w:val="12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33FC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A36E5" w14:textId="77777777" w:rsidR="005D17DB" w:rsidRDefault="005D17DB" w:rsidP="0038651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8BBD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B2057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A47F6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B8451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3E954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F1E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0ED8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4099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F609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A9E9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16,960</w:t>
            </w:r>
          </w:p>
        </w:tc>
      </w:tr>
      <w:tr w:rsidR="005D17DB" w:rsidRPr="003837D7" w14:paraId="519ACDD0" w14:textId="77777777" w:rsidTr="00386513">
        <w:trPr>
          <w:trHeight w:val="9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D169" w14:textId="77777777" w:rsidR="005D17DB" w:rsidRDefault="005D17DB" w:rsidP="00386513">
            <w: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на2025 год и плановый период 2026 и 2027 годов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780B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221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0C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24ECE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A1CEB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83DFB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D03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717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391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324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8F2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5D17DB" w:rsidRPr="003837D7" w14:paraId="651AC3DE" w14:textId="77777777" w:rsidTr="00386513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82E6" w14:textId="77777777" w:rsidR="005D17DB" w:rsidRDefault="005D17DB" w:rsidP="00386513">
            <w: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7F54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A83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F7C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5F6BE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BC4CB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D9199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DC3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071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217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C47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5C4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5D17DB" w:rsidRPr="003837D7" w14:paraId="38C3E75A" w14:textId="77777777" w:rsidTr="00386513">
        <w:trPr>
          <w:trHeight w:val="7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FEB4" w14:textId="77777777" w:rsidR="005D17DB" w:rsidRDefault="005D17DB" w:rsidP="00386513">
            <w: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1E2C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759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537F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17F2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9736B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1B209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776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206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1C2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22F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073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5D17DB" w:rsidRPr="003837D7" w14:paraId="63DBBCC6" w14:textId="77777777" w:rsidTr="00386513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2789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8351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9E6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D4E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43018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9D8C4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1C490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707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D77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578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1814,223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F20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1839,655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709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1862,655</w:t>
            </w:r>
          </w:p>
        </w:tc>
      </w:tr>
      <w:tr w:rsidR="005D17DB" w:rsidRPr="003837D7" w14:paraId="55ACA6CE" w14:textId="77777777" w:rsidTr="00386513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DE0E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AF08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87C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5D7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119FF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3113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27305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1B2C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4F36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977E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1814,223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A48D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1839,655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7EA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1862,655</w:t>
            </w:r>
          </w:p>
        </w:tc>
      </w:tr>
      <w:tr w:rsidR="005D17DB" w:rsidRPr="003837D7" w14:paraId="5A29D476" w14:textId="77777777" w:rsidTr="00386513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81A61" w14:textId="77777777" w:rsidR="005D17DB" w:rsidRDefault="005D17DB" w:rsidP="003865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EA83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4CF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9EA4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6E9EF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5EB8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AA7C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C35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040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05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1814,223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6F2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EF9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1862,655</w:t>
            </w:r>
          </w:p>
        </w:tc>
      </w:tr>
      <w:tr w:rsidR="005D17DB" w:rsidRPr="003837D7" w14:paraId="5A846B88" w14:textId="77777777" w:rsidTr="00386513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88897" w14:textId="77777777" w:rsidR="005D17DB" w:rsidRDefault="005D17DB" w:rsidP="00386513">
            <w: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B48A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6E80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27F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DBC2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68C4B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4F8D6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6C7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9B6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92E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1814,223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B0D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EFE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1862,655</w:t>
            </w:r>
          </w:p>
        </w:tc>
      </w:tr>
      <w:tr w:rsidR="005D17DB" w:rsidRPr="003837D7" w14:paraId="01B5577B" w14:textId="77777777" w:rsidTr="00386513">
        <w:trPr>
          <w:trHeight w:val="85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13CE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A7FAF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18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056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CEBB8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DCB1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660EE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4E9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EA2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625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1814,223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757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E40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1862,655</w:t>
            </w:r>
          </w:p>
        </w:tc>
      </w:tr>
      <w:tr w:rsidR="005D17DB" w:rsidRPr="003837D7" w14:paraId="3DA6B014" w14:textId="77777777" w:rsidTr="00386513">
        <w:trPr>
          <w:trHeight w:val="85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BE0F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1E05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64C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7302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DE511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DA60F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C6836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C01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335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E21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118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561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5D17DB" w:rsidRPr="003837D7" w14:paraId="60A75E0B" w14:textId="77777777" w:rsidTr="00386513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CA4E" w14:textId="77777777" w:rsidR="005D17DB" w:rsidRDefault="005D17DB" w:rsidP="00386513">
            <w:r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E06A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005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446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CD0A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7D258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49E5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BD06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632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567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F80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4A5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5D17DB" w:rsidRPr="003837D7" w14:paraId="3F0BB4B2" w14:textId="77777777" w:rsidTr="00386513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AA8F" w14:textId="77777777" w:rsidR="005D17DB" w:rsidRDefault="005D17DB" w:rsidP="0038651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EC45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CF0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658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E8CCA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01B3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2163F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3FF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972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005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305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532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5D17DB" w:rsidRPr="003837D7" w14:paraId="5F9CC140" w14:textId="77777777" w:rsidTr="00386513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FF84A" w14:textId="77777777" w:rsidR="005D17DB" w:rsidRDefault="005D17DB" w:rsidP="0038651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10BD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050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3D6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F774E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4CE1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68DB6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42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F60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6F6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E4D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0A8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5D17DB" w:rsidRPr="003837D7" w14:paraId="014443EB" w14:textId="77777777" w:rsidTr="00386513">
        <w:trPr>
          <w:trHeight w:val="487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BAEA20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58A77A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C1C1ED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DD84FF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E8158C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337A92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961155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C7D3C3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B7CFDD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235A2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847633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5B5F9F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5D17DB" w:rsidRPr="003837D7" w14:paraId="1B1284F1" w14:textId="77777777" w:rsidTr="00386513">
        <w:trPr>
          <w:trHeight w:val="4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3C27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7D55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3111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79B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733DD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181FF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8F562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8963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A95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EF6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28B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324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5D17DB" w:rsidRPr="003837D7" w14:paraId="2E2A9528" w14:textId="77777777" w:rsidTr="00386513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82DF67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"Социальная поддержка граждан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C141B2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0203E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5BD41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1E51C4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D7B7F8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5D92C4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8544E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B18EA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BAD87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0E21D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36320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5D17DB" w:rsidRPr="003837D7" w14:paraId="49182FC6" w14:textId="77777777" w:rsidTr="00386513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EC1C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BA14" w14:textId="77777777" w:rsidR="005D17DB" w:rsidRDefault="005D17DB" w:rsidP="00386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44D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DE9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C835F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CA538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F2B73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A63D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DEF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1FE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35B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81E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5D17DB" w:rsidRPr="003837D7" w14:paraId="20F7BF0B" w14:textId="77777777" w:rsidTr="00386513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8E21" w14:textId="77777777" w:rsidR="005D17DB" w:rsidRDefault="005D17DB" w:rsidP="00386513">
            <w:pPr>
              <w:rPr>
                <w:i/>
                <w:iCs/>
              </w:rPr>
            </w:pPr>
            <w:r>
              <w:rPr>
                <w:i/>
                <w:iCs/>
              </w:rPr>
              <w:t>Основное мероприятие "Предоставление мер социальной поддержки муниципальных служащих,вышедших на пенсию"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2619B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341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A2A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ADD42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AFF2A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D6D8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957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990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795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93C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9BC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5D17DB" w:rsidRPr="003837D7" w14:paraId="7E9421A4" w14:textId="77777777" w:rsidTr="00386513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C0BE" w14:textId="77777777" w:rsidR="005D17DB" w:rsidRDefault="005D17DB" w:rsidP="00386513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 за выслугу лет муниципальных служащих</w:t>
            </w:r>
            <w:r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</w:t>
            </w:r>
            <w:r>
              <w:lastRenderedPageBreak/>
              <w:t xml:space="preserve">Пензенской области)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1842" w14:textId="77777777" w:rsidR="005D17DB" w:rsidRDefault="005D17DB" w:rsidP="00386513">
            <w:pPr>
              <w:jc w:val="center"/>
            </w:pPr>
            <w: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70A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4D8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AD09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1129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F1F2C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E22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DEA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FA3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4A3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426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5D17DB" w:rsidRPr="003837D7" w14:paraId="4497A872" w14:textId="77777777" w:rsidTr="00386513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8CD0" w14:textId="77777777" w:rsidR="005D17DB" w:rsidRDefault="005D17DB" w:rsidP="00386513">
            <w: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5C154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B57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888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2203D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F9B2D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4F696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793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58C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3CB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B07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B47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5D17DB" w:rsidRPr="003837D7" w14:paraId="11CDC95E" w14:textId="77777777" w:rsidTr="00386513">
        <w:trPr>
          <w:trHeight w:val="10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033F" w14:textId="77777777" w:rsidR="005D17DB" w:rsidRDefault="005D17DB" w:rsidP="00386513">
            <w: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3599" w14:textId="77777777" w:rsidR="005D17DB" w:rsidRDefault="005D17DB" w:rsidP="00386513">
            <w:pPr>
              <w:jc w:val="center"/>
            </w:pPr>
            <w: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DA6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F85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4ECC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2D69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2A164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986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BBF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737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087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258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5D17DB" w:rsidRPr="003837D7" w14:paraId="20BADDF6" w14:textId="77777777" w:rsidTr="00386513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C629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D069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2ADB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DDCF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724EA0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3F36DA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282428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0001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E861" w14:textId="77777777" w:rsidR="005D17DB" w:rsidRDefault="005D17DB" w:rsidP="0038651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85B1" w14:textId="77777777" w:rsidR="005D17DB" w:rsidRPr="00D717D9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 w:rsidRPr="00D717D9">
              <w:rPr>
                <w:b/>
                <w:bCs/>
                <w:sz w:val="22"/>
                <w:szCs w:val="22"/>
              </w:rPr>
              <w:t>16759,717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9078" w14:textId="77777777" w:rsidR="005D17DB" w:rsidRPr="00D717D9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 w:rsidRPr="00D717D9">
              <w:rPr>
                <w:b/>
                <w:bCs/>
                <w:sz w:val="22"/>
                <w:szCs w:val="22"/>
              </w:rPr>
              <w:t>15765,200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3C22" w14:textId="77777777" w:rsidR="005D17DB" w:rsidRPr="00D717D9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 w:rsidRPr="00D717D9">
              <w:rPr>
                <w:b/>
                <w:bCs/>
                <w:sz w:val="22"/>
                <w:szCs w:val="22"/>
              </w:rPr>
              <w:t>15898,600</w:t>
            </w:r>
          </w:p>
        </w:tc>
      </w:tr>
    </w:tbl>
    <w:p w14:paraId="3BE1F8B7" w14:textId="77777777" w:rsidR="005D17DB" w:rsidRPr="00566674" w:rsidRDefault="005D17DB" w:rsidP="005D17DB">
      <w:pPr>
        <w:rPr>
          <w:rFonts w:ascii="Arial" w:hAnsi="Arial"/>
          <w:sz w:val="22"/>
          <w:szCs w:val="22"/>
          <w:lang w:val="en-US"/>
        </w:rPr>
      </w:pPr>
    </w:p>
    <w:p w14:paraId="670F4FDB" w14:textId="77777777" w:rsidR="005D17DB" w:rsidRDefault="005D17DB" w:rsidP="005D17DB">
      <w:pPr>
        <w:rPr>
          <w:rFonts w:ascii="Arial" w:hAnsi="Arial"/>
          <w:sz w:val="22"/>
          <w:szCs w:val="22"/>
          <w:lang w:val="en-US"/>
        </w:rPr>
      </w:pPr>
    </w:p>
    <w:p w14:paraId="51777A6C" w14:textId="77777777" w:rsidR="005D17DB" w:rsidRDefault="005D17DB" w:rsidP="005D17DB">
      <w:pPr>
        <w:rPr>
          <w:rFonts w:ascii="Arial" w:hAnsi="Arial"/>
          <w:sz w:val="22"/>
          <w:szCs w:val="22"/>
          <w:lang w:val="en-US"/>
        </w:rPr>
      </w:pPr>
    </w:p>
    <w:p w14:paraId="6FA0505B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7437AC11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16D0EF81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6880EDEB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35344A35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320F9411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1AB02E97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73F8053C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0CEDB959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16EC4A33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01E74938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20F08FC9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47C8CC77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7D58D5C8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540E50B7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443B6E72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3708EFD2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6CE50E0C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2A58DC7F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2E0FAA9C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2A10FE89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69019BC5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7DC1B1C6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0ACDF7A3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1AA1E1B0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4F5BDCA0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122BCF1A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35B4DE48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76C02EB8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45CD3C62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6D925909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226E9B84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0850EA80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2340F849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0E81BC73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22273689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5563E66F" w14:textId="77777777" w:rsidR="005D17DB" w:rsidRDefault="005D17DB" w:rsidP="005D17DB">
      <w:pPr>
        <w:rPr>
          <w:rFonts w:ascii="Arial" w:hAnsi="Arial"/>
          <w:sz w:val="22"/>
          <w:szCs w:val="22"/>
        </w:rPr>
      </w:pPr>
    </w:p>
    <w:p w14:paraId="748C00CB" w14:textId="77777777" w:rsidR="005D17DB" w:rsidRPr="00D717D9" w:rsidRDefault="005D17DB" w:rsidP="005D17DB">
      <w:pPr>
        <w:rPr>
          <w:rFonts w:ascii="Arial" w:hAnsi="Arial"/>
          <w:sz w:val="22"/>
          <w:szCs w:val="22"/>
        </w:rPr>
      </w:pPr>
    </w:p>
    <w:p w14:paraId="3A076F19" w14:textId="77777777" w:rsidR="005D17DB" w:rsidRPr="00695EF3" w:rsidRDefault="005D17DB" w:rsidP="005D17DB">
      <w:pPr>
        <w:rPr>
          <w:rFonts w:ascii="Arial" w:hAnsi="Arial"/>
          <w:sz w:val="22"/>
          <w:szCs w:val="22"/>
          <w:lang w:val="en-US"/>
        </w:rPr>
      </w:pPr>
    </w:p>
    <w:tbl>
      <w:tblPr>
        <w:tblW w:w="4962" w:type="dxa"/>
        <w:tblInd w:w="5211" w:type="dxa"/>
        <w:tblLook w:val="04A0" w:firstRow="1" w:lastRow="0" w:firstColumn="1" w:lastColumn="0" w:noHBand="0" w:noVBand="1"/>
      </w:tblPr>
      <w:tblGrid>
        <w:gridCol w:w="4962"/>
      </w:tblGrid>
      <w:tr w:rsidR="005D17DB" w:rsidRPr="00D50548" w14:paraId="4137F4F2" w14:textId="77777777" w:rsidTr="0038651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DD598" w14:textId="77777777" w:rsidR="005D17DB" w:rsidRPr="00D50548" w:rsidRDefault="005D17DB" w:rsidP="00386513">
            <w:pPr>
              <w:jc w:val="right"/>
              <w:rPr>
                <w:b/>
                <w:bCs/>
              </w:rPr>
            </w:pPr>
            <w:r w:rsidRPr="00D50548">
              <w:rPr>
                <w:b/>
                <w:bCs/>
              </w:rPr>
              <w:t>Приложение 6</w:t>
            </w:r>
          </w:p>
        </w:tc>
      </w:tr>
      <w:tr w:rsidR="005D17DB" w:rsidRPr="00D50548" w14:paraId="5661DAC9" w14:textId="77777777" w:rsidTr="00386513">
        <w:trPr>
          <w:trHeight w:val="43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CC1C1" w14:textId="77777777" w:rsidR="005D17DB" w:rsidRPr="00D50548" w:rsidRDefault="005D17DB" w:rsidP="00386513">
            <w:pPr>
              <w:jc w:val="right"/>
            </w:pPr>
            <w:r w:rsidRPr="00D50548">
              <w:t xml:space="preserve">к </w:t>
            </w:r>
            <w:r>
              <w:t xml:space="preserve">Решению </w:t>
            </w:r>
            <w:r w:rsidRPr="00D50548">
              <w:t>комитета местного самоуправления Сосновского сельсовета  Пензенской области « О   бюджете Сосновского сельсовета  Бессоновского района Пензенской области на 202</w:t>
            </w:r>
            <w:r>
              <w:t>5</w:t>
            </w:r>
            <w:r w:rsidRPr="00D50548">
              <w:t xml:space="preserve"> год и плановый период 202</w:t>
            </w:r>
            <w:r>
              <w:t>6</w:t>
            </w:r>
            <w:r w:rsidRPr="00D50548">
              <w:t xml:space="preserve"> и 202</w:t>
            </w:r>
            <w:r>
              <w:t>7</w:t>
            </w:r>
            <w:r w:rsidRPr="00D50548">
              <w:t xml:space="preserve"> годов»</w:t>
            </w:r>
          </w:p>
        </w:tc>
      </w:tr>
    </w:tbl>
    <w:p w14:paraId="03132A6A" w14:textId="77777777" w:rsidR="005D17DB" w:rsidRDefault="005D17DB" w:rsidP="005D17DB">
      <w:pPr>
        <w:jc w:val="center"/>
        <w:rPr>
          <w:rFonts w:ascii="Arial CYR" w:hAnsi="Arial CYR" w:cs="Arial CYR"/>
          <w:b/>
          <w:bCs/>
          <w:sz w:val="22"/>
          <w:szCs w:val="22"/>
        </w:rPr>
      </w:pPr>
    </w:p>
    <w:p w14:paraId="114ECC5F" w14:textId="77777777" w:rsidR="005D17DB" w:rsidRPr="00860A80" w:rsidRDefault="005D17DB" w:rsidP="005D17DB">
      <w:pPr>
        <w:jc w:val="center"/>
        <w:rPr>
          <w:sz w:val="22"/>
          <w:szCs w:val="22"/>
        </w:rPr>
      </w:pPr>
      <w:r w:rsidRPr="00860A80">
        <w:rPr>
          <w:b/>
          <w:bCs/>
          <w:sz w:val="22"/>
          <w:szCs w:val="22"/>
        </w:rPr>
        <w:t xml:space="preserve">Распределение бюджетных ассигнований по целевым статьям (муниципальным программам Сосновского сельсовета Бессоновского района Пензенской области и непрограммным </w:t>
      </w:r>
      <w:r w:rsidRPr="00860A80">
        <w:rPr>
          <w:b/>
          <w:bCs/>
          <w:sz w:val="22"/>
          <w:szCs w:val="22"/>
        </w:rPr>
        <w:lastRenderedPageBreak/>
        <w:t>направлениям деятельности),группам видов расходов, подгруппам видов расходов, разделам, подразделам классификации расходов бюджета на 202</w:t>
      </w:r>
      <w:r>
        <w:rPr>
          <w:b/>
          <w:bCs/>
          <w:sz w:val="22"/>
          <w:szCs w:val="22"/>
        </w:rPr>
        <w:t>5</w:t>
      </w:r>
      <w:r w:rsidRPr="00860A80">
        <w:rPr>
          <w:b/>
          <w:bCs/>
          <w:sz w:val="22"/>
          <w:szCs w:val="22"/>
        </w:rPr>
        <w:t xml:space="preserve"> год и плановый период 202</w:t>
      </w:r>
      <w:r>
        <w:rPr>
          <w:b/>
          <w:bCs/>
          <w:sz w:val="22"/>
          <w:szCs w:val="22"/>
        </w:rPr>
        <w:t>6</w:t>
      </w:r>
      <w:r w:rsidRPr="00860A80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7</w:t>
      </w:r>
      <w:r w:rsidRPr="00860A80">
        <w:rPr>
          <w:b/>
          <w:bCs/>
          <w:sz w:val="22"/>
          <w:szCs w:val="22"/>
        </w:rPr>
        <w:t xml:space="preserve"> годов</w:t>
      </w:r>
    </w:p>
    <w:tbl>
      <w:tblPr>
        <w:tblW w:w="10948" w:type="dxa"/>
        <w:tblInd w:w="-34" w:type="dxa"/>
        <w:tblLook w:val="04A0" w:firstRow="1" w:lastRow="0" w:firstColumn="1" w:lastColumn="0" w:noHBand="0" w:noVBand="1"/>
      </w:tblPr>
      <w:tblGrid>
        <w:gridCol w:w="3958"/>
        <w:gridCol w:w="436"/>
        <w:gridCol w:w="326"/>
        <w:gridCol w:w="436"/>
        <w:gridCol w:w="807"/>
        <w:gridCol w:w="566"/>
        <w:gridCol w:w="466"/>
        <w:gridCol w:w="500"/>
        <w:gridCol w:w="1151"/>
        <w:gridCol w:w="1151"/>
        <w:gridCol w:w="1151"/>
      </w:tblGrid>
      <w:tr w:rsidR="005D17DB" w:rsidRPr="00D50548" w14:paraId="6E9327AE" w14:textId="77777777" w:rsidTr="00386513">
        <w:trPr>
          <w:trHeight w:val="435"/>
        </w:trPr>
        <w:tc>
          <w:tcPr>
            <w:tcW w:w="109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32445" w14:textId="77777777" w:rsidR="005D17DB" w:rsidRPr="00D50548" w:rsidRDefault="005D17DB" w:rsidP="003865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0548">
              <w:rPr>
                <w:sz w:val="22"/>
                <w:szCs w:val="22"/>
              </w:rPr>
              <w:t>тыс. руб.</w:t>
            </w:r>
          </w:p>
        </w:tc>
      </w:tr>
      <w:tr w:rsidR="005D17DB" w:rsidRPr="00BE4851" w14:paraId="480F388C" w14:textId="77777777" w:rsidTr="00386513">
        <w:trPr>
          <w:trHeight w:val="90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3C64" w14:textId="77777777" w:rsidR="005D17DB" w:rsidRPr="00BE4851" w:rsidRDefault="005D17DB" w:rsidP="00386513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9DAC" w14:textId="77777777" w:rsidR="005D17DB" w:rsidRPr="00BE4851" w:rsidRDefault="005D17DB" w:rsidP="00386513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ЦСР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A50E" w14:textId="77777777" w:rsidR="005D17DB" w:rsidRPr="00BE4851" w:rsidRDefault="005D17DB" w:rsidP="00386513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ВР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CE32" w14:textId="77777777" w:rsidR="005D17DB" w:rsidRPr="00BE4851" w:rsidRDefault="005D17DB" w:rsidP="00386513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Рз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3246" w14:textId="77777777" w:rsidR="005D17DB" w:rsidRPr="00BE4851" w:rsidRDefault="005D17DB" w:rsidP="00386513">
            <w:pPr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ПР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86AA" w14:textId="77777777" w:rsidR="005D17DB" w:rsidRPr="00BE4851" w:rsidRDefault="005D17DB" w:rsidP="00386513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BE4851">
              <w:rPr>
                <w:sz w:val="22"/>
                <w:szCs w:val="22"/>
              </w:rPr>
              <w:t xml:space="preserve">             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FC6E" w14:textId="77777777" w:rsidR="005D17DB" w:rsidRPr="00BE4851" w:rsidRDefault="005D17DB" w:rsidP="00386513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BE4851">
              <w:rPr>
                <w:sz w:val="22"/>
                <w:szCs w:val="22"/>
              </w:rPr>
              <w:t xml:space="preserve">              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EC52E" w14:textId="77777777" w:rsidR="005D17DB" w:rsidRPr="00BE4851" w:rsidRDefault="005D17DB" w:rsidP="00386513">
            <w:pPr>
              <w:jc w:val="center"/>
              <w:rPr>
                <w:sz w:val="22"/>
                <w:szCs w:val="22"/>
              </w:rPr>
            </w:pPr>
            <w:r w:rsidRPr="00BE485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BE4851">
              <w:rPr>
                <w:sz w:val="22"/>
                <w:szCs w:val="22"/>
              </w:rPr>
              <w:t xml:space="preserve">               год</w:t>
            </w:r>
          </w:p>
        </w:tc>
      </w:tr>
      <w:tr w:rsidR="005D17DB" w:rsidRPr="00BE4851" w14:paraId="41E2F1D8" w14:textId="77777777" w:rsidTr="00386513">
        <w:trPr>
          <w:trHeight w:val="9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AF92D9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4571F2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D52C31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B13B58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E27EA4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52ED99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71D79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68302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0CAE9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6912,848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9205C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7043,132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F4B57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7245,634</w:t>
            </w:r>
          </w:p>
        </w:tc>
      </w:tr>
      <w:tr w:rsidR="005D17DB" w:rsidRPr="00BE4851" w14:paraId="79853AE7" w14:textId="77777777" w:rsidTr="00386513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4D43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2E3FA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4C1B2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BA267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97A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A58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DBB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299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24E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5153,340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86D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5261,932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657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5405,966</w:t>
            </w:r>
          </w:p>
        </w:tc>
      </w:tr>
      <w:tr w:rsidR="005D17DB" w:rsidRPr="00BE4851" w14:paraId="11327B04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A45C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7B1B6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D6872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0A8827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1C7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6C22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18E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843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565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5153,340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70F8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5261,932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CEE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5405,966</w:t>
            </w:r>
          </w:p>
        </w:tc>
      </w:tr>
      <w:tr w:rsidR="005D17DB" w:rsidRPr="00BE4851" w14:paraId="36D63DC5" w14:textId="77777777" w:rsidTr="00386513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0F1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9E8A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21F4C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74B3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FC5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4A4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7A3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0D9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144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3436,466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E1C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37F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5D17DB" w:rsidRPr="00BE4851" w14:paraId="370D470A" w14:textId="77777777" w:rsidTr="00386513">
        <w:trPr>
          <w:trHeight w:val="9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75F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16AF4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4EAD6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6013D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6E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BC3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84B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021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4285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3436,466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D42D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AF24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5D17DB" w:rsidRPr="00BE4851" w14:paraId="0D20AB0A" w14:textId="77777777" w:rsidTr="00386513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B1BC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1596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40898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EA227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2DA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43E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D62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274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BABF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3436,466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1549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7C6C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5D17DB" w:rsidRPr="00BE4851" w14:paraId="5E64F951" w14:textId="77777777" w:rsidTr="00386513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E58B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ADC27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0A173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2A47F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8A40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88B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DA9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FEF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F063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3436,466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F562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A24D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5D17DB" w:rsidRPr="00BE4851" w14:paraId="4A1CA70F" w14:textId="77777777" w:rsidTr="00386513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79C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F4DF7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CD55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00EB3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151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D0A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603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7F3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3152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3436,466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036C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4205,121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2BC4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4349,155</w:t>
            </w:r>
          </w:p>
        </w:tc>
      </w:tr>
      <w:tr w:rsidR="005D17DB" w:rsidRPr="00BE4851" w14:paraId="317F9249" w14:textId="77777777" w:rsidTr="00386513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D30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4A631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C7C96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798F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10C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821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31E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2F7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3CE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1716,874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4A4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1056,811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29C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1056,811</w:t>
            </w:r>
          </w:p>
        </w:tc>
      </w:tr>
      <w:tr w:rsidR="005D17DB" w:rsidRPr="00BE4851" w14:paraId="07B84086" w14:textId="77777777" w:rsidTr="00386513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DB2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B4335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21D92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94C3D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406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E6A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D34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74F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AA1E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1675,962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154D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15C2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5D17DB" w:rsidRPr="00BE4851" w14:paraId="6F0608F8" w14:textId="77777777" w:rsidTr="00386513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02B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C3E1A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B44A4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91C59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A56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CDD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88E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E14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C1E5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1675,962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4C18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039C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5D17DB" w:rsidRPr="00BE4851" w14:paraId="3504D967" w14:textId="77777777" w:rsidTr="00386513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055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4075C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F4373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F697C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E85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2D4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3CC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C66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334D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1675,962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FB4C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76D3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5D17DB" w:rsidRPr="00BE4851" w14:paraId="5DE0EF45" w14:textId="77777777" w:rsidTr="00386513">
        <w:trPr>
          <w:trHeight w:val="8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0DC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BE467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A2EFE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DAE14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A25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778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A8B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896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8B1A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1675,962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3EB7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E37D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1015,899</w:t>
            </w:r>
          </w:p>
        </w:tc>
      </w:tr>
      <w:tr w:rsidR="005D17DB" w:rsidRPr="00BE4851" w14:paraId="42C021F2" w14:textId="77777777" w:rsidTr="00386513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24C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B8942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197C0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8182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32A1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AEB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6DB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A0A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70A9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DA1D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57E6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5D17DB" w:rsidRPr="00BE4851" w14:paraId="4099FED9" w14:textId="77777777" w:rsidTr="00386513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0E9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B484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55091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4BC88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8837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1ED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DC1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80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1048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897E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8240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5D17DB" w:rsidRPr="00BE4851" w14:paraId="1F2F118A" w14:textId="77777777" w:rsidTr="00386513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A56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20EAD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DEF6D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AFF4F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5CD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556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3E7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EEA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BEC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9B0C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FD65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5D17DB" w:rsidRPr="00BE4851" w14:paraId="11AC09FA" w14:textId="77777777" w:rsidTr="00386513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A29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2B45D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2223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886A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897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A3A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F61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A19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C80B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286C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9772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40,912</w:t>
            </w:r>
          </w:p>
        </w:tc>
      </w:tr>
      <w:tr w:rsidR="005D17DB" w:rsidRPr="00BE4851" w14:paraId="5A9FC913" w14:textId="77777777" w:rsidTr="00386513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7F43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"Обеспечение функционирования руководителя высшего исполнительного органа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A9D83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D9626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A1017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087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9C93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A5B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DAF0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D61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1334,308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42C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E9F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1361,268</w:t>
            </w:r>
          </w:p>
        </w:tc>
      </w:tr>
      <w:tr w:rsidR="005D17DB" w:rsidRPr="00BE4851" w14:paraId="69CD06FD" w14:textId="77777777" w:rsidTr="00386513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1D304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39169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5A74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8E4C1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FD2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B9EC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71E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2BE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B188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1334,308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70DD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D2EA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1361,268</w:t>
            </w:r>
          </w:p>
        </w:tc>
      </w:tr>
      <w:tr w:rsidR="005D17DB" w:rsidRPr="00BE4851" w14:paraId="533BAA74" w14:textId="77777777" w:rsidTr="00386513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09A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891B2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E40FD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FC4F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494E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DD0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3CD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D6E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2AB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1287,008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982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2E5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5D17DB" w:rsidRPr="00BE4851" w14:paraId="3645FE2C" w14:textId="77777777" w:rsidTr="00386513">
        <w:trPr>
          <w:trHeight w:val="9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FEB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67169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D968D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986B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0F4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077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474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394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3212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1287,008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AC6E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820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5D17DB" w:rsidRPr="00BE4851" w14:paraId="769866A0" w14:textId="77777777" w:rsidTr="00386513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A27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9B02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F8C5B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C560E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82C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9B0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7FD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DB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B93D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1287,008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29B1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44C8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5D17DB" w:rsidRPr="00BE4851" w14:paraId="3D3EC8F7" w14:textId="77777777" w:rsidTr="00386513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FFE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585EC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37A6F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0C586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FE2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EC9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4A0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E11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C04D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1287,008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1B63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94D1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5D17DB" w:rsidRPr="00BE4851" w14:paraId="13D318C8" w14:textId="77777777" w:rsidTr="00386513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0774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DBFC6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6F356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6010B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697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C9E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BFE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7C4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5593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1287,008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CF11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901B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1361,268</w:t>
            </w:r>
          </w:p>
        </w:tc>
      </w:tr>
      <w:tr w:rsidR="005D17DB" w:rsidRPr="00BE4851" w14:paraId="5ED705E2" w14:textId="77777777" w:rsidTr="00386513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A619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2E826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E354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F195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21E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BDA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EA5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BEAC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EBE8D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5000D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3DA45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3AD5042B" w14:textId="77777777" w:rsidTr="00386513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8C3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55D18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54327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1FB8F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7EA7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D86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ED5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069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7F3B6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6C91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2E508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6978361E" w14:textId="77777777" w:rsidTr="00386513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DC27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E9DE5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048A2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34B10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BEC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F519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980D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FBAE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11F5C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0DABA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7FFF7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050801A1" w14:textId="77777777" w:rsidTr="00386513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11E7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B9FDC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4A0A5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7AC0C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AB9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FB27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E627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290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EA7A5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64327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02D5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279ECC13" w14:textId="77777777" w:rsidTr="00386513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3389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0F78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838AA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6B1D1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8792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C15D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FE3E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F13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B135E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6CE39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3CC3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6148CF7A" w14:textId="77777777" w:rsidTr="00386513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CA40" w14:textId="77777777" w:rsidR="005D17DB" w:rsidRDefault="005D17DB" w:rsidP="00386513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E6A87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9549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8FE92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0FA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348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8FA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FD5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911D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DCB6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447,700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1230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463,400</w:t>
            </w:r>
          </w:p>
        </w:tc>
      </w:tr>
      <w:tr w:rsidR="005D17DB" w:rsidRPr="00BE4851" w14:paraId="00093C07" w14:textId="77777777" w:rsidTr="00386513">
        <w:trPr>
          <w:trHeight w:val="10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6DA9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Основное мероприятие "Обеспечение первичного воинского учета на территории поселений Бессоновского района Пензенской области, создание условий для обеспечения сохранности и использования документов первичного воинского учета"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17CD47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2AF15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785FB5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6DD5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5E5F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1BC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B2A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731A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410,200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712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447,700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D4AA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463,400</w:t>
            </w:r>
          </w:p>
        </w:tc>
      </w:tr>
      <w:tr w:rsidR="005D17DB" w:rsidRPr="00BE4851" w14:paraId="5BE467F5" w14:textId="77777777" w:rsidTr="00386513">
        <w:trPr>
          <w:trHeight w:val="8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089D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C5113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333CA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ABD22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EE1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028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D4A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DBD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AFE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F5C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AA5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463,400</w:t>
            </w:r>
          </w:p>
        </w:tc>
      </w:tr>
      <w:tr w:rsidR="005D17DB" w:rsidRPr="00BE4851" w14:paraId="24136D6D" w14:textId="77777777" w:rsidTr="00386513">
        <w:trPr>
          <w:trHeight w:val="8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5085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CE698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B3D53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0738A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650A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615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A2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4C4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4F8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F08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AE8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5D17DB" w:rsidRPr="00BE4851" w14:paraId="0103C861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B62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ADE1E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C0AF7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19345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BC1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FF8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758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5D5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633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47A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F7B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5D17DB" w:rsidRPr="00BE4851" w14:paraId="399A2FAE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DAC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6C35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51439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9B3C5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D34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360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49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451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B6A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3E6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849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5D17DB" w:rsidRPr="00BE4851" w14:paraId="55ECC391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011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4B029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EFA8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CEC6B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5B7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35B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1BA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A66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55C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502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383,860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4C4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387,698</w:t>
            </w:r>
          </w:p>
        </w:tc>
      </w:tr>
      <w:tr w:rsidR="005D17DB" w:rsidRPr="00BE4851" w14:paraId="69F97C35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884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446F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B341A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EB82C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12F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6AB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B23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A38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F51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448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FDE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75,702</w:t>
            </w:r>
          </w:p>
        </w:tc>
      </w:tr>
      <w:tr w:rsidR="005D17DB" w:rsidRPr="00BE4851" w14:paraId="0C3A4D38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FAE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8C879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39DE7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17F01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938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0D6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A39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F2F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A0C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26C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299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75,702</w:t>
            </w:r>
          </w:p>
        </w:tc>
      </w:tr>
      <w:tr w:rsidR="005D17DB" w:rsidRPr="00BE4851" w14:paraId="64DC411F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1276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40530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BE4CD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96ECB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C24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4A2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A52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FEB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910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E93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EDF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75,702</w:t>
            </w:r>
          </w:p>
        </w:tc>
      </w:tr>
      <w:tr w:rsidR="005D17DB" w:rsidRPr="00BE4851" w14:paraId="60272F80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300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2E80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0CD63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26E0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7E1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963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8FD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2F1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26F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F3D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FB2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75,702</w:t>
            </w:r>
          </w:p>
        </w:tc>
      </w:tr>
      <w:tr w:rsidR="005D17DB" w:rsidRPr="00BE4851" w14:paraId="00474759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2DC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"Обеспечение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26CA7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32004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41CE2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968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738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09B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6FB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104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3CF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EE3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5D17DB" w:rsidRPr="00BE4851" w14:paraId="24F19016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8C2C0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A41A0B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87D52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0881F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FFC7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271E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A21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E6F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0AFE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586A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9F72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5D17DB" w:rsidRPr="00BE4851" w14:paraId="3DFF1B66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744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Обеспечение первичных мер пожарной безопасности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5E0C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CCA26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7F5C8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89E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DA0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40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B3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94F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D29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413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5D17DB" w:rsidRPr="00BE4851" w14:paraId="46868A74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DCE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89D41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99B97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BE40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321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849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3B1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138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465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1E4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328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5D17DB" w:rsidRPr="00BE4851" w14:paraId="2A0F4F21" w14:textId="77777777" w:rsidTr="00386513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6D3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BBD9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659DC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61C2A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5CD8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586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851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776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E05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44B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F5C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5D17DB" w:rsidRPr="00BE4851" w14:paraId="7DED0780" w14:textId="77777777" w:rsidTr="00386513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6B7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37BE0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82ED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DF816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189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A16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031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BA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AFC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796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286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5D17DB" w:rsidRPr="00BE4851" w14:paraId="13FB2F4A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C50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A40CA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87746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8A9E8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FFC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364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47F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74D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53F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48F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6A8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15,000</w:t>
            </w:r>
          </w:p>
        </w:tc>
      </w:tr>
      <w:tr w:rsidR="005D17DB" w:rsidRPr="00BE4851" w14:paraId="690FDA4E" w14:textId="77777777" w:rsidTr="00386513">
        <w:trPr>
          <w:trHeight w:val="13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51E6B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F0D33E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88DFA7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9CD97B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4333E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2C1E7C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9A398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9E295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A4D00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1915,843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CCE20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1898,750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07DF5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1921,750</w:t>
            </w:r>
          </w:p>
        </w:tc>
      </w:tr>
      <w:tr w:rsidR="005D17DB" w:rsidRPr="00BE4851" w14:paraId="6D2133D9" w14:textId="77777777" w:rsidTr="00386513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CA0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F1A41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310AF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7F062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6D7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6F9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41D5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6EE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9A2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EA5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D8F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23,885</w:t>
            </w:r>
          </w:p>
        </w:tc>
      </w:tr>
      <w:tr w:rsidR="005D17DB" w:rsidRPr="00BE4851" w14:paraId="422AA82E" w14:textId="77777777" w:rsidTr="00386513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0DE9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5563B4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DEFC3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E54F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8903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11C8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E96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82F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E4D8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23,885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0543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23,885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D08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23,885</w:t>
            </w:r>
          </w:p>
        </w:tc>
      </w:tr>
      <w:tr w:rsidR="005D17DB" w:rsidRPr="00BE4851" w14:paraId="60FCE70B" w14:textId="77777777" w:rsidTr="00386513">
        <w:trPr>
          <w:trHeight w:val="10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BE14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30F8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36CD0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63BD5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27C0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24D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3E0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F6D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CE4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7CC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588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5D17DB" w:rsidRPr="00BE4851" w14:paraId="2B3E6E35" w14:textId="77777777" w:rsidTr="00386513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6D1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BDA1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EAD59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11E7D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DE7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DC5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DBC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3E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731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452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809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5D17DB" w:rsidRPr="00BE4851" w14:paraId="2C73D5DD" w14:textId="77777777" w:rsidTr="00386513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A2D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713BA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09C4E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D32F2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BA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C20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255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473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A22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8D7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51B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5D17DB" w:rsidRPr="00BE4851" w14:paraId="37BC2C84" w14:textId="77777777" w:rsidTr="00386513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46D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A91D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8A39D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D9477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7F9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D2D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456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119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4B3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4F2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2F1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5D17DB" w:rsidRPr="00BE4851" w14:paraId="40E5118D" w14:textId="77777777" w:rsidTr="00386513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842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4F32A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56D9A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E8C33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6166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7BA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800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60D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D8D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ADE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9C8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2,124</w:t>
            </w:r>
          </w:p>
        </w:tc>
      </w:tr>
      <w:tr w:rsidR="005D17DB" w:rsidRPr="00BE4851" w14:paraId="52AD93BC" w14:textId="77777777" w:rsidTr="00386513">
        <w:trPr>
          <w:trHeight w:val="13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1E6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</w:t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исполнением данного бюджета (кассовое исполнение бюджета)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9DF02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13758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9119C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ED2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14E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1DE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43A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AA9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5B2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0F9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5D17DB" w:rsidRPr="00BE4851" w14:paraId="36BAE0C4" w14:textId="77777777" w:rsidTr="00386513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78B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6A355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8D316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D44B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E37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34E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789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A15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1D9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709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396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5D17DB" w:rsidRPr="00BE4851" w14:paraId="699262D0" w14:textId="77777777" w:rsidTr="00386513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D94B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4E542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FD7D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08A50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E24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8F9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785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B1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88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71B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9D4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5D17DB" w:rsidRPr="00BE4851" w14:paraId="52D7EBA6" w14:textId="77777777" w:rsidTr="00386513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C45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AA245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40ABD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0D449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CA3B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043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557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0CF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768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185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D91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5D17DB" w:rsidRPr="00BE4851" w14:paraId="784FBED5" w14:textId="77777777" w:rsidTr="00386513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2F6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BF2BB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FC757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32AD8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957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077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7AC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267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D08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1D2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D43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2,653</w:t>
            </w:r>
          </w:p>
        </w:tc>
      </w:tr>
      <w:tr w:rsidR="005D17DB" w:rsidRPr="00BE4851" w14:paraId="3B708E0B" w14:textId="77777777" w:rsidTr="00386513">
        <w:trPr>
          <w:trHeight w:val="14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8D97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9B1C8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A1EAF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BEE41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E7B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B79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00B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0C5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AD8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25E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2E4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5D17DB" w:rsidRPr="00BE4851" w14:paraId="1491DB74" w14:textId="77777777" w:rsidTr="00386513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0BB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FC75D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42D8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7E8D6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3A99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0BC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B54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D15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E14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39F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71C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5D17DB" w:rsidRPr="00BE4851" w14:paraId="3A6339D9" w14:textId="77777777" w:rsidTr="00386513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A3C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44747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35E62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CA707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04A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835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39F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023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BC0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BC9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F69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5D17DB" w:rsidRPr="00BE4851" w14:paraId="65A8FACE" w14:textId="77777777" w:rsidTr="00386513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088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E6326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2959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504FC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0382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8A2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DD0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38F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83B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0CD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D28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5D17DB" w:rsidRPr="00BE4851" w14:paraId="623DF456" w14:textId="77777777" w:rsidTr="00386513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AA8A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14ACC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359BF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AD6A1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A48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EDB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60E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21D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025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14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754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0,010</w:t>
            </w:r>
          </w:p>
        </w:tc>
      </w:tr>
      <w:tr w:rsidR="005D17DB" w:rsidRPr="00BE4851" w14:paraId="67FC2A2F" w14:textId="77777777" w:rsidTr="00386513">
        <w:trPr>
          <w:trHeight w:val="12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6A2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9C04A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6B543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8A516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396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316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1D3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079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388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5DE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05A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5D17DB" w:rsidRPr="00BE4851" w14:paraId="4E61770D" w14:textId="77777777" w:rsidTr="00386513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437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87DF6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9274F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9D2B6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7C15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66F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EFF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F04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AE9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961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D62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5D17DB" w:rsidRPr="00BE4851" w14:paraId="1145FC61" w14:textId="77777777" w:rsidTr="00386513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023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FDA2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16EB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40A30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B01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26F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7A5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46D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0A1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A40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05D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5D17DB" w:rsidRPr="00BE4851" w14:paraId="2FB95E6E" w14:textId="77777777" w:rsidTr="00386513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C9D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1F043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F173E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F8D2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6B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160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947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3F4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DE7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F92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8A1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5D17DB" w:rsidRPr="00BE4851" w14:paraId="6938C4B6" w14:textId="77777777" w:rsidTr="00386513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87AE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3FBA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EA234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58CBE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3976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9B5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5C2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02F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533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03A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27B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0,022</w:t>
            </w:r>
          </w:p>
        </w:tc>
      </w:tr>
      <w:tr w:rsidR="005D17DB" w:rsidRPr="00BE4851" w14:paraId="15BB41A2" w14:textId="77777777" w:rsidTr="00386513">
        <w:trPr>
          <w:trHeight w:val="12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F788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</w:t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исполнением данного бюджета (размещение муниципального заказа)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1F709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2E33E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892A5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F8C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252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968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4DF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56D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936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D43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5D17DB" w:rsidRPr="00BE4851" w14:paraId="766465B9" w14:textId="77777777" w:rsidTr="00386513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1918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9ED2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B883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C6B0A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DEF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7DD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AD7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D06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893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DAF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131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5D17DB" w:rsidRPr="00BE4851" w14:paraId="6FC58517" w14:textId="77777777" w:rsidTr="00386513">
        <w:trPr>
          <w:trHeight w:val="4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65E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1597A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67ACB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5AF58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033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90F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968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368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C9F5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91B8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1E4D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5D17DB" w:rsidRPr="00BE4851" w14:paraId="5DAACFC9" w14:textId="77777777" w:rsidTr="00386513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C24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1D38F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1F62C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1C45B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D29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41B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146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5DC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080A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3F10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1ED5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5D17DB" w:rsidRPr="00BE4851" w14:paraId="07224128" w14:textId="77777777" w:rsidTr="00386513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403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97456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4EEB0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9AEDD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4295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40A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F96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AD9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7DE9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2CF7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E2A8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2,116</w:t>
            </w:r>
          </w:p>
        </w:tc>
      </w:tr>
      <w:tr w:rsidR="005D17DB" w:rsidRPr="00BE4851" w14:paraId="321C310B" w14:textId="77777777" w:rsidTr="00386513">
        <w:trPr>
          <w:trHeight w:val="13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535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2025 год и плановый период 2026 и 2027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CC89E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D30D1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AA826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68B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BA6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E86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741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34F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6C3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C30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5D17DB" w:rsidRPr="00BE4851" w14:paraId="1DA4B11E" w14:textId="77777777" w:rsidTr="00386513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3C7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27DB9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20B2B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59F9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BCF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458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C77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43B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F71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C98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254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5D17DB" w:rsidRPr="00BE4851" w14:paraId="32F8CC2F" w14:textId="77777777" w:rsidTr="00386513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B98B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8DEBD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9D3E4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6B9D1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26B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010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E6E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7D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D61B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B824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29A5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5D17DB" w:rsidRPr="00BE4851" w14:paraId="0C201B46" w14:textId="77777777" w:rsidTr="00386513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DFE3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CE675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F228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BCC8D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EA7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3D0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398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257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B56B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B5FB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394C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5D17DB" w:rsidRPr="00BE4851" w14:paraId="752E51A1" w14:textId="77777777" w:rsidTr="00386513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2F2A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E36FD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468B6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5E073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AAC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FC5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AAA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13E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CFD0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2F90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7C64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16,960</w:t>
            </w:r>
          </w:p>
        </w:tc>
      </w:tr>
      <w:tr w:rsidR="005D17DB" w:rsidRPr="00BE4851" w14:paraId="12E1569A" w14:textId="77777777" w:rsidTr="00386513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E846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2A211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40F4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0AD8C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31A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8CD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DE4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699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96B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1891,958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76F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1874,865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1B2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1897,865</w:t>
            </w:r>
          </w:p>
        </w:tc>
      </w:tr>
      <w:tr w:rsidR="005D17DB" w:rsidRPr="00BE4851" w14:paraId="7969D131" w14:textId="77777777" w:rsidTr="00386513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0498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F13355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AFDE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FA447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EED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8119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C664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EB6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EC06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1891,958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6ED4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1874,865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B440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1897,865</w:t>
            </w:r>
          </w:p>
        </w:tc>
      </w:tr>
      <w:tr w:rsidR="005D17DB" w:rsidRPr="00BE4851" w14:paraId="55D25BE9" w14:textId="77777777" w:rsidTr="00386513">
        <w:trPr>
          <w:trHeight w:val="85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2BC0" w14:textId="77777777" w:rsidR="005D17DB" w:rsidRDefault="005D17DB" w:rsidP="0038651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1A54C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32D25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BB7BF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929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3E2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D24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E6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48E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704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5F3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185B17E7" w14:textId="77777777" w:rsidTr="00386513">
        <w:trPr>
          <w:trHeight w:val="85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CEB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215F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82AC3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6470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7B9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113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893B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D5C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12EA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6893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ADBB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4C74D532" w14:textId="77777777" w:rsidTr="00386513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C36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44E8A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9E75A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158F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605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46F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234E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41F1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89BE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1C6C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2D22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7B5A9751" w14:textId="77777777" w:rsidTr="00386513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AD6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BFA11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936E9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07113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595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746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5916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F66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4D36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E747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73B4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20B8EB50" w14:textId="77777777" w:rsidTr="00386513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F96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4C713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9F06D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D56B9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A71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2DB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ACA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ADB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BF2E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384E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F6A9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52C4209A" w14:textId="77777777" w:rsidTr="00386513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82856" w14:textId="77777777" w:rsidR="005D17DB" w:rsidRDefault="005D17DB" w:rsidP="00386513">
            <w:r>
              <w:t>Содержание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A0680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C28C1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85EC4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656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C81F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F7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E22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4D97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6E95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2A36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731AE002" w14:textId="77777777" w:rsidTr="00386513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3A0F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 обеспечения государственных </w:t>
            </w:r>
            <w:r>
              <w:rPr>
                <w:sz w:val="22"/>
                <w:szCs w:val="22"/>
              </w:rPr>
              <w:lastRenderedPageBreak/>
              <w:t>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E3089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CD28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9F3C8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12D3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005E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F128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E9D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94E3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ACE7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132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5937D833" w14:textId="77777777" w:rsidTr="00386513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92D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EA5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74F7A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DEF9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CAC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B94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58A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94E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F9A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4B7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D92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62095EE3" w14:textId="77777777" w:rsidTr="00386513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F71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AE048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F0859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419D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8CF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F18F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493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DD9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AC5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87DA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8FB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44A92E5C" w14:textId="77777777" w:rsidTr="00386513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A15C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1B7D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A7E4A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FB408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F91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EF25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4181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C5F4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0007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F58C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DD24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3243BBD2" w14:textId="77777777" w:rsidTr="00386513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4693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25757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18343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970D1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E54F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F771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910B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20D8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DA29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2B38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DF88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3D26F175" w14:textId="77777777" w:rsidTr="00386513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925E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8093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AC754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1B42C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02B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C184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B384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AEC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CC2B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79A3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E36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40223904" w14:textId="77777777" w:rsidTr="00386513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DA9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13987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CCDD4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50E02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145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CC48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BCC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3AFD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44E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6B5A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2953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73B98F3C" w14:textId="77777777" w:rsidTr="00386513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21B7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150D0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A1D38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3CEA4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EEB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9F5B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4447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3AB5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5E6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CC89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6E9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5FC87D33" w14:textId="77777777" w:rsidTr="00386513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EA7B" w14:textId="77777777" w:rsidR="005D17DB" w:rsidRDefault="005D17DB" w:rsidP="003865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0849E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08C96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22AEF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DEA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1350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ADB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7E5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3F44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E3CA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A0B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383A7C16" w14:textId="77777777" w:rsidTr="00386513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081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BFA4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1E5DE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05193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686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38E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FA46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E82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CBE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F9D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8B4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7B356577" w14:textId="77777777" w:rsidTr="00386513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7288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9B1A1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44A3A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47C39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5ED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1AD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2C2C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A67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C946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5C20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1707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568F02F1" w14:textId="77777777" w:rsidTr="00386513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2825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CE091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404D0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D8589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731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6DC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87A7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9EF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170B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35A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C6C2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225DAB10" w14:textId="77777777" w:rsidTr="00386513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B66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12B25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505F1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5BD02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BB1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215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7E55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6D87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AD8C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AD65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E444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1926B227" w14:textId="77777777" w:rsidTr="00386513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4DCA" w14:textId="77777777" w:rsidR="005D17DB" w:rsidRDefault="005D17DB" w:rsidP="0038651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4D3B7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EE17A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0EEF1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E5E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BBD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EB2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C16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BDB0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EF3E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107D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45B0FBA9" w14:textId="77777777" w:rsidTr="00386513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3CF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697FF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5E05B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0DE3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4EF9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679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E48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B17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914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2EB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4D5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4317A028" w14:textId="77777777" w:rsidTr="00386513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571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1FE46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89B98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9F4AC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4B33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600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FF7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A6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C819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3AD6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F5F4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4E79E355" w14:textId="77777777" w:rsidTr="00386513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7E52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D0474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BCE9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1D94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9C29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614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00B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77C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BB41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9589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AD3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1626AB9B" w14:textId="77777777" w:rsidTr="00386513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115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8C174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67051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3B49E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EBA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53D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0E6A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81C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CBB7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F9E6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D237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6FD1E62C" w14:textId="77777777" w:rsidTr="00386513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1A3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3D58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4061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0B97D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34D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2F5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F39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0A0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A7E8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5341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D67B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240B2BC3" w14:textId="77777777" w:rsidTr="00386513">
        <w:trPr>
          <w:trHeight w:val="5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137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8F318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6B6FC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AB91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C9D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103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5F3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00B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8C1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B13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253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60B8F8D5" w14:textId="77777777" w:rsidTr="00386513">
        <w:trPr>
          <w:trHeight w:val="5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929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F6478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23DBD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B69FD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3D9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C4E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E422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C1F9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4CCC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FED5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10BA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4F463EF3" w14:textId="77777777" w:rsidTr="00386513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E43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4D2F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F0DA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CC708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AEB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302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5F11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6CD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29FD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AE13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F846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4B0F3870" w14:textId="77777777" w:rsidTr="00386513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D5A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B65E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5A179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47DD6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5F20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5A5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BCF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B0A0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C6E2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AD69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815F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5D17DB" w:rsidRPr="00BE4851" w14:paraId="516D33BE" w14:textId="77777777" w:rsidTr="00386513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F1C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EB8DD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AD86A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13F08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B9B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73E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5D5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5B7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834F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55CF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C837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5D17DB" w:rsidRPr="00BE4851" w14:paraId="0D42CD2E" w14:textId="77777777" w:rsidTr="00386513">
        <w:trPr>
          <w:trHeight w:val="57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D7F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78E8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06D2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174FD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0EF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49C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84D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AC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A6D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38B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5C5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5D17DB" w:rsidRPr="00BE4851" w14:paraId="4F4F187A" w14:textId="77777777" w:rsidTr="00386513">
        <w:trPr>
          <w:trHeight w:val="57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181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96A4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26898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75E4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00CD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29D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C42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8B4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EA90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6B4D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4E41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5D17DB" w:rsidRPr="00BE4851" w14:paraId="209B8AF8" w14:textId="77777777" w:rsidTr="00386513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DD2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3236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61A7B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6B0E8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8FE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7D3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AC6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BE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5782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E25B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998E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5,210</w:t>
            </w:r>
          </w:p>
        </w:tc>
      </w:tr>
      <w:tr w:rsidR="005D17DB" w:rsidRPr="00BE4851" w14:paraId="1F5B4F2C" w14:textId="77777777" w:rsidTr="00386513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16A7" w14:textId="77777777" w:rsidR="005D17DB" w:rsidRDefault="005D17DB" w:rsidP="0038651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84ADE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0F66D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E8C7E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D08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465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1CD1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3E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328F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1814,223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7D16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8C99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1862,655</w:t>
            </w:r>
          </w:p>
        </w:tc>
      </w:tr>
      <w:tr w:rsidR="005D17DB" w:rsidRPr="00BE4851" w14:paraId="07EBE5F2" w14:textId="77777777" w:rsidTr="00386513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91B3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9694E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DA4B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90B1C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94B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8C5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FD3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994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1E2C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1814,223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5FB5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7BC3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1862,655</w:t>
            </w:r>
          </w:p>
        </w:tc>
      </w:tr>
      <w:tr w:rsidR="005D17DB" w:rsidRPr="00BE4851" w14:paraId="377FA7F2" w14:textId="77777777" w:rsidTr="00386513">
        <w:trPr>
          <w:trHeight w:val="10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1A3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B80E7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0EEA2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38CF2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CD5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1E5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846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3C99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66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1814,223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987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8E9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1862,655</w:t>
            </w:r>
          </w:p>
        </w:tc>
      </w:tr>
      <w:tr w:rsidR="005D17DB" w:rsidRPr="00BE4851" w14:paraId="1FA2CA5C" w14:textId="77777777" w:rsidTr="00386513">
        <w:trPr>
          <w:trHeight w:val="6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C32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CCF7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B0A39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81702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C29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F1B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E279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6AE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DF4D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1814,223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75B7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C98E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1862,655</w:t>
            </w:r>
          </w:p>
        </w:tc>
      </w:tr>
      <w:tr w:rsidR="005D17DB" w:rsidRPr="00BE4851" w14:paraId="4D8C3516" w14:textId="77777777" w:rsidTr="00386513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E96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BB5D2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F0462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C0227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9A2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CED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C25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018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5AEC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1814,223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E8D8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1839,655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8B60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1862,655</w:t>
            </w:r>
          </w:p>
        </w:tc>
      </w:tr>
      <w:tr w:rsidR="005D17DB" w:rsidRPr="00BE4851" w14:paraId="0EDF9C58" w14:textId="77777777" w:rsidTr="00386513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6DD613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"Социальная поддержка граждан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45E734C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1DF855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70A268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B75DCE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3A8FA3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493D77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6BDAEA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E1D58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3CA1B0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B7B93B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5D17DB" w:rsidRPr="00BE4851" w14:paraId="7B91D7B6" w14:textId="77777777" w:rsidTr="00386513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97E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39AB7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74150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577FE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193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D5E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DC0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DD67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935E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67C65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F0A7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97,793</w:t>
            </w:r>
          </w:p>
        </w:tc>
      </w:tr>
      <w:tr w:rsidR="005D17DB" w:rsidRPr="00BE4851" w14:paraId="4A9E4723" w14:textId="77777777" w:rsidTr="00386513">
        <w:trPr>
          <w:trHeight w:val="102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68D0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"Предоставление мерсоциальной поддержки муниципальныхслужащих, вышедших на пенсию"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7ACB9B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E1BD3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23F05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31B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3FEF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7B9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5C39A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99C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12EED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20674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97,793</w:t>
            </w:r>
          </w:p>
        </w:tc>
      </w:tr>
      <w:tr w:rsidR="005D17DB" w:rsidRPr="00BE4851" w14:paraId="0EFF2A61" w14:textId="77777777" w:rsidTr="00386513">
        <w:trPr>
          <w:trHeight w:val="63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EFF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Пенсионное обеспечение за выслугу лет муниципальных служащих</w:t>
            </w:r>
            <w:r>
              <w:rPr>
                <w:sz w:val="22"/>
                <w:szCs w:val="22"/>
              </w:rPr>
              <w:t xml:space="preserve"> Сосновского сельсовета  Бессоновского района Пензенской области (за счет средств бюджета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D2BAC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54B73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59F0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DEE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49F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51B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E79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3E5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CC96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6D67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5D17DB" w:rsidRPr="00BE4851" w14:paraId="3495885B" w14:textId="77777777" w:rsidTr="00386513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867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7886C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D6F54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C8A2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8AB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271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F96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FA2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2E1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043D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7188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5D17DB" w:rsidRPr="00BE4851" w14:paraId="60C55755" w14:textId="77777777" w:rsidTr="00386513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C84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BC0E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8A113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C3B6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598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EFB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679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44F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328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A62E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0B17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97,793</w:t>
            </w:r>
          </w:p>
        </w:tc>
      </w:tr>
      <w:tr w:rsidR="005D17DB" w:rsidRPr="00BE4851" w14:paraId="7B5B38FD" w14:textId="77777777" w:rsidTr="00386513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DB432B2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5098FD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6ADFCEE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71206D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99CDDC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1F56202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DBD8F1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C2821B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AA1CBE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1857,593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C17809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2502,192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CAD9C8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2262,523</w:t>
            </w:r>
          </w:p>
        </w:tc>
      </w:tr>
      <w:tr w:rsidR="005D17DB" w:rsidRPr="00BE4851" w14:paraId="64310E80" w14:textId="77777777" w:rsidTr="00386513">
        <w:trPr>
          <w:trHeight w:val="9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A6407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Подрограмма "Благоустройство населенных пунктов"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603E72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EC6A4F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5B4937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8A2B5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ADDD7B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16A41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A2735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3031E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1733,484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F7BF4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1468,828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7164B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1496,805</w:t>
            </w:r>
          </w:p>
        </w:tc>
      </w:tr>
      <w:tr w:rsidR="005D17DB" w:rsidRPr="00BE4851" w14:paraId="74F9054D" w14:textId="77777777" w:rsidTr="00386513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3EC8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A3694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0AB4D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C8731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5B8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1A0A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B1A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0FF3F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EF99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1733,484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A703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1468,828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DD2F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1496,805</w:t>
            </w:r>
          </w:p>
        </w:tc>
      </w:tr>
      <w:tr w:rsidR="005D17DB" w:rsidRPr="00BE4851" w14:paraId="0BE6A831" w14:textId="77777777" w:rsidTr="00386513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41C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E12AD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36234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F3F6E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671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A45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A6B8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F08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565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4BB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413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5D17DB" w:rsidRPr="00BE4851" w14:paraId="75D35CD2" w14:textId="77777777" w:rsidTr="00386513">
        <w:trPr>
          <w:trHeight w:val="8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09E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BC0CA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3D664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89EAA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B73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466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C6E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3BD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975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0EE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224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5D17DB" w:rsidRPr="00BE4851" w14:paraId="6B8674E7" w14:textId="77777777" w:rsidTr="00386513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E77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69825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A654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CD141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828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514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18A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0B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38D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272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E7B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5D17DB" w:rsidRPr="00BE4851" w14:paraId="7236D33B" w14:textId="77777777" w:rsidTr="00386513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B3D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E1E9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CCD91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B1677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938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849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CFC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A6A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8E8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F70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EE6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5D17DB" w:rsidRPr="00BE4851" w14:paraId="3B92D819" w14:textId="77777777" w:rsidTr="00386513">
        <w:trPr>
          <w:trHeight w:val="564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52700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1A07E1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512A92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7F0F53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FD39D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9FEF2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A6782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5B05A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F4504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B781C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FA0B5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1248,480</w:t>
            </w:r>
          </w:p>
        </w:tc>
      </w:tr>
      <w:tr w:rsidR="005D17DB" w:rsidRPr="00BE4851" w14:paraId="48646F26" w14:textId="77777777" w:rsidTr="00386513">
        <w:trPr>
          <w:trHeight w:val="4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090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5D2CF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93A3A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FA0AE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BDA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7E5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E9F1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77D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481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D9F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BDF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5D17DB" w:rsidRPr="00BE4851" w14:paraId="50D51277" w14:textId="77777777" w:rsidTr="00386513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CF4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4EC1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361D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2D434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FFC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AC1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B67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B67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9E0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F48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7B1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5D17DB" w:rsidRPr="00BE4851" w14:paraId="77C546BA" w14:textId="77777777" w:rsidTr="00386513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2509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AD09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187A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2EC89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34E4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135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CB5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BEDA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057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871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380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5D17DB" w:rsidRPr="00BE4851" w14:paraId="5804F22E" w14:textId="77777777" w:rsidTr="00386513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3F1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7C10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7F98A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F72C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2A2F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CEC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45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927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A6A3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9078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DB6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5D17DB" w:rsidRPr="00BE4851" w14:paraId="40560917" w14:textId="77777777" w:rsidTr="00386513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C0E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B430D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36B0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EE804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0F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7C2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003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22F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DBB1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516,912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E6AE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7A65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248,325</w:t>
            </w:r>
          </w:p>
        </w:tc>
      </w:tr>
      <w:tr w:rsidR="005D17DB" w:rsidRPr="00BE4851" w14:paraId="06A28833" w14:textId="77777777" w:rsidTr="00386513">
        <w:trPr>
          <w:trHeight w:val="2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7FE3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Подрограмма "Чистая вода за счет средств бюджета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E1FAB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5BEA6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3BC2B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A04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B8E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728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5B2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4537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124,109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2B87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D54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765,718</w:t>
            </w:r>
          </w:p>
        </w:tc>
      </w:tr>
      <w:tr w:rsidR="005D17DB" w:rsidRPr="00BE4851" w14:paraId="55FB0A7A" w14:textId="77777777" w:rsidTr="00386513">
        <w:trPr>
          <w:trHeight w:val="3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B9D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9A02A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641FA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1E12F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B7A4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039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0BA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D8C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AC1A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32E2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F7BB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BE4851" w14:paraId="1C9C69E6" w14:textId="77777777" w:rsidTr="00386513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DE1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сетей и сооружений водоснабжения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DBDD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F7F43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617E8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108F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D85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097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2439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FF0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70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771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BE4851" w14:paraId="572000E0" w14:textId="77777777" w:rsidTr="00386513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6D6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4CE1E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704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1ADB3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9A5E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5FB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959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CFFE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2BA3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E42F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B008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BE4851" w14:paraId="5173FB44" w14:textId="77777777" w:rsidTr="00386513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764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9D5B8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CC8DE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6BC0A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BF29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257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BF7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9EAE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5D7F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A169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150C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BE4851" w14:paraId="4D1CC3B6" w14:textId="77777777" w:rsidTr="00386513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42F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C58AE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6D783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AA6CD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36A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3CE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2A4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E72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3575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B997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ABB9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BE4851" w14:paraId="4490E512" w14:textId="77777777" w:rsidTr="00386513">
        <w:trPr>
          <w:trHeight w:val="2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0E1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631E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9E247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E9450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74B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43E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325F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A3B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875C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BEB4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1033,364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EBAC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765,718</w:t>
            </w:r>
          </w:p>
        </w:tc>
      </w:tr>
      <w:tr w:rsidR="005D17DB" w:rsidRPr="00BE4851" w14:paraId="532F56F3" w14:textId="77777777" w:rsidTr="00386513">
        <w:trPr>
          <w:trHeight w:val="4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CFE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403F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B9060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29189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0BE0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11B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EBCD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7D6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66E7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9AE7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6F69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58CBD793" w14:textId="77777777" w:rsidTr="00386513">
        <w:trPr>
          <w:trHeight w:val="4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7C6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DD146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646C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AC66C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AB2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95E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4117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DC5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6B0A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3F93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BB6A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574A1325" w14:textId="77777777" w:rsidTr="00386513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FC3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EEA83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75F8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D998D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2F5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026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50A7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C04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46B1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C596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E590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072AC469" w14:textId="77777777" w:rsidTr="00386513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55D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64274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438B6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4812F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3C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E7A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20F0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1D7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F63D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590C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F4D0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5D17DB" w:rsidRPr="00BE4851" w14:paraId="50DDFCBE" w14:textId="77777777" w:rsidTr="00386513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EBDB2D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E82622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AFD5F8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35463ED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2E6A46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53E413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058922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0EAC9D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A4E0C6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5796,466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F3DD43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202CF7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5D17DB" w:rsidRPr="00BE4851" w14:paraId="0471FA8B" w14:textId="77777777" w:rsidTr="00386513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F02B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B981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163E3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5D7CA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034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5F84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D220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662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CA62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5796,466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0511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4789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4177,400</w:t>
            </w:r>
          </w:p>
        </w:tc>
      </w:tr>
      <w:tr w:rsidR="005D17DB" w:rsidRPr="00BE4851" w14:paraId="32427C88" w14:textId="77777777" w:rsidTr="00386513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4BE3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5D0F72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2642EE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E29F58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7C89C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FA1E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304AC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2809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78F4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5796,466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05E80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627D3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4177,400</w:t>
            </w:r>
          </w:p>
        </w:tc>
      </w:tr>
      <w:tr w:rsidR="005D17DB" w:rsidRPr="00BE4851" w14:paraId="669447F3" w14:textId="77777777" w:rsidTr="00386513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02DB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D5D9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0BF39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8E02B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9F14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B0F3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04443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8EC0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2EB4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3405,914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8175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4790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5D17DB" w:rsidRPr="00BE4851" w14:paraId="30D974AB" w14:textId="77777777" w:rsidTr="00386513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34E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8E826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2D0A5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F1DD6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6BA2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0B4A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7E300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1E1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61006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3405,914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5915E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AB333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5D17DB" w:rsidRPr="00BE4851" w14:paraId="255B8110" w14:textId="77777777" w:rsidTr="00386513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7ED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D8CDB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58886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757D4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31C6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5639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79E0A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F5A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5A143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3405,914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C5589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3986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5D17DB" w:rsidRPr="00BE4851" w14:paraId="172655AA" w14:textId="77777777" w:rsidTr="00386513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192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97EA6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8E62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71895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59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D70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C3D4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50B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9D8C7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3405,914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222C0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FB74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5D17DB" w:rsidRPr="00BE4851" w14:paraId="3FF07DD7" w14:textId="77777777" w:rsidTr="00386513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B129C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B9DB5E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C573DB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9E8AD6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50A97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82603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B144E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ACB9C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6067D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3405,914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7CFE7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3030,800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3C21F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3177,400</w:t>
            </w:r>
          </w:p>
        </w:tc>
      </w:tr>
      <w:tr w:rsidR="005D17DB" w:rsidRPr="00BE4851" w14:paraId="3B81F46F" w14:textId="77777777" w:rsidTr="00386513">
        <w:trPr>
          <w:trHeight w:val="9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86AE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ремонт, ремонт автомобильных дорог и искусственных сооружений на них за счет бюджетных ассигнований дорожных фондов поселений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CA434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833A4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5FA6F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034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911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D08D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863B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2DE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2390,552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1F1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06C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5D17DB" w:rsidRPr="00BE4851" w14:paraId="5AA4232E" w14:textId="77777777" w:rsidTr="00386513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B0EA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BD1B3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C9056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E25CF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9AA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6BC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A83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2B6D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622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2390,552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11F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FEA1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5D17DB" w:rsidRPr="00BE4851" w14:paraId="4853EEAB" w14:textId="77777777" w:rsidTr="00386513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67A7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F62B5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EA3E5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675CB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882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945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9D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E9E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E8C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2390,552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29E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4B1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5D17DB" w:rsidRPr="00BE4851" w14:paraId="43A1356D" w14:textId="77777777" w:rsidTr="00386513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FCF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B1AB8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0E8BF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1D9EB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DA9D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95A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587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CDA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8C9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2390,552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09B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E76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5D17DB" w:rsidRPr="00BE4851" w14:paraId="1D9C1882" w14:textId="77777777" w:rsidTr="00386513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71A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Дорожное хозяйство (дорожные </w:t>
            </w:r>
            <w:r>
              <w:rPr>
                <w:sz w:val="22"/>
                <w:szCs w:val="22"/>
              </w:rPr>
              <w:lastRenderedPageBreak/>
              <w:t>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93484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49231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D2F11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7FE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9Д180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E51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55D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E9CB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9A9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2390,552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231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3F8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1000,000</w:t>
            </w:r>
          </w:p>
        </w:tc>
      </w:tr>
      <w:tr w:rsidR="005D17DB" w:rsidRPr="00BE4851" w14:paraId="2EF07281" w14:textId="77777777" w:rsidTr="00386513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864F89D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2015-2027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24A25A2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369701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EFD3D9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43024D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602306F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D08F47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B97EA93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E0EE5B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8F6EE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59F64F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5D17DB" w:rsidRPr="00BE4851" w14:paraId="5D6CA5D4" w14:textId="77777777" w:rsidTr="00386513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897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587D5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CC5E6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4E3DF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9DC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75A3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D27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720C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74AA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A00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347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5D17DB" w:rsidRPr="00BE4851" w14:paraId="2C7272B6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B0F9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EC1D11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24028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809C80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0B696" w14:textId="77777777" w:rsidR="005D17DB" w:rsidRDefault="005D17DB" w:rsidP="0038651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9266" w14:textId="77777777" w:rsidR="005D17DB" w:rsidRDefault="005D17DB" w:rsidP="0038651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2414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EFBC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3FCE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A544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FCF7" w14:textId="77777777" w:rsidR="005D17DB" w:rsidRDefault="005D17DB" w:rsidP="00386513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5D17DB" w:rsidRPr="00BE4851" w14:paraId="1E4B4F59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87E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16B12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9794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1CDFE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CBC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8A5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4D0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DC9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02F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87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C2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D17DB" w:rsidRPr="00BE4851" w14:paraId="459E48F4" w14:textId="77777777" w:rsidTr="00386513">
        <w:trPr>
          <w:trHeight w:val="7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C3A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70B71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2D427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5B261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4B5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6D0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606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539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B19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5FF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7C5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D17DB" w:rsidRPr="00BE4851" w14:paraId="47D0E424" w14:textId="77777777" w:rsidTr="00386513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997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489E5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EED64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9F52D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9F8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130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7E8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488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FE5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84D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AE4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D17DB" w:rsidRPr="00BE4851" w14:paraId="4B6771B0" w14:textId="77777777" w:rsidTr="00386513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11F2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634B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9185D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71F8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25DC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A6C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21AC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03A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63E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46A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FF5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D17DB" w:rsidRPr="00BE4851" w14:paraId="64637EC6" w14:textId="77777777" w:rsidTr="00386513">
        <w:trPr>
          <w:trHeight w:val="10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8158E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F3CC9A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A119BF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098E2F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48EDB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D424E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97835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964B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DCCA0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3FEAD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2090E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D17DB" w:rsidRPr="00BE4851" w14:paraId="27075CEF" w14:textId="77777777" w:rsidTr="00386513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036D1C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167DBCB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0BC8CE4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0C7608A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737CCC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2B8F39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C66ED1C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A3168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2A4EEB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C66FE55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637D58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5D17DB" w:rsidRPr="00BE4851" w14:paraId="109C4A3C" w14:textId="77777777" w:rsidTr="00386513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FBD6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BE37B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6CC57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E1545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076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37E2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A78D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ACE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19B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639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C3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5D17DB" w:rsidRPr="00BE4851" w14:paraId="74C6C6D9" w14:textId="77777777" w:rsidTr="00386513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A182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8DD87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77411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C527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58CF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740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5FB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302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EF0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AA3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107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5D17DB" w:rsidRPr="00BE4851" w14:paraId="53D5014C" w14:textId="77777777" w:rsidTr="00386513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6B65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6FBF3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0732F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3AF7F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589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3F40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474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3E25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D2A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456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5A61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</w:t>
            </w:r>
          </w:p>
        </w:tc>
      </w:tr>
      <w:tr w:rsidR="005D17DB" w:rsidRPr="00BE4851" w14:paraId="56C03F01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941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00AA7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978F7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67769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293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2E6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C05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EB6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A1E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226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3F7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5D17DB" w:rsidRPr="00BE4851" w14:paraId="3A982D96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E3C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9128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28A3D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21CD3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731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36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79B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03E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6A2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932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9E2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5D17DB" w:rsidRPr="00BE4851" w14:paraId="0D5546D9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B13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B0E0D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ADE81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AD108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0970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103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BC5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463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ACAD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51D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D19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5D17DB" w:rsidRPr="00BE4851" w14:paraId="3C24B409" w14:textId="77777777" w:rsidTr="00386513">
        <w:trPr>
          <w:trHeight w:val="10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BBE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3D12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6A946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CC6D8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93287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354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825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26C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99D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255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835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5D17DB" w:rsidRPr="00BE4851" w14:paraId="156F166F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71B8F8A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75E8BE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12A16E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76BD6AA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  <w:hideMark/>
          </w:tcPr>
          <w:p w14:paraId="5BB1F85D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591E452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F1042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38B790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7E6EB0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D32B9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03CBEC3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63,500</w:t>
            </w:r>
          </w:p>
        </w:tc>
      </w:tr>
      <w:tr w:rsidR="005D17DB" w:rsidRPr="00BE4851" w14:paraId="08F38ADF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60C3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Резервный фонд администрации Сосновского сельсовета Бессоновского района Пензенской области (Иные бюджетные ассигнования)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FAC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1940E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DC39AF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9DBEE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4C9B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A1F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2BEB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BB60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2606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66F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5D17DB" w:rsidRPr="00BE4851" w14:paraId="022B00FC" w14:textId="77777777" w:rsidTr="00386513">
        <w:trPr>
          <w:trHeight w:val="441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3EC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BB8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C730A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A3869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6F75A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2917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5D3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345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9E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0F9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D592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45666FEB" w14:textId="77777777" w:rsidTr="00386513">
        <w:trPr>
          <w:trHeight w:val="467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66D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0EC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3B2D3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420B3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B5296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27F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F68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D9E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61E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D57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B5D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796D85AA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70A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67D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F1C31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D7625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E3803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853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1EF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D17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B9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6FC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DE5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49794AE3" w14:textId="77777777" w:rsidTr="00386513">
        <w:trPr>
          <w:trHeight w:val="491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CC7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8E8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2DABC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23F03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C3890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E48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B78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ACFF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AA6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E264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F50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D17DB" w:rsidRPr="00BE4851" w14:paraId="33840D17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C08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бюджета Сосновского сельсовета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E19E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45DCA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BEDDBB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4D367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0E1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3011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E05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75B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7EC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2F8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5D17DB" w:rsidRPr="00BE4851" w14:paraId="42506F01" w14:textId="77777777" w:rsidTr="00386513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EF2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4206D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0DEF4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A14A0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33E7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0FB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CCF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285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FD1B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CAA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2ED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5D17DB" w:rsidRPr="00BE4851" w14:paraId="34E3AF0E" w14:textId="77777777" w:rsidTr="00386513">
        <w:trPr>
          <w:trHeight w:val="9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F5A1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F037A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9452A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334E4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E8E1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E378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768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13199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88D8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A50C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AC3B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5D17DB" w:rsidRPr="00BE4851" w14:paraId="2AF0301C" w14:textId="77777777" w:rsidTr="00386513">
        <w:trPr>
          <w:trHeight w:val="4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F88E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F4A19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8389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CF895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4A6F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71A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6B2B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118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3B22C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704D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0C70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5D17DB" w:rsidRPr="00BE4851" w14:paraId="521740B7" w14:textId="77777777" w:rsidTr="00386513">
        <w:trPr>
          <w:trHeight w:val="4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2709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57646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B442D9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7560D6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E21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3E1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5CE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043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C293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7194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06B0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5D17DB" w:rsidRPr="00BE4851" w14:paraId="3DE8A699" w14:textId="77777777" w:rsidTr="00386513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7D6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49B8D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45544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BEA31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D8B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6D0E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173E0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71E4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19C0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C8E2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5D8BE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3,500</w:t>
            </w:r>
          </w:p>
        </w:tc>
      </w:tr>
      <w:tr w:rsidR="005D17DB" w:rsidRPr="00BE4851" w14:paraId="1002C2A3" w14:textId="77777777" w:rsidTr="00386513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108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23CA4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1537C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09A987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90E3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1D12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015C1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F5B4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D047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1FF84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415BD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5D17DB" w:rsidRPr="00BE4851" w14:paraId="71FB0D2E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ABEC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5D6C3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0DD1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3297B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4F1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435B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AE0F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518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D7AE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8D8B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DFE2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5D17DB" w:rsidRPr="00BE4851" w14:paraId="5ABE1373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8BB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 по организации и проведению праздничных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3D6B1A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42C82C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06000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B1D0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502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EF8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E206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E98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C8DF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CAE8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50,000</w:t>
            </w:r>
          </w:p>
        </w:tc>
      </w:tr>
      <w:tr w:rsidR="005D17DB" w:rsidRPr="00BE4851" w14:paraId="3422E3D6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159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31400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71488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7EE35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43A4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C2FF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7101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E7F7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B5D6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BB0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68D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5D17DB" w:rsidRPr="00BE4851" w14:paraId="77A8227E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5984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F5EF7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EFE818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7A7FB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F1B2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054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E61B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82EF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DE99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49E7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1735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5D17DB" w:rsidRPr="00BE4851" w14:paraId="0D0CA99A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03E9A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AE531E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B7701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3825D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EE33" w14:textId="77777777" w:rsidR="005D17DB" w:rsidRDefault="005D17DB" w:rsidP="00386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C7C8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38C5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B3BD" w14:textId="77777777" w:rsidR="005D17DB" w:rsidRDefault="005D17DB" w:rsidP="003865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08CA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10E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B6B3" w14:textId="77777777" w:rsidR="005D17DB" w:rsidRDefault="005D17DB" w:rsidP="003865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</w:tr>
      <w:tr w:rsidR="005D17DB" w:rsidRPr="00BE4851" w14:paraId="4C207D69" w14:textId="77777777" w:rsidTr="00386513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31BE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813B9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8987E8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2FB81C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C226" w14:textId="77777777" w:rsidR="005D17DB" w:rsidRDefault="005D17DB" w:rsidP="003865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D338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D3A7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6C03" w14:textId="77777777" w:rsidR="005D17DB" w:rsidRDefault="005D17DB" w:rsidP="003865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675C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16759,717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1E12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15745,200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76B9" w14:textId="77777777" w:rsidR="005D17DB" w:rsidRDefault="005D17DB" w:rsidP="003865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15878,600</w:t>
            </w:r>
          </w:p>
        </w:tc>
      </w:tr>
    </w:tbl>
    <w:p w14:paraId="1577F5B2" w14:textId="77777777" w:rsidR="005D17DB" w:rsidRDefault="005D17DB" w:rsidP="005D17DB">
      <w:pPr>
        <w:rPr>
          <w:rFonts w:ascii="Arial" w:hAnsi="Arial"/>
          <w:sz w:val="22"/>
          <w:szCs w:val="22"/>
        </w:rPr>
        <w:sectPr w:rsidR="005D17DB" w:rsidSect="00217954">
          <w:footerReference w:type="even" r:id="rId9"/>
          <w:footerReference w:type="default" r:id="rId10"/>
          <w:pgSz w:w="11906" w:h="16838"/>
          <w:pgMar w:top="142" w:right="851" w:bottom="567" w:left="1077" w:header="709" w:footer="709" w:gutter="0"/>
          <w:cols w:space="708"/>
          <w:docGrid w:linePitch="360"/>
        </w:sectPr>
      </w:pPr>
    </w:p>
    <w:p w14:paraId="36196B42" w14:textId="77777777" w:rsidR="005D17DB" w:rsidRPr="00B663E6" w:rsidRDefault="005D17DB" w:rsidP="005D17DB">
      <w:pPr>
        <w:ind w:left="6372" w:right="-228"/>
        <w:jc w:val="right"/>
      </w:pPr>
    </w:p>
    <w:bookmarkEnd w:id="0"/>
    <w:p w14:paraId="2278BFE7" w14:textId="77777777" w:rsidR="005D17DB" w:rsidRDefault="005D17DB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5D17DB" w:rsidSect="005D17DB">
      <w:headerReference w:type="defaul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DC81" w14:textId="77777777" w:rsidR="00AF527A" w:rsidRDefault="00AF527A">
      <w:r>
        <w:separator/>
      </w:r>
    </w:p>
  </w:endnote>
  <w:endnote w:type="continuationSeparator" w:id="0">
    <w:p w14:paraId="3B3DA9EC" w14:textId="77777777" w:rsidR="00AF527A" w:rsidRDefault="00AF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824B" w14:textId="77777777" w:rsidR="005D17DB" w:rsidRDefault="005D17DB" w:rsidP="002C69E2">
    <w:pPr>
      <w:pStyle w:val="ad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1773D61" w14:textId="77777777" w:rsidR="005D17DB" w:rsidRDefault="005D17D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ABE8" w14:textId="77777777" w:rsidR="005D17DB" w:rsidRDefault="005D17DB" w:rsidP="002C69E2">
    <w:pPr>
      <w:pStyle w:val="ad"/>
      <w:jc w:val="center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48</w:t>
    </w:r>
    <w:r>
      <w:rPr>
        <w:rStyle w:val="af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FABC" w14:textId="77777777" w:rsidR="00AF527A" w:rsidRDefault="00AF527A">
      <w:r>
        <w:separator/>
      </w:r>
    </w:p>
  </w:footnote>
  <w:footnote w:type="continuationSeparator" w:id="0">
    <w:p w14:paraId="2F277E0B" w14:textId="77777777" w:rsidR="00AF527A" w:rsidRDefault="00AF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1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A2E86"/>
    <w:multiLevelType w:val="multilevel"/>
    <w:tmpl w:val="F648C5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</w:lvl>
    <w:lvl w:ilvl="5">
      <w:start w:val="1"/>
      <w:numFmt w:val="decimal"/>
      <w:pStyle w:val="a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pStyle w:val="a0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pStyle w:val="a1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6" w15:restartNumberingAfterBreak="0">
    <w:nsid w:val="6340577F"/>
    <w:multiLevelType w:val="hybridMultilevel"/>
    <w:tmpl w:val="76C87CA0"/>
    <w:lvl w:ilvl="0" w:tplc="7E04D6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31F9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17D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527A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D7A01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357C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CC106E"/>
    <w:pPr>
      <w:widowControl w:val="0"/>
    </w:pPr>
  </w:style>
  <w:style w:type="paragraph" w:styleId="1">
    <w:name w:val="heading 1"/>
    <w:basedOn w:val="a2"/>
    <w:next w:val="a2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2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2"/>
    <w:next w:val="a2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2"/>
    <w:next w:val="a2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6">
    <w:name w:val="Emphasis"/>
    <w:qFormat/>
    <w:rsid w:val="00795D01"/>
    <w:rPr>
      <w:i/>
      <w:iCs/>
    </w:rPr>
  </w:style>
  <w:style w:type="paragraph" w:styleId="a7">
    <w:name w:val="Normal (Web)"/>
    <w:aliases w:val="Обычный (Web) Знак,Обычный (веб)"/>
    <w:basedOn w:val="a2"/>
    <w:link w:val="a8"/>
    <w:uiPriority w:val="99"/>
    <w:rsid w:val="00795D01"/>
    <w:pPr>
      <w:spacing w:before="100" w:beforeAutospacing="1" w:after="100" w:afterAutospacing="1"/>
    </w:pPr>
  </w:style>
  <w:style w:type="character" w:customStyle="1" w:styleId="a8">
    <w:name w:val="Обычный (Интернет) Знак"/>
    <w:aliases w:val="Обычный (Web) Знак Знак,Обычный (веб) Знак"/>
    <w:basedOn w:val="a3"/>
    <w:link w:val="a7"/>
    <w:locked/>
    <w:rsid w:val="009D4FA9"/>
  </w:style>
  <w:style w:type="character" w:styleId="a9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3"/>
    <w:rsid w:val="00795D01"/>
  </w:style>
  <w:style w:type="paragraph" w:styleId="aa">
    <w:name w:val="Balloon Text"/>
    <w:basedOn w:val="a2"/>
    <w:link w:val="ab"/>
    <w:semiHidden/>
    <w:rsid w:val="00795D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401B6"/>
    <w:rPr>
      <w:rFonts w:ascii="Tahoma" w:hAnsi="Tahoma" w:cs="Tahoma"/>
      <w:sz w:val="16"/>
      <w:szCs w:val="16"/>
    </w:rPr>
  </w:style>
  <w:style w:type="table" w:styleId="a">
    <w:name w:val="Table Grid"/>
    <w:basedOn w:val="a4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Знак Знак Знак Знак"/>
    <w:basedOn w:val="a2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1">
    <w:name w:val="header"/>
    <w:basedOn w:val="a2"/>
    <w:link w:val="a0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0">
    <w:name w:val="Верхний колонтитул Знак"/>
    <w:link w:val="a1"/>
    <w:rsid w:val="00762DDF"/>
    <w:rPr>
      <w:sz w:val="24"/>
      <w:szCs w:val="24"/>
    </w:rPr>
  </w:style>
  <w:style w:type="paragraph" w:styleId="ad">
    <w:name w:val="footer"/>
    <w:basedOn w:val="a2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3"/>
    <w:rsid w:val="00737DDE"/>
  </w:style>
  <w:style w:type="paragraph" w:customStyle="1" w:styleId="p2">
    <w:name w:val="p2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3"/>
    <w:rsid w:val="00737DDE"/>
  </w:style>
  <w:style w:type="paragraph" w:customStyle="1" w:styleId="p4">
    <w:name w:val="p4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3"/>
    <w:rsid w:val="00737DDE"/>
  </w:style>
  <w:style w:type="paragraph" w:customStyle="1" w:styleId="p5">
    <w:name w:val="p5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3"/>
    <w:rsid w:val="00737DDE"/>
  </w:style>
  <w:style w:type="paragraph" w:customStyle="1" w:styleId="p6">
    <w:name w:val="p6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2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2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2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3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2"/>
    <w:next w:val="a2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2"/>
    <w:next w:val="a2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2"/>
    <w:next w:val="a2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2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3"/>
    <w:rsid w:val="000251D1"/>
  </w:style>
  <w:style w:type="paragraph" w:customStyle="1" w:styleId="article">
    <w:name w:val="article"/>
    <w:basedOn w:val="a2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2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2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2"/>
    <w:next w:val="a2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2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2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2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2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2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2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2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2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2"/>
    <w:next w:val="a2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2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2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2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2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2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2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2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2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2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2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2"/>
    <w:next w:val="a2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2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2"/>
    <w:uiPriority w:val="99"/>
    <w:rsid w:val="00BA0F91"/>
    <w:rPr>
      <w:u w:val="single"/>
    </w:rPr>
  </w:style>
  <w:style w:type="paragraph" w:customStyle="1" w:styleId="aff9">
    <w:name w:val="Текст (лев. подпись)"/>
    <w:basedOn w:val="a2"/>
    <w:next w:val="a2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2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2"/>
    <w:next w:val="a2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2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2"/>
    <w:next w:val="a2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2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2"/>
    <w:next w:val="a2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2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2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2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2"/>
    <w:next w:val="a2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2"/>
    <w:next w:val="a2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2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2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2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2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2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2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2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2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2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2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2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2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2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2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2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2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2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2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2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2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2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2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2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2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2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2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2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2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2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3"/>
    <w:rsid w:val="007F1FE8"/>
  </w:style>
  <w:style w:type="paragraph" w:customStyle="1" w:styleId="xl185">
    <w:name w:val="xl185"/>
    <w:basedOn w:val="a2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2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2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2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2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2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2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2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2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2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2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2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2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2"/>
    <w:next w:val="a2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2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2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2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2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2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3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3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2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2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2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3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3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3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3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3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3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2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2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2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2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3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2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2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2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2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2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2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3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3"/>
    <w:link w:val="9"/>
    <w:rsid w:val="00E466DA"/>
    <w:rPr>
      <w:sz w:val="24"/>
    </w:rPr>
  </w:style>
  <w:style w:type="paragraph" w:styleId="afffff6">
    <w:name w:val="Signature"/>
    <w:basedOn w:val="a2"/>
    <w:next w:val="a2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3"/>
    <w:link w:val="afffff6"/>
    <w:rsid w:val="00E466DA"/>
    <w:rPr>
      <w:sz w:val="24"/>
    </w:rPr>
  </w:style>
  <w:style w:type="paragraph" w:styleId="afffff8">
    <w:name w:val="table of figures"/>
    <w:basedOn w:val="a2"/>
    <w:next w:val="a2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2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2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2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3"/>
    <w:rsid w:val="00E466DA"/>
  </w:style>
  <w:style w:type="character" w:customStyle="1" w:styleId="eop">
    <w:name w:val="eop"/>
    <w:basedOn w:val="a3"/>
    <w:rsid w:val="00E466DA"/>
  </w:style>
  <w:style w:type="paragraph" w:customStyle="1" w:styleId="xl191">
    <w:name w:val="xl191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2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2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2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2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2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2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2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2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2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2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3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2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2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2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2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2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3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2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2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2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2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2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2"/>
    <w:next w:val="a7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2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5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2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2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2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2"/>
    <w:next w:val="a7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2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2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2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2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2"/>
    <w:next w:val="a7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2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2"/>
    <w:next w:val="a7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2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2"/>
    <w:next w:val="a7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2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2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3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2"/>
    <w:next w:val="a7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2"/>
    <w:next w:val="a7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2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2"/>
    <w:next w:val="a7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2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3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2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2"/>
    <w:next w:val="a7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2"/>
    <w:next w:val="a7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2"/>
    <w:next w:val="a7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2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f">
    <w:basedOn w:val="a2"/>
    <w:next w:val="aff2"/>
    <w:link w:val="afffffff0"/>
    <w:qFormat/>
    <w:rsid w:val="005D17DB"/>
    <w:pPr>
      <w:widowControl/>
      <w:jc w:val="center"/>
    </w:pPr>
    <w:rPr>
      <w:sz w:val="32"/>
      <w:szCs w:val="24"/>
    </w:rPr>
  </w:style>
  <w:style w:type="character" w:customStyle="1" w:styleId="afffffff0">
    <w:name w:val="Название Знак"/>
    <w:rsid w:val="005D17DB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14306</Words>
  <Characters>81549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95664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2025-09-25T06:09:00Z</dcterms:created>
  <dcterms:modified xsi:type="dcterms:W3CDTF">2025-09-25T06:09:00Z</dcterms:modified>
</cp:coreProperties>
</file>