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756BE451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DD357C">
        <w:rPr>
          <w:color w:val="C00000"/>
          <w:sz w:val="24"/>
          <w:szCs w:val="24"/>
        </w:rPr>
        <w:t>80</w:t>
      </w:r>
      <w:proofErr w:type="gramEnd"/>
      <w:r w:rsidR="006C7306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C1574">
        <w:rPr>
          <w:color w:val="C00000"/>
          <w:sz w:val="24"/>
          <w:szCs w:val="24"/>
        </w:rPr>
        <w:t>2</w:t>
      </w:r>
      <w:r w:rsidR="00713756">
        <w:rPr>
          <w:color w:val="C00000"/>
          <w:sz w:val="24"/>
          <w:szCs w:val="24"/>
        </w:rPr>
        <w:t>5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713756">
        <w:rPr>
          <w:color w:val="C00000"/>
          <w:sz w:val="24"/>
          <w:szCs w:val="24"/>
        </w:rPr>
        <w:t>9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41EA169C" w:rsidR="00C656F7" w:rsidRPr="00AF35EA" w:rsidRDefault="00BD77C1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361C1932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266DB9">
        <w:rPr>
          <w:b/>
          <w:bCs/>
          <w:i/>
          <w:sz w:val="24"/>
          <w:szCs w:val="24"/>
          <w:u w:val="single"/>
        </w:rPr>
        <w:t>2</w:t>
      </w:r>
      <w:r w:rsidR="00713756">
        <w:rPr>
          <w:b/>
          <w:bCs/>
          <w:i/>
          <w:sz w:val="24"/>
          <w:szCs w:val="24"/>
          <w:u w:val="single"/>
        </w:rPr>
        <w:t>4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</w:t>
      </w:r>
      <w:r w:rsidR="00713756">
        <w:rPr>
          <w:b/>
          <w:bCs/>
          <w:i/>
          <w:sz w:val="24"/>
          <w:szCs w:val="24"/>
          <w:u w:val="single"/>
        </w:rPr>
        <w:t>9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DD357C">
        <w:rPr>
          <w:bCs/>
          <w:sz w:val="24"/>
          <w:szCs w:val="24"/>
          <w:u w:val="single"/>
        </w:rPr>
        <w:t>90</w:t>
      </w:r>
      <w:r w:rsidR="00355C0F">
        <w:rPr>
          <w:bCs/>
          <w:sz w:val="24"/>
          <w:szCs w:val="24"/>
          <w:u w:val="single"/>
        </w:rPr>
        <w:t>-1</w:t>
      </w:r>
      <w:r w:rsidR="00713756">
        <w:rPr>
          <w:bCs/>
          <w:sz w:val="24"/>
          <w:szCs w:val="24"/>
          <w:u w:val="single"/>
        </w:rPr>
        <w:t>8</w:t>
      </w:r>
      <w:r w:rsidR="00355C0F">
        <w:rPr>
          <w:bCs/>
          <w:sz w:val="24"/>
          <w:szCs w:val="24"/>
          <w:u w:val="single"/>
        </w:rPr>
        <w:t>/8</w:t>
      </w:r>
    </w:p>
    <w:p w14:paraId="4807BF59" w14:textId="6EFF5D31" w:rsidR="007C37A5" w:rsidRDefault="00AF35EA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6E8884C2" w14:textId="77777777" w:rsidR="00DD357C" w:rsidRDefault="00DD357C" w:rsidP="00DD357C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C211E1">
        <w:rPr>
          <w:b/>
          <w:bCs/>
          <w:color w:val="000000"/>
          <w:sz w:val="28"/>
          <w:szCs w:val="28"/>
        </w:rPr>
        <w:t>«О</w:t>
      </w:r>
      <w:r>
        <w:rPr>
          <w:b/>
          <w:bCs/>
          <w:color w:val="000000"/>
          <w:sz w:val="28"/>
          <w:szCs w:val="28"/>
        </w:rPr>
        <w:t xml:space="preserve"> внесении изменений в</w:t>
      </w:r>
      <w:r w:rsidRPr="00C211E1">
        <w:rPr>
          <w:b/>
          <w:bCs/>
          <w:color w:val="000000"/>
          <w:sz w:val="28"/>
          <w:szCs w:val="28"/>
        </w:rPr>
        <w:t xml:space="preserve"> реестр</w:t>
      </w:r>
    </w:p>
    <w:p w14:paraId="0659EC28" w14:textId="77777777" w:rsidR="00DD357C" w:rsidRDefault="00DD357C" w:rsidP="00DD357C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</w:t>
      </w:r>
      <w:r w:rsidRPr="00C211E1">
        <w:rPr>
          <w:b/>
          <w:bCs/>
          <w:color w:val="000000"/>
          <w:sz w:val="28"/>
          <w:szCs w:val="28"/>
        </w:rPr>
        <w:t>униципального</w:t>
      </w:r>
      <w:r>
        <w:rPr>
          <w:b/>
          <w:bCs/>
          <w:color w:val="000000"/>
          <w:sz w:val="28"/>
          <w:szCs w:val="28"/>
        </w:rPr>
        <w:t xml:space="preserve"> </w:t>
      </w:r>
      <w:r w:rsidRPr="00C211E1">
        <w:rPr>
          <w:b/>
          <w:bCs/>
          <w:color w:val="000000"/>
          <w:sz w:val="28"/>
          <w:szCs w:val="28"/>
        </w:rPr>
        <w:t xml:space="preserve">имущества </w:t>
      </w:r>
      <w:r w:rsidRPr="00C211E1">
        <w:rPr>
          <w:b/>
          <w:sz w:val="28"/>
          <w:szCs w:val="28"/>
        </w:rPr>
        <w:t xml:space="preserve">Сосновского сельсовета </w:t>
      </w:r>
    </w:p>
    <w:p w14:paraId="42C580BD" w14:textId="77777777" w:rsidR="00DD357C" w:rsidRPr="00C211E1" w:rsidRDefault="00DD357C" w:rsidP="00DD357C">
      <w:pPr>
        <w:jc w:val="center"/>
        <w:rPr>
          <w:b/>
          <w:bCs/>
          <w:color w:val="000000"/>
          <w:sz w:val="28"/>
          <w:szCs w:val="28"/>
        </w:rPr>
      </w:pPr>
      <w:r w:rsidRPr="00C211E1">
        <w:rPr>
          <w:b/>
          <w:sz w:val="28"/>
          <w:szCs w:val="28"/>
        </w:rPr>
        <w:t>Бессоновского района Пензенской области</w:t>
      </w:r>
      <w:r w:rsidRPr="00C211E1">
        <w:rPr>
          <w:b/>
          <w:bCs/>
          <w:color w:val="000000"/>
          <w:sz w:val="28"/>
          <w:szCs w:val="28"/>
        </w:rPr>
        <w:t>»</w:t>
      </w:r>
    </w:p>
    <w:p w14:paraId="2DE8B412" w14:textId="77777777" w:rsidR="00DD357C" w:rsidRPr="00C211E1" w:rsidRDefault="00DD357C" w:rsidP="00DD357C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C211E1">
        <w:rPr>
          <w:color w:val="000000"/>
          <w:sz w:val="28"/>
          <w:szCs w:val="28"/>
        </w:rPr>
        <w:t>В целях повышения эффективности использования собственности Сосновского сельсовета Бессоновского района Пензенской области, в соответствии с</w:t>
      </w:r>
      <w:r>
        <w:rPr>
          <w:color w:val="000000"/>
          <w:sz w:val="28"/>
          <w:szCs w:val="28"/>
        </w:rPr>
        <w:t xml:space="preserve"> </w:t>
      </w:r>
      <w:r w:rsidRPr="00C211E1">
        <w:rPr>
          <w:color w:val="000000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 (с последующими изменениями),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имущества», руководствуясь статьей 20 Устава </w:t>
      </w:r>
      <w:r>
        <w:rPr>
          <w:color w:val="000000"/>
          <w:sz w:val="28"/>
          <w:szCs w:val="28"/>
        </w:rPr>
        <w:t>Сосновского сельсовета (с последующими изменениями),</w:t>
      </w:r>
      <w:r w:rsidRPr="00C211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Решением </w:t>
      </w:r>
      <w:r w:rsidRPr="00C211E1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303-83/5</w:t>
      </w:r>
      <w:r w:rsidRPr="00C211E1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20.03.2014</w:t>
      </w:r>
      <w:r w:rsidRPr="00C211E1">
        <w:rPr>
          <w:color w:val="000000"/>
          <w:sz w:val="28"/>
          <w:szCs w:val="28"/>
        </w:rPr>
        <w:t xml:space="preserve"> года «Об утверждении </w:t>
      </w:r>
      <w:r>
        <w:rPr>
          <w:color w:val="000000"/>
          <w:sz w:val="28"/>
          <w:szCs w:val="28"/>
        </w:rPr>
        <w:t>Порядка управления и распоряжения имуществом, находящимся в собственности Сосновского сельсовета Бессоновского района Пензенской области</w:t>
      </w:r>
      <w:r w:rsidRPr="00C211E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Выписок из Единого государственного реестра недвижимости об основных характеристиках и зарегистрированных правах на объект недвижимости</w:t>
      </w:r>
    </w:p>
    <w:p w14:paraId="5350CF1C" w14:textId="77777777" w:rsidR="00DD357C" w:rsidRPr="00C211E1" w:rsidRDefault="00DD357C" w:rsidP="00DD357C">
      <w:pPr>
        <w:pStyle w:val="aff"/>
        <w:spacing w:before="120"/>
        <w:jc w:val="center"/>
        <w:rPr>
          <w:b/>
          <w:sz w:val="28"/>
          <w:szCs w:val="28"/>
        </w:rPr>
      </w:pPr>
      <w:r w:rsidRPr="00C211E1">
        <w:rPr>
          <w:b/>
          <w:sz w:val="28"/>
          <w:szCs w:val="28"/>
        </w:rPr>
        <w:t>Комитет местного самоуправления Сосновского сельсовета</w:t>
      </w:r>
    </w:p>
    <w:p w14:paraId="5E264454" w14:textId="77777777" w:rsidR="00DD357C" w:rsidRPr="00C211E1" w:rsidRDefault="00DD357C" w:rsidP="00DD357C">
      <w:pPr>
        <w:pStyle w:val="aff"/>
        <w:jc w:val="center"/>
        <w:rPr>
          <w:b/>
          <w:sz w:val="28"/>
          <w:szCs w:val="28"/>
        </w:rPr>
      </w:pPr>
      <w:r w:rsidRPr="00C211E1">
        <w:rPr>
          <w:b/>
          <w:sz w:val="28"/>
          <w:szCs w:val="28"/>
        </w:rPr>
        <w:t xml:space="preserve">Бессоновского района Пензенской области </w:t>
      </w:r>
      <w:r w:rsidRPr="00174317">
        <w:rPr>
          <w:b/>
          <w:spacing w:val="60"/>
          <w:sz w:val="28"/>
          <w:szCs w:val="28"/>
        </w:rPr>
        <w:t>решил</w:t>
      </w:r>
      <w:r w:rsidRPr="00C211E1">
        <w:rPr>
          <w:b/>
          <w:sz w:val="28"/>
          <w:szCs w:val="28"/>
        </w:rPr>
        <w:t>:</w:t>
      </w:r>
    </w:p>
    <w:p w14:paraId="7D183E93" w14:textId="77777777" w:rsidR="00DD357C" w:rsidRDefault="00DD357C" w:rsidP="00DD357C">
      <w:pPr>
        <w:widowControl/>
        <w:numPr>
          <w:ilvl w:val="0"/>
          <w:numId w:val="4"/>
        </w:numPr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реестр муниципального имущества изменения </w:t>
      </w:r>
      <w:proofErr w:type="gramStart"/>
      <w:r>
        <w:rPr>
          <w:color w:val="000000"/>
          <w:sz w:val="28"/>
          <w:szCs w:val="28"/>
        </w:rPr>
        <w:t>согласно выписок</w:t>
      </w:r>
      <w:proofErr w:type="gramEnd"/>
      <w:r>
        <w:rPr>
          <w:color w:val="000000"/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26259B78" w14:textId="77777777" w:rsidR="00DD357C" w:rsidRDefault="00DD357C" w:rsidP="00DD357C">
      <w:pPr>
        <w:widowControl/>
        <w:numPr>
          <w:ilvl w:val="1"/>
          <w:numId w:val="4"/>
        </w:numPr>
        <w:spacing w:before="120"/>
        <w:ind w:left="12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Исключить из реестра муниципального имущества жилое помещение (квартира), расположенное по адресу: 442762, Пензенская область, Бессоновский район, с. Сосновка, ул. Заречная, д. 1, кв. 3.</w:t>
      </w:r>
    </w:p>
    <w:p w14:paraId="0BCA0D0F" w14:textId="77777777" w:rsidR="00DD357C" w:rsidRPr="008A2579" w:rsidRDefault="00DD357C" w:rsidP="00DD357C">
      <w:pPr>
        <w:spacing w:before="120"/>
        <w:ind w:left="900"/>
        <w:jc w:val="both"/>
        <w:rPr>
          <w:color w:val="000000"/>
          <w:sz w:val="28"/>
          <w:szCs w:val="28"/>
        </w:rPr>
      </w:pPr>
    </w:p>
    <w:p w14:paraId="6163B058" w14:textId="77777777" w:rsidR="00DD357C" w:rsidRPr="00C211E1" w:rsidRDefault="00DD357C" w:rsidP="00DD357C">
      <w:pPr>
        <w:spacing w:before="12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8A2579">
        <w:rPr>
          <w:color w:val="000000"/>
          <w:sz w:val="28"/>
          <w:szCs w:val="28"/>
        </w:rPr>
        <w:t xml:space="preserve"> Утвердить «Реестр</w:t>
      </w:r>
      <w:r w:rsidRPr="00C211E1">
        <w:rPr>
          <w:color w:val="000000"/>
          <w:sz w:val="28"/>
          <w:szCs w:val="28"/>
        </w:rPr>
        <w:t xml:space="preserve"> муниципального имущества Сосновского сельсовета Бессоновского района Пензенской области»</w:t>
      </w:r>
      <w:r>
        <w:rPr>
          <w:color w:val="000000"/>
          <w:sz w:val="28"/>
          <w:szCs w:val="28"/>
        </w:rPr>
        <w:t xml:space="preserve"> на 24.09.2025 г.</w:t>
      </w:r>
      <w:r w:rsidRPr="00C211E1">
        <w:rPr>
          <w:color w:val="000000"/>
          <w:sz w:val="28"/>
          <w:szCs w:val="28"/>
        </w:rPr>
        <w:t>, согласно приложению №1.</w:t>
      </w:r>
    </w:p>
    <w:p w14:paraId="48710D24" w14:textId="77777777" w:rsidR="00DD357C" w:rsidRPr="000E412D" w:rsidRDefault="00DD357C" w:rsidP="00DD357C">
      <w:pPr>
        <w:autoSpaceDE w:val="0"/>
        <w:autoSpaceDN w:val="0"/>
        <w:adjustRightInd w:val="0"/>
        <w:spacing w:before="12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0E412D">
        <w:rPr>
          <w:sz w:val="28"/>
          <w:szCs w:val="28"/>
        </w:rPr>
        <w:t>. Настоящее решение опубликовать в информационном бюллетене «Сельские ведомости» и разместить на официальном сайте Сосновского сельсовета в информационно-телекоммуникационной сети «Интернет».</w:t>
      </w:r>
    </w:p>
    <w:p w14:paraId="3411EA82" w14:textId="77777777" w:rsidR="00DD357C" w:rsidRPr="000E412D" w:rsidRDefault="00DD357C" w:rsidP="00DD357C">
      <w:pPr>
        <w:autoSpaceDE w:val="0"/>
        <w:autoSpaceDN w:val="0"/>
        <w:adjustRightInd w:val="0"/>
        <w:spacing w:before="12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0E412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над</w:t>
      </w:r>
      <w:r w:rsidRPr="000E412D">
        <w:rPr>
          <w:sz w:val="28"/>
          <w:szCs w:val="28"/>
        </w:rPr>
        <w:t xml:space="preserve"> исполнением решения возложить на главу администрации Сосновского сельсовета.</w:t>
      </w:r>
    </w:p>
    <w:p w14:paraId="2E5E3B32" w14:textId="77777777" w:rsidR="00DD357C" w:rsidRPr="000E412D" w:rsidRDefault="00DD357C" w:rsidP="00DD357C">
      <w:pPr>
        <w:autoSpaceDE w:val="0"/>
        <w:autoSpaceDN w:val="0"/>
        <w:adjustRightInd w:val="0"/>
        <w:spacing w:before="12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0E412D">
        <w:rPr>
          <w:sz w:val="28"/>
          <w:szCs w:val="28"/>
        </w:rPr>
        <w:t>. Настоящее решение вступает в силу после дня его официального опубликования.</w:t>
      </w:r>
    </w:p>
    <w:p w14:paraId="7011A8F4" w14:textId="77777777" w:rsidR="00DD357C" w:rsidRPr="00726F3D" w:rsidRDefault="00DD357C" w:rsidP="00DD357C">
      <w:pPr>
        <w:pStyle w:val="aff"/>
        <w:spacing w:before="1440"/>
        <w:rPr>
          <w:sz w:val="28"/>
          <w:szCs w:val="28"/>
        </w:rPr>
      </w:pPr>
      <w:r w:rsidRPr="00726F3D">
        <w:rPr>
          <w:sz w:val="28"/>
          <w:szCs w:val="28"/>
        </w:rPr>
        <w:t>Глава Сосновского сельсовета</w:t>
      </w:r>
    </w:p>
    <w:p w14:paraId="708B96E4" w14:textId="77777777" w:rsidR="00DD357C" w:rsidRPr="00726F3D" w:rsidRDefault="00DD357C" w:rsidP="00DD357C">
      <w:pPr>
        <w:pStyle w:val="aff"/>
        <w:rPr>
          <w:sz w:val="28"/>
          <w:szCs w:val="28"/>
        </w:rPr>
      </w:pPr>
      <w:r w:rsidRPr="00726F3D">
        <w:rPr>
          <w:sz w:val="28"/>
          <w:szCs w:val="28"/>
        </w:rPr>
        <w:t>Бессоновского района</w:t>
      </w:r>
    </w:p>
    <w:p w14:paraId="3628AB94" w14:textId="77777777" w:rsidR="00DD357C" w:rsidRDefault="00DD357C" w:rsidP="00DD357C">
      <w:pPr>
        <w:pStyle w:val="aff"/>
        <w:tabs>
          <w:tab w:val="left" w:leader="underscore" w:pos="6237"/>
        </w:tabs>
        <w:rPr>
          <w:sz w:val="28"/>
          <w:szCs w:val="28"/>
        </w:rPr>
        <w:sectPr w:rsidR="00DD357C" w:rsidSect="0024711D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 w:rsidRPr="00726F3D"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  <w:t xml:space="preserve"> </w:t>
      </w:r>
      <w:r w:rsidRPr="00726F3D">
        <w:rPr>
          <w:sz w:val="28"/>
          <w:szCs w:val="28"/>
        </w:rPr>
        <w:t>Е.</w:t>
      </w:r>
      <w:r>
        <w:rPr>
          <w:sz w:val="28"/>
          <w:szCs w:val="28"/>
        </w:rPr>
        <w:t xml:space="preserve"> </w:t>
      </w:r>
      <w:r w:rsidRPr="00726F3D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proofErr w:type="spellStart"/>
      <w:r w:rsidRPr="00726F3D">
        <w:rPr>
          <w:sz w:val="28"/>
          <w:szCs w:val="28"/>
        </w:rPr>
        <w:t>Бакал</w:t>
      </w:r>
      <w:r>
        <w:rPr>
          <w:sz w:val="28"/>
          <w:szCs w:val="28"/>
        </w:rPr>
        <w:t>ова</w:t>
      </w:r>
      <w:proofErr w:type="spellEnd"/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DD357C" w:rsidRPr="00F10431" w14:paraId="4AE11C4F" w14:textId="77777777" w:rsidTr="00386513">
        <w:trPr>
          <w:trHeight w:val="1560"/>
          <w:jc w:val="center"/>
        </w:trPr>
        <w:tc>
          <w:tcPr>
            <w:tcW w:w="1587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4B2541" w14:textId="77777777" w:rsidR="00DD357C" w:rsidRPr="00F10431" w:rsidRDefault="00DD357C" w:rsidP="00386513">
            <w:pPr>
              <w:jc w:val="right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Приложение №1 к Решению</w:t>
            </w:r>
            <w:r w:rsidRPr="00F10431">
              <w:rPr>
                <w:color w:val="000000"/>
              </w:rPr>
              <w:br/>
            </w:r>
            <w:r w:rsidRPr="00B41DA8">
              <w:t xml:space="preserve">№ </w:t>
            </w:r>
            <w:r>
              <w:t>90-18/8</w:t>
            </w:r>
            <w:r w:rsidRPr="00B41DA8">
              <w:t xml:space="preserve"> о</w:t>
            </w:r>
            <w:r w:rsidRPr="00F10431">
              <w:rPr>
                <w:color w:val="000000"/>
              </w:rPr>
              <w:t xml:space="preserve">т </w:t>
            </w:r>
            <w:r>
              <w:rPr>
                <w:color w:val="000000"/>
              </w:rPr>
              <w:t>24.09</w:t>
            </w:r>
            <w:r w:rsidRPr="00F10431">
              <w:rPr>
                <w:color w:val="000000"/>
              </w:rPr>
              <w:t>.202</w:t>
            </w:r>
            <w:r>
              <w:rPr>
                <w:color w:val="000000"/>
              </w:rPr>
              <w:t>5</w:t>
            </w:r>
            <w:r w:rsidRPr="00F10431">
              <w:rPr>
                <w:color w:val="000000"/>
              </w:rPr>
              <w:t xml:space="preserve"> г.</w:t>
            </w:r>
            <w:r w:rsidRPr="00F10431">
              <w:rPr>
                <w:color w:val="000000"/>
              </w:rPr>
              <w:br/>
              <w:t xml:space="preserve">Утверждаю </w:t>
            </w:r>
            <w:r w:rsidRPr="00F10431">
              <w:rPr>
                <w:color w:val="000000"/>
              </w:rPr>
              <w:br/>
              <w:t>Глава Сосновского сельсовета</w:t>
            </w:r>
            <w:r w:rsidRPr="00F10431">
              <w:rPr>
                <w:color w:val="000000"/>
              </w:rPr>
              <w:br/>
              <w:t xml:space="preserve">_____________Е.В. </w:t>
            </w:r>
            <w:proofErr w:type="spellStart"/>
            <w:r w:rsidRPr="00F10431">
              <w:rPr>
                <w:color w:val="000000"/>
              </w:rPr>
              <w:t>Бакалова</w:t>
            </w:r>
            <w:proofErr w:type="spellEnd"/>
            <w:r w:rsidRPr="00F10431">
              <w:rPr>
                <w:color w:val="000000"/>
              </w:rPr>
              <w:t xml:space="preserve"> </w:t>
            </w:r>
          </w:p>
        </w:tc>
      </w:tr>
      <w:tr w:rsidR="00DD357C" w:rsidRPr="00F10431" w14:paraId="7D3170F9" w14:textId="77777777" w:rsidTr="00386513">
        <w:trPr>
          <w:trHeight w:val="855"/>
          <w:jc w:val="center"/>
        </w:trPr>
        <w:tc>
          <w:tcPr>
            <w:tcW w:w="1587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7D98B" w14:textId="77777777" w:rsidR="00DD357C" w:rsidRPr="00F10431" w:rsidRDefault="00DD357C" w:rsidP="00386513">
            <w:pPr>
              <w:jc w:val="center"/>
              <w:rPr>
                <w:color w:val="000000"/>
                <w:sz w:val="28"/>
                <w:szCs w:val="28"/>
              </w:rPr>
            </w:pPr>
            <w:r w:rsidRPr="00F10431">
              <w:rPr>
                <w:color w:val="000000"/>
                <w:sz w:val="28"/>
                <w:szCs w:val="28"/>
              </w:rPr>
              <w:t xml:space="preserve">Реестр муниципального имущества Сосновского сельсовета </w:t>
            </w:r>
            <w:r w:rsidRPr="00F10431">
              <w:rPr>
                <w:color w:val="000000"/>
                <w:sz w:val="28"/>
                <w:szCs w:val="28"/>
              </w:rPr>
              <w:br/>
              <w:t>Бессоновского района Пензенской области</w:t>
            </w:r>
            <w:r w:rsidRPr="00F10431">
              <w:rPr>
                <w:color w:val="000000"/>
                <w:sz w:val="28"/>
                <w:szCs w:val="28"/>
              </w:rPr>
              <w:br/>
              <w:t xml:space="preserve">на </w:t>
            </w:r>
            <w:r>
              <w:rPr>
                <w:color w:val="000000"/>
                <w:sz w:val="28"/>
                <w:szCs w:val="28"/>
              </w:rPr>
              <w:t>24.09</w:t>
            </w:r>
            <w:r w:rsidRPr="00F10431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F10431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  <w:tr w:rsidR="00DD357C" w:rsidRPr="00F10431" w14:paraId="5171D242" w14:textId="77777777" w:rsidTr="00386513">
        <w:trPr>
          <w:trHeight w:val="390"/>
          <w:jc w:val="center"/>
        </w:trPr>
        <w:tc>
          <w:tcPr>
            <w:tcW w:w="15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80B99" w14:textId="77777777" w:rsidR="00DD357C" w:rsidRPr="00F10431" w:rsidRDefault="00DD357C" w:rsidP="00386513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 xml:space="preserve">РАЗДЕЛ I: недвижимое имущество </w:t>
            </w:r>
          </w:p>
        </w:tc>
      </w:tr>
      <w:tr w:rsidR="00DD357C" w:rsidRPr="00F10431" w14:paraId="4F8A9DED" w14:textId="77777777" w:rsidTr="00386513">
        <w:trPr>
          <w:trHeight w:val="150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C1A8D" w14:textId="77777777" w:rsidR="00DD357C" w:rsidRPr="00F10431" w:rsidRDefault="00DD357C" w:rsidP="00386513">
            <w:pPr>
              <w:rPr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34E43" w14:textId="77777777" w:rsidR="00DD357C" w:rsidRPr="00F10431" w:rsidRDefault="00DD357C" w:rsidP="00386513">
            <w:pPr>
              <w:rPr>
                <w:color w:val="00000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E65A3" w14:textId="77777777" w:rsidR="00DD357C" w:rsidRPr="00F10431" w:rsidRDefault="00DD357C" w:rsidP="0038651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DFD73" w14:textId="77777777" w:rsidR="00DD357C" w:rsidRPr="00F10431" w:rsidRDefault="00DD357C" w:rsidP="00386513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0F972" w14:textId="77777777" w:rsidR="00DD357C" w:rsidRPr="00F10431" w:rsidRDefault="00DD357C" w:rsidP="00386513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E6DFE" w14:textId="77777777" w:rsidR="00DD357C" w:rsidRPr="00F10431" w:rsidRDefault="00DD357C" w:rsidP="00386513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E9278" w14:textId="77777777" w:rsidR="00DD357C" w:rsidRPr="00F10431" w:rsidRDefault="00DD357C" w:rsidP="00386513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606B3" w14:textId="77777777" w:rsidR="00DD357C" w:rsidRPr="00F10431" w:rsidRDefault="00DD357C" w:rsidP="00386513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BB34D" w14:textId="77777777" w:rsidR="00DD357C" w:rsidRPr="00F10431" w:rsidRDefault="00DD357C" w:rsidP="00386513">
            <w:pPr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A8C9B" w14:textId="77777777" w:rsidR="00DD357C" w:rsidRPr="00F10431" w:rsidRDefault="00DD357C" w:rsidP="00386513">
            <w:pPr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0E4E8" w14:textId="77777777" w:rsidR="00DD357C" w:rsidRPr="00F10431" w:rsidRDefault="00DD357C" w:rsidP="00386513">
            <w:pPr>
              <w:rPr>
                <w:color w:val="00000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A86E1" w14:textId="77777777" w:rsidR="00DD357C" w:rsidRPr="00F10431" w:rsidRDefault="00DD357C" w:rsidP="00386513">
            <w:pPr>
              <w:rPr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51D1D" w14:textId="77777777" w:rsidR="00DD357C" w:rsidRPr="00F10431" w:rsidRDefault="00DD357C" w:rsidP="00386513">
            <w:pPr>
              <w:rPr>
                <w:color w:val="000000"/>
              </w:rPr>
            </w:pPr>
          </w:p>
        </w:tc>
      </w:tr>
      <w:tr w:rsidR="00DD357C" w:rsidRPr="00F10431" w14:paraId="7349BA4C" w14:textId="77777777" w:rsidTr="00386513">
        <w:trPr>
          <w:trHeight w:val="415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766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№ п/п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FC3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Наименование имущества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C4C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Адрес (местоположение)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480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Кадастровый номер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36A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Площадь, и иные параметры, характеризующие физические свойства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57E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Балансовая стоимость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B581" w14:textId="77777777" w:rsidR="00DD357C" w:rsidRPr="00F10431" w:rsidRDefault="00DD357C" w:rsidP="00386513">
            <w:pPr>
              <w:jc w:val="center"/>
            </w:pPr>
            <w:r w:rsidRPr="00F10431">
              <w:t>Начисленная амортизация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D540" w14:textId="77777777" w:rsidR="00DD357C" w:rsidRPr="00F10431" w:rsidRDefault="00DD357C" w:rsidP="00386513">
            <w:pPr>
              <w:jc w:val="center"/>
            </w:pPr>
            <w:r w:rsidRPr="00F10431">
              <w:t>Кадастровая стоимость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EBB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Дата возникновения права муниципальной собственности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A1C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Дата прекращения права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F28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Реквизиты документов-оснований возникновения (прекращения) права муниципальной собственности на имущество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736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Сведения о правообладателе муниципального имущества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CCA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Сведения об установленных в отношении муниципального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DD357C" w:rsidRPr="00F10431" w14:paraId="330EBD23" w14:textId="77777777" w:rsidTr="00386513">
        <w:trPr>
          <w:trHeight w:val="3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F15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861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2BB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064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ED9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7F7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EE59" w14:textId="77777777" w:rsidR="00DD357C" w:rsidRPr="00F10431" w:rsidRDefault="00DD357C" w:rsidP="00386513">
            <w:pPr>
              <w:jc w:val="center"/>
            </w:pPr>
            <w:r w:rsidRPr="00F10431"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A38C" w14:textId="77777777" w:rsidR="00DD357C" w:rsidRPr="00F10431" w:rsidRDefault="00DD357C" w:rsidP="00386513">
            <w:pPr>
              <w:jc w:val="center"/>
            </w:pPr>
            <w:r w:rsidRPr="00F10431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1C2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074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E35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3AB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F60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13</w:t>
            </w:r>
          </w:p>
        </w:tc>
      </w:tr>
      <w:tr w:rsidR="00DD357C" w:rsidRPr="00F10431" w14:paraId="35E533A0" w14:textId="77777777" w:rsidTr="00386513">
        <w:trPr>
          <w:trHeight w:val="325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ABEB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2FB2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«Подъезд к мех. мастерским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AA38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Пензенская область, Бессоновский р-н, начало: 17,600 км автомобильной дороги «с. Чемодановка –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 xml:space="preserve">», конец: в 845 м на юг от строения, расположенного по адресу: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Садовая,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00BAC" w14:textId="77777777" w:rsidR="00DD357C" w:rsidRPr="00F10431" w:rsidRDefault="00DD357C" w:rsidP="00386513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58:05:0000000:1073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C7DC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1300,00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13EC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4 899 330,98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9D06" w14:textId="77777777" w:rsidR="00DD357C" w:rsidRPr="00F10431" w:rsidRDefault="00DD357C" w:rsidP="00386513">
            <w:pPr>
              <w:jc w:val="center"/>
            </w:pPr>
            <w:r w:rsidRPr="00F10431">
              <w:t>1 811 983,58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D562" w14:textId="77777777" w:rsidR="00DD357C" w:rsidRPr="00F10431" w:rsidRDefault="00DD357C" w:rsidP="00386513">
            <w:pPr>
              <w:jc w:val="center"/>
            </w:pPr>
            <w:r w:rsidRPr="00F10431">
              <w:t>4 938 676,78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3E12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52C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0C24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о приеме-передаче объектов нефинансовых активов № 4 от 09.01.2019 КУМИ Бесс-кого р-на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AFE69" w14:textId="77777777" w:rsidR="00DD357C" w:rsidRPr="00F10431" w:rsidRDefault="00DD357C" w:rsidP="00386513">
            <w:pPr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EADF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34FA58DE" w14:textId="77777777" w:rsidR="00DD357C" w:rsidRPr="00F10431" w:rsidRDefault="00DD357C" w:rsidP="00DD357C">
      <w:pPr>
        <w:jc w:val="center"/>
        <w:rPr>
          <w:color w:val="000000"/>
        </w:rPr>
        <w:sectPr w:rsidR="00DD357C" w:rsidRPr="00F10431" w:rsidSect="00612BA9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DD357C" w:rsidRPr="00F10431" w14:paraId="31D17B27" w14:textId="77777777" w:rsidTr="00386513">
        <w:trPr>
          <w:trHeight w:val="339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00B0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3BED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«с. Чемодановка -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 xml:space="preserve"> -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E34C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Пензенская область, Бессоновский р-н, начало: 7,460 км автомобильной дороги «с. Чемодановка –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 xml:space="preserve">» конец: в 323 м на восток от строения, расположенного по адресу: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 xml:space="preserve">, ул. </w:t>
            </w:r>
            <w:proofErr w:type="spellStart"/>
            <w:r w:rsidRPr="00F10431">
              <w:rPr>
                <w:color w:val="000000"/>
              </w:rPr>
              <w:t>Завядя</w:t>
            </w:r>
            <w:proofErr w:type="spellEnd"/>
            <w:r w:rsidRPr="00F10431">
              <w:rPr>
                <w:color w:val="000000"/>
              </w:rPr>
              <w:t>, д. 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A7C0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58:05:0000000:1072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4B69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6500,00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927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18 228 343,2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2112" w14:textId="77777777" w:rsidR="00DD357C" w:rsidRPr="00F10431" w:rsidRDefault="00DD357C" w:rsidP="00386513">
            <w:pPr>
              <w:jc w:val="center"/>
            </w:pPr>
            <w:r w:rsidRPr="00F10431">
              <w:t>4 632 912,12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85B5" w14:textId="77777777" w:rsidR="00DD357C" w:rsidRPr="00F10431" w:rsidRDefault="00DD357C" w:rsidP="00386513">
            <w:pPr>
              <w:jc w:val="center"/>
            </w:pPr>
            <w:r w:rsidRPr="00F10431">
              <w:t>24 693 383,91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4463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7C26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589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о приеме-передаче объектов нефинансовых активов № 4 от </w:t>
            </w:r>
            <w:proofErr w:type="gramStart"/>
            <w:r w:rsidRPr="00F10431">
              <w:rPr>
                <w:color w:val="000000"/>
              </w:rPr>
              <w:t>09.01.2019  КУМИ</w:t>
            </w:r>
            <w:proofErr w:type="gramEnd"/>
            <w:r w:rsidRPr="00F10431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744CF" w14:textId="77777777" w:rsidR="00DD357C" w:rsidRPr="00F10431" w:rsidRDefault="00DD357C" w:rsidP="00386513">
            <w:pPr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916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618B4B2F" w14:textId="77777777" w:rsidTr="00386513">
        <w:trPr>
          <w:trHeight w:val="324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E482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2065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«с. Чемодановка -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 xml:space="preserve"> - д. Александровка - п. Колос - п. Ера»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9DDB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Пензенская область, Бессоновский р-н, начало: 9,400 км автомобильной дороги «с. Чемодановка –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» конец: в 1130 м на юго-запад от строения, расположенного по адресу: п. Ера, ул. Подлесная, д.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CAD52" w14:textId="77777777" w:rsidR="00DD357C" w:rsidRPr="00F10431" w:rsidRDefault="00DD357C" w:rsidP="00386513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58:05:0000000:1084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200D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16900,00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676E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67 261 208,00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EE2A" w14:textId="77777777" w:rsidR="00DD357C" w:rsidRPr="00F10431" w:rsidRDefault="00DD357C" w:rsidP="00386513">
            <w:pPr>
              <w:jc w:val="center"/>
            </w:pPr>
            <w:r w:rsidRPr="00F10431">
              <w:t>23 884 548,14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7E1A" w14:textId="77777777" w:rsidR="00DD357C" w:rsidRPr="00F10431" w:rsidRDefault="00DD357C" w:rsidP="00386513">
            <w:pPr>
              <w:jc w:val="center"/>
            </w:pPr>
            <w:r w:rsidRPr="00F10431">
              <w:t>70 514 978,11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771C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5B4D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68C9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о приеме-передаче объектов нефинансовых активов № 4 от </w:t>
            </w:r>
            <w:proofErr w:type="gramStart"/>
            <w:r w:rsidRPr="00F10431">
              <w:rPr>
                <w:color w:val="000000"/>
              </w:rPr>
              <w:t>09.01.2019  КУМИ</w:t>
            </w:r>
            <w:proofErr w:type="gramEnd"/>
            <w:r w:rsidRPr="00F10431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D74C6" w14:textId="77777777" w:rsidR="00DD357C" w:rsidRPr="00F10431" w:rsidRDefault="00DD357C" w:rsidP="00386513">
            <w:pPr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58E9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2A73F033" w14:textId="77777777" w:rsidTr="00386513">
        <w:trPr>
          <w:trHeight w:val="2983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233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4C64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«Подъезд к жилому поселку ПНИ»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94C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 547 м на восток от строения, расположенного по адресу: с. Васильевка, ул. Центральная, д. 39 до в 255 м на запад от строения, расположенного по адресу: с. Сосновка, ул. Лесная, д. 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369D" w14:textId="77777777" w:rsidR="00DD357C" w:rsidRPr="00F10431" w:rsidRDefault="00DD357C" w:rsidP="00386513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58:05:0732002:24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9237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1100,00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169F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404 932,27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E564" w14:textId="77777777" w:rsidR="00DD357C" w:rsidRPr="00F10431" w:rsidRDefault="00DD357C" w:rsidP="00386513">
            <w:pPr>
              <w:jc w:val="center"/>
            </w:pPr>
            <w:r w:rsidRPr="00F10431">
              <w:t>351 140,83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18EE" w14:textId="77777777" w:rsidR="00DD357C" w:rsidRPr="00F10431" w:rsidRDefault="00DD357C" w:rsidP="00386513">
            <w:pPr>
              <w:jc w:val="center"/>
            </w:pPr>
            <w:r w:rsidRPr="00F10431">
              <w:t>4 178 880,35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30FA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BF4B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837A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о приеме-передаче объектов нефинансовых активов № 4 от </w:t>
            </w:r>
            <w:proofErr w:type="gramStart"/>
            <w:r w:rsidRPr="00F10431">
              <w:rPr>
                <w:color w:val="000000"/>
              </w:rPr>
              <w:t>09.01.2019  КУМИ</w:t>
            </w:r>
            <w:proofErr w:type="gramEnd"/>
            <w:r w:rsidRPr="00F10431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B97FF" w14:textId="77777777" w:rsidR="00DD357C" w:rsidRPr="00F10431" w:rsidRDefault="00DD357C" w:rsidP="00386513">
            <w:pPr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2F09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3CD2A261" w14:textId="77777777" w:rsidR="00DD357C" w:rsidRPr="00F10431" w:rsidRDefault="00DD357C" w:rsidP="00DD357C">
      <w:pPr>
        <w:jc w:val="center"/>
        <w:rPr>
          <w:color w:val="000000"/>
        </w:rPr>
        <w:sectPr w:rsidR="00DD357C" w:rsidRPr="00F10431" w:rsidSect="007A2186">
          <w:pgSz w:w="16838" w:h="11906" w:orient="landscape"/>
          <w:pgMar w:top="1134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DD357C" w:rsidRPr="00F10431" w14:paraId="6F0E0DF8" w14:textId="77777777" w:rsidTr="00386513">
        <w:trPr>
          <w:trHeight w:val="325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C328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AAC2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«Подъезд к д. Васильевка»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BF31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Пензенская область, Бессоновский р-н, начало: 7760 м автомобильной дороги «с. Чемодановка –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», конец: в 236 м на запад от строения, расположенного по адресу: д. Васильевка, ул. Дачная, д. 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8C046" w14:textId="77777777" w:rsidR="00DD357C" w:rsidRPr="00F10431" w:rsidRDefault="00DD357C" w:rsidP="00386513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58:05:00000001074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502E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1700,00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CA6E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2 909 823,83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40F1" w14:textId="77777777" w:rsidR="00DD357C" w:rsidRPr="00F10431" w:rsidRDefault="00DD357C" w:rsidP="00386513">
            <w:pPr>
              <w:jc w:val="center"/>
            </w:pPr>
            <w:r w:rsidRPr="00F10431">
              <w:t>1 657 970,34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208A" w14:textId="77777777" w:rsidR="00DD357C" w:rsidRPr="00F10431" w:rsidRDefault="00DD357C" w:rsidP="00386513">
            <w:pPr>
              <w:jc w:val="center"/>
            </w:pPr>
            <w:r w:rsidRPr="00F10431">
              <w:t>6 458 269,64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1107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0B5B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8EE3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о приеме-передаче объектов нефинансовых активов № 4 от </w:t>
            </w:r>
            <w:proofErr w:type="gramStart"/>
            <w:r w:rsidRPr="00F10431">
              <w:rPr>
                <w:color w:val="000000"/>
              </w:rPr>
              <w:t>09.01.2019  КУМИ</w:t>
            </w:r>
            <w:proofErr w:type="gramEnd"/>
            <w:r w:rsidRPr="00F10431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767FB" w14:textId="77777777" w:rsidR="00DD357C" w:rsidRPr="00F10431" w:rsidRDefault="00DD357C" w:rsidP="00386513">
            <w:pPr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CE44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670DE79C" w14:textId="77777777" w:rsidTr="00386513">
        <w:trPr>
          <w:trHeight w:val="3969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ADA4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5BBE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«Подъезд к с. Никольское»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55C8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р-н Бессоновский, начало в 355 на юго-запад от строения, расположенного по адресу: с. Никольское ул. Центральная д. 17 конец: в 350 м на северо-восток от строения, расположенного по адресу: с. Никольское ул. Центральная д. 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BDDA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58:05:0000000:1070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2CFB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2145,00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88CD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4 138 187,90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94EF" w14:textId="77777777" w:rsidR="00DD357C" w:rsidRPr="00F10431" w:rsidRDefault="00DD357C" w:rsidP="00386513">
            <w:pPr>
              <w:jc w:val="center"/>
            </w:pPr>
            <w:r w:rsidRPr="00F10431">
              <w:t>3 120 358,76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4839" w14:textId="77777777" w:rsidR="00DD357C" w:rsidRPr="00F10431" w:rsidRDefault="00DD357C" w:rsidP="00386513">
            <w:pPr>
              <w:jc w:val="center"/>
            </w:pPr>
            <w:r w:rsidRPr="00F10431">
              <w:t>6 095 702,42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CA3C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3C07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A7CE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о приеме-передаче объектов нефинансовых активов № 4 от 09.01.2019</w:t>
            </w:r>
            <w:r w:rsidRPr="00F10431">
              <w:rPr>
                <w:color w:val="000000"/>
              </w:rPr>
              <w:br/>
              <w:t>КУМИ Бессоновского района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67931" w14:textId="77777777" w:rsidR="00DD357C" w:rsidRPr="00F10431" w:rsidRDefault="00DD357C" w:rsidP="00386513">
            <w:pPr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42D6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6E69A4D0" w14:textId="77777777" w:rsidTr="00386513">
        <w:trPr>
          <w:trHeight w:val="253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B31C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24F0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«Подъезд к в/части»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8DC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р-н, от Т.1 ПК 00+00,00 (пересечение с автодорогой «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 xml:space="preserve"> 13+050 Чемодановка») до Т.2 ПК 30+00,00 (граница участка)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B06A" w14:textId="77777777" w:rsidR="00DD357C" w:rsidRPr="00F10431" w:rsidRDefault="00DD357C" w:rsidP="00386513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58:05:0000000:1361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F9C2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3000,00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6BFF0" w14:textId="77777777" w:rsidR="00DD357C" w:rsidRPr="00F10431" w:rsidRDefault="00DD357C" w:rsidP="00386513">
            <w:pPr>
              <w:jc w:val="right"/>
              <w:rPr>
                <w:color w:val="000000"/>
              </w:rPr>
            </w:pPr>
            <w:r w:rsidRPr="00F10431">
              <w:rPr>
                <w:color w:val="000000"/>
              </w:rPr>
              <w:t>18 370 964,31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3B5F" w14:textId="77777777" w:rsidR="00DD357C" w:rsidRPr="00F10431" w:rsidRDefault="00DD357C" w:rsidP="00386513">
            <w:pPr>
              <w:jc w:val="center"/>
            </w:pPr>
            <w:r w:rsidRPr="00F10431">
              <w:t>5 432 690,37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758A" w14:textId="77777777" w:rsidR="00DD357C" w:rsidRPr="00F10431" w:rsidRDefault="00DD357C" w:rsidP="00386513">
            <w:pPr>
              <w:jc w:val="right"/>
            </w:pPr>
            <w:r w:rsidRPr="00F10431">
              <w:t>8 547 709,81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1AA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56BA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0EB7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о приеме-передаче объектов нефинансовых активов № 4 от 09.01.2019</w:t>
            </w:r>
            <w:r w:rsidRPr="00F10431">
              <w:rPr>
                <w:color w:val="000000"/>
              </w:rPr>
              <w:br w:type="page"/>
              <w:t>КУМИ Бессоновского района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54A36" w14:textId="77777777" w:rsidR="00DD357C" w:rsidRPr="00F10431" w:rsidRDefault="00DD357C" w:rsidP="00386513">
            <w:pPr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CAC4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65E49FFE" w14:textId="77777777" w:rsidR="00DD357C" w:rsidRPr="00F10431" w:rsidRDefault="00DD357C" w:rsidP="00DD357C">
      <w:pPr>
        <w:jc w:val="center"/>
        <w:rPr>
          <w:color w:val="000000"/>
        </w:rPr>
        <w:sectPr w:rsidR="00DD357C" w:rsidRPr="00F10431" w:rsidSect="007A2186">
          <w:pgSz w:w="16838" w:h="11906" w:orient="landscape"/>
          <w:pgMar w:top="1134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DD357C" w:rsidRPr="00F10431" w14:paraId="3A3B617C" w14:textId="77777777" w:rsidTr="00386513">
        <w:trPr>
          <w:trHeight w:val="141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ACAC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24FF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 Интернациональная, с. Сосновка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3AE5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Российская Федерация, Пензенская область, муниципальный район Бессоновский, село Сосновка, ул. Интернациональная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4558A" w14:textId="77777777" w:rsidR="00DD357C" w:rsidRPr="00F10431" w:rsidRDefault="00DD357C" w:rsidP="00386513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58:05:0000000:2304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2545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2486,00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B6DB2" w14:textId="77777777" w:rsidR="00DD357C" w:rsidRPr="00F10431" w:rsidRDefault="00DD357C" w:rsidP="00386513">
            <w:pPr>
              <w:jc w:val="right"/>
              <w:rPr>
                <w:color w:val="000000"/>
              </w:rPr>
            </w:pPr>
            <w:r w:rsidRPr="00F10431">
              <w:rPr>
                <w:color w:val="000000"/>
              </w:rPr>
              <w:t>3 923 711,83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0D72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A8B3" w14:textId="77777777" w:rsidR="00DD357C" w:rsidRPr="00F10431" w:rsidRDefault="00DD357C" w:rsidP="00386513">
            <w:r w:rsidRPr="00F10431">
              <w:t>3 923 711,83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0D68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25.10.2021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2204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C2E2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Выписка из ЕГРН об основных характеристиках и зарегистрированных правах на объект недвижимости от 25.10.2021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3BEE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0507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4FDA734F" w14:textId="77777777" w:rsidTr="00386513">
        <w:trPr>
          <w:trHeight w:val="349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7A8E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6FA5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 Лесная, с. Сосновка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D8D7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Сосновка, ул. Лесная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966E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58:05:0320102:598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E514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5604,00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055E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9 977 074,29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48DF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7791" w14:textId="77777777" w:rsidR="00DD357C" w:rsidRPr="00F10431" w:rsidRDefault="00DD357C" w:rsidP="00386513">
            <w:pPr>
              <w:jc w:val="center"/>
            </w:pPr>
            <w:r w:rsidRPr="00F10431">
              <w:rPr>
                <w:color w:val="000000"/>
              </w:rPr>
              <w:t>9 977 074,29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BC66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07.10.2021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61C6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C78D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Выписка из ЕГРН об основных характеристиках и зарегистрированных правах на объект недвижимости от 07.10.2021</w:t>
            </w:r>
          </w:p>
          <w:p w14:paraId="74D5307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  <w:p w14:paraId="31B0327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  <w:p w14:paraId="4F8C1FB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8D92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FF08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7259BAAB" w14:textId="77777777" w:rsidTr="00386513">
        <w:trPr>
          <w:trHeight w:val="30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66D8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38C2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ул.Крюковка</w:t>
            </w:r>
            <w:proofErr w:type="spellEnd"/>
          </w:p>
          <w:p w14:paraId="08C3DCE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д.Александровка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D662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д. Александровка, ул. </w:t>
            </w:r>
            <w:proofErr w:type="spellStart"/>
            <w:r w:rsidRPr="00F10431">
              <w:rPr>
                <w:color w:val="000000"/>
              </w:rPr>
              <w:t>Крюковка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3B0E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6F24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1014,00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A400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1C6B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007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1065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DE08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C2EA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5B32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7934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77128E44" w14:textId="77777777" w:rsidTr="00386513">
        <w:trPr>
          <w:trHeight w:val="37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B34F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B077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ул.Мазуровка</w:t>
            </w:r>
            <w:proofErr w:type="spellEnd"/>
          </w:p>
          <w:p w14:paraId="1F29910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д.Александровка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DB9F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д. Александровка, ул. Мазуровка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4512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AE0A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2080,00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9831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F9ED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E5B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9928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7ED9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350F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Решение КМС Сосновского сельсовета Бессоновского района Пензенской области от 26.09.2023 г. </w:t>
            </w:r>
            <w:r w:rsidRPr="00F10431">
              <w:rPr>
                <w:color w:val="000000"/>
              </w:rPr>
              <w:lastRenderedPageBreak/>
              <w:t>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5DEA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BC57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35DCEE4E" w14:textId="77777777" w:rsidTr="00386513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8AE1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C0EC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ул.Центральная</w:t>
            </w:r>
            <w:proofErr w:type="spellEnd"/>
          </w:p>
          <w:p w14:paraId="067F173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д.Васильевка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AAB0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д. Васильевка, ул. 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FA9F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8140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2341,00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59D0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BD68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161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BA1D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1988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C346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447D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3C71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A612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050DEBD9" w14:textId="77777777" w:rsidTr="00386513">
        <w:trPr>
          <w:trHeight w:val="21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EEC7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2920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ул.Дачная</w:t>
            </w:r>
            <w:proofErr w:type="spellEnd"/>
          </w:p>
          <w:p w14:paraId="3999200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д.Васильевка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EDF0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д. Васильевка, ул. Дачная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EB64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3BE7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1855,00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F0B6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B03B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840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BBE8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9897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BE2E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C08F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FBD4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5F7540F4" w14:textId="77777777" w:rsidTr="00386513">
        <w:trPr>
          <w:trHeight w:val="42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D922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C2C4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ул.Центральная</w:t>
            </w:r>
            <w:proofErr w:type="spellEnd"/>
          </w:p>
          <w:p w14:paraId="0DBC227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с.Сосновка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2612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Сосновка, ул. 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60B0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2010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3500,00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E628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A27A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E15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170D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3B93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507D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97D1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FF27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4F703F89" w14:textId="77777777" w:rsidTr="00386513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9B14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3969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ул.Асфальтная</w:t>
            </w:r>
            <w:proofErr w:type="spellEnd"/>
          </w:p>
          <w:p w14:paraId="6E54DA7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с.Сосновка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F2A7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Сосновка, ул. Асфальтная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C88C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7C53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651,00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6563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E6B4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61C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2D73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667D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A724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FF3F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E946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63AEA145" w14:textId="77777777" w:rsidTr="00386513">
        <w:trPr>
          <w:trHeight w:val="20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237D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63C5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ул.1- Заводская</w:t>
            </w:r>
          </w:p>
          <w:p w14:paraId="182545F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с.Сосновка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9302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Сосновка, </w:t>
            </w:r>
            <w:r w:rsidRPr="00F10431">
              <w:rPr>
                <w:color w:val="000000"/>
              </w:rPr>
              <w:lastRenderedPageBreak/>
              <w:t>ул. 1- Заводская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A115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79B5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348,00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EE13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1D46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F0E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4AC0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867C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211F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Решение КМС Сосновского сельсовета </w:t>
            </w:r>
            <w:r w:rsidRPr="00F10431">
              <w:rPr>
                <w:color w:val="000000"/>
              </w:rPr>
              <w:lastRenderedPageBreak/>
              <w:t>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7EDF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 xml:space="preserve">Сосновский сельсовет Бессоновского района </w:t>
            </w:r>
            <w:r w:rsidRPr="00F10431">
              <w:rPr>
                <w:color w:val="000000"/>
              </w:rPr>
              <w:lastRenderedPageBreak/>
              <w:t>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0461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Не зарегистрировано</w:t>
            </w:r>
          </w:p>
        </w:tc>
      </w:tr>
      <w:tr w:rsidR="00DD357C" w:rsidRPr="00F10431" w14:paraId="2E618D15" w14:textId="77777777" w:rsidTr="00386513">
        <w:trPr>
          <w:trHeight w:val="37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DD2F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44EF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ул.Заводская</w:t>
            </w:r>
            <w:proofErr w:type="spellEnd"/>
          </w:p>
          <w:p w14:paraId="0C951FE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с.Сосновка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5F58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Сосновка, ул. Заводская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810C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7B37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454,00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D105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665F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395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93E3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53AC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D640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311C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D995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6792BEC4" w14:textId="77777777" w:rsidTr="00386513">
        <w:trPr>
          <w:trHeight w:val="31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E219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C6CB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ул.Садовка</w:t>
            </w:r>
            <w:proofErr w:type="spellEnd"/>
          </w:p>
          <w:p w14:paraId="4AB3528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с.Сосновка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1680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Сосновка, ул. </w:t>
            </w:r>
            <w:proofErr w:type="spellStart"/>
            <w:r w:rsidRPr="00F10431">
              <w:rPr>
                <w:color w:val="000000"/>
              </w:rPr>
              <w:t>Садовка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162E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B5FB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908,00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4446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EBFB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CE3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2834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1987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400F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584A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DF53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5524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24F01D77" w14:textId="77777777" w:rsidTr="00386513">
        <w:trPr>
          <w:trHeight w:val="20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D55E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5133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ул.Заречная</w:t>
            </w:r>
            <w:proofErr w:type="spellEnd"/>
          </w:p>
          <w:p w14:paraId="427F542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с.Сосновка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C9CA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Сосновка, ул. Заречная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2CB3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B1CA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405,00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70F6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C3DB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7AC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F21E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50C1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E82E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109C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1B95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4B3E8AC6" w14:textId="77777777" w:rsidTr="00386513">
        <w:trPr>
          <w:trHeight w:val="25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7366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F9F0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ул.Совхозная</w:t>
            </w:r>
            <w:proofErr w:type="spellEnd"/>
          </w:p>
          <w:p w14:paraId="7CE5C36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67F9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>, ул. Совхозная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8B13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39F7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1067,00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A58B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A025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927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CD62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0070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AA3B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8375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0E35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14679274" w14:textId="77777777" w:rsidTr="00386513">
        <w:trPr>
          <w:trHeight w:val="18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EA5A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21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685D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ул.Завядя</w:t>
            </w:r>
            <w:proofErr w:type="spellEnd"/>
          </w:p>
          <w:p w14:paraId="384A229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EA4D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 xml:space="preserve">, ул. </w:t>
            </w:r>
            <w:proofErr w:type="spellStart"/>
            <w:r w:rsidRPr="00F10431">
              <w:rPr>
                <w:color w:val="000000"/>
              </w:rPr>
              <w:t>Завядя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6DB1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F0AE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1739,00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1C65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A918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9FE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49AB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00A6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B62B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7C04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858E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18C0F99E" w14:textId="77777777" w:rsidTr="00386513">
        <w:trPr>
          <w:trHeight w:val="22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A1B4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5099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ул.Гусиловка</w:t>
            </w:r>
            <w:proofErr w:type="spellEnd"/>
          </w:p>
          <w:p w14:paraId="376D084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31DE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 xml:space="preserve">, ул. </w:t>
            </w:r>
            <w:proofErr w:type="spellStart"/>
            <w:r w:rsidRPr="00F10431">
              <w:rPr>
                <w:color w:val="000000"/>
              </w:rPr>
              <w:t>Гусиловка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FE54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C19C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1703,00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5D59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C3B7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36B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4189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1553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E12F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96EB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9EB3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273A6B8D" w14:textId="77777777" w:rsidTr="00386513">
        <w:trPr>
          <w:trHeight w:val="22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4E01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4B27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ул.Фабричная</w:t>
            </w:r>
            <w:proofErr w:type="spellEnd"/>
          </w:p>
          <w:p w14:paraId="36BF1AE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7048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>, ул. Фабричная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674C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A00A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521,00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8002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B665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3AA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2CD9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63CB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5673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6991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C63B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288DA7F1" w14:textId="77777777" w:rsidTr="00386513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CD4A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772C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ул.Новые</w:t>
            </w:r>
            <w:proofErr w:type="spellEnd"/>
            <w:r w:rsidRPr="00F10431">
              <w:rPr>
                <w:color w:val="000000"/>
              </w:rPr>
              <w:t xml:space="preserve"> дворы</w:t>
            </w:r>
          </w:p>
          <w:p w14:paraId="6FBBCB4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36F5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>, ул. Новые дворы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2333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2C48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1909,00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B48D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1DFF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9AD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56CA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1988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691B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02EA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9D5F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1574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737B63C2" w14:textId="77777777" w:rsidTr="00386513">
        <w:trPr>
          <w:trHeight w:val="22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0930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56E0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 Сосновая</w:t>
            </w:r>
          </w:p>
          <w:p w14:paraId="2B1A51F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83C2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>, ул. Сосновая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7F3C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F730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536,00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BCE2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3B89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D08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DE27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6197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BDE7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Решение КМС Сосновского сельсовета Бессоновского района </w:t>
            </w:r>
            <w:r w:rsidRPr="00F10431">
              <w:rPr>
                <w:color w:val="000000"/>
              </w:rPr>
              <w:lastRenderedPageBreak/>
              <w:t>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1A1B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4DAD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2710EFCF" w14:textId="77777777" w:rsidTr="00386513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EEF8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7F72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 Нагорная</w:t>
            </w:r>
          </w:p>
          <w:p w14:paraId="7942006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5D90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>, ул. Нагорная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33C7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30B6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2705,00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33E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26EA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E4D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A82B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671C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91AA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FFCF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76A9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2CA72AB8" w14:textId="77777777" w:rsidTr="00386513">
        <w:trPr>
          <w:trHeight w:val="25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CA09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9396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ул.Подстанция</w:t>
            </w:r>
            <w:proofErr w:type="spellEnd"/>
            <w:r w:rsidRPr="00F10431">
              <w:rPr>
                <w:color w:val="000000"/>
              </w:rPr>
              <w:t xml:space="preserve"> </w:t>
            </w:r>
            <w:proofErr w:type="spellStart"/>
            <w:r w:rsidRPr="00F10431"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D583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>, ул. Подстанция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D868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FA9E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1003,00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53B1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A73C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7B2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C05D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1987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818C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CC8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169E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7774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203D0CAC" w14:textId="77777777" w:rsidTr="00386513">
        <w:trPr>
          <w:trHeight w:val="21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EA57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EB12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ул.Болотинка</w:t>
            </w:r>
            <w:proofErr w:type="spellEnd"/>
          </w:p>
          <w:p w14:paraId="1C9F06B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1D41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 xml:space="preserve">, ул. </w:t>
            </w:r>
            <w:proofErr w:type="spellStart"/>
            <w:r w:rsidRPr="00F10431">
              <w:rPr>
                <w:color w:val="000000"/>
              </w:rPr>
              <w:t>Болотинка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1DA2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C0B8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1237,00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2F45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6D39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DF5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B49A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1987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549D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F4D9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1984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C2C5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08039C82" w14:textId="77777777" w:rsidTr="00386513">
        <w:trPr>
          <w:trHeight w:val="22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BF60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A58B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ул.Мешкова</w:t>
            </w:r>
            <w:proofErr w:type="spellEnd"/>
          </w:p>
          <w:p w14:paraId="6FE9323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8B03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 xml:space="preserve">, ул. </w:t>
            </w:r>
            <w:proofErr w:type="spellStart"/>
            <w:r w:rsidRPr="00F10431">
              <w:rPr>
                <w:color w:val="000000"/>
              </w:rPr>
              <w:t>Мешкова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C087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D8DB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700,00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20F8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7F6A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6E96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459A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1988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10C1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A1B8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E30C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31BF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6AC87C1F" w14:textId="77777777" w:rsidTr="00386513">
        <w:trPr>
          <w:trHeight w:val="27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7E44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DEC8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ул.Садовая</w:t>
            </w:r>
            <w:proofErr w:type="spellEnd"/>
          </w:p>
          <w:p w14:paraId="72071A3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lastRenderedPageBreak/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53B1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 xml:space="preserve">442763, Пензенская область, </w:t>
            </w:r>
            <w:r w:rsidRPr="00F10431">
              <w:rPr>
                <w:color w:val="000000"/>
              </w:rPr>
              <w:lastRenderedPageBreak/>
              <w:t xml:space="preserve">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Садовая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7F6E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711A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973,00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DB79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2055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15C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13B6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15B7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E33F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Решение КМС </w:t>
            </w:r>
            <w:r w:rsidRPr="00F10431">
              <w:rPr>
                <w:color w:val="000000"/>
              </w:rPr>
              <w:lastRenderedPageBreak/>
              <w:t>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CD88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 xml:space="preserve">Сосновский сельсовет </w:t>
            </w:r>
            <w:r w:rsidRPr="00F10431">
              <w:rPr>
                <w:color w:val="000000"/>
              </w:rPr>
              <w:lastRenderedPageBreak/>
              <w:t>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CBE9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Не зарегистриро</w:t>
            </w:r>
            <w:r w:rsidRPr="00F10431">
              <w:rPr>
                <w:color w:val="000000"/>
              </w:rPr>
              <w:lastRenderedPageBreak/>
              <w:t>вано</w:t>
            </w:r>
          </w:p>
        </w:tc>
      </w:tr>
      <w:tr w:rsidR="00DD357C" w:rsidRPr="00F10431" w14:paraId="4114BDC4" w14:textId="77777777" w:rsidTr="00386513">
        <w:trPr>
          <w:trHeight w:val="17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EA66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31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1871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ул.Центральная</w:t>
            </w:r>
            <w:proofErr w:type="spellEnd"/>
          </w:p>
          <w:p w14:paraId="0EB9665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8B6F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F9F2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AA15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2782,00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B992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9F18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2B3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8D27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F183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1C36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2788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67D6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1DA708F8" w14:textId="77777777" w:rsidTr="00386513">
        <w:trPr>
          <w:trHeight w:val="20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0E5A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8B7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ул.Нагорная</w:t>
            </w:r>
            <w:proofErr w:type="spellEnd"/>
          </w:p>
          <w:p w14:paraId="0991014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A478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Нагорная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7A86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3D8B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1162,00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D12B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899F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4BA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292D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922A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2DF2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85C8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33E3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63CDC13B" w14:textId="77777777" w:rsidTr="00386513">
        <w:trPr>
          <w:trHeight w:val="19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FDA0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C006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ул.Интернациональная</w:t>
            </w:r>
            <w:proofErr w:type="spellEnd"/>
          </w:p>
          <w:p w14:paraId="6E1862A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DAEF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Интернациональная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DC47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6224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869,00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DE7F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D755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A13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B4DF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AEE6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8879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658B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71CE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4244440A" w14:textId="77777777" w:rsidTr="00386513">
        <w:trPr>
          <w:trHeight w:val="22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AEE6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94D9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ул.Советская</w:t>
            </w:r>
            <w:proofErr w:type="spellEnd"/>
          </w:p>
          <w:p w14:paraId="4FC3A2E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E5A1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Советская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388E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7467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1259,00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6AFC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29E6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428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23D7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DB55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25E4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Решение КМС Сосновского сельсовета Бессоновского района Пензенской области от </w:t>
            </w:r>
            <w:r w:rsidRPr="00F10431">
              <w:rPr>
                <w:color w:val="000000"/>
              </w:rPr>
              <w:lastRenderedPageBreak/>
              <w:t>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8F42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AAAB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0E9EA157" w14:textId="77777777" w:rsidTr="00386513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2FC6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94A1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ул.Пионерская</w:t>
            </w:r>
            <w:proofErr w:type="spellEnd"/>
          </w:p>
          <w:p w14:paraId="402D26C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698B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Пионерская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E2D5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EB35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1380,00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385D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9CDE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AB9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CA45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A673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6843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C21A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3E96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0BAF846D" w14:textId="77777777" w:rsidTr="00386513">
        <w:trPr>
          <w:trHeight w:val="21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036A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CCF3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ул.Партизанская</w:t>
            </w:r>
            <w:proofErr w:type="spellEnd"/>
          </w:p>
          <w:p w14:paraId="3287A16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75CC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Партизанская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E59B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58AA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314,00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48D6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3108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FBD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42B5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07AD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5146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B6CE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EE04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561F3595" w14:textId="77777777" w:rsidTr="00386513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801A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3EBB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ул.Совхозная</w:t>
            </w:r>
            <w:proofErr w:type="spellEnd"/>
          </w:p>
          <w:p w14:paraId="1FD5832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4215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Совхозная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FF8B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59D2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654,00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BF4F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12F86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FD5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B243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9C56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79FD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BF29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7665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3812B741" w14:textId="77777777" w:rsidTr="00386513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784A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7AC6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ул.Комсомольская</w:t>
            </w:r>
            <w:proofErr w:type="spellEnd"/>
          </w:p>
          <w:p w14:paraId="7DED4FF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2B10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Комсомольская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ED0E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0386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1610,00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1B4F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956BB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117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89BD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E454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41F3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E4ED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310A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38284009" w14:textId="77777777" w:rsidTr="00386513">
        <w:trPr>
          <w:trHeight w:val="22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D084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2CF6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ул.Песчаная</w:t>
            </w:r>
            <w:proofErr w:type="spellEnd"/>
          </w:p>
          <w:p w14:paraId="02DB6CD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A9C4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 xml:space="preserve">, </w:t>
            </w:r>
            <w:r w:rsidRPr="00F10431">
              <w:rPr>
                <w:color w:val="000000"/>
              </w:rPr>
              <w:lastRenderedPageBreak/>
              <w:t>ул. Песчаная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AA13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7C62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242,00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878D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9BD0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591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EDCF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EEBD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B166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Решение КМС Сосновского сельсовета </w:t>
            </w:r>
            <w:r w:rsidRPr="00F10431">
              <w:rPr>
                <w:color w:val="000000"/>
              </w:rPr>
              <w:lastRenderedPageBreak/>
              <w:t>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6A80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 xml:space="preserve">Сосновский сельсовет Бессоновского района </w:t>
            </w:r>
            <w:r w:rsidRPr="00F10431">
              <w:rPr>
                <w:color w:val="000000"/>
              </w:rPr>
              <w:lastRenderedPageBreak/>
              <w:t>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9337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Не зарегистрировано</w:t>
            </w:r>
          </w:p>
        </w:tc>
      </w:tr>
      <w:tr w:rsidR="00DD357C" w:rsidRPr="00F10431" w14:paraId="72DC29FA" w14:textId="77777777" w:rsidTr="00386513">
        <w:trPr>
          <w:trHeight w:val="19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D710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4E7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ул.Арбатская</w:t>
            </w:r>
            <w:proofErr w:type="spellEnd"/>
          </w:p>
          <w:p w14:paraId="78B0051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F553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Арбатская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4D22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F24B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820,00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F842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7F12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D5B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DABB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0A50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8E3D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7CE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D6C3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6F1621CF" w14:textId="77777777" w:rsidTr="00386513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3530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5337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ул.Строителей</w:t>
            </w:r>
            <w:proofErr w:type="spellEnd"/>
          </w:p>
          <w:p w14:paraId="3623789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5A04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Строителей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2ADD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3059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415,00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A437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8B90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E5A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F4FC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42E6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6012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75B8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E6D5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018CC29A" w14:textId="77777777" w:rsidTr="00386513">
        <w:trPr>
          <w:trHeight w:val="28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BF5A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C512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ул.Боевая</w:t>
            </w:r>
            <w:proofErr w:type="spellEnd"/>
          </w:p>
          <w:p w14:paraId="23B2093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7E70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Боевая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7014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83BA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870,00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4AA9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3C8C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8AA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0AAB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1988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25B9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F93C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52BC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D867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1B4ED128" w14:textId="77777777" w:rsidTr="00386513">
        <w:trPr>
          <w:trHeight w:val="141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3DF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063D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Асфальтное покрытие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3AB3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с. Сосновка, ул. Лесная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BB588" w14:textId="77777777" w:rsidR="00DD357C" w:rsidRPr="00F10431" w:rsidRDefault="00DD357C" w:rsidP="00386513">
            <w:pPr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FF71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7E774" w14:textId="77777777" w:rsidR="00DD357C" w:rsidRPr="00F10431" w:rsidRDefault="00DD357C" w:rsidP="00386513">
            <w:pPr>
              <w:jc w:val="right"/>
              <w:rPr>
                <w:color w:val="000000"/>
              </w:rPr>
            </w:pPr>
            <w:r w:rsidRPr="00F10431">
              <w:rPr>
                <w:color w:val="000000"/>
              </w:rPr>
              <w:t>83 075,43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37C3" w14:textId="77777777" w:rsidR="00DD357C" w:rsidRPr="00F10431" w:rsidRDefault="00DD357C" w:rsidP="00386513">
            <w:pPr>
              <w:jc w:val="center"/>
            </w:pPr>
            <w:r w:rsidRPr="00F10431">
              <w:t>83 075,43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1FE2" w14:textId="77777777" w:rsidR="00DD357C" w:rsidRPr="00F10431" w:rsidRDefault="00DD357C" w:rsidP="00386513"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B1E9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25.04.1979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203B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644F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1D49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523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62297F54" w14:textId="77777777" w:rsidTr="00386513">
        <w:trPr>
          <w:trHeight w:val="126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ABD9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44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7C3A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Водопровод кап. рем.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1B2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д. Васильевка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2B5CD" w14:textId="77777777" w:rsidR="00DD357C" w:rsidRPr="00F10431" w:rsidRDefault="00DD357C" w:rsidP="00386513">
            <w:pPr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5A2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F89F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306 827,00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AAD0" w14:textId="77777777" w:rsidR="00DD357C" w:rsidRPr="00F10431" w:rsidRDefault="00DD357C" w:rsidP="00386513">
            <w:pPr>
              <w:jc w:val="center"/>
            </w:pPr>
            <w:r w:rsidRPr="00F10431">
              <w:t>306 827,00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BE7C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57B7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EEEC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A50A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42D9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6ED4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217A2132" w14:textId="77777777" w:rsidTr="00386513">
        <w:trPr>
          <w:trHeight w:val="158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69EB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4C81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Водопроводная сеть с артезианской скважиной и водонапорной башней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C4DD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д. Никольское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392F0" w14:textId="77777777" w:rsidR="00DD357C" w:rsidRPr="00F10431" w:rsidRDefault="00DD357C" w:rsidP="00386513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58:05:0320103:923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8ED0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1221,0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94E2D" w14:textId="77777777" w:rsidR="00DD357C" w:rsidRPr="00F10431" w:rsidRDefault="00DD357C" w:rsidP="00386513">
            <w:pPr>
              <w:jc w:val="right"/>
              <w:rPr>
                <w:color w:val="000000"/>
              </w:rPr>
            </w:pPr>
            <w:r w:rsidRPr="00F10431">
              <w:rPr>
                <w:color w:val="000000"/>
              </w:rPr>
              <w:t>100 402,83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F621" w14:textId="77777777" w:rsidR="00DD357C" w:rsidRPr="00F10431" w:rsidRDefault="00DD357C" w:rsidP="00386513">
            <w:pPr>
              <w:jc w:val="center"/>
            </w:pPr>
            <w:r w:rsidRPr="00F10431">
              <w:t>14 340,78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2B67" w14:textId="77777777" w:rsidR="00DD357C" w:rsidRPr="00F10431" w:rsidRDefault="00DD357C" w:rsidP="00386513">
            <w:pPr>
              <w:jc w:val="right"/>
            </w:pPr>
            <w:r w:rsidRPr="00F10431">
              <w:t>791 220,55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8D8F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04.09.2015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8980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D410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58-58/005-58/005/005/2015-2084/2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36B8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0DB4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6558372F" w14:textId="77777777" w:rsidR="00DD357C" w:rsidRPr="00F10431" w:rsidRDefault="00DD357C" w:rsidP="00DD357C">
      <w:pPr>
        <w:jc w:val="center"/>
        <w:rPr>
          <w:color w:val="000000"/>
        </w:rPr>
        <w:sectPr w:rsidR="00DD357C" w:rsidRPr="00F10431" w:rsidSect="007A2186">
          <w:pgSz w:w="16838" w:h="11906" w:orient="landscape"/>
          <w:pgMar w:top="851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DD357C" w:rsidRPr="00F10431" w14:paraId="05DB479D" w14:textId="77777777" w:rsidTr="00386513">
        <w:trPr>
          <w:trHeight w:val="127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9E38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46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9DF7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Водопроводная сеть с артезианской скважиной и водонапорной башней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F85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A74E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58:05:0000000:1043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3A47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4235,0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8A426" w14:textId="77777777" w:rsidR="00DD357C" w:rsidRPr="00F10431" w:rsidRDefault="00DD357C" w:rsidP="00386513">
            <w:pPr>
              <w:jc w:val="right"/>
              <w:rPr>
                <w:color w:val="000000"/>
              </w:rPr>
            </w:pPr>
            <w:r w:rsidRPr="00F10431">
              <w:rPr>
                <w:color w:val="000000"/>
              </w:rPr>
              <w:t>604 973,81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0DA8" w14:textId="77777777" w:rsidR="00DD357C" w:rsidRPr="00F10431" w:rsidRDefault="00DD357C" w:rsidP="00386513">
            <w:pPr>
              <w:jc w:val="center"/>
            </w:pPr>
            <w:r w:rsidRPr="00F10431">
              <w:t>466 338,08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EDA8" w14:textId="77777777" w:rsidR="00DD357C" w:rsidRPr="00F10431" w:rsidRDefault="00DD357C" w:rsidP="00386513">
            <w:pPr>
              <w:jc w:val="right"/>
            </w:pPr>
            <w:r w:rsidRPr="00F10431">
              <w:t>2 744 323,54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FF0D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04.09.2015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650E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A89A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58-58/005-58/005/005/2015-2080/2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ECBE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1B57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37E7D03E" w14:textId="77777777" w:rsidTr="00386513">
        <w:trPr>
          <w:trHeight w:val="142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6FA0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3780C" w14:textId="77777777" w:rsidR="00DD357C" w:rsidRPr="00F10431" w:rsidRDefault="00DD357C" w:rsidP="00386513">
            <w:pPr>
              <w:rPr>
                <w:color w:val="000000"/>
              </w:rPr>
            </w:pPr>
            <w:r w:rsidRPr="00F10431">
              <w:rPr>
                <w:color w:val="000000"/>
              </w:rPr>
              <w:t>Водопроводная сеть с артезианской скважиной и водонапорной башней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14E7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BC022" w14:textId="77777777" w:rsidR="00DD357C" w:rsidRPr="00F10431" w:rsidRDefault="00DD357C" w:rsidP="00386513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58:05:0140101:194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6CC30" w14:textId="77777777" w:rsidR="00DD357C" w:rsidRPr="00F10431" w:rsidRDefault="00DD357C" w:rsidP="00386513">
            <w:pPr>
              <w:rPr>
                <w:color w:val="000000"/>
              </w:rPr>
            </w:pPr>
            <w:r w:rsidRPr="00F10431">
              <w:rPr>
                <w:color w:val="000000"/>
              </w:rPr>
              <w:t>11220,0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446BE" w14:textId="77777777" w:rsidR="00DD357C" w:rsidRPr="00F10431" w:rsidRDefault="00DD357C" w:rsidP="00386513">
            <w:pPr>
              <w:jc w:val="right"/>
              <w:rPr>
                <w:color w:val="000000"/>
              </w:rPr>
            </w:pPr>
            <w:r w:rsidRPr="00F10431">
              <w:rPr>
                <w:color w:val="000000"/>
              </w:rPr>
              <w:t>1 179 350,36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EA3A" w14:textId="77777777" w:rsidR="00DD357C" w:rsidRPr="00F10431" w:rsidRDefault="00DD357C" w:rsidP="00386513">
            <w:pPr>
              <w:jc w:val="center"/>
            </w:pPr>
            <w:r w:rsidRPr="00F10431">
              <w:t>1 179 350,36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68A4" w14:textId="77777777" w:rsidR="00DD357C" w:rsidRPr="00F10431" w:rsidRDefault="00DD357C" w:rsidP="00386513">
            <w:pPr>
              <w:jc w:val="right"/>
            </w:pPr>
            <w:r w:rsidRPr="00F10431">
              <w:t>9 301 965,85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356E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18.09.2015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A01B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1620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58-58/005-58/005/005/2015-2083/2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9E95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905F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59BE5FF8" w14:textId="77777777" w:rsidTr="00386513">
        <w:trPr>
          <w:trHeight w:val="184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CB4B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84C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Водопроводная сеть с артезианской скважиной и водонапорной башней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9E45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д. Александровка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9FA94" w14:textId="77777777" w:rsidR="00DD357C" w:rsidRPr="00F10431" w:rsidRDefault="00DD357C" w:rsidP="00386513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58:05:0020101:804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EEE3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750,0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5D9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318 511,08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563F" w14:textId="77777777" w:rsidR="00DD357C" w:rsidRPr="00F10431" w:rsidRDefault="00DD357C" w:rsidP="00386513">
            <w:pPr>
              <w:jc w:val="center"/>
            </w:pPr>
            <w:r w:rsidRPr="00F10431">
              <w:t>318 511,08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8F2B" w14:textId="77777777" w:rsidR="00DD357C" w:rsidRPr="00F10431" w:rsidRDefault="00DD357C" w:rsidP="00386513">
            <w:pPr>
              <w:jc w:val="center"/>
            </w:pPr>
            <w:r w:rsidRPr="00F10431">
              <w:t>486 007,71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14E1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04.09.2015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ECB8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228B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58-58-/005-58/005/005/2015-2082/2.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1FE2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0050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03FDAFF6" w14:textId="77777777" w:rsidTr="00386513">
        <w:trPr>
          <w:trHeight w:val="169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4995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C70A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Водопроводная сеть с артезианскими скважинами водонапорными башнями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BB2A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с. Сосновка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A826" w14:textId="77777777" w:rsidR="00DD357C" w:rsidRPr="00F10431" w:rsidRDefault="00DD357C" w:rsidP="00386513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58:05:0000000:1235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F95B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14227,0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06EF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2 884 106,99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DF5D" w14:textId="77777777" w:rsidR="00DD357C" w:rsidRPr="00F10431" w:rsidRDefault="00DD357C" w:rsidP="00386513">
            <w:pPr>
              <w:jc w:val="center"/>
            </w:pPr>
            <w:r w:rsidRPr="00F10431">
              <w:t>2 884 106,99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CB94" w14:textId="77777777" w:rsidR="00DD357C" w:rsidRPr="00F10431" w:rsidRDefault="00DD357C" w:rsidP="00386513">
            <w:pPr>
              <w:jc w:val="center"/>
            </w:pPr>
            <w:r w:rsidRPr="00F10431">
              <w:t>9 219 242,28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DA99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04.09.2015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08C0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8EEE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58-58/005-58/005/005/2015-2081/2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16E7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738E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65E7BA56" w14:textId="77777777" w:rsidTr="00386513">
        <w:trPr>
          <w:trHeight w:val="1272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427E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B202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Водопровод с ремонта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D7F9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д. Васильевка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399C4" w14:textId="77777777" w:rsidR="00DD357C" w:rsidRPr="00F10431" w:rsidRDefault="00DD357C" w:rsidP="00386513">
            <w:pPr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EE7F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5E0F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320 711,00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708E" w14:textId="77777777" w:rsidR="00DD357C" w:rsidRPr="00F10431" w:rsidRDefault="00DD357C" w:rsidP="00386513">
            <w:pPr>
              <w:jc w:val="center"/>
            </w:pPr>
            <w:r w:rsidRPr="00F10431">
              <w:t>320 711,00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A9DE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0588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0E3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0FA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0F0D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4E45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4F7E16CC" w14:textId="77777777" w:rsidTr="00386513">
        <w:trPr>
          <w:trHeight w:val="229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4570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5C9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Водопроводная сеть с артезианской скважиной и водонапорной башней, глубина 200 м, объем 25 </w:t>
            </w:r>
            <w:proofErr w:type="spellStart"/>
            <w:r w:rsidRPr="00F10431">
              <w:rPr>
                <w:color w:val="000000"/>
              </w:rPr>
              <w:t>куб.м</w:t>
            </w:r>
            <w:proofErr w:type="spellEnd"/>
            <w:r w:rsidRPr="00F10431">
              <w:rPr>
                <w:color w:val="000000"/>
              </w:rPr>
              <w:t xml:space="preserve">., высота 11 м.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FDC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 xml:space="preserve"> ул. </w:t>
            </w:r>
            <w:proofErr w:type="spellStart"/>
            <w:r w:rsidRPr="00F10431">
              <w:rPr>
                <w:color w:val="000000"/>
              </w:rPr>
              <w:t>Лопуховское</w:t>
            </w:r>
            <w:proofErr w:type="spellEnd"/>
            <w:r w:rsidRPr="00F10431">
              <w:rPr>
                <w:color w:val="000000"/>
              </w:rPr>
              <w:t xml:space="preserve"> лесничество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36481" w14:textId="77777777" w:rsidR="00DD357C" w:rsidRPr="00F10431" w:rsidRDefault="00DD357C" w:rsidP="00386513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58:05:0210201:417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37EF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725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A4B8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61AC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BEFA" w14:textId="77777777" w:rsidR="00DD357C" w:rsidRPr="00F10431" w:rsidRDefault="00DD357C" w:rsidP="00386513">
            <w:pPr>
              <w:jc w:val="center"/>
            </w:pPr>
            <w:r w:rsidRPr="00F10431">
              <w:t>2 050 833,06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E5F3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16.05.2016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7145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3841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свидетельство от 19.05.2016 № 58-58/005-58/005/003/2016-275/1)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FAC0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6F5B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333D605C" w14:textId="77777777" w:rsidR="00DD357C" w:rsidRPr="00F10431" w:rsidRDefault="00DD357C" w:rsidP="00DD357C">
      <w:pPr>
        <w:jc w:val="center"/>
        <w:rPr>
          <w:color w:val="000000"/>
        </w:rPr>
        <w:sectPr w:rsidR="00DD357C" w:rsidRPr="00F10431" w:rsidSect="007A2186">
          <w:pgSz w:w="16838" w:h="11906" w:orient="landscape"/>
          <w:pgMar w:top="851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DD357C" w:rsidRPr="00F10431" w14:paraId="0096AFAE" w14:textId="77777777" w:rsidTr="00386513">
        <w:trPr>
          <w:trHeight w:val="2388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54A6718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52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14:paraId="105D31A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Газопровод низкого давления</w:t>
            </w:r>
          </w:p>
        </w:tc>
        <w:tc>
          <w:tcPr>
            <w:tcW w:w="1914" w:type="dxa"/>
            <w:shd w:val="clear" w:color="000000" w:fill="FFFFFF"/>
            <w:vAlign w:val="center"/>
            <w:hideMark/>
          </w:tcPr>
          <w:p w14:paraId="62470B6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 xml:space="preserve">, ул. Пионерская, ул. Боевая, ул. Нагорная, ул. Центральная, ул. Интернациональная, ул. Советская, ул. Партизанская, ул. </w:t>
            </w:r>
            <w:proofErr w:type="spellStart"/>
            <w:r w:rsidRPr="00F10431">
              <w:rPr>
                <w:color w:val="000000"/>
              </w:rPr>
              <w:t>Мешкова</w:t>
            </w:r>
            <w:proofErr w:type="spellEnd"/>
            <w:r w:rsidRPr="00F10431">
              <w:rPr>
                <w:color w:val="000000"/>
              </w:rPr>
              <w:t>, ул. Арбатская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A8CE3D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58:05:0250301:677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A0E0AF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6333,0м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7C6BD3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55652E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178821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ACE1B7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19.12.2013</w:t>
            </w:r>
          </w:p>
        </w:tc>
        <w:tc>
          <w:tcPr>
            <w:tcW w:w="730" w:type="dxa"/>
            <w:shd w:val="clear" w:color="000000" w:fill="FFFFFF"/>
            <w:vAlign w:val="center"/>
            <w:hideMark/>
          </w:tcPr>
          <w:p w14:paraId="3000E7B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14:paraId="2DC653D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58-58-05/017/2013-276</w:t>
            </w:r>
          </w:p>
        </w:tc>
        <w:tc>
          <w:tcPr>
            <w:tcW w:w="1532" w:type="dxa"/>
            <w:shd w:val="clear" w:color="000000" w:fill="FFFFFF"/>
            <w:vAlign w:val="center"/>
            <w:hideMark/>
          </w:tcPr>
          <w:p w14:paraId="2C8C0CD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shd w:val="clear" w:color="000000" w:fill="FFFFFF"/>
            <w:vAlign w:val="center"/>
            <w:hideMark/>
          </w:tcPr>
          <w:p w14:paraId="13D57FD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1271051D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E65C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51C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Газопровод низкого давления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88BF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 xml:space="preserve">, ул. Новые Дворы, ул. Совхозная, ул. </w:t>
            </w:r>
            <w:proofErr w:type="spellStart"/>
            <w:r w:rsidRPr="00F10431">
              <w:rPr>
                <w:color w:val="000000"/>
              </w:rPr>
              <w:t>Болотинка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E28D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58:05:0210201:302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5EF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5004,0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5705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8DEF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D4C1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FBC2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19.12.2013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27F1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259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58-58-05/017/2013-275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5280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E8F0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7EAFBCD6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DE4A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9C09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Газопровод низкого давления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D7C1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>, ул. Новые Дворы дом 4, 5, 7, 13, 24, 28, 32, 35, 39, 61, 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D95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58:05:0210201:273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7C2C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252,0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86D3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9D4B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21E2" w14:textId="77777777" w:rsidR="00DD357C" w:rsidRPr="00F10431" w:rsidRDefault="00DD357C" w:rsidP="00386513">
            <w:pPr>
              <w:jc w:val="center"/>
            </w:pPr>
            <w:r w:rsidRPr="00F10431">
              <w:t>2 428 424,22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EBA9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31.05.2014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7E9A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C50A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58-58-05/017/2013-274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E5F4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Бесс-кого р-на </w:t>
            </w:r>
            <w:proofErr w:type="spellStart"/>
            <w:r w:rsidRPr="00F10431">
              <w:rPr>
                <w:color w:val="000000"/>
              </w:rPr>
              <w:t>Пенз</w:t>
            </w:r>
            <w:proofErr w:type="spellEnd"/>
            <w:r w:rsidRPr="00F10431">
              <w:rPr>
                <w:color w:val="000000"/>
              </w:rPr>
              <w:t>. обл.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AB78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40425655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C552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C8DD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Газопровод высокого и низкого давления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B546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д. Александровка улица №1, улица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24D6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58:05:0020101:765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F918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5683,0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DC0B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88B3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E86F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8C70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19.12.2013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78C0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4BB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58-58-05/017/2013-273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BC82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9530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4BF6D637" w14:textId="77777777" w:rsidR="00DD357C" w:rsidRPr="00F10431" w:rsidRDefault="00DD357C" w:rsidP="00DD357C">
      <w:pPr>
        <w:jc w:val="center"/>
        <w:rPr>
          <w:color w:val="000000"/>
        </w:rPr>
        <w:sectPr w:rsidR="00DD357C" w:rsidRPr="00F10431" w:rsidSect="007A2186">
          <w:pgSz w:w="16838" w:h="11906" w:orient="landscape"/>
          <w:pgMar w:top="1134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DD357C" w:rsidRPr="00F10431" w14:paraId="4D477F8A" w14:textId="77777777" w:rsidTr="00386513">
        <w:trPr>
          <w:trHeight w:val="1535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5784E5E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5</w:t>
            </w:r>
            <w:r>
              <w:rPr>
                <w:color w:val="000000"/>
              </w:rPr>
              <w:t>6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14:paraId="2075AF2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№11</w:t>
            </w:r>
          </w:p>
        </w:tc>
        <w:tc>
          <w:tcPr>
            <w:tcW w:w="1914" w:type="dxa"/>
            <w:shd w:val="clear" w:color="000000" w:fill="FFFFFF"/>
            <w:vAlign w:val="center"/>
            <w:hideMark/>
          </w:tcPr>
          <w:p w14:paraId="5DCD673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</w:t>
            </w:r>
            <w:r w:rsidRPr="00F10431">
              <w:rPr>
                <w:color w:val="000000"/>
              </w:rPr>
              <w:br/>
              <w:t>ул. Заводская, кв. 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BFED44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A233D7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40,00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4FA514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14 776,66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0DEAF5" w14:textId="77777777" w:rsidR="00DD357C" w:rsidRPr="00F10431" w:rsidRDefault="00DD357C" w:rsidP="00386513">
            <w:pPr>
              <w:jc w:val="center"/>
            </w:pPr>
            <w:r w:rsidRPr="00F10431">
              <w:t>14 776,66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FBC01A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7056C1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shd w:val="clear" w:color="000000" w:fill="FFFFFF"/>
            <w:vAlign w:val="center"/>
            <w:hideMark/>
          </w:tcPr>
          <w:p w14:paraId="3611064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14:paraId="462B7E2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 –передачи от 2001года</w:t>
            </w:r>
            <w:r w:rsidRPr="00F10431">
              <w:rPr>
                <w:color w:val="000000"/>
              </w:rPr>
              <w:br/>
              <w:t xml:space="preserve">ОАО </w:t>
            </w:r>
            <w:proofErr w:type="gramStart"/>
            <w:r w:rsidRPr="00F10431">
              <w:rPr>
                <w:color w:val="000000"/>
              </w:rPr>
              <w:t>« Пролетарский</w:t>
            </w:r>
            <w:proofErr w:type="gramEnd"/>
            <w:r w:rsidRPr="00F10431">
              <w:rPr>
                <w:color w:val="000000"/>
              </w:rPr>
              <w:t xml:space="preserve"> ДОЗ»</w:t>
            </w:r>
          </w:p>
        </w:tc>
        <w:tc>
          <w:tcPr>
            <w:tcW w:w="1532" w:type="dxa"/>
            <w:shd w:val="clear" w:color="000000" w:fill="FFFFFF"/>
            <w:vAlign w:val="center"/>
            <w:hideMark/>
          </w:tcPr>
          <w:p w14:paraId="0D948C1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shd w:val="clear" w:color="000000" w:fill="FFFFFF"/>
            <w:vAlign w:val="center"/>
            <w:hideMark/>
          </w:tcPr>
          <w:p w14:paraId="16D039D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41B86478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49ED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E391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  <w:p w14:paraId="76609D1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 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7599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с.Сосновка</w:t>
            </w:r>
            <w:proofErr w:type="spellEnd"/>
            <w:r w:rsidRPr="00F10431">
              <w:rPr>
                <w:color w:val="000000"/>
              </w:rPr>
              <w:t xml:space="preserve"> </w:t>
            </w:r>
          </w:p>
          <w:p w14:paraId="44B5C95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ул. Заречная, кв. 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A828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D253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45,7</w:t>
            </w:r>
          </w:p>
          <w:p w14:paraId="5338A79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кв.м</w:t>
            </w:r>
            <w:proofErr w:type="spellEnd"/>
            <w:r w:rsidRPr="00F10431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1F6B7" w14:textId="77777777" w:rsidR="00DD357C" w:rsidRPr="00F10431" w:rsidRDefault="00DD357C" w:rsidP="00386513">
            <w:pPr>
              <w:jc w:val="center"/>
            </w:pPr>
            <w:r w:rsidRPr="00F10431">
              <w:t>187776,73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ABE2" w14:textId="77777777" w:rsidR="00DD357C" w:rsidRPr="00F10431" w:rsidRDefault="00DD357C" w:rsidP="00386513">
            <w:pPr>
              <w:jc w:val="center"/>
            </w:pPr>
            <w:r w:rsidRPr="00F10431">
              <w:t>187776,73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0266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DE24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F058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4D5F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приема-передачи от 27.10.2006 г. ГУ </w:t>
            </w:r>
            <w:proofErr w:type="gramStart"/>
            <w:r w:rsidRPr="00F10431">
              <w:rPr>
                <w:color w:val="000000"/>
              </w:rPr>
              <w:t>« Сосновский</w:t>
            </w:r>
            <w:proofErr w:type="gramEnd"/>
            <w:r w:rsidRPr="00F10431">
              <w:rPr>
                <w:color w:val="000000"/>
              </w:rPr>
              <w:t xml:space="preserve"> ПНИ»</w:t>
            </w:r>
          </w:p>
          <w:p w14:paraId="6040C26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F2F0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B12A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2762023B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31F7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B0A3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№10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3049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</w:t>
            </w:r>
            <w:r w:rsidRPr="00F10431">
              <w:rPr>
                <w:color w:val="000000"/>
              </w:rPr>
              <w:br/>
              <w:t>ул. Интернациональная, кв.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17C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4E73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67,00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8123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66 450,00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6F8C" w14:textId="77777777" w:rsidR="00DD357C" w:rsidRPr="00F10431" w:rsidRDefault="00DD357C" w:rsidP="00386513">
            <w:pPr>
              <w:jc w:val="center"/>
            </w:pPr>
            <w:r w:rsidRPr="00F10431">
              <w:t>66 450,00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FDBD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1181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73CA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688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15.03.2001г.</w:t>
            </w:r>
            <w:r w:rsidRPr="00F10431">
              <w:rPr>
                <w:color w:val="000000"/>
              </w:rPr>
              <w:br/>
              <w:t>МУП «</w:t>
            </w:r>
            <w:proofErr w:type="spellStart"/>
            <w:r w:rsidRPr="00F10431">
              <w:rPr>
                <w:color w:val="000000"/>
              </w:rPr>
              <w:t>Кижеватовское</w:t>
            </w:r>
            <w:proofErr w:type="spellEnd"/>
            <w:r w:rsidRPr="00F10431">
              <w:rPr>
                <w:color w:val="000000"/>
              </w:rPr>
              <w:t>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D9E3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ACE1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74C782F2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C672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E153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№34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0B4E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</w:t>
            </w:r>
            <w:r w:rsidRPr="00F10431">
              <w:rPr>
                <w:color w:val="000000"/>
              </w:rPr>
              <w:br/>
              <w:t>ул. Интернациональная, кв.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A8C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115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34,00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1070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79 458,5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4128" w14:textId="77777777" w:rsidR="00DD357C" w:rsidRPr="00F10431" w:rsidRDefault="00DD357C" w:rsidP="00386513">
            <w:pPr>
              <w:jc w:val="center"/>
            </w:pPr>
            <w:r w:rsidRPr="00F10431">
              <w:t>79 458,5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87A6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EFA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C4E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8EFA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15.03.2001г.</w:t>
            </w:r>
            <w:r w:rsidRPr="00F10431">
              <w:rPr>
                <w:color w:val="000000"/>
              </w:rPr>
              <w:br/>
              <w:t>МУП «</w:t>
            </w:r>
            <w:proofErr w:type="spellStart"/>
            <w:r w:rsidRPr="00F10431">
              <w:rPr>
                <w:color w:val="000000"/>
              </w:rPr>
              <w:t>Кижеватовское</w:t>
            </w:r>
            <w:proofErr w:type="spellEnd"/>
            <w:r w:rsidRPr="00F10431">
              <w:rPr>
                <w:color w:val="000000"/>
              </w:rPr>
              <w:t>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F741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4C78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59E14B52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7764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  <w:r>
              <w:rPr>
                <w:color w:val="000000"/>
              </w:rPr>
              <w:t>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0444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№31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909A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</w:t>
            </w:r>
            <w:r w:rsidRPr="00F10431">
              <w:rPr>
                <w:color w:val="000000"/>
              </w:rPr>
              <w:br/>
              <w:t>ул. Лесная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410A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0A1D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82,00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DFC5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278 967,00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6EC5" w14:textId="77777777" w:rsidR="00DD357C" w:rsidRPr="00F10431" w:rsidRDefault="00DD357C" w:rsidP="00386513">
            <w:pPr>
              <w:jc w:val="center"/>
            </w:pPr>
            <w:r w:rsidRPr="00F10431">
              <w:t>278 967,00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5B40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D7E5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A70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4967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C7F6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FC91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1310748D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6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60D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  <w:r>
              <w:rPr>
                <w:color w:val="000000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8F4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№33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2ECE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</w:t>
            </w:r>
            <w:r w:rsidRPr="00F10431">
              <w:rPr>
                <w:color w:val="000000"/>
              </w:rPr>
              <w:br w:type="page"/>
              <w:t>ул. Лесная кв.2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6BE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26A4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64,1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3A4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224 115,45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8D43" w14:textId="77777777" w:rsidR="00DD357C" w:rsidRPr="00F10431" w:rsidRDefault="00DD357C" w:rsidP="00386513">
            <w:pPr>
              <w:jc w:val="center"/>
            </w:pPr>
            <w:r w:rsidRPr="00F10431">
              <w:t>224 115,45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35C2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814F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9182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F800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 w:type="page"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E944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B79E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555C994D" w14:textId="77777777" w:rsidTr="00386513">
        <w:trPr>
          <w:trHeight w:val="1554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795412B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  <w:r>
              <w:rPr>
                <w:color w:val="000000"/>
              </w:rPr>
              <w:t>2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14:paraId="295E2FD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№58</w:t>
            </w:r>
          </w:p>
        </w:tc>
        <w:tc>
          <w:tcPr>
            <w:tcW w:w="1914" w:type="dxa"/>
            <w:shd w:val="clear" w:color="000000" w:fill="FFFFFF"/>
            <w:vAlign w:val="center"/>
            <w:hideMark/>
          </w:tcPr>
          <w:p w14:paraId="1D5D808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</w:t>
            </w:r>
            <w:r w:rsidRPr="00F10431">
              <w:rPr>
                <w:color w:val="000000"/>
              </w:rPr>
              <w:br/>
              <w:t>ул. Лесная кв.2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719855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91CB4C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64,1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D4FA77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294 821,67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D80EB0" w14:textId="77777777" w:rsidR="00DD357C" w:rsidRPr="00F10431" w:rsidRDefault="00DD357C" w:rsidP="00386513">
            <w:pPr>
              <w:jc w:val="center"/>
            </w:pPr>
            <w:r w:rsidRPr="00F10431">
              <w:t>294 821,67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B87863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9EF50F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shd w:val="clear" w:color="000000" w:fill="FFFFFF"/>
            <w:vAlign w:val="center"/>
            <w:hideMark/>
          </w:tcPr>
          <w:p w14:paraId="2D012BB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14:paraId="20F77A4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shd w:val="clear" w:color="000000" w:fill="FFFFFF"/>
            <w:vAlign w:val="center"/>
            <w:hideMark/>
          </w:tcPr>
          <w:p w14:paraId="511ACB5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shd w:val="clear" w:color="000000" w:fill="FFFFFF"/>
            <w:vAlign w:val="center"/>
            <w:hideMark/>
          </w:tcPr>
          <w:p w14:paraId="0BF872E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46CCE3DB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FE3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6</w:t>
            </w:r>
            <w:r>
              <w:rPr>
                <w:color w:val="000000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20BE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405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br/>
              <w:t>ул. Совхозная, кв.2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0264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8B31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48,00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DEE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31 211,50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3F8C" w14:textId="77777777" w:rsidR="00DD357C" w:rsidRPr="00F10431" w:rsidRDefault="00DD357C" w:rsidP="00386513">
            <w:pPr>
              <w:jc w:val="center"/>
            </w:pPr>
            <w:r w:rsidRPr="00F10431">
              <w:t>31 211,50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D2F9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A70B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25F7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1DC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15.03.2001г.</w:t>
            </w:r>
            <w:r w:rsidRPr="00F10431">
              <w:rPr>
                <w:color w:val="000000"/>
              </w:rPr>
              <w:br/>
              <w:t>МУП «</w:t>
            </w:r>
            <w:proofErr w:type="spellStart"/>
            <w:r w:rsidRPr="00F10431">
              <w:rPr>
                <w:color w:val="000000"/>
              </w:rPr>
              <w:t>Кижеватовское</w:t>
            </w:r>
            <w:proofErr w:type="spellEnd"/>
            <w:r w:rsidRPr="00F10431">
              <w:rPr>
                <w:color w:val="000000"/>
              </w:rPr>
              <w:t>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1D75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F730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50E9D0EC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4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1C6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  <w:r>
              <w:rPr>
                <w:color w:val="000000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47F1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BC5B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br/>
              <w:t>ул. Совхозная, кв.1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C877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5005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33,00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A36D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70 145,50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880D" w14:textId="77777777" w:rsidR="00DD357C" w:rsidRPr="00F10431" w:rsidRDefault="00DD357C" w:rsidP="00386513">
            <w:pPr>
              <w:jc w:val="center"/>
            </w:pPr>
            <w:r w:rsidRPr="00F10431">
              <w:t>70 145,50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474C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8E9A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88A9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A151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15.03.2001г.</w:t>
            </w:r>
            <w:r w:rsidRPr="00F10431">
              <w:rPr>
                <w:color w:val="000000"/>
              </w:rPr>
              <w:br/>
              <w:t>МУП «</w:t>
            </w:r>
            <w:proofErr w:type="spellStart"/>
            <w:r w:rsidRPr="00F10431">
              <w:rPr>
                <w:color w:val="000000"/>
              </w:rPr>
              <w:t>Кижеватовское</w:t>
            </w:r>
            <w:proofErr w:type="spellEnd"/>
            <w:r w:rsidRPr="00F10431">
              <w:rPr>
                <w:color w:val="000000"/>
              </w:rPr>
              <w:t>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87A8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0B4E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21ED6AD4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4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0CBF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  <w:r>
              <w:rPr>
                <w:color w:val="000000"/>
              </w:rPr>
              <w:t>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EBC7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№8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02DD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br/>
              <w:t xml:space="preserve">ул. </w:t>
            </w:r>
            <w:proofErr w:type="gramStart"/>
            <w:r w:rsidRPr="00F10431">
              <w:rPr>
                <w:color w:val="000000"/>
              </w:rPr>
              <w:t>Фабричная  кв.</w:t>
            </w:r>
            <w:proofErr w:type="gramEnd"/>
            <w:r w:rsidRPr="00F10431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B757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5057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44,3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179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54 717,00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3EB7" w14:textId="77777777" w:rsidR="00DD357C" w:rsidRPr="00F10431" w:rsidRDefault="00DD357C" w:rsidP="00386513">
            <w:pPr>
              <w:jc w:val="center"/>
            </w:pPr>
            <w:r w:rsidRPr="00F10431">
              <w:t>54 717,00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C3EE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045F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82F8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3327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4E25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0F7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2F0F9A68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800A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D3AD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 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2AD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  <w:r w:rsidRPr="00F10431">
              <w:rPr>
                <w:color w:val="000000"/>
              </w:rPr>
              <w:br w:type="page"/>
              <w:t>ул. Арбатская, кв.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40B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57DD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34,00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8D1F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44 850,00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6B37" w14:textId="77777777" w:rsidR="00DD357C" w:rsidRPr="00F10431" w:rsidRDefault="00DD357C" w:rsidP="00386513">
            <w:pPr>
              <w:jc w:val="center"/>
            </w:pPr>
            <w:r w:rsidRPr="00F10431">
              <w:t>44 850,00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FF70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9393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5B2E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DF8C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 w:type="page"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EADF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56A6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6E4C2292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48F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2CF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№14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17FA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  <w:r w:rsidRPr="00F10431">
              <w:rPr>
                <w:color w:val="000000"/>
              </w:rPr>
              <w:br/>
              <w:t xml:space="preserve">ул. Арбатская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C48F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9321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55,00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41CF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85 842,90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CDF5" w14:textId="77777777" w:rsidR="00DD357C" w:rsidRPr="00F10431" w:rsidRDefault="00DD357C" w:rsidP="00386513">
            <w:pPr>
              <w:jc w:val="center"/>
            </w:pPr>
            <w:r w:rsidRPr="00F10431">
              <w:t>85 842,90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04BF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CFDF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69F0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09EC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DEB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8CB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3325A06F" w14:textId="77777777" w:rsidTr="00386513">
        <w:trPr>
          <w:trHeight w:val="1554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79D73B2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14:paraId="5105AB7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№30</w:t>
            </w:r>
          </w:p>
        </w:tc>
        <w:tc>
          <w:tcPr>
            <w:tcW w:w="1914" w:type="dxa"/>
            <w:shd w:val="clear" w:color="000000" w:fill="FFFFFF"/>
            <w:vAlign w:val="center"/>
            <w:hideMark/>
          </w:tcPr>
          <w:p w14:paraId="61902C7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  <w:r w:rsidRPr="00F10431">
              <w:rPr>
                <w:color w:val="000000"/>
              </w:rPr>
              <w:br/>
              <w:t>ул. Арбатская кв.2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307374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6DFD13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34,00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36B118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67 275,00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8BAE46" w14:textId="77777777" w:rsidR="00DD357C" w:rsidRPr="00F10431" w:rsidRDefault="00DD357C" w:rsidP="00386513">
            <w:pPr>
              <w:jc w:val="center"/>
            </w:pPr>
            <w:r w:rsidRPr="00F10431">
              <w:t>67 275,00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A98B8C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D5B44B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shd w:val="clear" w:color="000000" w:fill="FFFFFF"/>
            <w:vAlign w:val="center"/>
            <w:hideMark/>
          </w:tcPr>
          <w:p w14:paraId="2167E59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14:paraId="29DEB14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shd w:val="clear" w:color="000000" w:fill="FFFFFF"/>
            <w:vAlign w:val="center"/>
            <w:hideMark/>
          </w:tcPr>
          <w:p w14:paraId="5F440D8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shd w:val="clear" w:color="000000" w:fill="FFFFFF"/>
            <w:vAlign w:val="center"/>
            <w:hideMark/>
          </w:tcPr>
          <w:p w14:paraId="50C8670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7543B864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885D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32F7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№32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0E86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br/>
              <w:t xml:space="preserve">ул. </w:t>
            </w:r>
            <w:proofErr w:type="gramStart"/>
            <w:r w:rsidRPr="00F10431">
              <w:rPr>
                <w:color w:val="000000"/>
              </w:rPr>
              <w:t>Арбатская  кв.</w:t>
            </w:r>
            <w:proofErr w:type="gramEnd"/>
            <w:r w:rsidRPr="00F10431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1BBF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5FF0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34,00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57DC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67 275,00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BA52" w14:textId="77777777" w:rsidR="00DD357C" w:rsidRPr="00F10431" w:rsidRDefault="00DD357C" w:rsidP="00386513">
            <w:pPr>
              <w:jc w:val="center"/>
            </w:pPr>
            <w:r w:rsidRPr="00F10431">
              <w:t>67 275,00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A7C5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EEB1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D7F8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19A3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6BAE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FD5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2EB4CAC2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5CBD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7</w:t>
            </w:r>
            <w:r>
              <w:rPr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9C62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3B83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br/>
              <w:t xml:space="preserve">ул. </w:t>
            </w:r>
            <w:proofErr w:type="spellStart"/>
            <w:r w:rsidRPr="00F10431">
              <w:rPr>
                <w:color w:val="000000"/>
              </w:rPr>
              <w:t>Мешкова</w:t>
            </w:r>
            <w:proofErr w:type="spellEnd"/>
            <w:r w:rsidRPr="00F10431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EB4C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A02D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82,00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CF0E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343 551,00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1AFF" w14:textId="77777777" w:rsidR="00DD357C" w:rsidRPr="00F10431" w:rsidRDefault="00DD357C" w:rsidP="00386513">
            <w:pPr>
              <w:jc w:val="center"/>
            </w:pPr>
            <w:r w:rsidRPr="00F10431">
              <w:t>343 551,00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883F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AAA0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9EA3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C37B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3717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4628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120ED532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335A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  <w:r>
              <w:rPr>
                <w:color w:val="000000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EACA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№11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39B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br/>
              <w:t>ул. Строителей, кв.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DF4E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93BD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51,2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8FBC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86 112,00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9B66" w14:textId="77777777" w:rsidR="00DD357C" w:rsidRPr="00F10431" w:rsidRDefault="00DD357C" w:rsidP="00386513">
            <w:pPr>
              <w:jc w:val="center"/>
            </w:pPr>
            <w:r w:rsidRPr="00F10431">
              <w:t>86 112,00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6D2C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7180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0FBA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803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EB72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5D52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00B6D3D3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5901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  <w:r>
              <w:rPr>
                <w:color w:val="000000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5C20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0E29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br/>
              <w:t>ул. Строителей, кв.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11A6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F156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51,2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4A91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86 112,00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E82A" w14:textId="77777777" w:rsidR="00DD357C" w:rsidRPr="00F10431" w:rsidRDefault="00DD357C" w:rsidP="00386513">
            <w:pPr>
              <w:jc w:val="center"/>
            </w:pPr>
            <w:r w:rsidRPr="00F10431">
              <w:t>86 112,00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57D1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6CE7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C318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EB8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8825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C17B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6E9E882F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9014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  <w:r>
              <w:rPr>
                <w:color w:val="000000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38A9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№21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7A65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br/>
              <w:t>ул. Строителей, кв.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62C8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0EC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51,2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1394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86 112,00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2047" w14:textId="77777777" w:rsidR="00DD357C" w:rsidRPr="00F10431" w:rsidRDefault="00DD357C" w:rsidP="00386513">
            <w:pPr>
              <w:jc w:val="center"/>
            </w:pPr>
            <w:r w:rsidRPr="00F10431">
              <w:t>86 112,00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0235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90D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5071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DB58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C50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6740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03090FEB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2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B6A2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  <w:r>
              <w:rPr>
                <w:color w:val="000000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38C5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Здание теплой стоянки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AE3D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Сосновка, ул. Дорожная,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3252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58-58-05/003/2005-483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4A9D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1276,5 </w:t>
            </w:r>
            <w:proofErr w:type="spellStart"/>
            <w:r w:rsidRPr="00F10431">
              <w:rPr>
                <w:color w:val="000000"/>
              </w:rPr>
              <w:t>кв.м</w:t>
            </w:r>
            <w:proofErr w:type="spellEnd"/>
            <w:r w:rsidRPr="00F10431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4C68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276 618,07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AA3E" w14:textId="77777777" w:rsidR="00DD357C" w:rsidRPr="00F10431" w:rsidRDefault="00DD357C" w:rsidP="00386513">
            <w:pPr>
              <w:jc w:val="center"/>
            </w:pPr>
            <w:r w:rsidRPr="00F10431">
              <w:t>276 618,07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E2C5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B55A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20.05.2005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23A2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59A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58-58-05/003/2005-483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69E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F99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5F086CA8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459B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  <w:r>
              <w:rPr>
                <w:color w:val="000000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3069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Здание материально-технического склада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1C84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Сосновка, ул. Дорожная, дом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CD5F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9F2F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C014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140 409,93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8039" w14:textId="77777777" w:rsidR="00DD357C" w:rsidRPr="00F10431" w:rsidRDefault="00DD357C" w:rsidP="00386513">
            <w:pPr>
              <w:jc w:val="center"/>
            </w:pPr>
            <w:r w:rsidRPr="00F10431">
              <w:t>140 409,93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ECB8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6F27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25.12.1980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F70E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A4F6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58-58-05/017/2013-350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62B0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D761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569290A6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4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D3F1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7D2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Здание администрации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D026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Сосновка, ул. Асфальтная 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317D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58F4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7902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1 264 368,89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384D" w14:textId="77777777" w:rsidR="00DD357C" w:rsidRPr="00F10431" w:rsidRDefault="00DD357C" w:rsidP="00386513">
            <w:pPr>
              <w:jc w:val="center"/>
            </w:pPr>
            <w:r w:rsidRPr="00F10431">
              <w:t>1 264 368,89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B48B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018C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373C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E02F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5B8B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C3AA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1ADDC121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41FC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4B9B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Здание библиотеки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65F5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 xml:space="preserve"> ул. </w:t>
            </w:r>
            <w:proofErr w:type="spellStart"/>
            <w:r w:rsidRPr="00F10431">
              <w:rPr>
                <w:color w:val="000000"/>
              </w:rPr>
              <w:t>Завядя</w:t>
            </w:r>
            <w:proofErr w:type="spellEnd"/>
            <w:r w:rsidRPr="00F10431">
              <w:rPr>
                <w:color w:val="000000"/>
              </w:rPr>
              <w:t>, 72А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3E0E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56:213:002:000052090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89B9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48 </w:t>
            </w:r>
            <w:proofErr w:type="spellStart"/>
            <w:r w:rsidRPr="00F10431">
              <w:rPr>
                <w:color w:val="000000"/>
              </w:rPr>
              <w:t>кв.м</w:t>
            </w:r>
            <w:proofErr w:type="spellEnd"/>
            <w:r w:rsidRPr="00F10431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6ED1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114 289,51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6C63" w14:textId="77777777" w:rsidR="00DD357C" w:rsidRPr="00F10431" w:rsidRDefault="00DD357C" w:rsidP="00386513">
            <w:pPr>
              <w:jc w:val="center"/>
            </w:pPr>
            <w:r w:rsidRPr="00F10431">
              <w:t>114 289,51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F46C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1A0A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C590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0CDF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9735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998F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1E1777FF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6C57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21BB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Здание ДК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EA2E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Сосновка, ул. </w:t>
            </w:r>
            <w:r>
              <w:rPr>
                <w:color w:val="000000"/>
              </w:rPr>
              <w:t>Дорожная</w:t>
            </w:r>
            <w:r w:rsidRPr="00F10431">
              <w:rPr>
                <w:color w:val="000000"/>
              </w:rPr>
              <w:t>, д. 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D880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58:05:0320103:1074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8999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1680,5 </w:t>
            </w:r>
            <w:proofErr w:type="spellStart"/>
            <w:r w:rsidRPr="00F10431">
              <w:rPr>
                <w:color w:val="000000"/>
              </w:rPr>
              <w:t>кв.м</w:t>
            </w:r>
            <w:proofErr w:type="spellEnd"/>
            <w:r w:rsidRPr="00F10431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9D56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682 003,81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BC0B" w14:textId="77777777" w:rsidR="00DD357C" w:rsidRPr="00F10431" w:rsidRDefault="00DD357C" w:rsidP="00386513">
            <w:pPr>
              <w:jc w:val="center"/>
            </w:pPr>
            <w:r w:rsidRPr="00F10431">
              <w:t>682 003,81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DF2B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5410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23.12.2013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D4DB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A3B1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58-58-05/017/2013-350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9DF9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43FF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50010A73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3362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01DD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Земельный участок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5FED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Сосновка, ул. Дорожная,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DBB3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58:05:0320103:187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33F2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3245 </w:t>
            </w:r>
            <w:proofErr w:type="spellStart"/>
            <w:r w:rsidRPr="00F10431">
              <w:rPr>
                <w:color w:val="000000"/>
              </w:rPr>
              <w:t>кв.м</w:t>
            </w:r>
            <w:proofErr w:type="spellEnd"/>
            <w:r w:rsidRPr="00F10431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9F09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686 025,45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9B24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8155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A57C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5FBC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7F73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58-58-05/001/ 2014-054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3426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86D2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704BA609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AB2F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  <w:r>
              <w:rPr>
                <w:color w:val="000000"/>
              </w:rPr>
              <w:t>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0C21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Земельный участок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B8B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с/с Сосновский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4D53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58:05:0730802:555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37FC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3776000 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90FD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8731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45B6" w14:textId="77777777" w:rsidR="00DD357C" w:rsidRPr="00F10431" w:rsidRDefault="00DD357C" w:rsidP="00386513">
            <w:pPr>
              <w:jc w:val="center"/>
            </w:pPr>
            <w:r w:rsidRPr="00F10431">
              <w:t>14 008 960,0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B019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27.12.2018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94A6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881B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58:05:0730802:555-58/063/2018-1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5237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E923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402FDF35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D9C9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  <w:r>
              <w:rPr>
                <w:color w:val="000000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DD18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Земельный участок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C257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с/с Сосновский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6F7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58:05:0730802:556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01B3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64000 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058F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6CC6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CEBB" w14:textId="77777777" w:rsidR="00DD357C" w:rsidRPr="00F10431" w:rsidRDefault="00DD357C" w:rsidP="00386513">
            <w:pPr>
              <w:jc w:val="center"/>
            </w:pPr>
            <w:r w:rsidRPr="00F10431">
              <w:t>237 440,00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EBDD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27.12.2018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6B0A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31F8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58:05:0730802:556-58/063/2018-1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D4E5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43B3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35BDA977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2B94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  <w:r>
              <w:rPr>
                <w:color w:val="000000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A2458" w14:textId="77777777" w:rsidR="00DD357C" w:rsidRPr="00F10431" w:rsidRDefault="00DD357C" w:rsidP="00386513">
            <w:pPr>
              <w:rPr>
                <w:color w:val="000000"/>
              </w:rPr>
            </w:pPr>
            <w:r w:rsidRPr="00F10431">
              <w:rPr>
                <w:color w:val="000000"/>
              </w:rPr>
              <w:t>Земельный участок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181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с/с Сосновский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6E9B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58:05:0730802:683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057B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20089 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1B93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FDA7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B4C1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15B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27.01.2025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32A3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7F2F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58:05:0730802:683-58/059/2025-1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169E" w14:textId="77777777" w:rsidR="00DD357C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  <w:p w14:paraId="7A3D9545" w14:textId="77777777" w:rsidR="00DD357C" w:rsidRDefault="00DD357C" w:rsidP="00386513">
            <w:pPr>
              <w:jc w:val="center"/>
              <w:rPr>
                <w:color w:val="000000"/>
              </w:rPr>
            </w:pPr>
          </w:p>
          <w:p w14:paraId="27946B28" w14:textId="77777777" w:rsidR="00DD357C" w:rsidRDefault="00DD357C" w:rsidP="00386513">
            <w:pPr>
              <w:jc w:val="center"/>
              <w:rPr>
                <w:color w:val="000000"/>
              </w:rPr>
            </w:pPr>
          </w:p>
          <w:p w14:paraId="03DFB76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A892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3BC5B7E7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B087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03C41" w14:textId="77777777" w:rsidR="00DD357C" w:rsidRPr="00F10431" w:rsidRDefault="00DD357C" w:rsidP="00386513">
            <w:pPr>
              <w:rPr>
                <w:color w:val="000000"/>
              </w:rPr>
            </w:pPr>
            <w:r w:rsidRPr="00F10431">
              <w:rPr>
                <w:color w:val="000000"/>
              </w:rPr>
              <w:t>Земельный участок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47BF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с/с Сосновский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42086" w14:textId="77777777" w:rsidR="00DD357C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58:05:0731601:113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08947" w14:textId="77777777" w:rsidR="00DD357C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F1F0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AFF4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FE02" w14:textId="77777777" w:rsidR="00DD357C" w:rsidRPr="00F10431" w:rsidRDefault="00DD357C" w:rsidP="00386513">
            <w:pPr>
              <w:jc w:val="center"/>
            </w:pPr>
            <w:r>
              <w:t>253400,00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54874" w14:textId="77777777" w:rsidR="00DD357C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12.12.2024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946A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9786C" w14:textId="77777777" w:rsidR="00DD357C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58:05:0731601:113-58/059/2024-1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DA0C5" w14:textId="77777777" w:rsidR="00DD357C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  <w:p w14:paraId="1BDDA81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6646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736663E4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CEA8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D9C5F" w14:textId="77777777" w:rsidR="00DD357C" w:rsidRPr="00F10431" w:rsidRDefault="00DD357C" w:rsidP="00386513">
            <w:pPr>
              <w:rPr>
                <w:color w:val="000000"/>
              </w:rPr>
            </w:pPr>
            <w:r w:rsidRPr="00F10431">
              <w:rPr>
                <w:color w:val="000000"/>
              </w:rPr>
              <w:t>Земельный участок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4E13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Пензенская область, </w:t>
            </w:r>
            <w:r w:rsidRPr="00F10431">
              <w:rPr>
                <w:color w:val="000000"/>
              </w:rPr>
              <w:lastRenderedPageBreak/>
              <w:t>Бессоновский район, с/с Сосновский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1132A" w14:textId="77777777" w:rsidR="00DD357C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58:05:0020101:27</w:t>
            </w: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8E271" w14:textId="77777777" w:rsidR="00DD357C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3026 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3B4A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864C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CF6C" w14:textId="77777777" w:rsidR="00DD357C" w:rsidRPr="00F10431" w:rsidRDefault="00DD357C" w:rsidP="00386513">
            <w:pPr>
              <w:jc w:val="center"/>
            </w:pPr>
            <w:r>
              <w:t>554938,14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45CD1" w14:textId="77777777" w:rsidR="00DD357C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29.05.2025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99E0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18102" w14:textId="77777777" w:rsidR="00DD357C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58:05:0020101:275-</w:t>
            </w:r>
            <w:r>
              <w:rPr>
                <w:color w:val="000000"/>
              </w:rPr>
              <w:lastRenderedPageBreak/>
              <w:t>58/067/2025-4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F28BB" w14:textId="77777777" w:rsidR="00DD357C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 xml:space="preserve">Сосновский сельсовет </w:t>
            </w:r>
            <w:r w:rsidRPr="00F10431">
              <w:rPr>
                <w:color w:val="000000"/>
              </w:rPr>
              <w:lastRenderedPageBreak/>
              <w:t xml:space="preserve">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  <w:p w14:paraId="581A634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F705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Не зарегистриро</w:t>
            </w:r>
            <w:r w:rsidRPr="00F10431">
              <w:rPr>
                <w:color w:val="000000"/>
              </w:rPr>
              <w:lastRenderedPageBreak/>
              <w:t>вано</w:t>
            </w:r>
          </w:p>
        </w:tc>
      </w:tr>
      <w:tr w:rsidR="00DD357C" w:rsidRPr="00F10431" w14:paraId="7C782E8E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3264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8</w:t>
            </w:r>
            <w:r>
              <w:rPr>
                <w:color w:val="000000"/>
              </w:rPr>
              <w:t>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1373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Металлоконструкция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FC0E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Сосновка, ул. Асфальтная, д. 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9015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4434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53C1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10 300,00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A3D4" w14:textId="77777777" w:rsidR="00DD357C" w:rsidRPr="00F10431" w:rsidRDefault="00DD357C" w:rsidP="00386513">
            <w:pPr>
              <w:jc w:val="center"/>
            </w:pPr>
            <w:r w:rsidRPr="00F10431">
              <w:t>10 300,00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F0D5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D5A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19.04.2006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0D7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149E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BE05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9F20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09D4C60C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F04F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  <w:r>
              <w:rPr>
                <w:color w:val="000000"/>
              </w:rPr>
              <w:t>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EF3B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Монумент, посвященный увековечиванию памяти участников ВОВ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887D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Сосновка, ул. Асфальтная,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07DE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ADA3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32F6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497 000,00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42B5" w14:textId="77777777" w:rsidR="00DD357C" w:rsidRPr="00F10431" w:rsidRDefault="00DD357C" w:rsidP="00386513">
            <w:pPr>
              <w:jc w:val="center"/>
            </w:pPr>
            <w:r w:rsidRPr="00F10431">
              <w:t>156 003,28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EDC0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AA9F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27.09.2011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7C3B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D4DC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CB70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5B60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1286E96F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E60D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  <w:r>
              <w:rPr>
                <w:color w:val="000000"/>
              </w:rPr>
              <w:t>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732C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Памятник, посвященный увековечиванию памяти участников ВОВ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438C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Интернациональная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45DB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B89A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C752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3177" w14:textId="77777777" w:rsidR="00DD357C" w:rsidRPr="00F10431" w:rsidRDefault="00DD357C" w:rsidP="00386513">
            <w:pPr>
              <w:jc w:val="center"/>
            </w:pPr>
            <w:r w:rsidRPr="00F10431">
              <w:t>13 055,66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6E36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6C82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28.04.2015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8BB3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C27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7342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7AFF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5E9B2C8E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8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5F21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5EB2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Станция катодной защиты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AD58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Сосновка, ул. Дорожная,5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DF21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CF44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35FA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34 154,10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0459" w14:textId="77777777" w:rsidR="00DD357C" w:rsidRPr="00F10431" w:rsidRDefault="00DD357C" w:rsidP="00386513">
            <w:pPr>
              <w:jc w:val="center"/>
            </w:pPr>
            <w:r w:rsidRPr="00F10431">
              <w:t>34 154,10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B5CC" w14:textId="77777777" w:rsidR="00DD357C" w:rsidRPr="00F10431" w:rsidRDefault="00DD357C" w:rsidP="00386513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3374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09.04.1968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CE61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4539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73054" w14:textId="77777777" w:rsidR="00DD357C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  <w:p w14:paraId="51E5DF01" w14:textId="77777777" w:rsidR="00DD357C" w:rsidRDefault="00DD357C" w:rsidP="00386513">
            <w:pPr>
              <w:jc w:val="center"/>
              <w:rPr>
                <w:color w:val="000000"/>
              </w:rPr>
            </w:pPr>
          </w:p>
          <w:p w14:paraId="7AA9170E" w14:textId="77777777" w:rsidR="00DD357C" w:rsidRDefault="00DD357C" w:rsidP="00386513">
            <w:pPr>
              <w:jc w:val="center"/>
              <w:rPr>
                <w:color w:val="000000"/>
              </w:rPr>
            </w:pPr>
          </w:p>
          <w:p w14:paraId="43E6714B" w14:textId="77777777" w:rsidR="00DD357C" w:rsidRDefault="00DD357C" w:rsidP="00386513">
            <w:pPr>
              <w:jc w:val="center"/>
              <w:rPr>
                <w:color w:val="000000"/>
              </w:rPr>
            </w:pPr>
          </w:p>
          <w:p w14:paraId="7A9511CD" w14:textId="77777777" w:rsidR="00DD357C" w:rsidRDefault="00DD357C" w:rsidP="00386513">
            <w:pPr>
              <w:jc w:val="center"/>
              <w:rPr>
                <w:color w:val="000000"/>
              </w:rPr>
            </w:pPr>
          </w:p>
          <w:p w14:paraId="43D8D138" w14:textId="77777777" w:rsidR="00DD357C" w:rsidRDefault="00DD357C" w:rsidP="00386513">
            <w:pPr>
              <w:jc w:val="center"/>
              <w:rPr>
                <w:color w:val="000000"/>
              </w:rPr>
            </w:pPr>
          </w:p>
          <w:p w14:paraId="6FDF32F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36E4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64E5D429" w14:textId="77777777" w:rsidTr="00386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9205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ACB3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Гидротехническое сооружение </w:t>
            </w:r>
            <w:proofErr w:type="gramStart"/>
            <w:r>
              <w:rPr>
                <w:color w:val="000000"/>
              </w:rPr>
              <w:t xml:space="preserve">« </w:t>
            </w:r>
            <w:proofErr w:type="spellStart"/>
            <w:r>
              <w:rPr>
                <w:color w:val="000000"/>
              </w:rPr>
              <w:t>Ерминские</w:t>
            </w:r>
            <w:proofErr w:type="spellEnd"/>
            <w:proofErr w:type="gramEnd"/>
            <w:r>
              <w:rPr>
                <w:color w:val="000000"/>
              </w:rPr>
              <w:t xml:space="preserve"> дачи»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3423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F45A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58:05:0000000:3546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F776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36CB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EC2A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D8A1" w14:textId="77777777" w:rsidR="00DD357C" w:rsidRPr="00F10431" w:rsidRDefault="00DD357C" w:rsidP="0038651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87C5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20.12.2023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800D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5C22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Выписка из ЕГРН от 20.12.2023 г.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7126A" w14:textId="77777777" w:rsidR="00DD357C" w:rsidRDefault="00DD357C" w:rsidP="00386513">
            <w:pPr>
              <w:jc w:val="center"/>
              <w:rPr>
                <w:color w:val="000000"/>
              </w:rPr>
            </w:pPr>
          </w:p>
          <w:p w14:paraId="3B2A2CB9" w14:textId="77777777" w:rsidR="00DD357C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  <w:p w14:paraId="5C02823B" w14:textId="77777777" w:rsidR="00DD357C" w:rsidRDefault="00DD357C" w:rsidP="00386513">
            <w:pPr>
              <w:jc w:val="center"/>
              <w:rPr>
                <w:color w:val="000000"/>
              </w:rPr>
            </w:pPr>
          </w:p>
          <w:p w14:paraId="674B072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DFDF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60090F65" w14:textId="77777777" w:rsidR="00DD357C" w:rsidRPr="00F10431" w:rsidRDefault="00DD357C" w:rsidP="00DD357C">
      <w:pPr>
        <w:rPr>
          <w:color w:val="000000"/>
          <w:sz w:val="26"/>
          <w:szCs w:val="26"/>
        </w:rPr>
      </w:pPr>
    </w:p>
    <w:p w14:paraId="56A0821D" w14:textId="77777777" w:rsidR="00DD357C" w:rsidRPr="00F10431" w:rsidRDefault="00DD357C" w:rsidP="00DD357C">
      <w:pPr>
        <w:rPr>
          <w:color w:val="000000"/>
          <w:sz w:val="26"/>
          <w:szCs w:val="26"/>
        </w:rPr>
        <w:sectPr w:rsidR="00DD357C" w:rsidRPr="00F10431" w:rsidSect="00AA4EEA">
          <w:pgSz w:w="16838" w:h="11906" w:orient="landscape"/>
          <w:pgMar w:top="737" w:right="284" w:bottom="284" w:left="284" w:header="709" w:footer="709" w:gutter="0"/>
          <w:cols w:space="708"/>
          <w:docGrid w:linePitch="360"/>
        </w:sectPr>
      </w:pPr>
    </w:p>
    <w:tbl>
      <w:tblPr>
        <w:tblW w:w="16012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1418"/>
        <w:gridCol w:w="1436"/>
        <w:gridCol w:w="1559"/>
        <w:gridCol w:w="1701"/>
        <w:gridCol w:w="2694"/>
        <w:gridCol w:w="2532"/>
        <w:gridCol w:w="1843"/>
      </w:tblGrid>
      <w:tr w:rsidR="00DD357C" w:rsidRPr="00F10431" w14:paraId="7ED21B89" w14:textId="77777777" w:rsidTr="00386513">
        <w:trPr>
          <w:trHeight w:val="300"/>
          <w:jc w:val="center"/>
        </w:trPr>
        <w:tc>
          <w:tcPr>
            <w:tcW w:w="160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C6601" w14:textId="77777777" w:rsidR="00DD357C" w:rsidRPr="00F10431" w:rsidRDefault="00DD357C" w:rsidP="00386513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lastRenderedPageBreak/>
              <w:t xml:space="preserve">РАЗДЕЛ II: движимое имущество </w:t>
            </w:r>
          </w:p>
        </w:tc>
      </w:tr>
      <w:tr w:rsidR="00DD357C" w:rsidRPr="00F10431" w14:paraId="20DA5D43" w14:textId="77777777" w:rsidTr="00386513">
        <w:trPr>
          <w:trHeight w:val="300"/>
          <w:jc w:val="center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75B8A" w14:textId="77777777" w:rsidR="00DD357C" w:rsidRPr="00F10431" w:rsidRDefault="00DD357C" w:rsidP="00386513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FB83D" w14:textId="77777777" w:rsidR="00DD357C" w:rsidRPr="00F10431" w:rsidRDefault="00DD357C" w:rsidP="00386513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BE6B5" w14:textId="77777777" w:rsidR="00DD357C" w:rsidRPr="00F10431" w:rsidRDefault="00DD357C" w:rsidP="00386513">
            <w:pPr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E92D6" w14:textId="77777777" w:rsidR="00DD357C" w:rsidRPr="00F10431" w:rsidRDefault="00DD357C" w:rsidP="00386513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3D07E" w14:textId="77777777" w:rsidR="00DD357C" w:rsidRPr="00F10431" w:rsidRDefault="00DD357C" w:rsidP="0038651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246D2" w14:textId="77777777" w:rsidR="00DD357C" w:rsidRPr="00F10431" w:rsidRDefault="00DD357C" w:rsidP="00386513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39FFC" w14:textId="77777777" w:rsidR="00DD357C" w:rsidRPr="00F10431" w:rsidRDefault="00DD357C" w:rsidP="00386513">
            <w:pPr>
              <w:rPr>
                <w:color w:val="000000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D5B25" w14:textId="77777777" w:rsidR="00DD357C" w:rsidRPr="00F10431" w:rsidRDefault="00DD357C" w:rsidP="00386513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E50B1" w14:textId="77777777" w:rsidR="00DD357C" w:rsidRPr="00F10431" w:rsidRDefault="00DD357C" w:rsidP="00386513">
            <w:pPr>
              <w:rPr>
                <w:color w:val="000000"/>
              </w:rPr>
            </w:pPr>
          </w:p>
        </w:tc>
      </w:tr>
      <w:tr w:rsidR="00DD357C" w:rsidRPr="00F10431" w14:paraId="2AB51C62" w14:textId="77777777" w:rsidTr="00386513">
        <w:trPr>
          <w:trHeight w:val="280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875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F0B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Наименование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994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Сведения о балансовой стоимости имущества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36F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Сведения о начисленной амортизации (износе)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C3C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Дата возникновения права муниципальной собственности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708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Дата прекращения права муниципальной собственности на имущество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E75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Реквизиты документов-оснований возникновения (прекращения) права муниципальной собственности на имущество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023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Сведения о правообладателе муниципального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DDB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Сведения об установленных в отношении муниципального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DD357C" w:rsidRPr="00F10431" w14:paraId="694C3C3C" w14:textId="77777777" w:rsidTr="00386513">
        <w:trPr>
          <w:trHeight w:val="30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94D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30F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F97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CE8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5BC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8EE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2B8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839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D04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</w:t>
            </w:r>
          </w:p>
        </w:tc>
      </w:tr>
      <w:tr w:rsidR="00DD357C" w:rsidRPr="00F10431" w14:paraId="0BD5BA20" w14:textId="77777777" w:rsidTr="00386513">
        <w:trPr>
          <w:trHeight w:val="10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C11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230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Автомобиль</w:t>
            </w:r>
            <w:r w:rsidRPr="00F10431">
              <w:rPr>
                <w:color w:val="000000"/>
              </w:rPr>
              <w:br/>
              <w:t>ГАЗ-53 Ассенизационный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EDE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141 400,32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E5A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141 400,32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DB8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30.05.1984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B0E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1BC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 ВТ 105766</w:t>
            </w:r>
            <w:r w:rsidRPr="00F10431">
              <w:rPr>
                <w:color w:val="000000"/>
              </w:rPr>
              <w:br/>
              <w:t>222139 В237ТВ58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317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F82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20E26C98" w14:textId="77777777" w:rsidTr="00386513">
        <w:trPr>
          <w:trHeight w:val="102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1BE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D17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Автомобиль</w:t>
            </w:r>
            <w:r w:rsidRPr="00F10431">
              <w:rPr>
                <w:color w:val="000000"/>
              </w:rPr>
              <w:br/>
              <w:t>УАЗ -390992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BC8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183 312,00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FE4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183 312,00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E01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18.06.2003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849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EA0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73 КН 633898</w:t>
            </w:r>
            <w:r w:rsidRPr="00F10431">
              <w:rPr>
                <w:color w:val="000000"/>
              </w:rPr>
              <w:br/>
              <w:t>ЗМЗ-410400 №20085925 В916ТВ58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DF8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989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56262F8B" w14:textId="77777777" w:rsidTr="00386513">
        <w:trPr>
          <w:trHeight w:val="10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C77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7F5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Автомобиль</w:t>
            </w:r>
            <w:r w:rsidRPr="00F10431">
              <w:rPr>
                <w:color w:val="000000"/>
              </w:rPr>
              <w:br/>
              <w:t>УАЗ -31512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102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95 362,14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0A7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95 362,14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86A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18.04.1989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5AD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A23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 ВХ952501 УМЗ-</w:t>
            </w:r>
            <w:proofErr w:type="gramStart"/>
            <w:r w:rsidRPr="00F10431">
              <w:rPr>
                <w:color w:val="000000"/>
              </w:rPr>
              <w:t>4178,V</w:t>
            </w:r>
            <w:proofErr w:type="gramEnd"/>
            <w:r w:rsidRPr="00F10431">
              <w:rPr>
                <w:color w:val="000000"/>
              </w:rPr>
              <w:t>0409607F525FT58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66C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ED1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548731D1" w14:textId="77777777" w:rsidTr="00386513">
        <w:trPr>
          <w:trHeight w:val="10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DD7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C16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Бульдозерное оборудование БП-2,5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F46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99 900,00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AE5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99 900,00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3B4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28.09.2012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1B8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439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E1A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89C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2E472D98" w14:textId="77777777" w:rsidTr="00386513">
        <w:trPr>
          <w:trHeight w:val="10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044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F4F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Детский игровой комплекс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45E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182 430,00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76A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91 215,00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D18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720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2B2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о приеме-передаче объектов нефинансовых активов № 81 от </w:t>
            </w:r>
            <w:proofErr w:type="gramStart"/>
            <w:r w:rsidRPr="00F10431">
              <w:rPr>
                <w:color w:val="000000"/>
              </w:rPr>
              <w:t>30.11.2019  КУМИ</w:t>
            </w:r>
            <w:proofErr w:type="gramEnd"/>
            <w:r w:rsidRPr="00F10431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17A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D48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7BACEA2B" w14:textId="77777777" w:rsidR="00DD357C" w:rsidRPr="00F10431" w:rsidRDefault="00DD357C" w:rsidP="00DD357C">
      <w:pPr>
        <w:jc w:val="center"/>
        <w:rPr>
          <w:color w:val="000000"/>
        </w:rPr>
        <w:sectPr w:rsidR="00DD357C" w:rsidRPr="00F10431" w:rsidSect="007A2186">
          <w:pgSz w:w="16838" w:h="11906" w:orient="landscape"/>
          <w:pgMar w:top="851" w:right="284" w:bottom="284" w:left="284" w:header="709" w:footer="709" w:gutter="0"/>
          <w:cols w:space="708"/>
          <w:docGrid w:linePitch="360"/>
        </w:sectPr>
      </w:pPr>
    </w:p>
    <w:tbl>
      <w:tblPr>
        <w:tblW w:w="15891" w:type="dxa"/>
        <w:jc w:val="center"/>
        <w:tblLayout w:type="fixed"/>
        <w:tblLook w:val="04A0" w:firstRow="1" w:lastRow="0" w:firstColumn="1" w:lastColumn="0" w:noHBand="0" w:noVBand="1"/>
      </w:tblPr>
      <w:tblGrid>
        <w:gridCol w:w="516"/>
        <w:gridCol w:w="2193"/>
        <w:gridCol w:w="1417"/>
        <w:gridCol w:w="1418"/>
        <w:gridCol w:w="1701"/>
        <w:gridCol w:w="1701"/>
        <w:gridCol w:w="2551"/>
        <w:gridCol w:w="2552"/>
        <w:gridCol w:w="1842"/>
      </w:tblGrid>
      <w:tr w:rsidR="00DD357C" w:rsidRPr="00F10431" w14:paraId="7C747130" w14:textId="77777777" w:rsidTr="00386513">
        <w:trPr>
          <w:trHeight w:val="27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07E8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44F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2AA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F78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B13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119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DA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333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326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</w:t>
            </w:r>
          </w:p>
        </w:tc>
      </w:tr>
      <w:tr w:rsidR="00DD357C" w:rsidRPr="00F10431" w14:paraId="20293708" w14:textId="77777777" w:rsidTr="00386513">
        <w:trPr>
          <w:trHeight w:val="76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265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953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Детская площадка с. Васильевка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AAF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75 700,00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7D2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75 700,00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EAF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26.07.2016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604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179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608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4FB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7D209A48" w14:textId="77777777" w:rsidTr="00386513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FFC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49C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Детская площадка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CC6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40 830,00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64D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40 830,00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4D8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28.12.2012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B0C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698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273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A52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3579DAAA" w14:textId="77777777" w:rsidTr="00386513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BE4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A3C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Детская площадка с. Сосновка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FE2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99 500,00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588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99 500,00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49A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28.12.2012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68F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5E0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A55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B55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789765CB" w14:textId="77777777" w:rsidTr="00386513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775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E8D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Детская площадка </w:t>
            </w:r>
            <w:proofErr w:type="spellStart"/>
            <w:r w:rsidRPr="00F10431">
              <w:rPr>
                <w:color w:val="000000"/>
              </w:rPr>
              <w:t>Лопуховское</w:t>
            </w:r>
            <w:proofErr w:type="spellEnd"/>
            <w:r w:rsidRPr="00F10431">
              <w:rPr>
                <w:color w:val="000000"/>
              </w:rPr>
              <w:t xml:space="preserve"> лесничество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CFC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62 210,00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D91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62 210,00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178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30.06.2015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576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C6D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29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543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0F2CA237" w14:textId="77777777" w:rsidTr="00386513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163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B3A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Детская площадка с. Сосновка ул. Интернациональная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546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54 500,00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DBF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54 500,00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4F1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28.12.2012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87C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00F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7F6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E47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7179BFC9" w14:textId="77777777" w:rsidTr="00386513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BF5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6E2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Карусель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AA7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DC0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327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E57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5DA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о приеме-передаче объектов нефинансовых активов № 81 от </w:t>
            </w:r>
            <w:proofErr w:type="gramStart"/>
            <w:r w:rsidRPr="00F10431">
              <w:rPr>
                <w:color w:val="000000"/>
              </w:rPr>
              <w:t>30.11.2019  КУМИ</w:t>
            </w:r>
            <w:proofErr w:type="gramEnd"/>
            <w:r w:rsidRPr="00F10431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8B7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05C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3A604D56" w14:textId="77777777" w:rsidTr="00386513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79D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A4F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Карусель детской игровой площадки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6CB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41 960,00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A1E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41 960,00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A52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08.09.2020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D19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8B2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Товарная накладная № 748 от 08.09.2020</w:t>
            </w:r>
            <w:r w:rsidRPr="00F10431">
              <w:rPr>
                <w:color w:val="000000"/>
              </w:rPr>
              <w:br/>
              <w:t>ООО «КВАЛИТЕТ»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45F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0D6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0ECFE1E9" w14:textId="77777777" w:rsidTr="00386513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AE2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630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Качели детской игровой площадки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2BF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40 070,00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FC8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40 070,00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3BB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08.09.2020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3E7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2FC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Товарная накладная № 748 от 08.09.2020</w:t>
            </w:r>
            <w:r w:rsidRPr="00F10431">
              <w:rPr>
                <w:color w:val="000000"/>
              </w:rPr>
              <w:br/>
              <w:t>ООО «КВАЛИТЕТ»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682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294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09EA764D" w14:textId="77777777" w:rsidTr="00386513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67B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703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Компьютер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78D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49 465,44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DD4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49 465,44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81F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25.04.2001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FCF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383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B30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08F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7EBA4742" w14:textId="77777777" w:rsidTr="00386513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0C9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B60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Компьютер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1AD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51 308,49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ABB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51 308,49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E1E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15.01.2003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EF6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FFE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2C7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B7B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4B4CAB22" w14:textId="77777777" w:rsidR="00DD357C" w:rsidRPr="00F10431" w:rsidRDefault="00DD357C" w:rsidP="00DD357C">
      <w:pPr>
        <w:jc w:val="center"/>
        <w:rPr>
          <w:color w:val="000000"/>
        </w:rPr>
        <w:sectPr w:rsidR="00DD357C" w:rsidRPr="00F10431" w:rsidSect="007A2186">
          <w:pgSz w:w="16838" w:h="11906" w:orient="landscape"/>
          <w:pgMar w:top="680" w:right="284" w:bottom="284" w:left="284" w:header="709" w:footer="709" w:gutter="0"/>
          <w:cols w:space="708"/>
          <w:docGrid w:linePitch="360"/>
        </w:sectPr>
      </w:pPr>
    </w:p>
    <w:tbl>
      <w:tblPr>
        <w:tblW w:w="15891" w:type="dxa"/>
        <w:jc w:val="center"/>
        <w:tblLayout w:type="fixed"/>
        <w:tblLook w:val="04A0" w:firstRow="1" w:lastRow="0" w:firstColumn="1" w:lastColumn="0" w:noHBand="0" w:noVBand="1"/>
      </w:tblPr>
      <w:tblGrid>
        <w:gridCol w:w="516"/>
        <w:gridCol w:w="2193"/>
        <w:gridCol w:w="1417"/>
        <w:gridCol w:w="1418"/>
        <w:gridCol w:w="1701"/>
        <w:gridCol w:w="1701"/>
        <w:gridCol w:w="2551"/>
        <w:gridCol w:w="2552"/>
        <w:gridCol w:w="1842"/>
      </w:tblGrid>
      <w:tr w:rsidR="00DD357C" w:rsidRPr="00F10431" w14:paraId="5E835AA9" w14:textId="77777777" w:rsidTr="00386513">
        <w:trPr>
          <w:trHeight w:val="2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107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97C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167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B78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A52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FE0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D84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949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A10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</w:t>
            </w:r>
          </w:p>
        </w:tc>
      </w:tr>
      <w:tr w:rsidR="00DD357C" w:rsidRPr="00F10431" w14:paraId="5A59F1C9" w14:textId="77777777" w:rsidTr="00386513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E12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8F1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Компьютер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E02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45 037,45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9D1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45 037,45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722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15.04.2005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E50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695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68B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79C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6139BC17" w14:textId="77777777" w:rsidTr="00386513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81F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A15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Косилка КДН-210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904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68 681,6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6E5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63 825,15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679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11.12.2002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16B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C0D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389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116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1DEB9272" w14:textId="77777777" w:rsidTr="00386513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9B1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A2C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Машинка с горкой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17F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93 000,00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5C5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93 000,00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E6C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14D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A28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о приеме-передаче объектов нефинансовых активов № 81 от </w:t>
            </w:r>
            <w:proofErr w:type="gramStart"/>
            <w:r w:rsidRPr="00F10431">
              <w:rPr>
                <w:color w:val="000000"/>
              </w:rPr>
              <w:t>30.11.2019  КУМИ</w:t>
            </w:r>
            <w:proofErr w:type="gramEnd"/>
            <w:r w:rsidRPr="00F10431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B27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4E0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4EC8D86E" w14:textId="77777777" w:rsidTr="00386513">
        <w:trPr>
          <w:trHeight w:val="10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F29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2FC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Металлический забор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6DB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49 920,00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DFB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49 920,00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7DD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25.12.2019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7FB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395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о приеме-передаче объектов нефинансовых активов № 86 от </w:t>
            </w:r>
            <w:proofErr w:type="gramStart"/>
            <w:r w:rsidRPr="00F10431">
              <w:rPr>
                <w:color w:val="000000"/>
              </w:rPr>
              <w:t>16.12.2019  КУМИ</w:t>
            </w:r>
            <w:proofErr w:type="gramEnd"/>
            <w:r w:rsidRPr="00F10431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933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0E3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3084A50E" w14:textId="77777777" w:rsidTr="00386513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DC7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69CD" w14:textId="77777777" w:rsidR="00DD357C" w:rsidRPr="00F04206" w:rsidRDefault="00DD357C" w:rsidP="00386513">
            <w:pPr>
              <w:jc w:val="center"/>
              <w:rPr>
                <w:color w:val="FF0000"/>
              </w:rPr>
            </w:pPr>
            <w:r w:rsidRPr="00F04206">
              <w:rPr>
                <w:color w:val="FF0000"/>
              </w:rPr>
              <w:t>Насосный агрегат ЭЦВ 6-10-120 (</w:t>
            </w:r>
            <w:proofErr w:type="spellStart"/>
            <w:r w:rsidRPr="00F04206">
              <w:rPr>
                <w:color w:val="FF0000"/>
              </w:rPr>
              <w:t>Ливнынасос</w:t>
            </w:r>
            <w:proofErr w:type="spellEnd"/>
            <w:r w:rsidRPr="00F04206">
              <w:rPr>
                <w:color w:val="FF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8E6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45 960,00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D05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B26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03.12.2021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417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CF8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Товарная накладная</w:t>
            </w:r>
          </w:p>
          <w:p w14:paraId="6EE2B72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№ 1767 от 03.12.2021 г.</w:t>
            </w:r>
          </w:p>
          <w:p w14:paraId="0A991AB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ООО «Курс-</w:t>
            </w:r>
            <w:proofErr w:type="spellStart"/>
            <w:r w:rsidRPr="00F10431">
              <w:rPr>
                <w:color w:val="000000"/>
              </w:rPr>
              <w:t>Электро</w:t>
            </w:r>
            <w:proofErr w:type="spellEnd"/>
            <w:r w:rsidRPr="00F10431">
              <w:rPr>
                <w:color w:val="000000"/>
              </w:rPr>
              <w:t>»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170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4FF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734643BD" w14:textId="77777777" w:rsidTr="00386513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E57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2A0E" w14:textId="77777777" w:rsidR="00DD357C" w:rsidRPr="00F04206" w:rsidRDefault="00DD357C" w:rsidP="00386513">
            <w:pPr>
              <w:jc w:val="center"/>
              <w:rPr>
                <w:color w:val="FF0000"/>
              </w:rPr>
            </w:pPr>
            <w:r w:rsidRPr="00F04206">
              <w:rPr>
                <w:color w:val="FF0000"/>
              </w:rPr>
              <w:t>Насосный агрегат ЭЦВ 6-10-140 (</w:t>
            </w:r>
            <w:proofErr w:type="spellStart"/>
            <w:r w:rsidRPr="00F04206">
              <w:rPr>
                <w:color w:val="FF0000"/>
              </w:rPr>
              <w:t>Ливнынасос</w:t>
            </w:r>
            <w:proofErr w:type="spellEnd"/>
            <w:r w:rsidRPr="00F04206">
              <w:rPr>
                <w:color w:val="FF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2AB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50 520,00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4B5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D2D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03.12.2021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D0A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750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Товарная накладная</w:t>
            </w:r>
          </w:p>
          <w:p w14:paraId="56F4752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№ 1767 от 03.12.2021 г.</w:t>
            </w:r>
          </w:p>
          <w:p w14:paraId="7B3EAE6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ООО «Курс-</w:t>
            </w:r>
            <w:proofErr w:type="spellStart"/>
            <w:r w:rsidRPr="00F10431">
              <w:rPr>
                <w:color w:val="000000"/>
              </w:rPr>
              <w:t>Электро</w:t>
            </w:r>
            <w:proofErr w:type="spellEnd"/>
            <w:r w:rsidRPr="00F10431">
              <w:rPr>
                <w:color w:val="000000"/>
              </w:rPr>
              <w:t>»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CA4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F0F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03E63CB4" w14:textId="77777777" w:rsidTr="00386513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AE3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0D87" w14:textId="77777777" w:rsidR="00DD357C" w:rsidRPr="00F04206" w:rsidRDefault="00DD357C" w:rsidP="00386513">
            <w:pPr>
              <w:jc w:val="center"/>
              <w:rPr>
                <w:color w:val="FF0000"/>
              </w:rPr>
            </w:pPr>
            <w:r w:rsidRPr="00F04206">
              <w:rPr>
                <w:color w:val="FF0000"/>
              </w:rPr>
              <w:t>Насосный агрегат ЭЦВ 6-10-140 (</w:t>
            </w:r>
            <w:proofErr w:type="spellStart"/>
            <w:r w:rsidRPr="00F04206">
              <w:rPr>
                <w:color w:val="FF0000"/>
              </w:rPr>
              <w:t>Ливнынасос</w:t>
            </w:r>
            <w:proofErr w:type="spellEnd"/>
            <w:r w:rsidRPr="00F04206">
              <w:rPr>
                <w:color w:val="FF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F1E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50 520,00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CA9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02B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03.12.2021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828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FAB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Товарная накладная</w:t>
            </w:r>
          </w:p>
          <w:p w14:paraId="37C03D3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№ 1767 от 03.12.2021 г.</w:t>
            </w:r>
          </w:p>
          <w:p w14:paraId="64F9CD9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ООО «Курс-</w:t>
            </w:r>
            <w:proofErr w:type="spellStart"/>
            <w:r w:rsidRPr="00F10431">
              <w:rPr>
                <w:color w:val="000000"/>
              </w:rPr>
              <w:t>Электро</w:t>
            </w:r>
            <w:proofErr w:type="spellEnd"/>
            <w:r w:rsidRPr="00F10431">
              <w:rPr>
                <w:color w:val="000000"/>
              </w:rPr>
              <w:t>»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B6F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B44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6ACEDD34" w14:textId="77777777" w:rsidTr="00386513">
        <w:trPr>
          <w:trHeight w:val="2158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7E9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247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Нерегулируемый пешеходный переход на автомобильной дороге с. Чемодановка -с.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 xml:space="preserve"> -с.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 xml:space="preserve"> на км 1+600 Бессоновского района Пензенской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C8D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2110554,78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D75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142 658,52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3DF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29.11.2019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BF6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41A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EFC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50A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1D09045C" w14:textId="77777777" w:rsidR="00DD357C" w:rsidRPr="00F10431" w:rsidRDefault="00DD357C" w:rsidP="00DD357C">
      <w:pPr>
        <w:jc w:val="center"/>
        <w:rPr>
          <w:color w:val="000000"/>
        </w:rPr>
        <w:sectPr w:rsidR="00DD357C" w:rsidRPr="00F10431" w:rsidSect="00363311">
          <w:pgSz w:w="16838" w:h="11906" w:orient="landscape"/>
          <w:pgMar w:top="794" w:right="284" w:bottom="284" w:left="284" w:header="709" w:footer="709" w:gutter="0"/>
          <w:cols w:space="708"/>
          <w:docGrid w:linePitch="360"/>
        </w:sectPr>
      </w:pPr>
    </w:p>
    <w:tbl>
      <w:tblPr>
        <w:tblW w:w="16189" w:type="dxa"/>
        <w:jc w:val="center"/>
        <w:tblLayout w:type="fixed"/>
        <w:tblLook w:val="04A0" w:firstRow="1" w:lastRow="0" w:firstColumn="1" w:lastColumn="0" w:noHBand="0" w:noVBand="1"/>
      </w:tblPr>
      <w:tblGrid>
        <w:gridCol w:w="304"/>
        <w:gridCol w:w="212"/>
        <w:gridCol w:w="2193"/>
        <w:gridCol w:w="1417"/>
        <w:gridCol w:w="1418"/>
        <w:gridCol w:w="1701"/>
        <w:gridCol w:w="1701"/>
        <w:gridCol w:w="2551"/>
        <w:gridCol w:w="2552"/>
        <w:gridCol w:w="1842"/>
        <w:gridCol w:w="298"/>
      </w:tblGrid>
      <w:tr w:rsidR="00DD357C" w:rsidRPr="00F10431" w14:paraId="756C19DD" w14:textId="77777777" w:rsidTr="00386513">
        <w:trPr>
          <w:gridAfter w:val="1"/>
          <w:wAfter w:w="298" w:type="dxa"/>
          <w:trHeight w:val="277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099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0E8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FF6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030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243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210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21A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D2E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8E5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</w:t>
            </w:r>
          </w:p>
        </w:tc>
      </w:tr>
      <w:tr w:rsidR="00DD357C" w:rsidRPr="00F10431" w14:paraId="29560AE5" w14:textId="77777777" w:rsidTr="00386513">
        <w:trPr>
          <w:gridAfter w:val="1"/>
          <w:wAfter w:w="298" w:type="dxa"/>
          <w:trHeight w:val="1020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273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A95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Оборудование ДК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4CD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1 352 069,02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EDD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1 352 069,02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BA2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29.12.2017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3A3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698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МУ «Сосновский КСЦ-Ровесник»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8109" w14:textId="77777777" w:rsidR="00DD357C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  <w:p w14:paraId="327A03D2" w14:textId="77777777" w:rsidR="00DD357C" w:rsidRDefault="00DD357C" w:rsidP="00386513">
            <w:pPr>
              <w:jc w:val="center"/>
              <w:rPr>
                <w:color w:val="000000"/>
              </w:rPr>
            </w:pPr>
          </w:p>
          <w:p w14:paraId="0DF1690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08C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408CB2F3" w14:textId="77777777" w:rsidTr="00386513">
        <w:trPr>
          <w:gridAfter w:val="1"/>
          <w:wAfter w:w="298" w:type="dxa"/>
          <w:trHeight w:val="1020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C10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9DC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Ограждение с элементами ковки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7DC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98 700,00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6A9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98 700,00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315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28.12.2012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CF6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27C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799F" w14:textId="77777777" w:rsidR="00DD357C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  <w:p w14:paraId="3E0AA66C" w14:textId="77777777" w:rsidR="00DD357C" w:rsidRDefault="00DD357C" w:rsidP="00386513">
            <w:pPr>
              <w:jc w:val="center"/>
              <w:rPr>
                <w:color w:val="000000"/>
              </w:rPr>
            </w:pPr>
          </w:p>
          <w:p w14:paraId="399F590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023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0F39333C" w14:textId="77777777" w:rsidTr="00386513">
        <w:trPr>
          <w:gridAfter w:val="1"/>
          <w:wAfter w:w="298" w:type="dxa"/>
          <w:trHeight w:val="1275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EC3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E9C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Рама косилки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513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84 000,00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5CF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84 000,00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28D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30.08.2019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365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BCAE" w14:textId="77777777" w:rsidR="00DD357C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приема-передачи Администрации </w:t>
            </w:r>
            <w:proofErr w:type="spellStart"/>
            <w:r w:rsidRPr="00F10431">
              <w:rPr>
                <w:color w:val="000000"/>
              </w:rPr>
              <w:t>Вазерского</w:t>
            </w:r>
            <w:proofErr w:type="spellEnd"/>
            <w:r w:rsidRPr="00F10431">
              <w:rPr>
                <w:color w:val="000000"/>
              </w:rPr>
              <w:t xml:space="preserve"> сельсовета Бессоновского района Пензенской области № 45 от 29.08.2019</w:t>
            </w:r>
          </w:p>
          <w:p w14:paraId="4A8A57B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2480" w14:textId="77777777" w:rsidR="00DD357C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  <w:p w14:paraId="68AC1E5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A3C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3B3468CB" w14:textId="77777777" w:rsidTr="00386513">
        <w:trPr>
          <w:gridAfter w:val="1"/>
          <w:wAfter w:w="298" w:type="dxa"/>
          <w:trHeight w:val="1275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36C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29B0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Режущий аппарат косилки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240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C0E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967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30.08.2019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3BA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63FF" w14:textId="77777777" w:rsidR="00DD357C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приема-передачи Администрации </w:t>
            </w:r>
            <w:proofErr w:type="spellStart"/>
            <w:r w:rsidRPr="00F10431">
              <w:rPr>
                <w:color w:val="000000"/>
              </w:rPr>
              <w:t>Вазерского</w:t>
            </w:r>
            <w:proofErr w:type="spellEnd"/>
            <w:r w:rsidRPr="00F10431">
              <w:rPr>
                <w:color w:val="000000"/>
              </w:rPr>
              <w:t xml:space="preserve"> сельсовета Бессоновского района Пензенской области № 45 от 29.08.2019</w:t>
            </w:r>
          </w:p>
          <w:p w14:paraId="5133E2C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245C" w14:textId="77777777" w:rsidR="00DD357C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  <w:p w14:paraId="6472CF3C" w14:textId="77777777" w:rsidR="00DD357C" w:rsidRDefault="00DD357C" w:rsidP="00386513">
            <w:pPr>
              <w:jc w:val="center"/>
              <w:rPr>
                <w:color w:val="000000"/>
              </w:rPr>
            </w:pPr>
          </w:p>
          <w:p w14:paraId="23852DA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447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51C52452" w14:textId="77777777" w:rsidTr="00386513">
        <w:trPr>
          <w:gridAfter w:val="1"/>
          <w:wAfter w:w="298" w:type="dxa"/>
          <w:trHeight w:val="1020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177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741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Трактор </w:t>
            </w:r>
            <w:proofErr w:type="spellStart"/>
            <w:r w:rsidRPr="00F10431">
              <w:rPr>
                <w:color w:val="000000"/>
              </w:rPr>
              <w:t>Беларус</w:t>
            </w:r>
            <w:proofErr w:type="spellEnd"/>
            <w:r w:rsidRPr="00F10431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8F3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1 193 466,64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0A4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1 193 466,64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CCD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16.10.2012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3085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504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ТС 668941 СА 463507 58 РК 9137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BE90" w14:textId="77777777" w:rsidR="00DD357C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  <w:p w14:paraId="705B5D1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75A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2704D876" w14:textId="77777777" w:rsidTr="00386513">
        <w:trPr>
          <w:gridAfter w:val="1"/>
          <w:wAfter w:w="298" w:type="dxa"/>
          <w:trHeight w:val="1020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39B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698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Тракторный прицеп 2ПТС-4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AC3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48 297,24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DF6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48 297,24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0E7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13.08.2002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026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4B4C" w14:textId="77777777" w:rsidR="00DD357C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АА899323 УМ53-28</w:t>
            </w:r>
          </w:p>
          <w:p w14:paraId="6B915675" w14:textId="77777777" w:rsidR="00DD357C" w:rsidRDefault="00DD357C" w:rsidP="00386513">
            <w:pPr>
              <w:jc w:val="center"/>
              <w:rPr>
                <w:color w:val="000000"/>
              </w:rPr>
            </w:pPr>
          </w:p>
          <w:p w14:paraId="41AEBB05" w14:textId="77777777" w:rsidR="00DD357C" w:rsidRDefault="00DD357C" w:rsidP="00386513">
            <w:pPr>
              <w:jc w:val="center"/>
              <w:rPr>
                <w:color w:val="000000"/>
              </w:rPr>
            </w:pPr>
          </w:p>
          <w:p w14:paraId="674973AC" w14:textId="77777777" w:rsidR="00DD357C" w:rsidRDefault="00DD357C" w:rsidP="00386513">
            <w:pPr>
              <w:jc w:val="center"/>
              <w:rPr>
                <w:color w:val="000000"/>
              </w:rPr>
            </w:pPr>
          </w:p>
          <w:p w14:paraId="07E78AEB" w14:textId="77777777" w:rsidR="00DD357C" w:rsidRDefault="00DD357C" w:rsidP="00386513">
            <w:pPr>
              <w:jc w:val="center"/>
              <w:rPr>
                <w:color w:val="000000"/>
              </w:rPr>
            </w:pPr>
          </w:p>
          <w:p w14:paraId="58C90F65" w14:textId="77777777" w:rsidR="00DD357C" w:rsidRDefault="00DD357C" w:rsidP="00386513">
            <w:pPr>
              <w:jc w:val="center"/>
              <w:rPr>
                <w:color w:val="000000"/>
              </w:rPr>
            </w:pPr>
          </w:p>
          <w:p w14:paraId="34606E1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E888" w14:textId="77777777" w:rsidR="00DD357C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  <w:p w14:paraId="5721AAB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B58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3B6694CF" w14:textId="77777777" w:rsidTr="00386513">
        <w:trPr>
          <w:gridAfter w:val="1"/>
          <w:wAfter w:w="298" w:type="dxa"/>
          <w:trHeight w:val="1105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F27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C9F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Установка противопожарная высокого давления УПВД «Ермак»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24C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127 900,00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209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127 900,00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DD8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29.12.2008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A01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605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6045" w14:textId="77777777" w:rsidR="00DD357C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  <w:p w14:paraId="5F711DC6" w14:textId="77777777" w:rsidR="00DD357C" w:rsidRDefault="00DD357C" w:rsidP="00386513">
            <w:pPr>
              <w:jc w:val="center"/>
              <w:rPr>
                <w:color w:val="000000"/>
              </w:rPr>
            </w:pPr>
          </w:p>
          <w:p w14:paraId="119017C3" w14:textId="77777777" w:rsidR="00DD357C" w:rsidRDefault="00DD357C" w:rsidP="00386513">
            <w:pPr>
              <w:jc w:val="center"/>
              <w:rPr>
                <w:color w:val="000000"/>
              </w:rPr>
            </w:pPr>
          </w:p>
          <w:p w14:paraId="5FEC5DB8" w14:textId="77777777" w:rsidR="00DD357C" w:rsidRDefault="00DD357C" w:rsidP="00386513">
            <w:pPr>
              <w:jc w:val="center"/>
              <w:rPr>
                <w:color w:val="000000"/>
              </w:rPr>
            </w:pPr>
          </w:p>
          <w:p w14:paraId="09D4396F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05C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14:paraId="48F79C05" w14:textId="77777777" w:rsidTr="00386513">
        <w:tblPrEx>
          <w:jc w:val="left"/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04" w:type="dxa"/>
          <w:trHeight w:val="100"/>
        </w:trPr>
        <w:tc>
          <w:tcPr>
            <w:tcW w:w="15885" w:type="dxa"/>
            <w:gridSpan w:val="10"/>
          </w:tcPr>
          <w:p w14:paraId="6967AA27" w14:textId="77777777" w:rsidR="00DD357C" w:rsidRDefault="00DD357C" w:rsidP="00386513">
            <w:pPr>
              <w:jc w:val="center"/>
              <w:rPr>
                <w:color w:val="000000"/>
              </w:rPr>
            </w:pPr>
          </w:p>
        </w:tc>
      </w:tr>
      <w:tr w:rsidR="00DD357C" w:rsidRPr="00F10431" w14:paraId="1F91C15B" w14:textId="77777777" w:rsidTr="00386513">
        <w:trPr>
          <w:gridAfter w:val="1"/>
          <w:wAfter w:w="298" w:type="dxa"/>
          <w:trHeight w:val="2310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3D5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3</w:t>
            </w:r>
            <w:r>
              <w:rPr>
                <w:color w:val="000000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FE0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Экскаватор ЭО-2626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5BE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1 352 000,00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118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1 352 000,00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22A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01.07.2011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A2B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A4E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ВЕ 663225</w:t>
            </w:r>
            <w:r w:rsidRPr="00F10431">
              <w:rPr>
                <w:color w:val="000000"/>
              </w:rPr>
              <w:br/>
              <w:t>ВН 931695 58 РК №63-12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7077" w14:textId="77777777" w:rsidR="00DD357C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</w:t>
            </w:r>
            <w:proofErr w:type="spellStart"/>
            <w:r w:rsidRPr="00F10431">
              <w:rPr>
                <w:color w:val="000000"/>
              </w:rPr>
              <w:t>обла</w:t>
            </w:r>
            <w:r>
              <w:rPr>
                <w:color w:val="000000"/>
              </w:rPr>
              <w:t>ти</w:t>
            </w:r>
            <w:proofErr w:type="spellEnd"/>
          </w:p>
          <w:p w14:paraId="08B23557" w14:textId="77777777" w:rsidR="00DD357C" w:rsidRDefault="00DD357C" w:rsidP="00386513">
            <w:pPr>
              <w:jc w:val="center"/>
              <w:rPr>
                <w:color w:val="000000"/>
              </w:rPr>
            </w:pPr>
          </w:p>
          <w:p w14:paraId="37B4EF3F" w14:textId="77777777" w:rsidR="00DD357C" w:rsidRDefault="00DD357C" w:rsidP="00386513">
            <w:pPr>
              <w:jc w:val="center"/>
              <w:rPr>
                <w:color w:val="000000"/>
              </w:rPr>
            </w:pPr>
          </w:p>
          <w:p w14:paraId="334B16E9" w14:textId="77777777" w:rsidR="00DD357C" w:rsidRDefault="00DD357C" w:rsidP="00386513">
            <w:pPr>
              <w:jc w:val="center"/>
              <w:rPr>
                <w:color w:val="000000"/>
              </w:rPr>
            </w:pPr>
          </w:p>
          <w:p w14:paraId="62BAA602" w14:textId="77777777" w:rsidR="00DD357C" w:rsidRDefault="00DD357C" w:rsidP="00386513">
            <w:pPr>
              <w:jc w:val="center"/>
              <w:rPr>
                <w:color w:val="000000"/>
              </w:rPr>
            </w:pPr>
          </w:p>
          <w:p w14:paraId="2D7F91DD" w14:textId="77777777" w:rsidR="00DD357C" w:rsidRDefault="00DD357C" w:rsidP="00386513">
            <w:pPr>
              <w:jc w:val="center"/>
              <w:rPr>
                <w:color w:val="000000"/>
              </w:rPr>
            </w:pPr>
          </w:p>
          <w:p w14:paraId="120B9DC9" w14:textId="77777777" w:rsidR="00DD357C" w:rsidRDefault="00DD357C" w:rsidP="00386513">
            <w:pPr>
              <w:jc w:val="center"/>
              <w:rPr>
                <w:color w:val="000000"/>
              </w:rPr>
            </w:pPr>
          </w:p>
          <w:p w14:paraId="62B0DAF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49B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357C" w:rsidRPr="00F10431" w14:paraId="16786933" w14:textId="77777777" w:rsidTr="00386513">
        <w:trPr>
          <w:gridAfter w:val="1"/>
          <w:wAfter w:w="298" w:type="dxa"/>
          <w:trHeight w:val="66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8BA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B6CC" w14:textId="77777777" w:rsidR="00DD357C" w:rsidRPr="00986094" w:rsidRDefault="00DD357C" w:rsidP="00386513">
            <w:pPr>
              <w:jc w:val="center"/>
              <w:rPr>
                <w:sz w:val="18"/>
                <w:szCs w:val="18"/>
              </w:rPr>
            </w:pPr>
            <w:r w:rsidRPr="00986094">
              <w:rPr>
                <w:sz w:val="18"/>
                <w:szCs w:val="18"/>
              </w:rPr>
              <w:t>Автомобиль</w:t>
            </w:r>
          </w:p>
          <w:p w14:paraId="10CE993D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986094">
              <w:rPr>
                <w:sz w:val="18"/>
                <w:szCs w:val="18"/>
                <w:lang w:val="en-US"/>
              </w:rPr>
              <w:t>LADA</w:t>
            </w:r>
            <w:r w:rsidRPr="00986094">
              <w:rPr>
                <w:sz w:val="18"/>
                <w:szCs w:val="18"/>
              </w:rPr>
              <w:t xml:space="preserve"> </w:t>
            </w:r>
            <w:proofErr w:type="spellStart"/>
            <w:r w:rsidRPr="00986094">
              <w:rPr>
                <w:sz w:val="18"/>
                <w:szCs w:val="18"/>
                <w:lang w:val="en-US"/>
              </w:rPr>
              <w:t>Niva</w:t>
            </w:r>
            <w:proofErr w:type="spellEnd"/>
            <w:r w:rsidRPr="00986094">
              <w:rPr>
                <w:sz w:val="18"/>
                <w:szCs w:val="18"/>
              </w:rPr>
              <w:t xml:space="preserve"> </w:t>
            </w:r>
            <w:r w:rsidRPr="00986094">
              <w:rPr>
                <w:sz w:val="18"/>
                <w:szCs w:val="18"/>
                <w:lang w:val="en-US"/>
              </w:rPr>
              <w:t>Travel</w:t>
            </w:r>
            <w:r w:rsidRPr="009860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669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1256900,00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A55E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1256900,00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AEB6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30.10.2023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525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6FE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212300-</w:t>
            </w:r>
            <w:proofErr w:type="gramStart"/>
            <w:r>
              <w:rPr>
                <w:sz w:val="18"/>
                <w:szCs w:val="18"/>
              </w:rPr>
              <w:t>80</w:t>
            </w:r>
            <w:r w:rsidRPr="00986094">
              <w:rPr>
                <w:sz w:val="18"/>
                <w:szCs w:val="18"/>
              </w:rPr>
              <w:t xml:space="preserve">  Т</w:t>
            </w:r>
            <w:proofErr w:type="gramEnd"/>
            <w:r w:rsidRPr="00986094">
              <w:rPr>
                <w:sz w:val="18"/>
                <w:szCs w:val="18"/>
              </w:rPr>
              <w:t xml:space="preserve"> 410 ВЕ 58.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107D" w14:textId="77777777" w:rsidR="00DD357C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</w:t>
            </w:r>
            <w:proofErr w:type="spellStart"/>
            <w:r w:rsidRPr="00F10431">
              <w:rPr>
                <w:color w:val="000000"/>
              </w:rPr>
              <w:t>обла</w:t>
            </w:r>
            <w:r>
              <w:rPr>
                <w:color w:val="000000"/>
              </w:rPr>
              <w:t>ти</w:t>
            </w:r>
            <w:proofErr w:type="spellEnd"/>
          </w:p>
          <w:p w14:paraId="2C7147A7" w14:textId="77777777" w:rsidR="00DD357C" w:rsidRDefault="00DD357C" w:rsidP="00386513">
            <w:pPr>
              <w:jc w:val="center"/>
              <w:rPr>
                <w:color w:val="000000"/>
              </w:rPr>
            </w:pPr>
          </w:p>
          <w:p w14:paraId="10D6AD02" w14:textId="77777777" w:rsidR="00DD357C" w:rsidRDefault="00DD357C" w:rsidP="00386513">
            <w:pPr>
              <w:jc w:val="center"/>
              <w:rPr>
                <w:color w:val="000000"/>
              </w:rPr>
            </w:pPr>
          </w:p>
          <w:p w14:paraId="16B7E95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75C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24687536" w14:textId="77777777" w:rsidR="00DD357C" w:rsidRPr="00F10431" w:rsidRDefault="00DD357C" w:rsidP="00DD357C">
      <w:pPr>
        <w:rPr>
          <w:color w:val="000000"/>
          <w:sz w:val="26"/>
          <w:szCs w:val="26"/>
        </w:rPr>
      </w:pPr>
    </w:p>
    <w:p w14:paraId="56656E7C" w14:textId="77777777" w:rsidR="00DD357C" w:rsidRPr="00F10431" w:rsidRDefault="00DD357C" w:rsidP="00DD357C">
      <w:pPr>
        <w:rPr>
          <w:color w:val="000000"/>
          <w:sz w:val="26"/>
          <w:szCs w:val="26"/>
        </w:rPr>
      </w:pPr>
    </w:p>
    <w:p w14:paraId="0C4C6B09" w14:textId="77777777" w:rsidR="00DD357C" w:rsidRPr="00F10431" w:rsidRDefault="00DD357C" w:rsidP="00DD357C">
      <w:pPr>
        <w:rPr>
          <w:color w:val="000000"/>
          <w:sz w:val="26"/>
          <w:szCs w:val="26"/>
        </w:rPr>
        <w:sectPr w:rsidR="00DD357C" w:rsidRPr="00F10431" w:rsidSect="00363311">
          <w:pgSz w:w="16838" w:h="11906" w:orient="landscape"/>
          <w:pgMar w:top="1134" w:right="284" w:bottom="284" w:left="284" w:header="709" w:footer="709" w:gutter="0"/>
          <w:cols w:space="708"/>
          <w:docGrid w:linePitch="360"/>
        </w:sectPr>
      </w:pPr>
    </w:p>
    <w:p w14:paraId="6AB2DF88" w14:textId="77777777" w:rsidR="00DD357C" w:rsidRPr="00F10431" w:rsidRDefault="00DD357C" w:rsidP="00DD357C">
      <w:pPr>
        <w:spacing w:after="120"/>
        <w:jc w:val="center"/>
        <w:rPr>
          <w:color w:val="000000"/>
          <w:sz w:val="26"/>
          <w:szCs w:val="26"/>
        </w:rPr>
      </w:pPr>
      <w:r w:rsidRPr="00F10431">
        <w:rPr>
          <w:color w:val="000000"/>
          <w:sz w:val="26"/>
          <w:szCs w:val="26"/>
        </w:rPr>
        <w:lastRenderedPageBreak/>
        <w:t>Раздел </w:t>
      </w:r>
      <w:r w:rsidRPr="00F10431">
        <w:rPr>
          <w:color w:val="000000"/>
          <w:sz w:val="26"/>
          <w:szCs w:val="26"/>
          <w:lang w:val="en-US"/>
        </w:rPr>
        <w:t>III</w:t>
      </w:r>
      <w:r w:rsidRPr="00F10431">
        <w:rPr>
          <w:color w:val="000000"/>
          <w:sz w:val="26"/>
          <w:szCs w:val="26"/>
        </w:rPr>
        <w:t>: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Сосновскому сельсовету Бессоновского района Пензенской области</w:t>
      </w:r>
    </w:p>
    <w:tbl>
      <w:tblPr>
        <w:tblW w:w="15278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2399"/>
        <w:gridCol w:w="2310"/>
        <w:gridCol w:w="2090"/>
        <w:gridCol w:w="2310"/>
        <w:gridCol w:w="1650"/>
        <w:gridCol w:w="1870"/>
        <w:gridCol w:w="1938"/>
      </w:tblGrid>
      <w:tr w:rsidR="00DD357C" w:rsidRPr="00F10431" w14:paraId="1C2027C2" w14:textId="77777777" w:rsidTr="00386513">
        <w:trPr>
          <w:cantSplit/>
          <w:trHeight w:val="3523"/>
        </w:trPr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64523" w14:textId="77777777" w:rsidR="00DD357C" w:rsidRPr="00F10431" w:rsidRDefault="00DD357C" w:rsidP="00386513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№ п/п</w:t>
            </w: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73CAA" w14:textId="77777777" w:rsidR="00DD357C" w:rsidRPr="00F10431" w:rsidRDefault="00DD357C" w:rsidP="00386513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FD6E" w14:textId="77777777" w:rsidR="00DD357C" w:rsidRPr="00F10431" w:rsidRDefault="00DD357C" w:rsidP="00386513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Адрес (местонахождение)</w:t>
            </w:r>
          </w:p>
        </w:tc>
        <w:tc>
          <w:tcPr>
            <w:tcW w:w="2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3D3A" w14:textId="77777777" w:rsidR="00DD357C" w:rsidRPr="00F10431" w:rsidRDefault="00DD357C" w:rsidP="00386513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2B2DD" w14:textId="77777777" w:rsidR="00DD357C" w:rsidRPr="00F10431" w:rsidRDefault="00DD357C" w:rsidP="00386513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48520" w14:textId="77777777" w:rsidR="00DD357C" w:rsidRPr="00F10431" w:rsidRDefault="00DD357C" w:rsidP="00386513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1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40959" w14:textId="77777777" w:rsidR="00DD357C" w:rsidRPr="00F10431" w:rsidRDefault="00DD357C" w:rsidP="00386513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Балансовая стоимость основных средств (фондов) (для муниципальных учреждений и муниципальных унитарных предприятий</w:t>
            </w:r>
          </w:p>
        </w:tc>
        <w:tc>
          <w:tcPr>
            <w:tcW w:w="1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76450" w14:textId="77777777" w:rsidR="00DD357C" w:rsidRPr="00F10431" w:rsidRDefault="00DD357C" w:rsidP="00386513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Среднесписочная численность работников (для муниципальных учреждений и муниципальных унитарных предприятий</w:t>
            </w:r>
          </w:p>
        </w:tc>
      </w:tr>
      <w:tr w:rsidR="00DD357C" w:rsidRPr="00F10431" w14:paraId="03B04D65" w14:textId="77777777" w:rsidTr="00386513"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F706" w14:textId="77777777" w:rsidR="00DD357C" w:rsidRPr="00F10431" w:rsidRDefault="00DD357C" w:rsidP="00386513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E67D7" w14:textId="77777777" w:rsidR="00DD357C" w:rsidRPr="00F10431" w:rsidRDefault="00DD357C" w:rsidP="00386513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26199" w14:textId="77777777" w:rsidR="00DD357C" w:rsidRPr="00F10431" w:rsidRDefault="00DD357C" w:rsidP="00386513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F0CA" w14:textId="77777777" w:rsidR="00DD357C" w:rsidRPr="00F10431" w:rsidRDefault="00DD357C" w:rsidP="00386513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056C9" w14:textId="77777777" w:rsidR="00DD357C" w:rsidRPr="00F10431" w:rsidRDefault="00DD357C" w:rsidP="00386513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6251" w14:textId="77777777" w:rsidR="00DD357C" w:rsidRPr="00F10431" w:rsidRDefault="00DD357C" w:rsidP="00386513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9CA9" w14:textId="77777777" w:rsidR="00DD357C" w:rsidRPr="00F10431" w:rsidRDefault="00DD357C" w:rsidP="00386513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D411" w14:textId="77777777" w:rsidR="00DD357C" w:rsidRPr="00F10431" w:rsidRDefault="00DD357C" w:rsidP="00386513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8</w:t>
            </w:r>
          </w:p>
        </w:tc>
      </w:tr>
      <w:tr w:rsidR="00DD357C" w:rsidRPr="00F10431" w14:paraId="20245259" w14:textId="77777777" w:rsidTr="00386513"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5DE88" w14:textId="77777777" w:rsidR="00DD357C" w:rsidRPr="00F10431" w:rsidRDefault="00DD357C" w:rsidP="00386513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BBC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Муниципальное казенное предприятие «Сосновское жилищно-коммунальное хозяйство» Сосновского сельсовета Бессоновского района Пензенской области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C03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Сосновка, ул. Асфальтная, д. 9</w:t>
            </w:r>
          </w:p>
        </w:tc>
        <w:tc>
          <w:tcPr>
            <w:tcW w:w="2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190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1205800002011</w:t>
            </w:r>
          </w:p>
          <w:p w14:paraId="5FA9347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21.02.2020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E7A1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ПОСТАНОВЛЕНИЕ</w:t>
            </w:r>
          </w:p>
          <w:p w14:paraId="3CBC131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№ 12</w:t>
            </w:r>
          </w:p>
          <w:p w14:paraId="1635EA52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17.02.2020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1AC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E95E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FB23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</w:tr>
      <w:tr w:rsidR="00DD357C" w:rsidRPr="00F10431" w14:paraId="74FFB3B3" w14:textId="77777777" w:rsidTr="00386513"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7DD1A" w14:textId="77777777" w:rsidR="00DD357C" w:rsidRPr="00F10431" w:rsidRDefault="00DD357C" w:rsidP="00386513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EDD7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Общество с ограниченной ответственностью «Сосновское жилищно-коммунальное хозяйство»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5F7D8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Сосновка, ул. Асфальтная, д. 9</w:t>
            </w:r>
          </w:p>
        </w:tc>
        <w:tc>
          <w:tcPr>
            <w:tcW w:w="2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EFCA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1065809033685</w:t>
            </w:r>
          </w:p>
          <w:p w14:paraId="23A8D574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13.12.2006 г.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1780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Учредительный договор от 04.12.2006 г.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6FA9C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9 900,00</w:t>
            </w:r>
          </w:p>
        </w:tc>
        <w:tc>
          <w:tcPr>
            <w:tcW w:w="1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30D9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  <w:tc>
          <w:tcPr>
            <w:tcW w:w="1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3F08B" w14:textId="77777777" w:rsidR="00DD357C" w:rsidRPr="00F10431" w:rsidRDefault="00DD357C" w:rsidP="00386513">
            <w:pPr>
              <w:jc w:val="center"/>
              <w:rPr>
                <w:color w:val="000000"/>
              </w:rPr>
            </w:pPr>
          </w:p>
        </w:tc>
      </w:tr>
    </w:tbl>
    <w:p w14:paraId="109DC481" w14:textId="77777777" w:rsidR="00DD357C" w:rsidRPr="00F10431" w:rsidRDefault="00DD357C" w:rsidP="00DD357C"/>
    <w:p w14:paraId="0F884C3A" w14:textId="77777777" w:rsidR="00DD357C" w:rsidRPr="00F10431" w:rsidRDefault="00DD357C" w:rsidP="00DD357C">
      <w:pPr>
        <w:tabs>
          <w:tab w:val="left" w:leader="underscore" w:pos="6237"/>
        </w:tabs>
        <w:rPr>
          <w:b/>
          <w:color w:val="000000"/>
          <w:sz w:val="24"/>
          <w:szCs w:val="24"/>
        </w:rPr>
      </w:pPr>
    </w:p>
    <w:p w14:paraId="7AE10BDB" w14:textId="77777777" w:rsidR="00DD357C" w:rsidRPr="00647069" w:rsidRDefault="00DD357C" w:rsidP="00DD357C">
      <w:pPr>
        <w:pStyle w:val="aff"/>
        <w:tabs>
          <w:tab w:val="left" w:leader="underscore" w:pos="6237"/>
        </w:tabs>
        <w:rPr>
          <w:b/>
          <w:color w:val="000000"/>
          <w:sz w:val="24"/>
          <w:szCs w:val="24"/>
        </w:rPr>
      </w:pPr>
    </w:p>
    <w:bookmarkEnd w:id="0"/>
    <w:p w14:paraId="55A70C52" w14:textId="77777777" w:rsidR="00DD357C" w:rsidRDefault="00DD357C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DD357C" w:rsidSect="00DD357C">
      <w:headerReference w:type="default" r:id="rId9"/>
      <w:pgSz w:w="16840" w:h="11907" w:orient="landscape" w:code="9"/>
      <w:pgMar w:top="1418" w:right="709" w:bottom="1134" w:left="709" w:header="720" w:footer="720" w:gutter="0"/>
      <w:paperSrc w:first="4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BBA99" w14:textId="77777777" w:rsidR="0057190B" w:rsidRDefault="0057190B">
      <w:r>
        <w:separator/>
      </w:r>
    </w:p>
  </w:endnote>
  <w:endnote w:type="continuationSeparator" w:id="0">
    <w:p w14:paraId="3B21E514" w14:textId="77777777" w:rsidR="0057190B" w:rsidRDefault="0057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9FE1F" w14:textId="77777777" w:rsidR="0057190B" w:rsidRDefault="0057190B">
      <w:r>
        <w:separator/>
      </w:r>
    </w:p>
  </w:footnote>
  <w:footnote w:type="continuationSeparator" w:id="0">
    <w:p w14:paraId="751E3BC1" w14:textId="77777777" w:rsidR="0057190B" w:rsidRDefault="00571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2CA914E3"/>
    <w:multiLevelType w:val="multilevel"/>
    <w:tmpl w:val="11A09E76"/>
    <w:lvl w:ilvl="0">
      <w:start w:val="1"/>
      <w:numFmt w:val="decimal"/>
      <w:lvlText w:val="%1."/>
      <w:lvlJc w:val="left"/>
      <w:pPr>
        <w:ind w:left="126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9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6C2B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5D0E"/>
    <w:rsid w:val="0013630F"/>
    <w:rsid w:val="00141A1D"/>
    <w:rsid w:val="0014546E"/>
    <w:rsid w:val="001507B8"/>
    <w:rsid w:val="00152DBB"/>
    <w:rsid w:val="001618B9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4C6"/>
    <w:rsid w:val="00254D15"/>
    <w:rsid w:val="002560C3"/>
    <w:rsid w:val="002571CA"/>
    <w:rsid w:val="00257519"/>
    <w:rsid w:val="00261EAA"/>
    <w:rsid w:val="00263047"/>
    <w:rsid w:val="00264A76"/>
    <w:rsid w:val="00266DB9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31F9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3DD3"/>
    <w:rsid w:val="00355C0F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18B7"/>
    <w:rsid w:val="003A2F4E"/>
    <w:rsid w:val="003A4455"/>
    <w:rsid w:val="003A73D6"/>
    <w:rsid w:val="003B3E54"/>
    <w:rsid w:val="003B6AF6"/>
    <w:rsid w:val="003C1B81"/>
    <w:rsid w:val="003C1CEB"/>
    <w:rsid w:val="003C228D"/>
    <w:rsid w:val="003C4AC5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30D1"/>
    <w:rsid w:val="005315B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190B"/>
    <w:rsid w:val="00576326"/>
    <w:rsid w:val="00576546"/>
    <w:rsid w:val="00592393"/>
    <w:rsid w:val="00593DB4"/>
    <w:rsid w:val="00594428"/>
    <w:rsid w:val="00596166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C7306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3756"/>
    <w:rsid w:val="00714344"/>
    <w:rsid w:val="00714C16"/>
    <w:rsid w:val="007167C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37A5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2768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45D5"/>
    <w:rsid w:val="00927DDC"/>
    <w:rsid w:val="00934D2D"/>
    <w:rsid w:val="00942D8E"/>
    <w:rsid w:val="00944C7B"/>
    <w:rsid w:val="00950E51"/>
    <w:rsid w:val="00952EF1"/>
    <w:rsid w:val="0095375D"/>
    <w:rsid w:val="00956C33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1574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7C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D7A01"/>
    <w:rsid w:val="00CE10E1"/>
    <w:rsid w:val="00CE2332"/>
    <w:rsid w:val="00CE3911"/>
    <w:rsid w:val="00CE420F"/>
    <w:rsid w:val="00CE4670"/>
    <w:rsid w:val="00CE63CC"/>
    <w:rsid w:val="00CE7C6F"/>
    <w:rsid w:val="00CF73AA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06D0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357C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566E3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8216A"/>
    <w:rsid w:val="00F90CC8"/>
    <w:rsid w:val="00F91862"/>
    <w:rsid w:val="00F9247B"/>
    <w:rsid w:val="00F92D69"/>
    <w:rsid w:val="00FA2728"/>
    <w:rsid w:val="00FB5CC5"/>
    <w:rsid w:val="00FB6CCD"/>
    <w:rsid w:val="00FB7A11"/>
    <w:rsid w:val="00FD063B"/>
    <w:rsid w:val="00FD1E4E"/>
    <w:rsid w:val="00FE7FD1"/>
    <w:rsid w:val="00FF3A1D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d">
    <w:basedOn w:val="a"/>
    <w:next w:val="a4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  <w:style w:type="paragraph" w:customStyle="1" w:styleId="affffffe">
    <w:basedOn w:val="a"/>
    <w:next w:val="a4"/>
    <w:uiPriority w:val="99"/>
    <w:unhideWhenUsed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Заголовок14"/>
    <w:basedOn w:val="a"/>
    <w:rsid w:val="00266DB9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5693</Words>
  <Characters>32456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38073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2025-09-25T06:05:00Z</dcterms:created>
  <dcterms:modified xsi:type="dcterms:W3CDTF">2025-09-25T06:05:00Z</dcterms:modified>
</cp:coreProperties>
</file>