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316DE690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26CD3">
        <w:rPr>
          <w:color w:val="C00000"/>
          <w:sz w:val="24"/>
          <w:szCs w:val="24"/>
        </w:rPr>
        <w:t>8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332306">
        <w:rPr>
          <w:color w:val="C00000"/>
          <w:sz w:val="24"/>
          <w:szCs w:val="24"/>
        </w:rPr>
        <w:t>09</w:t>
      </w:r>
      <w:r w:rsidR="00AA16C1">
        <w:rPr>
          <w:color w:val="C00000"/>
          <w:sz w:val="24"/>
          <w:szCs w:val="24"/>
        </w:rPr>
        <w:t>.</w:t>
      </w:r>
      <w:r w:rsidR="00332306">
        <w:rPr>
          <w:color w:val="C00000"/>
          <w:sz w:val="24"/>
          <w:szCs w:val="24"/>
        </w:rPr>
        <w:t>02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332306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1F6A910F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332306">
        <w:rPr>
          <w:b/>
          <w:bCs/>
          <w:i/>
          <w:sz w:val="24"/>
          <w:szCs w:val="24"/>
          <w:u w:val="single"/>
        </w:rPr>
        <w:t>06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332306">
        <w:rPr>
          <w:b/>
          <w:bCs/>
          <w:i/>
          <w:sz w:val="24"/>
          <w:szCs w:val="24"/>
          <w:u w:val="single"/>
        </w:rPr>
        <w:t>0</w:t>
      </w:r>
      <w:r w:rsidR="005054CB">
        <w:rPr>
          <w:b/>
          <w:bCs/>
          <w:i/>
          <w:sz w:val="24"/>
          <w:szCs w:val="24"/>
          <w:u w:val="single"/>
        </w:rPr>
        <w:t>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332306">
        <w:rPr>
          <w:b/>
          <w:bCs/>
          <w:i/>
          <w:sz w:val="24"/>
          <w:szCs w:val="24"/>
          <w:u w:val="single"/>
        </w:rPr>
        <w:t>6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05596F">
        <w:rPr>
          <w:bCs/>
          <w:sz w:val="24"/>
          <w:szCs w:val="24"/>
          <w:u w:val="single"/>
        </w:rPr>
        <w:t>1</w:t>
      </w:r>
      <w:r w:rsidR="00804E39">
        <w:rPr>
          <w:bCs/>
          <w:sz w:val="24"/>
          <w:szCs w:val="24"/>
          <w:u w:val="single"/>
        </w:rPr>
        <w:t>2</w:t>
      </w:r>
      <w:r w:rsidR="00326CD3">
        <w:rPr>
          <w:bCs/>
          <w:sz w:val="24"/>
          <w:szCs w:val="24"/>
          <w:u w:val="single"/>
        </w:rPr>
        <w:t>5</w:t>
      </w:r>
      <w:r w:rsidR="0005596F">
        <w:rPr>
          <w:bCs/>
          <w:sz w:val="24"/>
          <w:szCs w:val="24"/>
          <w:u w:val="single"/>
        </w:rPr>
        <w:t>-2</w:t>
      </w:r>
      <w:r w:rsidR="00332306">
        <w:rPr>
          <w:bCs/>
          <w:sz w:val="24"/>
          <w:szCs w:val="24"/>
          <w:u w:val="single"/>
        </w:rPr>
        <w:t>4</w:t>
      </w:r>
      <w:r w:rsidR="0005596F">
        <w:rPr>
          <w:bCs/>
          <w:sz w:val="24"/>
          <w:szCs w:val="24"/>
          <w:u w:val="single"/>
        </w:rPr>
        <w:t>/8</w:t>
      </w:r>
    </w:p>
    <w:p w14:paraId="4807BF59" w14:textId="189B5692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09F2403A" w14:textId="77777777" w:rsidR="00326CD3" w:rsidRPr="00326CD3" w:rsidRDefault="00326CD3" w:rsidP="00326CD3">
      <w:pPr>
        <w:widowControl/>
        <w:ind w:firstLine="567"/>
        <w:jc w:val="center"/>
        <w:rPr>
          <w:b/>
          <w:color w:val="000000" w:themeColor="text1"/>
          <w:sz w:val="26"/>
          <w:szCs w:val="26"/>
        </w:rPr>
      </w:pPr>
      <w:r w:rsidRPr="00326CD3">
        <w:rPr>
          <w:b/>
          <w:color w:val="000000" w:themeColor="text1"/>
          <w:sz w:val="26"/>
          <w:szCs w:val="26"/>
        </w:rPr>
        <w:t xml:space="preserve">О внесении изменений в Порядок проведения конкурса на замещение вакантной должности муниципальной службы в органах местного самоуправления Сосновского сельсовета Бессоновского района Пензенской области, утвержденный решением Комитета местного самоуправления Сосновского сельсовета Бессоновского района Пензенской области </w:t>
      </w:r>
    </w:p>
    <w:p w14:paraId="2D969C9B" w14:textId="77777777" w:rsidR="00326CD3" w:rsidRPr="00326CD3" w:rsidRDefault="00326CD3" w:rsidP="00326CD3">
      <w:pPr>
        <w:widowControl/>
        <w:ind w:firstLine="567"/>
        <w:jc w:val="center"/>
        <w:rPr>
          <w:b/>
          <w:color w:val="000000" w:themeColor="text1"/>
          <w:sz w:val="26"/>
          <w:szCs w:val="26"/>
        </w:rPr>
      </w:pPr>
      <w:r w:rsidRPr="00326CD3">
        <w:rPr>
          <w:b/>
          <w:color w:val="000000" w:themeColor="text1"/>
          <w:sz w:val="26"/>
          <w:szCs w:val="26"/>
        </w:rPr>
        <w:t>от 18.09.2015 года №113-34/6</w:t>
      </w:r>
    </w:p>
    <w:p w14:paraId="0602AE3E" w14:textId="77777777" w:rsidR="00326CD3" w:rsidRPr="00326CD3" w:rsidRDefault="00326CD3" w:rsidP="00326CD3">
      <w:pPr>
        <w:widowControl/>
        <w:ind w:left="-284" w:firstLine="567"/>
        <w:jc w:val="both"/>
        <w:rPr>
          <w:color w:val="000000" w:themeColor="text1"/>
          <w:sz w:val="26"/>
          <w:szCs w:val="26"/>
        </w:rPr>
      </w:pPr>
      <w:r w:rsidRPr="00326CD3">
        <w:rPr>
          <w:sz w:val="26"/>
          <w:szCs w:val="26"/>
        </w:rPr>
        <w:t xml:space="preserve">В целях приведения нормативного правового акта в соответствие с законодательством, руководствуясь Федеральным законом от 02.03.2007 № 25-ФЗ «О муниципальной службе в Российской Федерации», Законом Пензенской области от 24.04.2024 № 4208-ЗПО «О муниципальной службе в Пензенской области», на основании, на основании Устава сельского поселения </w:t>
      </w:r>
      <w:r w:rsidRPr="00326CD3">
        <w:rPr>
          <w:color w:val="000000" w:themeColor="text1"/>
          <w:sz w:val="26"/>
          <w:szCs w:val="26"/>
        </w:rPr>
        <w:t xml:space="preserve">Сосновский сельсовет </w:t>
      </w:r>
      <w:proofErr w:type="gramStart"/>
      <w:r w:rsidRPr="00326CD3">
        <w:rPr>
          <w:color w:val="000000" w:themeColor="text1"/>
          <w:sz w:val="26"/>
          <w:szCs w:val="26"/>
        </w:rPr>
        <w:t>Бессоновского  района</w:t>
      </w:r>
      <w:proofErr w:type="gramEnd"/>
      <w:r w:rsidRPr="00326CD3">
        <w:rPr>
          <w:color w:val="000000" w:themeColor="text1"/>
          <w:sz w:val="26"/>
          <w:szCs w:val="26"/>
        </w:rPr>
        <w:t xml:space="preserve"> Пензенской области,</w:t>
      </w:r>
    </w:p>
    <w:p w14:paraId="2FE34263" w14:textId="77777777" w:rsidR="00326CD3" w:rsidRPr="00326CD3" w:rsidRDefault="00326CD3" w:rsidP="00326CD3">
      <w:pPr>
        <w:widowControl/>
        <w:ind w:left="-284" w:firstLine="544"/>
        <w:jc w:val="center"/>
        <w:rPr>
          <w:b/>
          <w:color w:val="000000" w:themeColor="text1"/>
          <w:sz w:val="26"/>
          <w:szCs w:val="26"/>
        </w:rPr>
      </w:pPr>
      <w:r w:rsidRPr="00326CD3">
        <w:rPr>
          <w:b/>
          <w:color w:val="000000" w:themeColor="text1"/>
          <w:sz w:val="26"/>
          <w:szCs w:val="26"/>
        </w:rPr>
        <w:t>Комитет местного самоуправления решил:</w:t>
      </w:r>
    </w:p>
    <w:p w14:paraId="3C769CD8" w14:textId="77777777" w:rsidR="00326CD3" w:rsidRPr="00326CD3" w:rsidRDefault="00326CD3" w:rsidP="00326CD3">
      <w:pPr>
        <w:widowControl/>
        <w:ind w:left="-284" w:firstLine="567"/>
        <w:jc w:val="both"/>
        <w:rPr>
          <w:sz w:val="26"/>
          <w:szCs w:val="26"/>
        </w:rPr>
      </w:pPr>
      <w:r w:rsidRPr="00326CD3">
        <w:rPr>
          <w:color w:val="000000" w:themeColor="text1"/>
          <w:sz w:val="26"/>
          <w:szCs w:val="26"/>
        </w:rPr>
        <w:t xml:space="preserve">1. Внести в Порядок проведения конкурса на замещение вакантной должности муниципальной службы в органах местного самоуправления Сосновского сельсовета Бессоновского района Пензенской области, утвержденный решением Комитета местного самоуправления Сосновского сельсовета Бессоновского района Пензенской области </w:t>
      </w:r>
      <w:r w:rsidRPr="00326CD3">
        <w:rPr>
          <w:color w:val="FF0000"/>
          <w:sz w:val="26"/>
          <w:szCs w:val="26"/>
        </w:rPr>
        <w:t xml:space="preserve">от </w:t>
      </w:r>
      <w:r w:rsidRPr="00326CD3">
        <w:rPr>
          <w:color w:val="000000" w:themeColor="text1"/>
          <w:sz w:val="26"/>
          <w:szCs w:val="26"/>
        </w:rPr>
        <w:t>18.09.2015 года № 113-34/6, изменение</w:t>
      </w:r>
      <w:r w:rsidRPr="00326CD3">
        <w:rPr>
          <w:sz w:val="26"/>
          <w:szCs w:val="26"/>
        </w:rPr>
        <w:t>, изложив подпункт 10 пункта 6 в следующей редакции:</w:t>
      </w:r>
    </w:p>
    <w:p w14:paraId="2D6BCBE2" w14:textId="77777777" w:rsidR="00326CD3" w:rsidRPr="00326CD3" w:rsidRDefault="00326CD3" w:rsidP="00326CD3">
      <w:pPr>
        <w:widowControl/>
        <w:autoSpaceDE w:val="0"/>
        <w:autoSpaceDN w:val="0"/>
        <w:adjustRightInd w:val="0"/>
        <w:ind w:left="-284" w:firstLine="709"/>
        <w:jc w:val="both"/>
        <w:outlineLvl w:val="1"/>
        <w:rPr>
          <w:sz w:val="26"/>
          <w:szCs w:val="26"/>
          <w:lang w:eastAsia="en-US"/>
        </w:rPr>
      </w:pPr>
      <w:r w:rsidRPr="00326CD3">
        <w:rPr>
          <w:sz w:val="26"/>
          <w:szCs w:val="26"/>
        </w:rPr>
        <w:t>«10) сведения о доходах, об имуществе и обязательствах имущественного характера, предусмотренные Федеральным законом от 25.12.2008 года № 273-ФЗ «О противодействии коррупции»;</w:t>
      </w:r>
      <w:r w:rsidRPr="00326CD3">
        <w:rPr>
          <w:sz w:val="26"/>
          <w:szCs w:val="26"/>
          <w:lang w:eastAsia="en-US"/>
        </w:rPr>
        <w:t>».</w:t>
      </w:r>
    </w:p>
    <w:p w14:paraId="1B796689" w14:textId="77777777" w:rsidR="00326CD3" w:rsidRPr="00326CD3" w:rsidRDefault="00326CD3" w:rsidP="00326CD3">
      <w:pPr>
        <w:widowControl/>
        <w:ind w:left="-284" w:firstLine="567"/>
        <w:jc w:val="both"/>
        <w:rPr>
          <w:color w:val="000000" w:themeColor="text1"/>
          <w:sz w:val="26"/>
          <w:szCs w:val="26"/>
        </w:rPr>
      </w:pPr>
      <w:r w:rsidRPr="00326CD3">
        <w:rPr>
          <w:color w:val="000000" w:themeColor="text1"/>
          <w:sz w:val="26"/>
          <w:szCs w:val="26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1B5F498C" w14:textId="77777777" w:rsidR="00326CD3" w:rsidRPr="00326CD3" w:rsidRDefault="00326CD3" w:rsidP="00326CD3">
      <w:pPr>
        <w:widowControl/>
        <w:ind w:left="-284" w:firstLine="567"/>
        <w:jc w:val="both"/>
        <w:rPr>
          <w:color w:val="000000" w:themeColor="text1"/>
          <w:sz w:val="26"/>
          <w:szCs w:val="26"/>
        </w:rPr>
      </w:pPr>
      <w:r w:rsidRPr="00326CD3">
        <w:rPr>
          <w:color w:val="000000" w:themeColor="text1"/>
          <w:sz w:val="26"/>
          <w:szCs w:val="26"/>
        </w:rPr>
        <w:lastRenderedPageBreak/>
        <w:t>3. Настоящее решение вступает в силу на следующий день после его официального опубликования (обнародования).</w:t>
      </w:r>
    </w:p>
    <w:p w14:paraId="3195470B" w14:textId="77777777" w:rsidR="00326CD3" w:rsidRPr="00326CD3" w:rsidRDefault="00326CD3" w:rsidP="00326CD3">
      <w:pPr>
        <w:widowControl/>
        <w:ind w:left="-284" w:firstLine="567"/>
        <w:jc w:val="both"/>
        <w:rPr>
          <w:color w:val="000000" w:themeColor="text1"/>
          <w:sz w:val="26"/>
          <w:szCs w:val="26"/>
        </w:rPr>
      </w:pPr>
      <w:r w:rsidRPr="00326CD3">
        <w:rPr>
          <w:color w:val="000000" w:themeColor="text1"/>
          <w:sz w:val="26"/>
          <w:szCs w:val="26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46D339E7" w14:textId="77777777" w:rsidR="00326CD3" w:rsidRPr="00326CD3" w:rsidRDefault="00326CD3" w:rsidP="00326CD3">
      <w:pPr>
        <w:widowControl/>
        <w:tabs>
          <w:tab w:val="left" w:pos="7785"/>
        </w:tabs>
        <w:ind w:left="-284"/>
        <w:rPr>
          <w:color w:val="000000" w:themeColor="text1"/>
          <w:sz w:val="26"/>
          <w:szCs w:val="26"/>
        </w:rPr>
      </w:pPr>
    </w:p>
    <w:p w14:paraId="306122A5" w14:textId="77777777" w:rsidR="00326CD3" w:rsidRPr="00326CD3" w:rsidRDefault="00326CD3" w:rsidP="00326CD3">
      <w:pPr>
        <w:widowControl/>
        <w:tabs>
          <w:tab w:val="left" w:pos="7785"/>
        </w:tabs>
        <w:ind w:left="-284"/>
        <w:rPr>
          <w:color w:val="000000" w:themeColor="text1"/>
          <w:sz w:val="26"/>
          <w:szCs w:val="26"/>
        </w:rPr>
      </w:pPr>
      <w:r w:rsidRPr="00326CD3">
        <w:rPr>
          <w:color w:val="000000" w:themeColor="text1"/>
          <w:sz w:val="26"/>
          <w:szCs w:val="26"/>
        </w:rPr>
        <w:t xml:space="preserve">Глава Сосновского сельсовета </w:t>
      </w:r>
    </w:p>
    <w:p w14:paraId="197AD19C" w14:textId="77777777" w:rsidR="00326CD3" w:rsidRPr="00326CD3" w:rsidRDefault="00326CD3" w:rsidP="00326CD3">
      <w:pPr>
        <w:widowControl/>
        <w:tabs>
          <w:tab w:val="left" w:pos="7785"/>
        </w:tabs>
        <w:ind w:left="-284"/>
        <w:rPr>
          <w:color w:val="000000" w:themeColor="text1"/>
          <w:sz w:val="26"/>
          <w:szCs w:val="26"/>
        </w:rPr>
      </w:pPr>
      <w:r w:rsidRPr="00326CD3">
        <w:rPr>
          <w:color w:val="000000" w:themeColor="text1"/>
          <w:sz w:val="26"/>
          <w:szCs w:val="26"/>
        </w:rPr>
        <w:t xml:space="preserve">Бессоновского района Пензенской области                                                 Е.В. </w:t>
      </w:r>
      <w:proofErr w:type="spellStart"/>
      <w:r w:rsidRPr="00326CD3">
        <w:rPr>
          <w:color w:val="000000" w:themeColor="text1"/>
          <w:sz w:val="26"/>
          <w:szCs w:val="26"/>
        </w:rPr>
        <w:t>Бакалова</w:t>
      </w:r>
      <w:proofErr w:type="spellEnd"/>
    </w:p>
    <w:bookmarkEnd w:id="0"/>
    <w:p w14:paraId="1A54E15A" w14:textId="77777777" w:rsidR="00326CD3" w:rsidRDefault="00326CD3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326CD3" w:rsidSect="00744154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C3D2" w14:textId="77777777" w:rsidR="008269DA" w:rsidRDefault="008269DA">
      <w:r>
        <w:separator/>
      </w:r>
    </w:p>
  </w:endnote>
  <w:endnote w:type="continuationSeparator" w:id="0">
    <w:p w14:paraId="27C5A89B" w14:textId="77777777" w:rsidR="008269DA" w:rsidRDefault="0082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2D31A" w14:textId="77777777" w:rsidR="008269DA" w:rsidRDefault="008269DA">
      <w:r>
        <w:separator/>
      </w:r>
    </w:p>
  </w:footnote>
  <w:footnote w:type="continuationSeparator" w:id="0">
    <w:p w14:paraId="51BE39E4" w14:textId="77777777" w:rsidR="008269DA" w:rsidRDefault="00826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6" w15:restartNumberingAfterBreak="0">
    <w:nsid w:val="6EDA0250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22EA"/>
    <w:rsid w:val="00033660"/>
    <w:rsid w:val="0003457D"/>
    <w:rsid w:val="000457D8"/>
    <w:rsid w:val="00047F69"/>
    <w:rsid w:val="00051EC9"/>
    <w:rsid w:val="00052DC9"/>
    <w:rsid w:val="00054D3F"/>
    <w:rsid w:val="0005596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475AB"/>
    <w:rsid w:val="001507B8"/>
    <w:rsid w:val="00152DBB"/>
    <w:rsid w:val="00155745"/>
    <w:rsid w:val="001618B9"/>
    <w:rsid w:val="00163036"/>
    <w:rsid w:val="00163C82"/>
    <w:rsid w:val="00167B38"/>
    <w:rsid w:val="00174CA2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059E1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0BB"/>
    <w:rsid w:val="002D0401"/>
    <w:rsid w:val="002D171F"/>
    <w:rsid w:val="002D33E0"/>
    <w:rsid w:val="002D6DDB"/>
    <w:rsid w:val="002E4CCC"/>
    <w:rsid w:val="002F31F9"/>
    <w:rsid w:val="002F58CF"/>
    <w:rsid w:val="002F7ECC"/>
    <w:rsid w:val="00301BAE"/>
    <w:rsid w:val="0030238C"/>
    <w:rsid w:val="00302718"/>
    <w:rsid w:val="00304ABE"/>
    <w:rsid w:val="003131B4"/>
    <w:rsid w:val="00322CB8"/>
    <w:rsid w:val="003233B5"/>
    <w:rsid w:val="00324D0E"/>
    <w:rsid w:val="00326CD3"/>
    <w:rsid w:val="00332306"/>
    <w:rsid w:val="00337D39"/>
    <w:rsid w:val="00345846"/>
    <w:rsid w:val="0034585C"/>
    <w:rsid w:val="0034662A"/>
    <w:rsid w:val="003478FC"/>
    <w:rsid w:val="00353DD3"/>
    <w:rsid w:val="00355C0F"/>
    <w:rsid w:val="0035625F"/>
    <w:rsid w:val="003579E4"/>
    <w:rsid w:val="00361C38"/>
    <w:rsid w:val="0038240A"/>
    <w:rsid w:val="00382D9B"/>
    <w:rsid w:val="00384D7A"/>
    <w:rsid w:val="00390E05"/>
    <w:rsid w:val="003926C5"/>
    <w:rsid w:val="003930F9"/>
    <w:rsid w:val="00396AF6"/>
    <w:rsid w:val="00396DE5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12C30"/>
    <w:rsid w:val="004233A0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1C6A"/>
    <w:rsid w:val="004B61DE"/>
    <w:rsid w:val="004C3104"/>
    <w:rsid w:val="004C78CA"/>
    <w:rsid w:val="004C7CE7"/>
    <w:rsid w:val="004D3DF9"/>
    <w:rsid w:val="004E143E"/>
    <w:rsid w:val="004E2C2B"/>
    <w:rsid w:val="004F1EEB"/>
    <w:rsid w:val="004F3714"/>
    <w:rsid w:val="004F72AB"/>
    <w:rsid w:val="004F77D9"/>
    <w:rsid w:val="0050276E"/>
    <w:rsid w:val="005054CB"/>
    <w:rsid w:val="0051468D"/>
    <w:rsid w:val="00514C2A"/>
    <w:rsid w:val="0051615B"/>
    <w:rsid w:val="005230D1"/>
    <w:rsid w:val="005315B1"/>
    <w:rsid w:val="005322D9"/>
    <w:rsid w:val="005323C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166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0EA1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3756"/>
    <w:rsid w:val="00714344"/>
    <w:rsid w:val="00714C16"/>
    <w:rsid w:val="007167C6"/>
    <w:rsid w:val="00716A4E"/>
    <w:rsid w:val="00716C3C"/>
    <w:rsid w:val="00724402"/>
    <w:rsid w:val="00733E2C"/>
    <w:rsid w:val="00735D1B"/>
    <w:rsid w:val="007367C7"/>
    <w:rsid w:val="0073721E"/>
    <w:rsid w:val="00737DDE"/>
    <w:rsid w:val="00741EC3"/>
    <w:rsid w:val="00742253"/>
    <w:rsid w:val="00744154"/>
    <w:rsid w:val="00747BCE"/>
    <w:rsid w:val="007538DF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7F65B1"/>
    <w:rsid w:val="00804E39"/>
    <w:rsid w:val="00806FFC"/>
    <w:rsid w:val="00807991"/>
    <w:rsid w:val="00815542"/>
    <w:rsid w:val="0081646D"/>
    <w:rsid w:val="00817E52"/>
    <w:rsid w:val="00823F11"/>
    <w:rsid w:val="00824DC2"/>
    <w:rsid w:val="0082613C"/>
    <w:rsid w:val="008269DA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2CF6"/>
    <w:rsid w:val="008652EA"/>
    <w:rsid w:val="008770BF"/>
    <w:rsid w:val="008830AB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2768"/>
    <w:rsid w:val="008D3B28"/>
    <w:rsid w:val="008D45E0"/>
    <w:rsid w:val="008D7C80"/>
    <w:rsid w:val="008E140A"/>
    <w:rsid w:val="008E1800"/>
    <w:rsid w:val="008E471A"/>
    <w:rsid w:val="008E7D83"/>
    <w:rsid w:val="008F4222"/>
    <w:rsid w:val="008F6638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65591"/>
    <w:rsid w:val="0097278E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176B"/>
    <w:rsid w:val="00BA6270"/>
    <w:rsid w:val="00BA647C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2310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3DFD"/>
    <w:rsid w:val="00C656F7"/>
    <w:rsid w:val="00C70C3C"/>
    <w:rsid w:val="00C75EAC"/>
    <w:rsid w:val="00C77A0F"/>
    <w:rsid w:val="00C815D0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1FDB"/>
    <w:rsid w:val="00CC6F6B"/>
    <w:rsid w:val="00CD799F"/>
    <w:rsid w:val="00CD7A01"/>
    <w:rsid w:val="00CE0112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31C4"/>
    <w:rsid w:val="00EB437C"/>
    <w:rsid w:val="00EC3957"/>
    <w:rsid w:val="00EC3E8A"/>
    <w:rsid w:val="00EC4BBF"/>
    <w:rsid w:val="00ED26F7"/>
    <w:rsid w:val="00EE5274"/>
    <w:rsid w:val="00EE5C8B"/>
    <w:rsid w:val="00EE62E4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4823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">
    <w:name w:val="Заголовок15"/>
    <w:basedOn w:val="a"/>
    <w:rsid w:val="002D33E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">
    <w:basedOn w:val="a"/>
    <w:next w:val="a4"/>
    <w:rsid w:val="00CE0112"/>
    <w:pPr>
      <w:widowControl/>
    </w:pPr>
    <w:rPr>
      <w:sz w:val="24"/>
      <w:szCs w:val="24"/>
    </w:rPr>
  </w:style>
  <w:style w:type="paragraph" w:customStyle="1" w:styleId="afffffff0">
    <w:basedOn w:val="a"/>
    <w:next w:val="aff2"/>
    <w:link w:val="afffffff1"/>
    <w:qFormat/>
    <w:rsid w:val="00332306"/>
    <w:pPr>
      <w:widowControl/>
      <w:jc w:val="center"/>
    </w:pPr>
    <w:rPr>
      <w:sz w:val="32"/>
      <w:szCs w:val="24"/>
    </w:rPr>
  </w:style>
  <w:style w:type="character" w:customStyle="1" w:styleId="afffffff1">
    <w:name w:val="Название Знак"/>
    <w:link w:val="afffffff0"/>
    <w:rsid w:val="00332306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2493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2026-02-09T10:19:00Z</dcterms:created>
  <dcterms:modified xsi:type="dcterms:W3CDTF">2026-02-09T10:19:00Z</dcterms:modified>
</cp:coreProperties>
</file>