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C36AAB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13756">
        <w:rPr>
          <w:color w:val="C00000"/>
          <w:sz w:val="24"/>
          <w:szCs w:val="24"/>
        </w:rPr>
        <w:t>7</w:t>
      </w:r>
      <w:r w:rsidR="00596166">
        <w:rPr>
          <w:color w:val="C00000"/>
          <w:sz w:val="24"/>
          <w:szCs w:val="24"/>
        </w:rPr>
        <w:t>8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</w:t>
      </w:r>
      <w:r w:rsidR="00713756">
        <w:rPr>
          <w:color w:val="C00000"/>
          <w:sz w:val="24"/>
          <w:szCs w:val="24"/>
        </w:rPr>
        <w:t>5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13756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A94A6DF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</w:t>
      </w:r>
      <w:r w:rsidR="00713756">
        <w:rPr>
          <w:b/>
          <w:bCs/>
          <w:i/>
          <w:sz w:val="24"/>
          <w:szCs w:val="24"/>
          <w:u w:val="single"/>
        </w:rPr>
        <w:t>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13756">
        <w:rPr>
          <w:b/>
          <w:bCs/>
          <w:i/>
          <w:sz w:val="24"/>
          <w:szCs w:val="24"/>
          <w:u w:val="single"/>
        </w:rPr>
        <w:t>9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66DB9">
        <w:rPr>
          <w:bCs/>
          <w:sz w:val="24"/>
          <w:szCs w:val="24"/>
          <w:u w:val="single"/>
        </w:rPr>
        <w:t>8</w:t>
      </w:r>
      <w:r w:rsidR="00596166">
        <w:rPr>
          <w:bCs/>
          <w:sz w:val="24"/>
          <w:szCs w:val="24"/>
          <w:u w:val="single"/>
        </w:rPr>
        <w:t>8</w:t>
      </w:r>
      <w:r w:rsidR="00355C0F">
        <w:rPr>
          <w:bCs/>
          <w:sz w:val="24"/>
          <w:szCs w:val="24"/>
          <w:u w:val="single"/>
        </w:rPr>
        <w:t>-1</w:t>
      </w:r>
      <w:r w:rsidR="00713756">
        <w:rPr>
          <w:bCs/>
          <w:sz w:val="24"/>
          <w:szCs w:val="24"/>
          <w:u w:val="single"/>
        </w:rPr>
        <w:t>8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5B7E5C9B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7AFC6034" w14:textId="77777777" w:rsidR="00596166" w:rsidRPr="00596166" w:rsidRDefault="00596166" w:rsidP="00596166">
      <w:pPr>
        <w:widowControl/>
        <w:spacing w:before="120"/>
        <w:ind w:left="-284" w:firstLine="567"/>
        <w:jc w:val="center"/>
        <w:rPr>
          <w:b/>
          <w:color w:val="000000" w:themeColor="text1"/>
          <w:sz w:val="28"/>
          <w:szCs w:val="28"/>
        </w:rPr>
      </w:pPr>
      <w:r w:rsidRPr="00596166">
        <w:rPr>
          <w:b/>
          <w:bCs/>
          <w:color w:val="000000" w:themeColor="text1"/>
          <w:sz w:val="28"/>
          <w:szCs w:val="28"/>
        </w:rPr>
        <w:t xml:space="preserve">О признании утратившим силу решения </w:t>
      </w:r>
      <w:r w:rsidRPr="00596166">
        <w:rPr>
          <w:b/>
          <w:color w:val="000000" w:themeColor="text1"/>
          <w:sz w:val="28"/>
          <w:szCs w:val="28"/>
        </w:rPr>
        <w:t xml:space="preserve">Комитета местного самоуправления Сосновского сельсовета Бессоновского района Пензенской области </w:t>
      </w:r>
    </w:p>
    <w:p w14:paraId="3F03B1E9" w14:textId="77777777" w:rsidR="00596166" w:rsidRPr="00596166" w:rsidRDefault="00596166" w:rsidP="00596166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t>В связи с вступлением в силу Федерального закона от 20.03.2025 № 33-ФЗ «Об общих принципах организации местного самоуправления в единой системе публичной власти» (глава 8) и в целях приведения нормативных правовых актов Бессоновского района Пензенской области в соответствие с действующим законодательством РФ, на основании Устава сельского поселения Сосновский сельсовет Бессоновского  района Пензенской области,</w:t>
      </w:r>
    </w:p>
    <w:p w14:paraId="0BCD1DC6" w14:textId="77777777" w:rsidR="00596166" w:rsidRPr="00596166" w:rsidRDefault="00596166" w:rsidP="0059616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56FBFE82" w14:textId="77777777" w:rsidR="00596166" w:rsidRPr="00596166" w:rsidRDefault="00596166" w:rsidP="00596166">
      <w:pPr>
        <w:widowControl/>
        <w:ind w:left="-284" w:firstLine="567"/>
        <w:jc w:val="center"/>
        <w:rPr>
          <w:b/>
          <w:color w:val="000000" w:themeColor="text1"/>
          <w:sz w:val="28"/>
          <w:szCs w:val="28"/>
        </w:rPr>
      </w:pPr>
      <w:r w:rsidRPr="00596166">
        <w:rPr>
          <w:b/>
          <w:color w:val="000000" w:themeColor="text1"/>
          <w:sz w:val="28"/>
          <w:szCs w:val="28"/>
        </w:rPr>
        <w:t>Комитет местного самоуправления решил:</w:t>
      </w:r>
    </w:p>
    <w:p w14:paraId="1C5FA94E" w14:textId="77777777" w:rsidR="00596166" w:rsidRPr="00596166" w:rsidRDefault="00596166" w:rsidP="0059616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1CEED447" w14:textId="77777777" w:rsidR="00596166" w:rsidRPr="00596166" w:rsidRDefault="00596166" w:rsidP="00596166">
      <w:pPr>
        <w:widowControl/>
        <w:shd w:val="clear" w:color="auto" w:fill="FFFFFF"/>
        <w:ind w:left="-284" w:firstLine="567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t>1. Признать утратившим силу решение Комитета местного самоуправления Сосновского сельсовета Бессоновского района Пензенской области от 28 декабря 2023 года № 300-149/7 «Об утверждении Положения о порядке участия муниципального образования в организациях межмуниципального сотрудничества».</w:t>
      </w:r>
    </w:p>
    <w:p w14:paraId="11527173" w14:textId="77777777" w:rsidR="00596166" w:rsidRPr="00596166" w:rsidRDefault="00596166" w:rsidP="00596166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</w:p>
    <w:p w14:paraId="22D71176" w14:textId="77777777" w:rsidR="00596166" w:rsidRPr="00596166" w:rsidRDefault="00596166" w:rsidP="0059616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FC596B0" w14:textId="77777777" w:rsidR="00596166" w:rsidRPr="00596166" w:rsidRDefault="00596166" w:rsidP="0059616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lastRenderedPageBreak/>
        <w:t>3. Настоящее решение вступает в силу на следующий день после дня его официального опубликования.</w:t>
      </w:r>
    </w:p>
    <w:p w14:paraId="4A32A7F7" w14:textId="77777777" w:rsidR="00596166" w:rsidRPr="00596166" w:rsidRDefault="00596166" w:rsidP="0059616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14629A41" w14:textId="77777777" w:rsidR="00596166" w:rsidRPr="00596166" w:rsidRDefault="00596166" w:rsidP="00596166">
      <w:pPr>
        <w:widowControl/>
        <w:ind w:left="-284"/>
        <w:jc w:val="both"/>
        <w:rPr>
          <w:color w:val="000000" w:themeColor="text1"/>
          <w:sz w:val="28"/>
          <w:szCs w:val="28"/>
        </w:rPr>
      </w:pPr>
    </w:p>
    <w:p w14:paraId="25C47C31" w14:textId="77777777" w:rsidR="00596166" w:rsidRPr="00596166" w:rsidRDefault="00596166" w:rsidP="00596166">
      <w:pPr>
        <w:widowControl/>
        <w:ind w:left="-284"/>
        <w:jc w:val="both"/>
        <w:rPr>
          <w:color w:val="000000" w:themeColor="text1"/>
          <w:sz w:val="28"/>
          <w:szCs w:val="28"/>
        </w:rPr>
      </w:pPr>
    </w:p>
    <w:p w14:paraId="7DDD2FB3" w14:textId="77777777" w:rsidR="00596166" w:rsidRPr="00596166" w:rsidRDefault="00596166" w:rsidP="00596166">
      <w:pPr>
        <w:widowControl/>
        <w:ind w:left="-284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t xml:space="preserve">Глава Сосновского сельсовета </w:t>
      </w:r>
    </w:p>
    <w:p w14:paraId="297BE64E" w14:textId="77777777" w:rsidR="00596166" w:rsidRPr="00596166" w:rsidRDefault="00596166" w:rsidP="00596166">
      <w:pPr>
        <w:widowControl/>
        <w:ind w:left="-284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t xml:space="preserve">Бессоновского района </w:t>
      </w:r>
    </w:p>
    <w:p w14:paraId="113F16FB" w14:textId="77777777" w:rsidR="00596166" w:rsidRPr="00596166" w:rsidRDefault="00596166" w:rsidP="00596166">
      <w:pPr>
        <w:widowControl/>
        <w:ind w:left="-284"/>
        <w:jc w:val="both"/>
        <w:rPr>
          <w:color w:val="000000" w:themeColor="text1"/>
          <w:sz w:val="28"/>
          <w:szCs w:val="28"/>
        </w:rPr>
      </w:pPr>
      <w:r w:rsidRPr="00596166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          Е.В. </w:t>
      </w:r>
      <w:proofErr w:type="spellStart"/>
      <w:r w:rsidRPr="00596166">
        <w:rPr>
          <w:color w:val="000000" w:themeColor="text1"/>
          <w:sz w:val="28"/>
          <w:szCs w:val="28"/>
        </w:rPr>
        <w:t>Бакалова</w:t>
      </w:r>
      <w:proofErr w:type="spellEnd"/>
    </w:p>
    <w:bookmarkEnd w:id="0"/>
    <w:p w14:paraId="19B37DAD" w14:textId="77777777" w:rsidR="00596166" w:rsidRDefault="00596166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596166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B163" w14:textId="77777777" w:rsidR="00522FAF" w:rsidRDefault="00522FAF">
      <w:r>
        <w:separator/>
      </w:r>
    </w:p>
  </w:endnote>
  <w:endnote w:type="continuationSeparator" w:id="0">
    <w:p w14:paraId="2C025549" w14:textId="77777777" w:rsidR="00522FAF" w:rsidRDefault="005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EE69" w14:textId="77777777" w:rsidR="00522FAF" w:rsidRDefault="00522FAF">
      <w:r>
        <w:separator/>
      </w:r>
    </w:p>
  </w:footnote>
  <w:footnote w:type="continuationSeparator" w:id="0">
    <w:p w14:paraId="27A716C0" w14:textId="77777777" w:rsidR="00522FAF" w:rsidRDefault="0052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2FAF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2015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2025-09-25T06:02:00Z</dcterms:created>
  <dcterms:modified xsi:type="dcterms:W3CDTF">2025-09-25T06:02:00Z</dcterms:modified>
</cp:coreProperties>
</file>