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EEE72B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66DB9">
        <w:rPr>
          <w:color w:val="C00000"/>
          <w:sz w:val="24"/>
          <w:szCs w:val="24"/>
        </w:rPr>
        <w:t>6</w:t>
      </w:r>
      <w:r w:rsidR="00F566E3">
        <w:rPr>
          <w:color w:val="C00000"/>
          <w:sz w:val="24"/>
          <w:szCs w:val="24"/>
        </w:rPr>
        <w:t>8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C1574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9C1574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43D2CC6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</w:t>
      </w:r>
      <w:r w:rsidR="009C1574">
        <w:rPr>
          <w:b/>
          <w:bCs/>
          <w:i/>
          <w:sz w:val="24"/>
          <w:szCs w:val="24"/>
          <w:u w:val="single"/>
        </w:rPr>
        <w:t>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9C1574">
        <w:rPr>
          <w:b/>
          <w:bCs/>
          <w:i/>
          <w:sz w:val="24"/>
          <w:szCs w:val="24"/>
          <w:u w:val="single"/>
        </w:rPr>
        <w:t>8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66DB9">
        <w:rPr>
          <w:bCs/>
          <w:sz w:val="24"/>
          <w:szCs w:val="24"/>
          <w:u w:val="single"/>
        </w:rPr>
        <w:t>8</w:t>
      </w:r>
      <w:r w:rsidR="00F566E3">
        <w:rPr>
          <w:bCs/>
          <w:sz w:val="24"/>
          <w:szCs w:val="24"/>
          <w:u w:val="single"/>
        </w:rPr>
        <w:t>6</w:t>
      </w:r>
      <w:r w:rsidR="00355C0F">
        <w:rPr>
          <w:bCs/>
          <w:sz w:val="24"/>
          <w:szCs w:val="24"/>
          <w:u w:val="single"/>
        </w:rPr>
        <w:t>-1</w:t>
      </w:r>
      <w:r w:rsidR="009C1574">
        <w:rPr>
          <w:bCs/>
          <w:sz w:val="24"/>
          <w:szCs w:val="24"/>
          <w:u w:val="single"/>
        </w:rPr>
        <w:t>7</w:t>
      </w:r>
      <w:r w:rsidR="00355C0F">
        <w:rPr>
          <w:bCs/>
          <w:sz w:val="24"/>
          <w:szCs w:val="24"/>
          <w:u w:val="single"/>
        </w:rPr>
        <w:t>/8</w:t>
      </w:r>
    </w:p>
    <w:p w14:paraId="4807BF59" w14:textId="5A091AEF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B681E07" w14:textId="77777777" w:rsidR="00F566E3" w:rsidRPr="00393147" w:rsidRDefault="00F566E3" w:rsidP="00F566E3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  <w:lang w:eastAsia="en-US"/>
        </w:rPr>
      </w:pPr>
      <w:r w:rsidRPr="00393147">
        <w:rPr>
          <w:b/>
          <w:sz w:val="28"/>
          <w:szCs w:val="28"/>
          <w:lang w:eastAsia="en-US"/>
        </w:rPr>
        <w:t>О внесении изменений в решение Комитета местного самоуправления С</w:t>
      </w:r>
      <w:r>
        <w:rPr>
          <w:b/>
          <w:sz w:val="28"/>
          <w:szCs w:val="28"/>
          <w:lang w:eastAsia="en-US"/>
        </w:rPr>
        <w:t>основского</w:t>
      </w:r>
      <w:r w:rsidRPr="00393147">
        <w:rPr>
          <w:b/>
          <w:sz w:val="28"/>
          <w:szCs w:val="28"/>
          <w:lang w:eastAsia="en-US"/>
        </w:rPr>
        <w:t xml:space="preserve"> сельсовета Бессоновского района Пензенской области </w:t>
      </w:r>
      <w:r>
        <w:rPr>
          <w:b/>
          <w:sz w:val="28"/>
          <w:szCs w:val="28"/>
          <w:lang w:eastAsia="en-US"/>
        </w:rPr>
        <w:t xml:space="preserve">от 05.12.2019 </w:t>
      </w:r>
      <w:r w:rsidRPr="00393147">
        <w:rPr>
          <w:b/>
          <w:sz w:val="28"/>
          <w:szCs w:val="28"/>
          <w:lang w:eastAsia="en-US"/>
        </w:rPr>
        <w:t xml:space="preserve"> №</w:t>
      </w:r>
      <w:r>
        <w:rPr>
          <w:b/>
          <w:sz w:val="28"/>
          <w:szCs w:val="28"/>
          <w:lang w:eastAsia="en-US"/>
        </w:rPr>
        <w:t xml:space="preserve"> 34</w:t>
      </w:r>
      <w:r w:rsidRPr="00393147">
        <w:rPr>
          <w:b/>
          <w:sz w:val="28"/>
          <w:szCs w:val="28"/>
          <w:lang w:eastAsia="en-US"/>
        </w:rPr>
        <w:t>-1</w:t>
      </w:r>
      <w:r>
        <w:rPr>
          <w:b/>
          <w:sz w:val="28"/>
          <w:szCs w:val="28"/>
          <w:lang w:eastAsia="en-US"/>
        </w:rPr>
        <w:t>2</w:t>
      </w:r>
      <w:r w:rsidRPr="00393147">
        <w:rPr>
          <w:b/>
          <w:sz w:val="28"/>
          <w:szCs w:val="28"/>
          <w:lang w:eastAsia="en-US"/>
        </w:rPr>
        <w:t>/7 «О порядке принятия Комитетом местного самоуправления С</w:t>
      </w:r>
      <w:r>
        <w:rPr>
          <w:b/>
          <w:sz w:val="28"/>
          <w:szCs w:val="28"/>
          <w:lang w:eastAsia="en-US"/>
        </w:rPr>
        <w:t>основского</w:t>
      </w:r>
      <w:r w:rsidRPr="00393147">
        <w:rPr>
          <w:b/>
          <w:sz w:val="28"/>
          <w:szCs w:val="28"/>
          <w:lang w:eastAsia="en-US"/>
        </w:rPr>
        <w:t xml:space="preserve"> сельсовета Бессоновского района Пензенской области решения о применении к депутату, главе С</w:t>
      </w:r>
      <w:r>
        <w:rPr>
          <w:b/>
          <w:sz w:val="28"/>
          <w:szCs w:val="28"/>
          <w:lang w:eastAsia="en-US"/>
        </w:rPr>
        <w:t>основского</w:t>
      </w:r>
      <w:r w:rsidRPr="00393147">
        <w:rPr>
          <w:b/>
          <w:sz w:val="28"/>
          <w:szCs w:val="28"/>
          <w:lang w:eastAsia="en-US"/>
        </w:rPr>
        <w:t xml:space="preserve"> сельсовета Бессоновского района Пензенской области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</w:t>
      </w:r>
    </w:p>
    <w:p w14:paraId="1454E75C" w14:textId="77777777" w:rsidR="00F566E3" w:rsidRPr="00393147" w:rsidRDefault="00F566E3" w:rsidP="00F566E3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  <w:lang w:eastAsia="en-US"/>
        </w:rPr>
      </w:pPr>
    </w:p>
    <w:p w14:paraId="183C6ECB" w14:textId="77777777" w:rsidR="00F566E3" w:rsidRPr="00393147" w:rsidRDefault="00F566E3" w:rsidP="00F566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39314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393147">
        <w:rPr>
          <w:b/>
          <w:sz w:val="28"/>
          <w:szCs w:val="28"/>
        </w:rPr>
        <w:t xml:space="preserve"> </w:t>
      </w:r>
      <w:r w:rsidRPr="00393147">
        <w:rPr>
          <w:sz w:val="28"/>
          <w:szCs w:val="28"/>
        </w:rPr>
        <w:t>сельского поселения С</w:t>
      </w:r>
      <w:r>
        <w:rPr>
          <w:sz w:val="28"/>
          <w:szCs w:val="28"/>
        </w:rPr>
        <w:t>основский</w:t>
      </w:r>
      <w:r w:rsidRPr="00393147">
        <w:rPr>
          <w:sz w:val="28"/>
          <w:szCs w:val="28"/>
        </w:rPr>
        <w:t xml:space="preserve"> сельсовет муниципального района Бессоновский район Пензенской области,</w:t>
      </w:r>
    </w:p>
    <w:p w14:paraId="61732854" w14:textId="77777777" w:rsidR="00F566E3" w:rsidRPr="00393147" w:rsidRDefault="00F566E3" w:rsidP="00F566E3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19DEFC67" w14:textId="77777777" w:rsidR="00F566E3" w:rsidRPr="00393147" w:rsidRDefault="00F566E3" w:rsidP="00F566E3">
      <w:pPr>
        <w:ind w:firstLine="544"/>
        <w:jc w:val="center"/>
        <w:rPr>
          <w:b/>
          <w:sz w:val="28"/>
          <w:szCs w:val="28"/>
        </w:rPr>
      </w:pPr>
      <w:r w:rsidRPr="00393147">
        <w:rPr>
          <w:b/>
          <w:sz w:val="28"/>
          <w:szCs w:val="28"/>
        </w:rPr>
        <w:t>Комитет местного самоуправления решил:</w:t>
      </w:r>
    </w:p>
    <w:p w14:paraId="1A85C5C0" w14:textId="77777777" w:rsidR="00F566E3" w:rsidRPr="00393147" w:rsidRDefault="00F566E3" w:rsidP="00F566E3">
      <w:pPr>
        <w:ind w:firstLine="544"/>
        <w:jc w:val="center"/>
        <w:rPr>
          <w:b/>
          <w:sz w:val="28"/>
          <w:szCs w:val="28"/>
        </w:rPr>
      </w:pPr>
    </w:p>
    <w:p w14:paraId="1900116C" w14:textId="77777777" w:rsidR="00F566E3" w:rsidRDefault="00F566E3" w:rsidP="00F566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 w:rsidRPr="00970DD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93147">
        <w:rPr>
          <w:sz w:val="28"/>
          <w:szCs w:val="28"/>
        </w:rPr>
        <w:t xml:space="preserve">Внести </w:t>
      </w:r>
      <w:r w:rsidRPr="00393147">
        <w:rPr>
          <w:sz w:val="28"/>
          <w:szCs w:val="28"/>
          <w:lang w:eastAsia="en-US"/>
        </w:rPr>
        <w:t>в решение Комитета местного самоуправления С</w:t>
      </w:r>
      <w:r>
        <w:rPr>
          <w:sz w:val="28"/>
          <w:szCs w:val="28"/>
          <w:lang w:eastAsia="en-US"/>
        </w:rPr>
        <w:t xml:space="preserve">основского </w:t>
      </w:r>
      <w:r w:rsidRPr="00393147">
        <w:rPr>
          <w:sz w:val="28"/>
          <w:szCs w:val="28"/>
          <w:lang w:eastAsia="en-US"/>
        </w:rPr>
        <w:t xml:space="preserve">сельсовета Бессоновского района Пензенской области от </w:t>
      </w:r>
      <w:r>
        <w:rPr>
          <w:sz w:val="28"/>
          <w:szCs w:val="28"/>
          <w:lang w:eastAsia="en-US"/>
        </w:rPr>
        <w:t xml:space="preserve">05.12.2019 </w:t>
      </w:r>
      <w:r w:rsidRPr="00393147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 xml:space="preserve"> </w:t>
      </w:r>
      <w:r w:rsidRPr="00393147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4</w:t>
      </w:r>
      <w:r w:rsidRPr="00393147">
        <w:rPr>
          <w:sz w:val="28"/>
          <w:szCs w:val="28"/>
          <w:lang w:eastAsia="en-US"/>
        </w:rPr>
        <w:t>-1</w:t>
      </w:r>
      <w:r>
        <w:rPr>
          <w:sz w:val="28"/>
          <w:szCs w:val="28"/>
          <w:lang w:eastAsia="en-US"/>
        </w:rPr>
        <w:t>2</w:t>
      </w:r>
      <w:r w:rsidRPr="00393147">
        <w:rPr>
          <w:sz w:val="28"/>
          <w:szCs w:val="28"/>
          <w:lang w:eastAsia="en-US"/>
        </w:rPr>
        <w:t>/7 «О порядке принятия Комитетом местного самоуправления С</w:t>
      </w:r>
      <w:r>
        <w:rPr>
          <w:sz w:val="28"/>
          <w:szCs w:val="28"/>
          <w:lang w:eastAsia="en-US"/>
        </w:rPr>
        <w:t>основского</w:t>
      </w:r>
      <w:r w:rsidRPr="00393147">
        <w:rPr>
          <w:sz w:val="28"/>
          <w:szCs w:val="28"/>
          <w:lang w:eastAsia="en-US"/>
        </w:rPr>
        <w:t xml:space="preserve"> сельсовета Бессоновского района Пензенской области решения о применении к депутату, главе С</w:t>
      </w:r>
      <w:r>
        <w:rPr>
          <w:sz w:val="28"/>
          <w:szCs w:val="28"/>
          <w:lang w:eastAsia="en-US"/>
        </w:rPr>
        <w:t>основского</w:t>
      </w:r>
      <w:r w:rsidRPr="00393147">
        <w:rPr>
          <w:sz w:val="28"/>
          <w:szCs w:val="28"/>
          <w:lang w:eastAsia="en-US"/>
        </w:rPr>
        <w:t xml:space="preserve"> сельсовета Бессоновского района Пензенской области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 следующие изменения</w:t>
      </w:r>
      <w:r>
        <w:rPr>
          <w:sz w:val="28"/>
          <w:szCs w:val="28"/>
          <w:lang w:eastAsia="en-US"/>
        </w:rPr>
        <w:t xml:space="preserve"> (далее – решение)</w:t>
      </w:r>
      <w:r w:rsidRPr="00393147">
        <w:rPr>
          <w:sz w:val="28"/>
          <w:szCs w:val="28"/>
          <w:lang w:eastAsia="en-US"/>
        </w:rPr>
        <w:t>:</w:t>
      </w:r>
    </w:p>
    <w:p w14:paraId="32A91854" w14:textId="77777777" w:rsidR="00F566E3" w:rsidRDefault="00F566E3" w:rsidP="00F566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1.1. Наименований решения изложить в следующей редакции:</w:t>
      </w:r>
    </w:p>
    <w:p w14:paraId="1C171BEB" w14:textId="77777777" w:rsidR="00F566E3" w:rsidRDefault="00F566E3" w:rsidP="00F566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 w:rsidRPr="00675214">
        <w:rPr>
          <w:sz w:val="28"/>
          <w:szCs w:val="28"/>
          <w:lang w:eastAsia="en-US"/>
        </w:rPr>
        <w:t xml:space="preserve"> «О порядке принятия Комитетом местного самоуправления С</w:t>
      </w:r>
      <w:r>
        <w:rPr>
          <w:sz w:val="28"/>
          <w:szCs w:val="28"/>
          <w:lang w:eastAsia="en-US"/>
        </w:rPr>
        <w:t>основского</w:t>
      </w:r>
      <w:r w:rsidRPr="00675214">
        <w:rPr>
          <w:sz w:val="28"/>
          <w:szCs w:val="28"/>
          <w:lang w:eastAsia="en-US"/>
        </w:rPr>
        <w:t xml:space="preserve"> сельсовета Бессоновского района Пензенской области решения</w:t>
      </w:r>
      <w:r>
        <w:rPr>
          <w:sz w:val="28"/>
          <w:szCs w:val="28"/>
          <w:lang w:eastAsia="en-US"/>
        </w:rPr>
        <w:t xml:space="preserve"> о применении к лицам, замещающим муниципальные должности, </w:t>
      </w:r>
      <w:r w:rsidRPr="00675214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основского</w:t>
      </w:r>
      <w:r w:rsidRPr="00675214">
        <w:rPr>
          <w:sz w:val="28"/>
          <w:szCs w:val="28"/>
          <w:lang w:eastAsia="en-US"/>
        </w:rPr>
        <w:t xml:space="preserve"> сельсовета Бессоновского района Пензенской области мер ответственности, </w:t>
      </w:r>
      <w:r>
        <w:rPr>
          <w:sz w:val="28"/>
          <w:szCs w:val="28"/>
          <w:lang w:eastAsia="en-US"/>
        </w:rPr>
        <w:t xml:space="preserve">предусмотренных </w:t>
      </w:r>
      <w:r w:rsidRPr="00DE328B">
        <w:rPr>
          <w:sz w:val="28"/>
          <w:szCs w:val="28"/>
          <w:lang w:eastAsia="en-US"/>
        </w:rPr>
        <w:t>статьей 29 Федерального закона от 20.03.2025 № 33-ФЗ «Об общих принципах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организации местного самоуправления в е</w:t>
      </w:r>
      <w:r>
        <w:rPr>
          <w:sz w:val="28"/>
          <w:szCs w:val="28"/>
          <w:lang w:eastAsia="en-US"/>
        </w:rPr>
        <w:t>диной системе публичной власти»».</w:t>
      </w:r>
    </w:p>
    <w:p w14:paraId="3D96D233" w14:textId="77777777" w:rsidR="00F566E3" w:rsidRDefault="00F566E3" w:rsidP="00F56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393147">
        <w:rPr>
          <w:sz w:val="28"/>
          <w:szCs w:val="28"/>
        </w:rPr>
        <w:t>.</w:t>
      </w:r>
      <w:r>
        <w:rPr>
          <w:sz w:val="28"/>
          <w:szCs w:val="28"/>
        </w:rPr>
        <w:t xml:space="preserve"> Преамбулу</w:t>
      </w:r>
      <w:r w:rsidRPr="00393147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изложить в следующей редакции:</w:t>
      </w:r>
    </w:p>
    <w:p w14:paraId="5E0AC179" w14:textId="77777777" w:rsidR="00F566E3" w:rsidRDefault="00F566E3" w:rsidP="00F566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«Руководствуясь Федеральным</w:t>
      </w:r>
      <w:r w:rsidRPr="00970DD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20.03.2025 №</w:t>
      </w:r>
      <w:r w:rsidRPr="00970DDA">
        <w:rPr>
          <w:sz w:val="28"/>
          <w:szCs w:val="28"/>
        </w:rPr>
        <w:t xml:space="preserve"> 33-ФЗ</w:t>
      </w:r>
      <w:r>
        <w:rPr>
          <w:sz w:val="28"/>
          <w:szCs w:val="28"/>
        </w:rPr>
        <w:t xml:space="preserve"> «</w:t>
      </w:r>
      <w:r w:rsidRPr="00970DDA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 Уставом</w:t>
      </w:r>
      <w:r w:rsidRPr="00970DDA">
        <w:rPr>
          <w:sz w:val="28"/>
          <w:szCs w:val="28"/>
        </w:rPr>
        <w:t xml:space="preserve"> сельского поселения С</w:t>
      </w:r>
      <w:r>
        <w:rPr>
          <w:sz w:val="28"/>
          <w:szCs w:val="28"/>
        </w:rPr>
        <w:t>основский</w:t>
      </w:r>
      <w:r w:rsidRPr="00970DDA">
        <w:rPr>
          <w:sz w:val="28"/>
          <w:szCs w:val="28"/>
        </w:rPr>
        <w:t xml:space="preserve"> сельсовет муниципального района Бессоновский район Пензенской области</w:t>
      </w:r>
      <w:r>
        <w:rPr>
          <w:sz w:val="28"/>
          <w:szCs w:val="28"/>
        </w:rPr>
        <w:t>,»</w:t>
      </w:r>
    </w:p>
    <w:p w14:paraId="5DAD1BB7" w14:textId="77777777" w:rsidR="00F566E3" w:rsidRDefault="00F566E3" w:rsidP="00F566E3">
      <w:pPr>
        <w:ind w:firstLine="567"/>
        <w:jc w:val="both"/>
        <w:rPr>
          <w:sz w:val="28"/>
          <w:szCs w:val="28"/>
        </w:rPr>
      </w:pPr>
      <w:r w:rsidRPr="00DE328B">
        <w:rPr>
          <w:sz w:val="28"/>
          <w:szCs w:val="28"/>
        </w:rPr>
        <w:t>«1. Утвердить прилагаемый Порядок принятия Комитетом местного самоуправления</w:t>
      </w:r>
      <w:r>
        <w:rPr>
          <w:sz w:val="28"/>
          <w:szCs w:val="28"/>
        </w:rPr>
        <w:t xml:space="preserve"> Сосновского </w:t>
      </w:r>
      <w:r w:rsidRPr="00DE328B">
        <w:rPr>
          <w:sz w:val="28"/>
          <w:szCs w:val="28"/>
        </w:rPr>
        <w:t>сельсовета Бессоновского района Пензенской области решения о применении к</w:t>
      </w:r>
      <w:r>
        <w:rPr>
          <w:sz w:val="28"/>
          <w:szCs w:val="28"/>
        </w:rPr>
        <w:t xml:space="preserve"> лицам, замещающим муниципальные должности, Сосновского</w:t>
      </w:r>
      <w:r w:rsidRPr="00DE328B">
        <w:rPr>
          <w:sz w:val="28"/>
          <w:szCs w:val="28"/>
        </w:rPr>
        <w:t xml:space="preserve"> сельсовета Бессоновского района Пензенской области мер</w:t>
      </w:r>
      <w:r>
        <w:rPr>
          <w:sz w:val="28"/>
          <w:szCs w:val="28"/>
        </w:rPr>
        <w:t xml:space="preserve"> </w:t>
      </w:r>
      <w:r w:rsidRPr="00DE328B">
        <w:rPr>
          <w:sz w:val="28"/>
          <w:szCs w:val="28"/>
        </w:rPr>
        <w:t>ответственности, предусмотренных статьей 29 Федерального закона от 20.03.2025 № 33-ФЗ «Об</w:t>
      </w:r>
      <w:r>
        <w:rPr>
          <w:sz w:val="28"/>
          <w:szCs w:val="28"/>
        </w:rPr>
        <w:t xml:space="preserve"> </w:t>
      </w:r>
      <w:r w:rsidRPr="00DE328B">
        <w:rPr>
          <w:sz w:val="28"/>
          <w:szCs w:val="28"/>
        </w:rPr>
        <w:t>общих принципах организации местного самоуправления в единой системе публичной власти».</w:t>
      </w:r>
    </w:p>
    <w:p w14:paraId="550D36BD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 w:rsidRPr="00393147">
        <w:rPr>
          <w:sz w:val="28"/>
          <w:szCs w:val="28"/>
        </w:rPr>
        <w:t>2. Внести в Порядок принятия Комитетом местного самоуправления С</w:t>
      </w:r>
      <w:r>
        <w:rPr>
          <w:sz w:val="28"/>
          <w:szCs w:val="28"/>
        </w:rPr>
        <w:t>основского</w:t>
      </w:r>
      <w:r w:rsidRPr="00393147">
        <w:rPr>
          <w:sz w:val="28"/>
          <w:szCs w:val="28"/>
        </w:rPr>
        <w:t xml:space="preserve"> сельсовета Бессоновского района Пензенской области решения о применении к депутату, главе С</w:t>
      </w:r>
      <w:r>
        <w:rPr>
          <w:sz w:val="28"/>
          <w:szCs w:val="28"/>
        </w:rPr>
        <w:t>основского</w:t>
      </w:r>
      <w:r w:rsidRPr="00393147">
        <w:rPr>
          <w:sz w:val="28"/>
          <w:szCs w:val="28"/>
        </w:rPr>
        <w:t xml:space="preserve"> сельсовета Бессоновского района Пензенской области мер ответственности, предусмотренных частью 7.3</w:t>
      </w:r>
      <w:r>
        <w:rPr>
          <w:sz w:val="28"/>
          <w:szCs w:val="28"/>
        </w:rPr>
        <w:t>-1</w:t>
      </w:r>
      <w:r w:rsidRPr="00393147">
        <w:rPr>
          <w:sz w:val="28"/>
          <w:szCs w:val="28"/>
        </w:rPr>
        <w:t xml:space="preserve"> статьи 40 Феде</w:t>
      </w:r>
      <w:r>
        <w:rPr>
          <w:sz w:val="28"/>
          <w:szCs w:val="28"/>
        </w:rPr>
        <w:t>рального закона от 06.10.2003 №</w:t>
      </w:r>
      <w:r w:rsidRPr="0039314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утвержденный </w:t>
      </w:r>
      <w:r w:rsidRPr="00393147">
        <w:rPr>
          <w:sz w:val="28"/>
          <w:szCs w:val="28"/>
          <w:lang w:eastAsia="en-US"/>
        </w:rPr>
        <w:t>Комитета местного самоуправления С</w:t>
      </w:r>
      <w:r>
        <w:rPr>
          <w:sz w:val="28"/>
          <w:szCs w:val="28"/>
          <w:lang w:eastAsia="en-US"/>
        </w:rPr>
        <w:t>основского</w:t>
      </w:r>
      <w:r w:rsidRPr="00393147">
        <w:rPr>
          <w:sz w:val="28"/>
          <w:szCs w:val="28"/>
          <w:lang w:eastAsia="en-US"/>
        </w:rPr>
        <w:t xml:space="preserve"> сельсовета Бессоновского района Пензенской области </w:t>
      </w:r>
      <w:r>
        <w:rPr>
          <w:sz w:val="28"/>
          <w:szCs w:val="28"/>
          <w:lang w:eastAsia="en-US"/>
        </w:rPr>
        <w:t>от 05.12.</w:t>
      </w:r>
      <w:r w:rsidRPr="00393147">
        <w:rPr>
          <w:sz w:val="28"/>
          <w:szCs w:val="28"/>
          <w:lang w:eastAsia="en-US"/>
        </w:rPr>
        <w:t>2019</w:t>
      </w:r>
      <w:r>
        <w:rPr>
          <w:sz w:val="28"/>
          <w:szCs w:val="28"/>
          <w:lang w:eastAsia="en-US"/>
        </w:rPr>
        <w:t xml:space="preserve"> </w:t>
      </w:r>
      <w:r w:rsidRPr="00393147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</w:t>
      </w:r>
      <w:r w:rsidRPr="00393147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4</w:t>
      </w:r>
      <w:r w:rsidRPr="00393147">
        <w:rPr>
          <w:sz w:val="28"/>
          <w:szCs w:val="28"/>
          <w:lang w:eastAsia="en-US"/>
        </w:rPr>
        <w:t>-1</w:t>
      </w:r>
      <w:r>
        <w:rPr>
          <w:sz w:val="28"/>
          <w:szCs w:val="28"/>
          <w:lang w:eastAsia="en-US"/>
        </w:rPr>
        <w:t>2</w:t>
      </w:r>
      <w:r w:rsidRPr="00393147">
        <w:rPr>
          <w:sz w:val="28"/>
          <w:szCs w:val="28"/>
          <w:lang w:eastAsia="en-US"/>
        </w:rPr>
        <w:t>/7</w:t>
      </w:r>
      <w:r>
        <w:rPr>
          <w:sz w:val="28"/>
          <w:szCs w:val="28"/>
          <w:lang w:eastAsia="en-US"/>
        </w:rPr>
        <w:t xml:space="preserve">, (далее – порядок) </w:t>
      </w:r>
      <w:r w:rsidRPr="00393147">
        <w:rPr>
          <w:sz w:val="28"/>
          <w:szCs w:val="28"/>
          <w:lang w:eastAsia="en-US"/>
        </w:rPr>
        <w:t xml:space="preserve"> следующие изменения:</w:t>
      </w:r>
    </w:p>
    <w:p w14:paraId="76F9C2C7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Наименование порядка изложить в следующей редакции:</w:t>
      </w:r>
    </w:p>
    <w:p w14:paraId="66B24F7E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DE328B">
        <w:rPr>
          <w:sz w:val="28"/>
          <w:szCs w:val="28"/>
          <w:lang w:eastAsia="en-US"/>
        </w:rPr>
        <w:t>Порядок принятия Комитетом местного самоуправления С</w:t>
      </w:r>
      <w:r>
        <w:rPr>
          <w:sz w:val="28"/>
          <w:szCs w:val="28"/>
          <w:lang w:eastAsia="en-US"/>
        </w:rPr>
        <w:t>основского</w:t>
      </w:r>
      <w:r w:rsidRPr="00DE328B">
        <w:rPr>
          <w:sz w:val="28"/>
          <w:szCs w:val="28"/>
          <w:lang w:eastAsia="en-US"/>
        </w:rPr>
        <w:t xml:space="preserve"> сельсовета Бессоновского района Пензенской области решения</w:t>
      </w:r>
      <w:r>
        <w:rPr>
          <w:sz w:val="28"/>
          <w:szCs w:val="28"/>
          <w:lang w:eastAsia="en-US"/>
        </w:rPr>
        <w:t xml:space="preserve"> о применении к лицам, замещающим муниципальные должности, </w:t>
      </w:r>
      <w:r w:rsidRPr="00DE328B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основского</w:t>
      </w:r>
      <w:r w:rsidRPr="00DE328B">
        <w:rPr>
          <w:sz w:val="28"/>
          <w:szCs w:val="28"/>
          <w:lang w:eastAsia="en-US"/>
        </w:rPr>
        <w:t xml:space="preserve"> сельсовета Бессоновского района Пензенской области мер ответственности, предусмотренных статьей 29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lang w:eastAsia="en-US"/>
        </w:rPr>
        <w:t>.</w:t>
      </w:r>
    </w:p>
    <w:p w14:paraId="61A070B5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Пункт 1 п</w:t>
      </w:r>
      <w:r w:rsidRPr="00DE328B">
        <w:rPr>
          <w:sz w:val="28"/>
          <w:szCs w:val="28"/>
          <w:lang w:eastAsia="en-US"/>
        </w:rPr>
        <w:t xml:space="preserve">орядка </w:t>
      </w:r>
      <w:r>
        <w:rPr>
          <w:sz w:val="28"/>
          <w:szCs w:val="28"/>
          <w:lang w:eastAsia="en-US"/>
        </w:rPr>
        <w:t>изложить в следующей редакции:</w:t>
      </w:r>
    </w:p>
    <w:p w14:paraId="6310CB16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3423B1">
        <w:rPr>
          <w:sz w:val="28"/>
          <w:szCs w:val="28"/>
          <w:lang w:eastAsia="en-US"/>
        </w:rPr>
        <w:t>1. Настоящий Порядок регулирует процедуру принятия КМС С</w:t>
      </w:r>
      <w:r>
        <w:rPr>
          <w:sz w:val="28"/>
          <w:szCs w:val="28"/>
          <w:lang w:eastAsia="en-US"/>
        </w:rPr>
        <w:t>основского</w:t>
      </w:r>
      <w:r w:rsidRPr="003423B1">
        <w:rPr>
          <w:sz w:val="28"/>
          <w:szCs w:val="28"/>
          <w:lang w:eastAsia="en-US"/>
        </w:rPr>
        <w:t xml:space="preserve"> сельсовета Бессоновского района Пензенской области (далее – КМС) решения о применении к </w:t>
      </w:r>
      <w:r>
        <w:rPr>
          <w:sz w:val="28"/>
          <w:szCs w:val="28"/>
          <w:lang w:eastAsia="en-US"/>
        </w:rPr>
        <w:t xml:space="preserve">лица, замещающим муниципальные должности, </w:t>
      </w:r>
      <w:r w:rsidRPr="003423B1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основского</w:t>
      </w:r>
      <w:r w:rsidRPr="003423B1">
        <w:rPr>
          <w:sz w:val="28"/>
          <w:szCs w:val="28"/>
          <w:lang w:eastAsia="en-US"/>
        </w:rPr>
        <w:t xml:space="preserve"> сельсовета Бессоновского района Пензенской области (далее – лицо, замещающее муниципальную должность) мер ответственности, предусмотренн</w:t>
      </w:r>
      <w:r>
        <w:rPr>
          <w:sz w:val="28"/>
          <w:szCs w:val="28"/>
          <w:lang w:eastAsia="en-US"/>
        </w:rPr>
        <w:t xml:space="preserve">ых </w:t>
      </w:r>
      <w:r w:rsidRPr="00DE328B">
        <w:rPr>
          <w:sz w:val="28"/>
          <w:szCs w:val="28"/>
          <w:lang w:eastAsia="en-US"/>
        </w:rPr>
        <w:t>статьей 29 Федерального закона от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20.03.2025 № 33-ФЗ «Об общих принципах организации местного самоуправления в единой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систе</w:t>
      </w:r>
      <w:r>
        <w:rPr>
          <w:sz w:val="28"/>
          <w:szCs w:val="28"/>
          <w:lang w:eastAsia="en-US"/>
        </w:rPr>
        <w:t xml:space="preserve">ме публичной власти» </w:t>
      </w:r>
      <w:r w:rsidRPr="003423B1">
        <w:rPr>
          <w:sz w:val="28"/>
          <w:szCs w:val="28"/>
          <w:lang w:eastAsia="en-US"/>
        </w:rPr>
        <w:t>(далее – меры ответственности).</w:t>
      </w:r>
      <w:r>
        <w:rPr>
          <w:sz w:val="28"/>
          <w:szCs w:val="28"/>
          <w:lang w:eastAsia="en-US"/>
        </w:rPr>
        <w:t>».</w:t>
      </w:r>
    </w:p>
    <w:p w14:paraId="164BE416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 w:rsidRPr="00DE328B">
        <w:rPr>
          <w:sz w:val="28"/>
          <w:szCs w:val="28"/>
          <w:lang w:eastAsia="en-US"/>
        </w:rPr>
        <w:lastRenderedPageBreak/>
        <w:t xml:space="preserve">2.3. </w:t>
      </w:r>
      <w:r>
        <w:rPr>
          <w:sz w:val="28"/>
          <w:szCs w:val="28"/>
          <w:lang w:eastAsia="en-US"/>
        </w:rPr>
        <w:t>Пункт 8 порядка изложить в следующей редакции:</w:t>
      </w:r>
    </w:p>
    <w:p w14:paraId="7879D257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4534B5">
        <w:rPr>
          <w:sz w:val="28"/>
          <w:szCs w:val="28"/>
          <w:lang w:eastAsia="en-US"/>
        </w:rPr>
        <w:t>8. По итогам рассмотрения обращения Комиссия принимает решение, в котором определяет конкретную меру ответственности лица, замещающего муниципальную должность. Решение комиссии оформляется в соответствии Положением о комиссии по соблюдению ограничений и обязанностей, урегулированию конфликта интересов лицами, замещающими муниципальные дол</w:t>
      </w:r>
      <w:r>
        <w:rPr>
          <w:sz w:val="28"/>
          <w:szCs w:val="28"/>
          <w:lang w:eastAsia="en-US"/>
        </w:rPr>
        <w:t>жности</w:t>
      </w:r>
      <w:r w:rsidRPr="004534B5">
        <w:rPr>
          <w:sz w:val="28"/>
          <w:szCs w:val="28"/>
          <w:lang w:eastAsia="en-US"/>
        </w:rPr>
        <w:t>. Данное решение носит для Комитета рекомендательный характер.</w:t>
      </w:r>
      <w:r>
        <w:rPr>
          <w:sz w:val="28"/>
          <w:szCs w:val="28"/>
          <w:lang w:eastAsia="en-US"/>
        </w:rPr>
        <w:t>».</w:t>
      </w:r>
    </w:p>
    <w:p w14:paraId="74875634" w14:textId="77777777" w:rsidR="00F566E3" w:rsidRPr="00DE328B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2.4. </w:t>
      </w:r>
      <w:r w:rsidRPr="00DE328B">
        <w:rPr>
          <w:sz w:val="28"/>
          <w:szCs w:val="28"/>
          <w:lang w:eastAsia="en-US"/>
        </w:rPr>
        <w:t>В абзаце втором пункта 9 Порядка слова «установленных Федеральным законом от 6</w:t>
      </w:r>
      <w:r>
        <w:rPr>
          <w:sz w:val="28"/>
          <w:szCs w:val="28"/>
          <w:lang w:eastAsia="en-US"/>
        </w:rPr>
        <w:t xml:space="preserve"> октября 2003 года №</w:t>
      </w:r>
      <w:r w:rsidRPr="00DE328B">
        <w:rPr>
          <w:sz w:val="28"/>
          <w:szCs w:val="28"/>
          <w:lang w:eastAsia="en-US"/>
        </w:rPr>
        <w:t xml:space="preserve"> 131-ФЗ «Об общих принципах организации местного самоуправления в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Российской Федерации» заменить словами «установленных Федеральным законом от 20.03.2025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№ 33-ФЗ «Об общих принципах организации местного самоуправления в единой системе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публичной власти».</w:t>
      </w:r>
    </w:p>
    <w:p w14:paraId="0702F9D0" w14:textId="77777777" w:rsidR="00F566E3" w:rsidRPr="00DE328B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2.5. Пункт 13 п</w:t>
      </w:r>
      <w:r w:rsidRPr="00DE328B">
        <w:rPr>
          <w:sz w:val="28"/>
          <w:szCs w:val="28"/>
          <w:lang w:eastAsia="en-US"/>
        </w:rPr>
        <w:t>орядка изложить в следующей редакции:</w:t>
      </w:r>
    </w:p>
    <w:p w14:paraId="183649DA" w14:textId="77777777" w:rsidR="00F566E3" w:rsidRPr="00DE328B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 w:rsidRPr="00DE328B">
        <w:rPr>
          <w:sz w:val="28"/>
          <w:szCs w:val="28"/>
          <w:lang w:eastAsia="en-US"/>
        </w:rPr>
        <w:t>«13. В решении о применении меры ответственности указываются основание ее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применения и соответствующая норма статьи 29 Федерального закона от 20.03.2025 № 33-ФЗ «Об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власти».».</w:t>
      </w:r>
    </w:p>
    <w:p w14:paraId="75BBE6E4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 w:rsidRPr="00DE328B">
        <w:rPr>
          <w:sz w:val="28"/>
          <w:szCs w:val="28"/>
          <w:lang w:eastAsia="en-US"/>
        </w:rPr>
        <w:t>3. Настоящее решение вступает в силу на следующий день после дня его официального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опубликования.</w:t>
      </w:r>
    </w:p>
    <w:p w14:paraId="4495A998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1105F1">
        <w:rPr>
          <w:sz w:val="28"/>
          <w:szCs w:val="28"/>
          <w:lang w:eastAsia="en-US"/>
        </w:rPr>
        <w:t>. Опубликовать настоящее решение в информационном бюллетене «Сельские ведомости» и разместить на официальном сайте администрации С</w:t>
      </w:r>
      <w:r>
        <w:rPr>
          <w:sz w:val="28"/>
          <w:szCs w:val="28"/>
          <w:lang w:eastAsia="en-US"/>
        </w:rPr>
        <w:t>основского</w:t>
      </w:r>
      <w:r w:rsidRPr="001105F1">
        <w:rPr>
          <w:sz w:val="28"/>
          <w:szCs w:val="28"/>
          <w:lang w:eastAsia="en-US"/>
        </w:rPr>
        <w:t xml:space="preserve"> сельсовета Бессоновского района Пензенской области в информационно-телекоммуникационной сети «Интернет».</w:t>
      </w:r>
    </w:p>
    <w:p w14:paraId="3C98144B" w14:textId="77777777" w:rsidR="00F566E3" w:rsidRDefault="00F566E3" w:rsidP="00F566E3">
      <w:pPr>
        <w:ind w:firstLine="567"/>
        <w:jc w:val="both"/>
        <w:rPr>
          <w:sz w:val="28"/>
          <w:szCs w:val="28"/>
          <w:lang w:eastAsia="en-US"/>
        </w:rPr>
      </w:pPr>
      <w:r w:rsidRPr="00DE328B">
        <w:rPr>
          <w:sz w:val="28"/>
          <w:szCs w:val="28"/>
          <w:lang w:eastAsia="en-US"/>
        </w:rPr>
        <w:t>5. Контроль за исполнением настоящего решения возложить на комиссию Комитета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местно</w:t>
      </w:r>
      <w:r>
        <w:rPr>
          <w:sz w:val="28"/>
          <w:szCs w:val="28"/>
          <w:lang w:eastAsia="en-US"/>
        </w:rPr>
        <w:t>го самоуправления Сосновского</w:t>
      </w:r>
      <w:r w:rsidRPr="00DE328B">
        <w:rPr>
          <w:sz w:val="28"/>
          <w:szCs w:val="28"/>
          <w:lang w:eastAsia="en-US"/>
        </w:rPr>
        <w:t xml:space="preserve"> сельсовета Бессоновского района Пензенской области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по соблюдению ограничений и обязанностей, урегулированию конфликта интересов лицами,</w:t>
      </w:r>
      <w:r>
        <w:rPr>
          <w:sz w:val="28"/>
          <w:szCs w:val="28"/>
          <w:lang w:eastAsia="en-US"/>
        </w:rPr>
        <w:t xml:space="preserve"> </w:t>
      </w:r>
      <w:r w:rsidRPr="00DE328B">
        <w:rPr>
          <w:sz w:val="28"/>
          <w:szCs w:val="28"/>
          <w:lang w:eastAsia="en-US"/>
        </w:rPr>
        <w:t>замещающими муниципальные должности.</w:t>
      </w:r>
    </w:p>
    <w:p w14:paraId="314F668D" w14:textId="77777777" w:rsidR="00F566E3" w:rsidRDefault="00F566E3" w:rsidP="00F566E3">
      <w:pPr>
        <w:ind w:firstLine="567"/>
        <w:jc w:val="both"/>
        <w:rPr>
          <w:sz w:val="28"/>
          <w:szCs w:val="28"/>
        </w:rPr>
      </w:pPr>
    </w:p>
    <w:p w14:paraId="4E1DF8E0" w14:textId="77777777" w:rsidR="00F566E3" w:rsidRPr="00393147" w:rsidRDefault="00F566E3" w:rsidP="00F566E3">
      <w:pPr>
        <w:ind w:firstLine="567"/>
        <w:jc w:val="both"/>
        <w:rPr>
          <w:sz w:val="28"/>
          <w:szCs w:val="28"/>
        </w:rPr>
      </w:pPr>
    </w:p>
    <w:p w14:paraId="6EE1986B" w14:textId="77777777" w:rsidR="00F566E3" w:rsidRPr="00393147" w:rsidRDefault="00F566E3" w:rsidP="00F566E3">
      <w:pPr>
        <w:ind w:firstLine="567"/>
        <w:jc w:val="both"/>
        <w:rPr>
          <w:sz w:val="28"/>
          <w:szCs w:val="28"/>
        </w:rPr>
      </w:pPr>
    </w:p>
    <w:p w14:paraId="5FA1220D" w14:textId="77777777" w:rsidR="00F566E3" w:rsidRPr="00393147" w:rsidRDefault="00F566E3" w:rsidP="00F566E3">
      <w:pPr>
        <w:ind w:firstLine="567"/>
        <w:jc w:val="both"/>
        <w:rPr>
          <w:sz w:val="28"/>
          <w:szCs w:val="28"/>
        </w:rPr>
      </w:pPr>
      <w:r w:rsidRPr="00393147">
        <w:rPr>
          <w:sz w:val="28"/>
          <w:szCs w:val="28"/>
        </w:rPr>
        <w:t>Глава С</w:t>
      </w:r>
      <w:r>
        <w:rPr>
          <w:sz w:val="28"/>
          <w:szCs w:val="28"/>
        </w:rPr>
        <w:t>основского</w:t>
      </w:r>
      <w:r w:rsidRPr="00393147">
        <w:rPr>
          <w:sz w:val="28"/>
          <w:szCs w:val="28"/>
        </w:rPr>
        <w:t xml:space="preserve"> сельсовета                                  </w:t>
      </w:r>
      <w:r>
        <w:rPr>
          <w:sz w:val="28"/>
          <w:szCs w:val="28"/>
        </w:rPr>
        <w:t xml:space="preserve">              Е.В. </w:t>
      </w:r>
      <w:proofErr w:type="spellStart"/>
      <w:r>
        <w:rPr>
          <w:sz w:val="28"/>
          <w:szCs w:val="28"/>
        </w:rPr>
        <w:t>Бакалова</w:t>
      </w:r>
      <w:proofErr w:type="spellEnd"/>
    </w:p>
    <w:bookmarkEnd w:id="0"/>
    <w:p w14:paraId="2A5B3431" w14:textId="77777777" w:rsidR="00F566E3" w:rsidRDefault="00F566E3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F566E3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CEC2" w14:textId="77777777" w:rsidR="00F8216A" w:rsidRDefault="00F8216A">
      <w:r>
        <w:separator/>
      </w:r>
    </w:p>
  </w:endnote>
  <w:endnote w:type="continuationSeparator" w:id="0">
    <w:p w14:paraId="43503010" w14:textId="77777777" w:rsidR="00F8216A" w:rsidRDefault="00F8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1E18" w14:textId="77777777" w:rsidR="00F8216A" w:rsidRDefault="00F8216A">
      <w:r>
        <w:separator/>
      </w:r>
    </w:p>
  </w:footnote>
  <w:footnote w:type="continuationSeparator" w:id="0">
    <w:p w14:paraId="23C9CBCC" w14:textId="77777777" w:rsidR="00F8216A" w:rsidRDefault="00F8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6490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2025-08-27T11:05:00Z</dcterms:created>
  <dcterms:modified xsi:type="dcterms:W3CDTF">2025-08-27T11:05:00Z</dcterms:modified>
</cp:coreProperties>
</file>