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E96CB1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66DB9">
        <w:rPr>
          <w:color w:val="C00000"/>
          <w:sz w:val="24"/>
          <w:szCs w:val="24"/>
        </w:rPr>
        <w:t>6</w:t>
      </w:r>
      <w:r w:rsidR="007C37A5">
        <w:rPr>
          <w:color w:val="C00000"/>
          <w:sz w:val="24"/>
          <w:szCs w:val="24"/>
        </w:rPr>
        <w:t>3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66DB9">
        <w:rPr>
          <w:color w:val="C00000"/>
          <w:sz w:val="24"/>
          <w:szCs w:val="24"/>
        </w:rPr>
        <w:t>30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266DB9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19619D1D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266DB9">
        <w:rPr>
          <w:b/>
          <w:bCs/>
          <w:i/>
          <w:sz w:val="24"/>
          <w:szCs w:val="24"/>
          <w:u w:val="single"/>
        </w:rPr>
        <w:t>29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266DB9">
        <w:rPr>
          <w:b/>
          <w:bCs/>
          <w:i/>
          <w:sz w:val="24"/>
          <w:szCs w:val="24"/>
          <w:u w:val="single"/>
        </w:rPr>
        <w:t>7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266DB9">
        <w:rPr>
          <w:bCs/>
          <w:sz w:val="24"/>
          <w:szCs w:val="24"/>
          <w:u w:val="single"/>
        </w:rPr>
        <w:t>8</w:t>
      </w:r>
      <w:r w:rsidR="007C37A5">
        <w:rPr>
          <w:bCs/>
          <w:sz w:val="24"/>
          <w:szCs w:val="24"/>
          <w:u w:val="single"/>
        </w:rPr>
        <w:t>2</w:t>
      </w:r>
      <w:r w:rsidR="00355C0F">
        <w:rPr>
          <w:bCs/>
          <w:sz w:val="24"/>
          <w:szCs w:val="24"/>
          <w:u w:val="single"/>
        </w:rPr>
        <w:t>-1</w:t>
      </w:r>
      <w:r w:rsidR="00266DB9">
        <w:rPr>
          <w:bCs/>
          <w:sz w:val="24"/>
          <w:szCs w:val="24"/>
          <w:u w:val="single"/>
        </w:rPr>
        <w:t>6</w:t>
      </w:r>
      <w:r w:rsidR="00355C0F">
        <w:rPr>
          <w:bCs/>
          <w:sz w:val="24"/>
          <w:szCs w:val="24"/>
          <w:u w:val="single"/>
        </w:rPr>
        <w:t>/8</w:t>
      </w:r>
    </w:p>
    <w:p w14:paraId="4807BF59" w14:textId="7627B148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5E67A5EA" w14:textId="77777777" w:rsidR="007C37A5" w:rsidRPr="00E314B4" w:rsidRDefault="007C37A5" w:rsidP="007C37A5">
      <w:pPr>
        <w:jc w:val="center"/>
        <w:rPr>
          <w:b/>
          <w:bCs/>
          <w:color w:val="000000" w:themeColor="text1"/>
          <w:sz w:val="26"/>
          <w:szCs w:val="26"/>
        </w:rPr>
      </w:pPr>
      <w:r w:rsidRPr="00E314B4">
        <w:rPr>
          <w:b/>
          <w:bCs/>
          <w:color w:val="000000" w:themeColor="text1"/>
          <w:sz w:val="26"/>
          <w:szCs w:val="26"/>
        </w:rPr>
        <w:t xml:space="preserve">О внесении изменений в Положение о премировании муниципальных служащих 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</w:t>
      </w:r>
      <w:proofErr w:type="gramStart"/>
      <w:r w:rsidRPr="00E314B4">
        <w:rPr>
          <w:b/>
          <w:bCs/>
          <w:color w:val="000000" w:themeColor="text1"/>
          <w:sz w:val="26"/>
          <w:szCs w:val="26"/>
        </w:rPr>
        <w:t>от  28.07.2021</w:t>
      </w:r>
      <w:proofErr w:type="gramEnd"/>
      <w:r w:rsidRPr="00E314B4">
        <w:rPr>
          <w:b/>
          <w:bCs/>
          <w:color w:val="000000" w:themeColor="text1"/>
          <w:sz w:val="26"/>
          <w:szCs w:val="26"/>
        </w:rPr>
        <w:t xml:space="preserve">  № 134-71/7</w:t>
      </w:r>
    </w:p>
    <w:p w14:paraId="4954DAF3" w14:textId="77777777" w:rsidR="007C37A5" w:rsidRPr="00E314B4" w:rsidRDefault="007C37A5" w:rsidP="007C37A5">
      <w:pPr>
        <w:jc w:val="center"/>
        <w:rPr>
          <w:b/>
          <w:color w:val="000000" w:themeColor="text1"/>
          <w:sz w:val="26"/>
          <w:szCs w:val="26"/>
        </w:rPr>
      </w:pPr>
    </w:p>
    <w:p w14:paraId="5760670E" w14:textId="77777777" w:rsidR="007C37A5" w:rsidRPr="00E314B4" w:rsidRDefault="007C37A5" w:rsidP="007C37A5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314B4">
        <w:rPr>
          <w:color w:val="000000" w:themeColor="text1"/>
          <w:sz w:val="26"/>
          <w:szCs w:val="26"/>
        </w:rPr>
        <w:t xml:space="preserve">Руководствуясь Уставом сельского поселения Сосновский сельсовет муниципального района </w:t>
      </w:r>
      <w:proofErr w:type="gramStart"/>
      <w:r w:rsidRPr="00E314B4">
        <w:rPr>
          <w:color w:val="000000" w:themeColor="text1"/>
          <w:sz w:val="26"/>
          <w:szCs w:val="26"/>
        </w:rPr>
        <w:t>Бессоновский</w:t>
      </w:r>
      <w:r w:rsidRPr="00E314B4">
        <w:rPr>
          <w:i/>
          <w:color w:val="000000" w:themeColor="text1"/>
          <w:sz w:val="26"/>
          <w:szCs w:val="26"/>
        </w:rPr>
        <w:t xml:space="preserve"> </w:t>
      </w:r>
      <w:r w:rsidRPr="00E314B4">
        <w:rPr>
          <w:color w:val="000000" w:themeColor="text1"/>
          <w:sz w:val="26"/>
          <w:szCs w:val="26"/>
        </w:rPr>
        <w:t xml:space="preserve"> район</w:t>
      </w:r>
      <w:proofErr w:type="gramEnd"/>
      <w:r w:rsidRPr="00E314B4">
        <w:rPr>
          <w:color w:val="000000" w:themeColor="text1"/>
          <w:sz w:val="26"/>
          <w:szCs w:val="26"/>
        </w:rPr>
        <w:t xml:space="preserve"> Пензенской области,</w:t>
      </w:r>
    </w:p>
    <w:p w14:paraId="285E6891" w14:textId="77777777" w:rsidR="007C37A5" w:rsidRPr="00331D32" w:rsidRDefault="007C37A5" w:rsidP="007C37A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14:paraId="48DE4C68" w14:textId="77777777" w:rsidR="007C37A5" w:rsidRDefault="007C37A5" w:rsidP="007C37A5">
      <w:pPr>
        <w:ind w:firstLine="544"/>
        <w:jc w:val="center"/>
        <w:rPr>
          <w:b/>
          <w:sz w:val="26"/>
          <w:szCs w:val="26"/>
        </w:rPr>
      </w:pPr>
      <w:r w:rsidRPr="00744CCA">
        <w:rPr>
          <w:b/>
          <w:sz w:val="26"/>
          <w:szCs w:val="26"/>
        </w:rPr>
        <w:t>Комитет местного самоуправления решил:</w:t>
      </w:r>
    </w:p>
    <w:p w14:paraId="1326016F" w14:textId="77777777" w:rsidR="007C37A5" w:rsidRDefault="007C37A5" w:rsidP="007C37A5">
      <w:pPr>
        <w:ind w:firstLine="544"/>
        <w:jc w:val="center"/>
        <w:rPr>
          <w:b/>
          <w:sz w:val="26"/>
          <w:szCs w:val="26"/>
        </w:rPr>
      </w:pPr>
    </w:p>
    <w:p w14:paraId="3411B606" w14:textId="77777777" w:rsidR="007C37A5" w:rsidRPr="00E314B4" w:rsidRDefault="007C37A5" w:rsidP="007C37A5">
      <w:pPr>
        <w:ind w:firstLine="544"/>
        <w:jc w:val="both"/>
        <w:rPr>
          <w:bCs/>
          <w:color w:val="000000" w:themeColor="text1"/>
          <w:sz w:val="26"/>
          <w:szCs w:val="26"/>
        </w:rPr>
      </w:pPr>
      <w:r w:rsidRPr="00056C18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Pr="00E314B4">
        <w:rPr>
          <w:color w:val="000000" w:themeColor="text1"/>
          <w:sz w:val="26"/>
          <w:szCs w:val="26"/>
        </w:rPr>
        <w:t xml:space="preserve">Внести </w:t>
      </w:r>
      <w:r w:rsidRPr="00E314B4">
        <w:rPr>
          <w:bCs/>
          <w:color w:val="000000" w:themeColor="text1"/>
          <w:sz w:val="26"/>
          <w:szCs w:val="26"/>
        </w:rPr>
        <w:t xml:space="preserve">в Положение о премировании муниципальных служащих </w:t>
      </w:r>
      <w:proofErr w:type="gramStart"/>
      <w:r w:rsidRPr="00E314B4">
        <w:rPr>
          <w:bCs/>
          <w:color w:val="000000" w:themeColor="text1"/>
          <w:sz w:val="26"/>
          <w:szCs w:val="26"/>
        </w:rPr>
        <w:t>в  Сосновском</w:t>
      </w:r>
      <w:proofErr w:type="gramEnd"/>
      <w:r w:rsidRPr="00E314B4">
        <w:rPr>
          <w:bCs/>
          <w:color w:val="000000" w:themeColor="text1"/>
          <w:sz w:val="26"/>
          <w:szCs w:val="26"/>
        </w:rPr>
        <w:t xml:space="preserve"> сельсовете, утвержденное решением Комитета местного самоуправления Сосновского сельсовета Бессоновского района Пензенской области от 28.07.2021 № 134-71/7, (далее - Положение) следующие изменения:</w:t>
      </w:r>
    </w:p>
    <w:p w14:paraId="2680CE96" w14:textId="77777777" w:rsidR="007C37A5" w:rsidRDefault="007C37A5" w:rsidP="007C37A5">
      <w:pPr>
        <w:ind w:firstLine="544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1.1. Абзац первый пункта 4 изложить в следующей редакции:</w:t>
      </w:r>
    </w:p>
    <w:p w14:paraId="36821221" w14:textId="77777777" w:rsidR="007C37A5" w:rsidRDefault="007C37A5" w:rsidP="007C37A5">
      <w:pPr>
        <w:ind w:firstLine="544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«4</w:t>
      </w:r>
      <w:r w:rsidRPr="005E5550">
        <w:rPr>
          <w:bCs/>
          <w:color w:val="000000"/>
          <w:sz w:val="26"/>
          <w:szCs w:val="26"/>
        </w:rPr>
        <w:t xml:space="preserve">. Конкретные размеры премии определяются в соответствии с учетом качества, эффективности и продолжительности </w:t>
      </w:r>
      <w:proofErr w:type="gramStart"/>
      <w:r w:rsidRPr="005E5550">
        <w:rPr>
          <w:bCs/>
          <w:color w:val="000000"/>
          <w:sz w:val="26"/>
          <w:szCs w:val="26"/>
        </w:rPr>
        <w:t>работы  муниципального</w:t>
      </w:r>
      <w:proofErr w:type="gramEnd"/>
      <w:r w:rsidRPr="005E5550">
        <w:rPr>
          <w:bCs/>
          <w:color w:val="000000"/>
          <w:sz w:val="26"/>
          <w:szCs w:val="26"/>
        </w:rPr>
        <w:t xml:space="preserve"> служащего, личного вклада  муниципального служащего в общие результаты работы, наличия или отсутствия у муниципального служащего дисциплинарного взыскания и других показателей, установленных настоящим Положением.</w:t>
      </w:r>
      <w:r>
        <w:rPr>
          <w:bCs/>
          <w:color w:val="000000"/>
          <w:sz w:val="26"/>
          <w:szCs w:val="26"/>
        </w:rPr>
        <w:t>».</w:t>
      </w:r>
    </w:p>
    <w:p w14:paraId="36FE5A53" w14:textId="77777777" w:rsidR="007C37A5" w:rsidRDefault="007C37A5" w:rsidP="007C37A5">
      <w:pPr>
        <w:ind w:firstLine="544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1.2. Дополнить Положение пунктами 10.1. – 10.3. следующего содержания:</w:t>
      </w:r>
    </w:p>
    <w:p w14:paraId="56DBEFED" w14:textId="77777777" w:rsidR="007C37A5" w:rsidRPr="005E5550" w:rsidRDefault="007C37A5" w:rsidP="007C37A5">
      <w:pPr>
        <w:ind w:firstLine="544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«</w:t>
      </w:r>
      <w:r w:rsidRPr="005E5550">
        <w:rPr>
          <w:bCs/>
          <w:color w:val="000000"/>
          <w:sz w:val="26"/>
          <w:szCs w:val="26"/>
        </w:rPr>
        <w:t>10.1. Базовый размер премии муниципального служащего по итогам работы за квартал определяется руководителем соответствующего органа местного самоуправления, органа администрации и представляет собой установленный размер премии в процентах к месячному денежному содержанию муниципального служащего.</w:t>
      </w:r>
    </w:p>
    <w:p w14:paraId="4E9045C4" w14:textId="77777777" w:rsidR="007C37A5" w:rsidRPr="005E5550" w:rsidRDefault="007C37A5" w:rsidP="007C37A5">
      <w:pPr>
        <w:ind w:firstLine="544"/>
        <w:jc w:val="both"/>
        <w:rPr>
          <w:bCs/>
          <w:color w:val="000000"/>
          <w:sz w:val="26"/>
          <w:szCs w:val="26"/>
        </w:rPr>
      </w:pPr>
      <w:r w:rsidRPr="005E5550">
        <w:rPr>
          <w:bCs/>
          <w:color w:val="000000"/>
          <w:sz w:val="26"/>
          <w:szCs w:val="26"/>
        </w:rPr>
        <w:lastRenderedPageBreak/>
        <w:t>10.2. Суммарный коэффициент исполнения индикативных показателей социально-экономического развития (К) представляет собой сумму рассчитанных в зависимости от исполнения соответствующими муниципальными служащими, не входящими в структурные подразделения, структурными подразделениями, органами администрации, иными органами местного самоуправления утвержденных индикативных показателей социально-экономического развития муниципального образования соответствующих долей от установленной базовой премии.</w:t>
      </w:r>
    </w:p>
    <w:p w14:paraId="0FD154E9" w14:textId="77777777" w:rsidR="007C37A5" w:rsidRPr="005E5550" w:rsidRDefault="007C37A5" w:rsidP="007C37A5">
      <w:pPr>
        <w:ind w:firstLine="544"/>
        <w:jc w:val="both"/>
        <w:rPr>
          <w:bCs/>
          <w:color w:val="000000"/>
          <w:sz w:val="26"/>
          <w:szCs w:val="26"/>
        </w:rPr>
      </w:pPr>
      <w:r w:rsidRPr="005E5550">
        <w:rPr>
          <w:bCs/>
          <w:color w:val="000000"/>
          <w:sz w:val="26"/>
          <w:szCs w:val="26"/>
        </w:rPr>
        <w:t xml:space="preserve">Для заместителей главы местной </w:t>
      </w:r>
      <w:r>
        <w:rPr>
          <w:bCs/>
          <w:color w:val="000000"/>
          <w:sz w:val="26"/>
          <w:szCs w:val="26"/>
        </w:rPr>
        <w:t xml:space="preserve">администрации </w:t>
      </w:r>
      <w:r w:rsidRPr="005E5550">
        <w:rPr>
          <w:bCs/>
          <w:color w:val="000000"/>
          <w:sz w:val="26"/>
          <w:szCs w:val="26"/>
        </w:rPr>
        <w:t>суммарный коэффициент исполнения индикативных показателей социально-экономического развития (К) определяется как среднее арифметическое значение по суммарным коэффициентам исполнения индикативных показателей социально-экономического развития всех курируемых муниципальных служащих, не входящих в структурные подразделения, структурных подразделений, органов администрации и иных органов местного самоуправлени</w:t>
      </w:r>
      <w:r>
        <w:rPr>
          <w:bCs/>
          <w:color w:val="000000"/>
          <w:sz w:val="26"/>
          <w:szCs w:val="26"/>
        </w:rPr>
        <w:t>я.</w:t>
      </w:r>
    </w:p>
    <w:p w14:paraId="6CB326EA" w14:textId="77777777" w:rsidR="007C37A5" w:rsidRPr="005E5550" w:rsidRDefault="007C37A5" w:rsidP="007C37A5">
      <w:pPr>
        <w:ind w:firstLine="544"/>
        <w:jc w:val="both"/>
        <w:rPr>
          <w:bCs/>
          <w:color w:val="000000"/>
          <w:sz w:val="26"/>
          <w:szCs w:val="26"/>
        </w:rPr>
      </w:pPr>
      <w:r w:rsidRPr="005E5550">
        <w:rPr>
          <w:bCs/>
          <w:color w:val="000000"/>
          <w:sz w:val="26"/>
          <w:szCs w:val="26"/>
        </w:rPr>
        <w:t>10.3. Основанием для снижения коэффициента личного трудового вклада является:</w:t>
      </w:r>
    </w:p>
    <w:p w14:paraId="2FE8C8A8" w14:textId="77777777" w:rsidR="007C37A5" w:rsidRPr="005E5550" w:rsidRDefault="007C37A5" w:rsidP="007C37A5">
      <w:pPr>
        <w:ind w:firstLine="544"/>
        <w:jc w:val="both"/>
        <w:rPr>
          <w:bCs/>
          <w:color w:val="000000"/>
          <w:sz w:val="26"/>
          <w:szCs w:val="26"/>
        </w:rPr>
      </w:pPr>
      <w:r w:rsidRPr="005E5550">
        <w:rPr>
          <w:bCs/>
          <w:color w:val="000000"/>
          <w:sz w:val="26"/>
          <w:szCs w:val="26"/>
        </w:rPr>
        <w:t xml:space="preserve">а) применения дисциплинарного взыскания в </w:t>
      </w:r>
      <w:proofErr w:type="gramStart"/>
      <w:r w:rsidRPr="005E5550">
        <w:rPr>
          <w:bCs/>
          <w:color w:val="000000"/>
          <w:sz w:val="26"/>
          <w:szCs w:val="26"/>
        </w:rPr>
        <w:t>квартале ,</w:t>
      </w:r>
      <w:proofErr w:type="gramEnd"/>
      <w:r w:rsidRPr="005E5550">
        <w:rPr>
          <w:bCs/>
          <w:color w:val="000000"/>
          <w:sz w:val="26"/>
          <w:szCs w:val="26"/>
        </w:rPr>
        <w:t xml:space="preserve"> по итогам работы  за который осуществляется выплата премии(коэффициент личного трудового вклада составляет: при замечании - не более 0,9; при выговоре - не более 0,8);</w:t>
      </w:r>
    </w:p>
    <w:p w14:paraId="1066B35F" w14:textId="77777777" w:rsidR="007C37A5" w:rsidRDefault="007C37A5" w:rsidP="007C37A5">
      <w:pPr>
        <w:ind w:firstLine="544"/>
        <w:jc w:val="both"/>
        <w:rPr>
          <w:bCs/>
          <w:color w:val="000000"/>
          <w:sz w:val="26"/>
          <w:szCs w:val="26"/>
        </w:rPr>
      </w:pPr>
      <w:r w:rsidRPr="005E5550">
        <w:rPr>
          <w:bCs/>
          <w:color w:val="000000"/>
          <w:sz w:val="26"/>
          <w:szCs w:val="26"/>
        </w:rPr>
        <w:t>б) докладная записка кадровой службы с приложением объяснительных записок муниципальных служащих о нарушении ими Правил внутреннего трудового распорядка, выразившиеся в неоднократных опозданиях и преждевременных уходах со службы (коэффициент личного трудового вклада составляет не более 0,95).</w:t>
      </w:r>
      <w:r>
        <w:rPr>
          <w:bCs/>
          <w:color w:val="000000"/>
          <w:sz w:val="26"/>
          <w:szCs w:val="26"/>
        </w:rPr>
        <w:t>».</w:t>
      </w:r>
    </w:p>
    <w:p w14:paraId="4EFBEAEC" w14:textId="77777777" w:rsidR="007C37A5" w:rsidRPr="00E314B4" w:rsidRDefault="007C37A5" w:rsidP="007C37A5">
      <w:pPr>
        <w:ind w:firstLine="544"/>
        <w:jc w:val="both"/>
        <w:rPr>
          <w:color w:val="000000" w:themeColor="text1"/>
          <w:sz w:val="26"/>
          <w:szCs w:val="26"/>
        </w:rPr>
      </w:pPr>
      <w:r w:rsidRPr="0060681C">
        <w:rPr>
          <w:bCs/>
          <w:color w:val="000000"/>
          <w:sz w:val="26"/>
          <w:szCs w:val="26"/>
        </w:rPr>
        <w:t>2</w:t>
      </w:r>
      <w:r w:rsidRPr="00E314B4">
        <w:rPr>
          <w:bCs/>
          <w:color w:val="000000" w:themeColor="text1"/>
          <w:sz w:val="26"/>
          <w:szCs w:val="26"/>
        </w:rPr>
        <w:t xml:space="preserve">. </w:t>
      </w:r>
      <w:r w:rsidRPr="00E314B4">
        <w:rPr>
          <w:color w:val="000000" w:themeColor="text1"/>
          <w:sz w:val="26"/>
          <w:szCs w:val="26"/>
        </w:rPr>
        <w:t>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1704E68" w14:textId="77777777" w:rsidR="007C37A5" w:rsidRPr="00E314B4" w:rsidRDefault="007C37A5" w:rsidP="007C37A5">
      <w:pPr>
        <w:widowControl/>
        <w:ind w:firstLine="567"/>
        <w:jc w:val="both"/>
        <w:rPr>
          <w:color w:val="000000" w:themeColor="text1"/>
          <w:sz w:val="26"/>
          <w:szCs w:val="26"/>
        </w:rPr>
      </w:pPr>
      <w:r w:rsidRPr="00E314B4">
        <w:rPr>
          <w:color w:val="000000" w:themeColor="text1"/>
          <w:sz w:val="26"/>
          <w:szCs w:val="26"/>
        </w:rPr>
        <w:t>3. Настоящее решение вступает в силу 01.09.2025.</w:t>
      </w:r>
    </w:p>
    <w:p w14:paraId="3C7CAA1F" w14:textId="77777777" w:rsidR="007C37A5" w:rsidRPr="00E314B4" w:rsidRDefault="007C37A5" w:rsidP="007C37A5">
      <w:pPr>
        <w:ind w:firstLine="567"/>
        <w:jc w:val="both"/>
        <w:rPr>
          <w:color w:val="000000" w:themeColor="text1"/>
          <w:sz w:val="26"/>
          <w:szCs w:val="26"/>
        </w:rPr>
      </w:pPr>
      <w:r w:rsidRPr="00E314B4">
        <w:rPr>
          <w:color w:val="000000" w:themeColor="text1"/>
          <w:sz w:val="26"/>
          <w:szCs w:val="26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159745E6" w14:textId="77777777" w:rsidR="007C37A5" w:rsidRPr="00E314B4" w:rsidRDefault="007C37A5" w:rsidP="007C37A5">
      <w:pPr>
        <w:ind w:firstLine="567"/>
        <w:jc w:val="both"/>
        <w:rPr>
          <w:color w:val="000000" w:themeColor="text1"/>
          <w:sz w:val="26"/>
          <w:szCs w:val="26"/>
        </w:rPr>
      </w:pPr>
    </w:p>
    <w:p w14:paraId="67614BD7" w14:textId="77777777" w:rsidR="007C37A5" w:rsidRPr="00E314B4" w:rsidRDefault="007C37A5" w:rsidP="007C37A5">
      <w:pPr>
        <w:ind w:firstLine="567"/>
        <w:jc w:val="both"/>
        <w:rPr>
          <w:color w:val="000000" w:themeColor="text1"/>
          <w:sz w:val="26"/>
          <w:szCs w:val="26"/>
        </w:rPr>
      </w:pPr>
    </w:p>
    <w:p w14:paraId="1AA7554B" w14:textId="77777777" w:rsidR="007C37A5" w:rsidRPr="00E314B4" w:rsidRDefault="007C37A5" w:rsidP="007C37A5">
      <w:pPr>
        <w:ind w:firstLine="567"/>
        <w:jc w:val="both"/>
        <w:rPr>
          <w:color w:val="000000" w:themeColor="text1"/>
          <w:sz w:val="26"/>
          <w:szCs w:val="26"/>
        </w:rPr>
      </w:pPr>
    </w:p>
    <w:p w14:paraId="207FDE16" w14:textId="77777777" w:rsidR="007C37A5" w:rsidRPr="00E314B4" w:rsidRDefault="007C37A5" w:rsidP="007C37A5">
      <w:pPr>
        <w:tabs>
          <w:tab w:val="center" w:pos="4961"/>
        </w:tabs>
        <w:ind w:firstLine="567"/>
        <w:jc w:val="both"/>
        <w:rPr>
          <w:color w:val="000000" w:themeColor="text1"/>
          <w:sz w:val="26"/>
          <w:szCs w:val="26"/>
        </w:rPr>
      </w:pPr>
      <w:r w:rsidRPr="00E314B4">
        <w:rPr>
          <w:color w:val="000000" w:themeColor="text1"/>
          <w:sz w:val="26"/>
          <w:szCs w:val="26"/>
        </w:rPr>
        <w:t xml:space="preserve">Глава Сосновского сельсовета                                                         Е.В. </w:t>
      </w:r>
      <w:proofErr w:type="spellStart"/>
      <w:r w:rsidRPr="00E314B4">
        <w:rPr>
          <w:color w:val="000000" w:themeColor="text1"/>
          <w:sz w:val="26"/>
          <w:szCs w:val="26"/>
        </w:rPr>
        <w:t>Бакалова</w:t>
      </w:r>
      <w:proofErr w:type="spellEnd"/>
    </w:p>
    <w:p w14:paraId="6477C28A" w14:textId="77777777" w:rsidR="007C37A5" w:rsidRPr="00E314B4" w:rsidRDefault="007C37A5" w:rsidP="007C37A5">
      <w:pPr>
        <w:tabs>
          <w:tab w:val="center" w:pos="4961"/>
        </w:tabs>
        <w:ind w:firstLine="567"/>
        <w:jc w:val="both"/>
        <w:rPr>
          <w:color w:val="000000" w:themeColor="text1"/>
          <w:sz w:val="26"/>
          <w:szCs w:val="26"/>
        </w:rPr>
      </w:pPr>
      <w:r w:rsidRPr="00E314B4">
        <w:rPr>
          <w:color w:val="000000" w:themeColor="text1"/>
          <w:sz w:val="26"/>
          <w:szCs w:val="26"/>
        </w:rPr>
        <w:t xml:space="preserve"> </w:t>
      </w:r>
    </w:p>
    <w:bookmarkEnd w:id="0"/>
    <w:p w14:paraId="6BC9169B" w14:textId="77777777" w:rsidR="007C37A5" w:rsidRDefault="007C37A5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7C37A5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C709" w14:textId="77777777" w:rsidR="00006C2B" w:rsidRDefault="00006C2B">
      <w:r>
        <w:separator/>
      </w:r>
    </w:p>
  </w:endnote>
  <w:endnote w:type="continuationSeparator" w:id="0">
    <w:p w14:paraId="55F1DE89" w14:textId="77777777" w:rsidR="00006C2B" w:rsidRDefault="0000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E7EE" w14:textId="77777777" w:rsidR="00006C2B" w:rsidRDefault="00006C2B">
      <w:r>
        <w:separator/>
      </w:r>
    </w:p>
  </w:footnote>
  <w:footnote w:type="continuationSeparator" w:id="0">
    <w:p w14:paraId="31388612" w14:textId="77777777" w:rsidR="00006C2B" w:rsidRDefault="0000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4073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2025-07-30T06:21:00Z</dcterms:created>
  <dcterms:modified xsi:type="dcterms:W3CDTF">2025-07-30T06:21:00Z</dcterms:modified>
</cp:coreProperties>
</file>