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572F5896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266DB9">
        <w:rPr>
          <w:color w:val="C00000"/>
          <w:sz w:val="24"/>
          <w:szCs w:val="24"/>
        </w:rPr>
        <w:t>6</w:t>
      </w:r>
      <w:r w:rsidR="003C4AC5">
        <w:rPr>
          <w:color w:val="C00000"/>
          <w:sz w:val="24"/>
          <w:szCs w:val="24"/>
        </w:rPr>
        <w:t>2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266DB9">
        <w:rPr>
          <w:color w:val="C00000"/>
          <w:sz w:val="24"/>
          <w:szCs w:val="24"/>
        </w:rPr>
        <w:t>30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266DB9">
        <w:rPr>
          <w:color w:val="C00000"/>
          <w:sz w:val="24"/>
          <w:szCs w:val="24"/>
        </w:rPr>
        <w:t>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5BF47543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266DB9">
        <w:rPr>
          <w:b/>
          <w:bCs/>
          <w:i/>
          <w:sz w:val="24"/>
          <w:szCs w:val="24"/>
          <w:u w:val="single"/>
        </w:rPr>
        <w:t>29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266DB9">
        <w:rPr>
          <w:b/>
          <w:bCs/>
          <w:i/>
          <w:sz w:val="24"/>
          <w:szCs w:val="24"/>
          <w:u w:val="single"/>
        </w:rPr>
        <w:t>7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266DB9">
        <w:rPr>
          <w:bCs/>
          <w:sz w:val="24"/>
          <w:szCs w:val="24"/>
          <w:u w:val="single"/>
        </w:rPr>
        <w:t>8</w:t>
      </w:r>
      <w:r w:rsidR="003C4AC5">
        <w:rPr>
          <w:bCs/>
          <w:sz w:val="24"/>
          <w:szCs w:val="24"/>
          <w:u w:val="single"/>
        </w:rPr>
        <w:t>1</w:t>
      </w:r>
      <w:r w:rsidR="00355C0F">
        <w:rPr>
          <w:bCs/>
          <w:sz w:val="24"/>
          <w:szCs w:val="24"/>
          <w:u w:val="single"/>
        </w:rPr>
        <w:t>-1</w:t>
      </w:r>
      <w:r w:rsidR="00266DB9">
        <w:rPr>
          <w:bCs/>
          <w:sz w:val="24"/>
          <w:szCs w:val="24"/>
          <w:u w:val="single"/>
        </w:rPr>
        <w:t>6</w:t>
      </w:r>
      <w:r w:rsidR="00355C0F">
        <w:rPr>
          <w:bCs/>
          <w:sz w:val="24"/>
          <w:szCs w:val="24"/>
          <w:u w:val="single"/>
        </w:rPr>
        <w:t>/8</w:t>
      </w:r>
    </w:p>
    <w:p w14:paraId="092E4BB8" w14:textId="76F4875F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4AB638F8" w14:textId="77777777" w:rsidR="003C4AC5" w:rsidRPr="00995681" w:rsidRDefault="003C4AC5" w:rsidP="003C4AC5">
      <w:pPr>
        <w:jc w:val="center"/>
        <w:rPr>
          <w:b/>
          <w:bCs/>
          <w:color w:val="000000" w:themeColor="text1"/>
          <w:sz w:val="26"/>
          <w:szCs w:val="26"/>
        </w:rPr>
      </w:pPr>
      <w:r w:rsidRPr="00995681">
        <w:rPr>
          <w:b/>
          <w:bCs/>
          <w:color w:val="000000" w:themeColor="text1"/>
          <w:sz w:val="26"/>
          <w:szCs w:val="26"/>
        </w:rPr>
        <w:t>О внесении изменения в Положение об оплате труда муниципальных служащих Сосновского сельсовета Бессоновского района Пензенской области, утвержденное решением Комитета местного самоуправления Сосновского сельсовета Бессоновского района Пензенской области от 30.08.2019 № 382-150/6</w:t>
      </w:r>
    </w:p>
    <w:p w14:paraId="62EF7DB5" w14:textId="26408B08" w:rsidR="003C4AC5" w:rsidRPr="00995681" w:rsidRDefault="003C4AC5" w:rsidP="003C4AC5">
      <w:pPr>
        <w:pStyle w:val="a4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  <w:r w:rsidRPr="00995681">
        <w:rPr>
          <w:color w:val="000000" w:themeColor="text1"/>
          <w:sz w:val="26"/>
          <w:szCs w:val="26"/>
        </w:rPr>
        <w:t xml:space="preserve">Руководствуясь Уставом сельского поселения Сосновского сельсовета </w:t>
      </w:r>
      <w:proofErr w:type="gramStart"/>
      <w:r w:rsidRPr="00995681">
        <w:rPr>
          <w:color w:val="000000" w:themeColor="text1"/>
          <w:sz w:val="26"/>
          <w:szCs w:val="26"/>
        </w:rPr>
        <w:t>Бессоновского</w:t>
      </w:r>
      <w:r w:rsidRPr="00995681">
        <w:rPr>
          <w:i/>
          <w:color w:val="000000" w:themeColor="text1"/>
          <w:sz w:val="26"/>
          <w:szCs w:val="26"/>
        </w:rPr>
        <w:t xml:space="preserve"> </w:t>
      </w:r>
      <w:r w:rsidRPr="00995681">
        <w:rPr>
          <w:color w:val="000000" w:themeColor="text1"/>
          <w:sz w:val="26"/>
          <w:szCs w:val="26"/>
        </w:rPr>
        <w:t xml:space="preserve"> района</w:t>
      </w:r>
      <w:proofErr w:type="gramEnd"/>
      <w:r w:rsidRPr="00995681">
        <w:rPr>
          <w:color w:val="000000" w:themeColor="text1"/>
          <w:sz w:val="26"/>
          <w:szCs w:val="26"/>
        </w:rPr>
        <w:t xml:space="preserve"> Пензенской области,</w:t>
      </w:r>
    </w:p>
    <w:p w14:paraId="18B677CD" w14:textId="77777777" w:rsidR="003C4AC5" w:rsidRPr="00995681" w:rsidRDefault="003C4AC5" w:rsidP="003C4AC5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</w:p>
    <w:p w14:paraId="2B1EAE4B" w14:textId="77777777" w:rsidR="003C4AC5" w:rsidRPr="00995681" w:rsidRDefault="003C4AC5" w:rsidP="003C4AC5">
      <w:pPr>
        <w:ind w:firstLine="544"/>
        <w:jc w:val="center"/>
        <w:rPr>
          <w:b/>
          <w:color w:val="000000" w:themeColor="text1"/>
          <w:sz w:val="26"/>
          <w:szCs w:val="26"/>
        </w:rPr>
      </w:pPr>
      <w:r w:rsidRPr="00995681">
        <w:rPr>
          <w:b/>
          <w:color w:val="000000" w:themeColor="text1"/>
          <w:sz w:val="26"/>
          <w:szCs w:val="26"/>
        </w:rPr>
        <w:t>Комитет местного самоуправления решил:</w:t>
      </w:r>
    </w:p>
    <w:p w14:paraId="53113D46" w14:textId="77777777" w:rsidR="003C4AC5" w:rsidRPr="00995681" w:rsidRDefault="003C4AC5" w:rsidP="003C4AC5">
      <w:pPr>
        <w:ind w:firstLine="544"/>
        <w:jc w:val="center"/>
        <w:rPr>
          <w:b/>
          <w:color w:val="000000" w:themeColor="text1"/>
          <w:sz w:val="26"/>
          <w:szCs w:val="26"/>
        </w:rPr>
      </w:pPr>
    </w:p>
    <w:p w14:paraId="576891F3" w14:textId="77777777" w:rsidR="003C4AC5" w:rsidRPr="003C4AC5" w:rsidRDefault="003C4AC5" w:rsidP="003C4AC5">
      <w:pPr>
        <w:ind w:firstLine="544"/>
        <w:jc w:val="both"/>
        <w:rPr>
          <w:bCs/>
          <w:color w:val="000000" w:themeColor="text1"/>
          <w:sz w:val="24"/>
          <w:szCs w:val="24"/>
        </w:rPr>
      </w:pPr>
      <w:r w:rsidRPr="00995681">
        <w:rPr>
          <w:color w:val="000000" w:themeColor="text1"/>
          <w:sz w:val="26"/>
          <w:szCs w:val="26"/>
        </w:rPr>
        <w:t>1</w:t>
      </w:r>
      <w:r w:rsidRPr="003C4AC5">
        <w:rPr>
          <w:color w:val="000000" w:themeColor="text1"/>
          <w:sz w:val="24"/>
          <w:szCs w:val="24"/>
        </w:rPr>
        <w:t xml:space="preserve">. Внести </w:t>
      </w:r>
      <w:r w:rsidRPr="003C4AC5">
        <w:rPr>
          <w:bCs/>
          <w:color w:val="000000" w:themeColor="text1"/>
          <w:sz w:val="24"/>
          <w:szCs w:val="24"/>
        </w:rPr>
        <w:t>в Положение об оплате труда муниципальных служащих   Сосновского сельсовета Бессоновского района Пензенской области, утвержденное решением Комитета местного самоуправления Сосновского сельсовета Бессоновского района Пензенской области от 30.08.2019 № 382-150/6, (далее - Положение) изменение, изложив пункт 14 Положения в следующей редакции:</w:t>
      </w:r>
    </w:p>
    <w:p w14:paraId="61B40A37" w14:textId="77777777" w:rsidR="003C4AC5" w:rsidRPr="003C4AC5" w:rsidRDefault="003C4AC5" w:rsidP="003C4AC5">
      <w:pPr>
        <w:ind w:firstLine="544"/>
        <w:jc w:val="both"/>
        <w:rPr>
          <w:bCs/>
          <w:color w:val="000000" w:themeColor="text1"/>
          <w:sz w:val="24"/>
          <w:szCs w:val="24"/>
        </w:rPr>
      </w:pPr>
      <w:r w:rsidRPr="003C4AC5">
        <w:rPr>
          <w:bCs/>
          <w:color w:val="000000" w:themeColor="text1"/>
          <w:sz w:val="24"/>
          <w:szCs w:val="24"/>
        </w:rPr>
        <w:t>«14. Муниципальным служащим производятся другие выплаты в соответствии с законодательством Российской Федерации и Пензенской области.».</w:t>
      </w:r>
    </w:p>
    <w:p w14:paraId="52F8D23F" w14:textId="77777777" w:rsidR="003C4AC5" w:rsidRPr="003C4AC5" w:rsidRDefault="003C4AC5" w:rsidP="003C4AC5">
      <w:pPr>
        <w:ind w:firstLine="544"/>
        <w:jc w:val="both"/>
        <w:rPr>
          <w:color w:val="000000" w:themeColor="text1"/>
          <w:sz w:val="24"/>
          <w:szCs w:val="24"/>
        </w:rPr>
      </w:pPr>
      <w:r w:rsidRPr="003C4AC5">
        <w:rPr>
          <w:bCs/>
          <w:color w:val="000000" w:themeColor="text1"/>
          <w:sz w:val="24"/>
          <w:szCs w:val="24"/>
        </w:rPr>
        <w:t xml:space="preserve">2. </w:t>
      </w:r>
      <w:r w:rsidRPr="003C4AC5">
        <w:rPr>
          <w:color w:val="000000" w:themeColor="text1"/>
          <w:sz w:val="24"/>
          <w:szCs w:val="24"/>
        </w:rPr>
        <w:t>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2EA694CD" w14:textId="77777777" w:rsidR="003C4AC5" w:rsidRPr="003C4AC5" w:rsidRDefault="003C4AC5" w:rsidP="003C4AC5">
      <w:pPr>
        <w:widowControl/>
        <w:ind w:firstLine="567"/>
        <w:jc w:val="both"/>
        <w:rPr>
          <w:color w:val="000000" w:themeColor="text1"/>
          <w:sz w:val="24"/>
          <w:szCs w:val="24"/>
        </w:rPr>
      </w:pPr>
      <w:r w:rsidRPr="003C4AC5">
        <w:rPr>
          <w:color w:val="000000" w:themeColor="text1"/>
          <w:sz w:val="24"/>
          <w:szCs w:val="24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47A7551D" w14:textId="77777777" w:rsidR="003C4AC5" w:rsidRPr="003C4AC5" w:rsidRDefault="003C4AC5" w:rsidP="003C4AC5">
      <w:pPr>
        <w:ind w:firstLine="567"/>
        <w:jc w:val="both"/>
        <w:rPr>
          <w:color w:val="000000" w:themeColor="text1"/>
          <w:sz w:val="24"/>
          <w:szCs w:val="24"/>
        </w:rPr>
      </w:pPr>
      <w:r w:rsidRPr="003C4AC5">
        <w:rPr>
          <w:color w:val="000000" w:themeColor="text1"/>
          <w:sz w:val="24"/>
          <w:szCs w:val="24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79790ECD" w14:textId="77777777" w:rsidR="003C4AC5" w:rsidRPr="003C4AC5" w:rsidRDefault="003C4AC5" w:rsidP="003C4AC5">
      <w:pPr>
        <w:ind w:firstLine="567"/>
        <w:jc w:val="both"/>
        <w:rPr>
          <w:color w:val="000000" w:themeColor="text1"/>
          <w:sz w:val="24"/>
          <w:szCs w:val="24"/>
        </w:rPr>
      </w:pPr>
    </w:p>
    <w:p w14:paraId="3439C370" w14:textId="77777777" w:rsidR="003C4AC5" w:rsidRPr="003C4AC5" w:rsidRDefault="003C4AC5" w:rsidP="003C4AC5">
      <w:pPr>
        <w:ind w:firstLine="567"/>
        <w:jc w:val="both"/>
        <w:rPr>
          <w:color w:val="000000" w:themeColor="text1"/>
          <w:sz w:val="24"/>
          <w:szCs w:val="24"/>
        </w:rPr>
      </w:pPr>
    </w:p>
    <w:p w14:paraId="78EBD874" w14:textId="1591B9E0" w:rsidR="003C4AC5" w:rsidRPr="003C4AC5" w:rsidRDefault="003C4AC5" w:rsidP="003C4AC5">
      <w:pPr>
        <w:tabs>
          <w:tab w:val="center" w:pos="4961"/>
        </w:tabs>
        <w:jc w:val="both"/>
        <w:rPr>
          <w:color w:val="000000" w:themeColor="text1"/>
          <w:sz w:val="24"/>
          <w:szCs w:val="24"/>
        </w:rPr>
      </w:pPr>
      <w:r w:rsidRPr="003C4AC5">
        <w:rPr>
          <w:color w:val="000000" w:themeColor="text1"/>
          <w:sz w:val="24"/>
          <w:szCs w:val="24"/>
        </w:rPr>
        <w:t xml:space="preserve">Глава Сосновского сельсовета                                                         Е.В. </w:t>
      </w:r>
      <w:proofErr w:type="spellStart"/>
      <w:r w:rsidRPr="003C4AC5">
        <w:rPr>
          <w:color w:val="000000" w:themeColor="text1"/>
          <w:sz w:val="24"/>
          <w:szCs w:val="24"/>
        </w:rPr>
        <w:t>Бакалова</w:t>
      </w:r>
      <w:bookmarkEnd w:id="0"/>
      <w:proofErr w:type="spellEnd"/>
    </w:p>
    <w:sectPr w:rsidR="003C4AC5" w:rsidRPr="003C4AC5" w:rsidSect="00D806D0">
      <w:headerReference w:type="default" r:id="rId9"/>
      <w:pgSz w:w="11907" w:h="16840" w:code="9"/>
      <w:pgMar w:top="709" w:right="1134" w:bottom="709" w:left="1418" w:header="720" w:footer="720" w:gutter="0"/>
      <w:paperSrc w:first="4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D0089" w14:textId="77777777" w:rsidR="00FF3A1D" w:rsidRDefault="00FF3A1D">
      <w:r>
        <w:separator/>
      </w:r>
    </w:p>
  </w:endnote>
  <w:endnote w:type="continuationSeparator" w:id="0">
    <w:p w14:paraId="578D92A2" w14:textId="77777777" w:rsidR="00FF3A1D" w:rsidRDefault="00FF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B558A" w14:textId="77777777" w:rsidR="00FF3A1D" w:rsidRDefault="00FF3A1D">
      <w:r>
        <w:separator/>
      </w:r>
    </w:p>
  </w:footnote>
  <w:footnote w:type="continuationSeparator" w:id="0">
    <w:p w14:paraId="5843CA00" w14:textId="77777777" w:rsidR="00FF3A1D" w:rsidRDefault="00FF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D7A01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2007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2025-07-30T06:17:00Z</dcterms:created>
  <dcterms:modified xsi:type="dcterms:W3CDTF">2025-07-30T06:17:00Z</dcterms:modified>
</cp:coreProperties>
</file>