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2C5F86BA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266DB9">
        <w:rPr>
          <w:color w:val="C00000"/>
          <w:sz w:val="24"/>
          <w:szCs w:val="24"/>
        </w:rPr>
        <w:t>61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266DB9">
        <w:rPr>
          <w:color w:val="C00000"/>
          <w:sz w:val="24"/>
          <w:szCs w:val="24"/>
        </w:rPr>
        <w:t>30</w:t>
      </w:r>
      <w:r w:rsidR="00AA16C1">
        <w:rPr>
          <w:color w:val="C00000"/>
          <w:sz w:val="24"/>
          <w:szCs w:val="24"/>
        </w:rPr>
        <w:t>.</w:t>
      </w:r>
      <w:r w:rsidR="00C51254">
        <w:rPr>
          <w:color w:val="C00000"/>
          <w:sz w:val="24"/>
          <w:szCs w:val="24"/>
        </w:rPr>
        <w:t>0</w:t>
      </w:r>
      <w:r w:rsidR="00266DB9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4C4E4788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266DB9">
        <w:rPr>
          <w:b/>
          <w:bCs/>
          <w:i/>
          <w:sz w:val="24"/>
          <w:szCs w:val="24"/>
          <w:u w:val="single"/>
        </w:rPr>
        <w:t>29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C51254">
        <w:rPr>
          <w:b/>
          <w:bCs/>
          <w:i/>
          <w:sz w:val="24"/>
          <w:szCs w:val="24"/>
          <w:u w:val="single"/>
        </w:rPr>
        <w:t>0</w:t>
      </w:r>
      <w:r w:rsidR="00266DB9">
        <w:rPr>
          <w:b/>
          <w:bCs/>
          <w:i/>
          <w:sz w:val="24"/>
          <w:szCs w:val="24"/>
          <w:u w:val="single"/>
        </w:rPr>
        <w:t>7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266DB9">
        <w:rPr>
          <w:bCs/>
          <w:sz w:val="24"/>
          <w:szCs w:val="24"/>
          <w:u w:val="single"/>
        </w:rPr>
        <w:t>80</w:t>
      </w:r>
      <w:r w:rsidR="00355C0F">
        <w:rPr>
          <w:bCs/>
          <w:sz w:val="24"/>
          <w:szCs w:val="24"/>
          <w:u w:val="single"/>
        </w:rPr>
        <w:t>-1</w:t>
      </w:r>
      <w:r w:rsidR="00266DB9">
        <w:rPr>
          <w:bCs/>
          <w:sz w:val="24"/>
          <w:szCs w:val="24"/>
          <w:u w:val="single"/>
        </w:rPr>
        <w:t>6</w:t>
      </w:r>
      <w:r w:rsidR="00355C0F">
        <w:rPr>
          <w:bCs/>
          <w:sz w:val="24"/>
          <w:szCs w:val="24"/>
          <w:u w:val="single"/>
        </w:rPr>
        <w:t>/8</w:t>
      </w:r>
    </w:p>
    <w:p w14:paraId="092E4BB8" w14:textId="76F4875F" w:rsidR="00EF1DCF" w:rsidRDefault="00AF35EA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6D75ED1C" w14:textId="77777777" w:rsidR="00266DB9" w:rsidRPr="00CC47F2" w:rsidRDefault="00266DB9" w:rsidP="00266DB9">
      <w:pPr>
        <w:pStyle w:val="title"/>
        <w:spacing w:before="0" w:beforeAutospacing="0" w:after="0" w:afterAutospacing="0"/>
        <w:jc w:val="center"/>
        <w:rPr>
          <w:rFonts w:eastAsia="Lucida Sans Unicode"/>
          <w:b/>
          <w:color w:val="000000"/>
          <w:kern w:val="2"/>
        </w:rPr>
      </w:pPr>
    </w:p>
    <w:p w14:paraId="601639FD" w14:textId="77777777" w:rsidR="00266DB9" w:rsidRPr="002F09F0" w:rsidRDefault="00266DB9" w:rsidP="00266DB9">
      <w:pPr>
        <w:jc w:val="center"/>
        <w:rPr>
          <w:b/>
          <w:bCs/>
          <w:color w:val="000000"/>
          <w:sz w:val="28"/>
          <w:szCs w:val="28"/>
        </w:rPr>
      </w:pPr>
      <w:r w:rsidRPr="002F09F0">
        <w:rPr>
          <w:b/>
          <w:bCs/>
          <w:color w:val="000000"/>
          <w:sz w:val="28"/>
          <w:szCs w:val="28"/>
        </w:rPr>
        <w:t>О внесении изменений в Положение о муниципальной службе в Сосновском сельсовете, утвержденное решением Комитета местного самоуправления Сосновского сельсовета Бессоновского района Пензенской области от 25.10.2018 № 311-124/6</w:t>
      </w:r>
    </w:p>
    <w:p w14:paraId="4FBB91A0" w14:textId="77777777" w:rsidR="00266DB9" w:rsidRPr="00CC47F2" w:rsidRDefault="00266DB9" w:rsidP="00266DB9">
      <w:pPr>
        <w:jc w:val="center"/>
        <w:rPr>
          <w:b/>
          <w:color w:val="000000"/>
          <w:sz w:val="26"/>
          <w:szCs w:val="26"/>
        </w:rPr>
      </w:pPr>
    </w:p>
    <w:p w14:paraId="69CE847C" w14:textId="77777777" w:rsidR="00266DB9" w:rsidRPr="00CC47F2" w:rsidRDefault="00266DB9" w:rsidP="00266DB9">
      <w:pPr>
        <w:pStyle w:val="affffffe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  <w:r w:rsidRPr="00CC47F2">
        <w:rPr>
          <w:color w:val="000000"/>
          <w:sz w:val="26"/>
          <w:szCs w:val="26"/>
        </w:rPr>
        <w:t>Руководствуясь Законом Пензенской области от 24.04.2024 № 4208-ЗПО «О муниципальной службе в Пензенской области», Уставом сельского поселения Сосновского сельсовета Бессоновского</w:t>
      </w:r>
      <w:r w:rsidRPr="00CC47F2">
        <w:rPr>
          <w:i/>
          <w:color w:val="000000"/>
          <w:sz w:val="26"/>
          <w:szCs w:val="26"/>
        </w:rPr>
        <w:t xml:space="preserve"> </w:t>
      </w:r>
      <w:r w:rsidRPr="00CC47F2">
        <w:rPr>
          <w:color w:val="000000"/>
          <w:sz w:val="26"/>
          <w:szCs w:val="26"/>
        </w:rPr>
        <w:t>района Пензенской области,</w:t>
      </w:r>
    </w:p>
    <w:p w14:paraId="32BD6F53" w14:textId="77777777" w:rsidR="00266DB9" w:rsidRPr="00CC47F2" w:rsidRDefault="00266DB9" w:rsidP="00266DB9">
      <w:pPr>
        <w:pStyle w:val="affffffe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14:paraId="28649AAC" w14:textId="77777777" w:rsidR="00266DB9" w:rsidRDefault="00266DB9" w:rsidP="00266DB9">
      <w:pPr>
        <w:ind w:firstLine="544"/>
        <w:jc w:val="center"/>
        <w:rPr>
          <w:b/>
          <w:sz w:val="26"/>
          <w:szCs w:val="26"/>
        </w:rPr>
      </w:pPr>
      <w:r w:rsidRPr="00744CCA">
        <w:rPr>
          <w:b/>
          <w:sz w:val="26"/>
          <w:szCs w:val="26"/>
        </w:rPr>
        <w:t>Комитет местного самоуправления решил:</w:t>
      </w:r>
    </w:p>
    <w:p w14:paraId="368E71F5" w14:textId="77777777" w:rsidR="00266DB9" w:rsidRDefault="00266DB9" w:rsidP="00266DB9">
      <w:pPr>
        <w:ind w:firstLine="544"/>
        <w:jc w:val="center"/>
        <w:rPr>
          <w:b/>
          <w:sz w:val="26"/>
          <w:szCs w:val="26"/>
        </w:rPr>
      </w:pPr>
    </w:p>
    <w:p w14:paraId="11B683B2" w14:textId="77777777" w:rsidR="00266DB9" w:rsidRPr="00CC47F2" w:rsidRDefault="00266DB9" w:rsidP="00266DB9">
      <w:pPr>
        <w:ind w:firstLine="544"/>
        <w:jc w:val="both"/>
        <w:rPr>
          <w:bCs/>
          <w:color w:val="000000"/>
          <w:sz w:val="26"/>
          <w:szCs w:val="26"/>
        </w:rPr>
      </w:pPr>
      <w:r w:rsidRPr="00056C18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 xml:space="preserve"> </w:t>
      </w:r>
      <w:r w:rsidRPr="00CC47F2">
        <w:rPr>
          <w:color w:val="000000"/>
          <w:sz w:val="26"/>
          <w:szCs w:val="26"/>
        </w:rPr>
        <w:t xml:space="preserve">Внести </w:t>
      </w:r>
      <w:r w:rsidRPr="00CC47F2">
        <w:rPr>
          <w:bCs/>
          <w:color w:val="000000"/>
          <w:sz w:val="26"/>
          <w:szCs w:val="26"/>
        </w:rPr>
        <w:t>в Положение о муниципальной службе в Сосновском сельсовете, утвержденное решением Комитета местного самоуправления Сосновского сельсовета Бессоновского района Пензенской области от 25.10.2018 № 311-124/6, (далее - Положение) следующие изменения:</w:t>
      </w:r>
    </w:p>
    <w:p w14:paraId="21E70647" w14:textId="77777777" w:rsidR="00266DB9" w:rsidRPr="00CC47F2" w:rsidRDefault="00266DB9" w:rsidP="00266DB9">
      <w:pPr>
        <w:ind w:firstLine="544"/>
        <w:jc w:val="both"/>
        <w:rPr>
          <w:bCs/>
          <w:color w:val="000000"/>
          <w:sz w:val="26"/>
          <w:szCs w:val="26"/>
        </w:rPr>
      </w:pPr>
      <w:r w:rsidRPr="00CC47F2">
        <w:rPr>
          <w:bCs/>
          <w:color w:val="000000"/>
          <w:sz w:val="26"/>
          <w:szCs w:val="26"/>
        </w:rPr>
        <w:t>1.1. Дополнить Положение пунктом 4.2.1.  следующего содержания:</w:t>
      </w:r>
    </w:p>
    <w:p w14:paraId="36E897A1" w14:textId="77777777" w:rsidR="00266DB9" w:rsidRPr="00CC47F2" w:rsidRDefault="00266DB9" w:rsidP="00266DB9">
      <w:pPr>
        <w:ind w:firstLine="544"/>
        <w:jc w:val="both"/>
        <w:rPr>
          <w:bCs/>
          <w:color w:val="000000"/>
          <w:sz w:val="26"/>
          <w:szCs w:val="26"/>
        </w:rPr>
      </w:pPr>
      <w:r w:rsidRPr="00CC47F2">
        <w:rPr>
          <w:bCs/>
          <w:color w:val="000000"/>
          <w:sz w:val="26"/>
          <w:szCs w:val="26"/>
        </w:rPr>
        <w:t>«4.2.1. Для участников специальной военной операции устанавливаются квалификационные требования к уровню профессионального образования, необходимому для замещения должностей муниципальной службы:</w:t>
      </w:r>
    </w:p>
    <w:p w14:paraId="140DBA0E" w14:textId="77777777" w:rsidR="00266DB9" w:rsidRPr="00CC47F2" w:rsidRDefault="00266DB9" w:rsidP="00266DB9">
      <w:pPr>
        <w:ind w:firstLine="544"/>
        <w:jc w:val="both"/>
        <w:rPr>
          <w:bCs/>
          <w:color w:val="000000"/>
          <w:sz w:val="26"/>
          <w:szCs w:val="26"/>
        </w:rPr>
      </w:pPr>
      <w:r w:rsidRPr="00CC47F2">
        <w:rPr>
          <w:bCs/>
          <w:color w:val="000000"/>
          <w:sz w:val="26"/>
          <w:szCs w:val="26"/>
        </w:rPr>
        <w:t>1) для замещения должностей муниципальной службы высшей и главной групп обязательно наличие высшего образования;</w:t>
      </w:r>
    </w:p>
    <w:p w14:paraId="6DA77842" w14:textId="77777777" w:rsidR="00266DB9" w:rsidRPr="00CC47F2" w:rsidRDefault="00266DB9" w:rsidP="00266DB9">
      <w:pPr>
        <w:ind w:firstLine="544"/>
        <w:jc w:val="both"/>
        <w:rPr>
          <w:bCs/>
          <w:color w:val="000000"/>
          <w:sz w:val="26"/>
          <w:szCs w:val="26"/>
        </w:rPr>
      </w:pPr>
      <w:r w:rsidRPr="00CC47F2">
        <w:rPr>
          <w:bCs/>
          <w:color w:val="000000"/>
          <w:sz w:val="26"/>
          <w:szCs w:val="26"/>
        </w:rPr>
        <w:t>2) для замещения должностей муниципальной службы ведущей, старшей и младшей групп обязательно наличие профессионального образования.</w:t>
      </w:r>
    </w:p>
    <w:p w14:paraId="4CBD7FA0" w14:textId="77777777" w:rsidR="00266DB9" w:rsidRPr="00CC47F2" w:rsidRDefault="00266DB9" w:rsidP="00266DB9">
      <w:pPr>
        <w:ind w:firstLine="544"/>
        <w:jc w:val="both"/>
        <w:rPr>
          <w:bCs/>
          <w:color w:val="000000"/>
          <w:sz w:val="26"/>
          <w:szCs w:val="26"/>
        </w:rPr>
      </w:pPr>
      <w:r w:rsidRPr="00CC47F2">
        <w:rPr>
          <w:bCs/>
          <w:color w:val="000000"/>
          <w:sz w:val="26"/>
          <w:szCs w:val="26"/>
        </w:rPr>
        <w:t>1.2. Дополнить Положение пунктом 4.5. следующего содержания:</w:t>
      </w:r>
    </w:p>
    <w:p w14:paraId="1CD5FC83" w14:textId="77777777" w:rsidR="00266DB9" w:rsidRPr="00CC47F2" w:rsidRDefault="00266DB9" w:rsidP="00266DB9">
      <w:pPr>
        <w:ind w:firstLine="544"/>
        <w:jc w:val="both"/>
        <w:rPr>
          <w:bCs/>
          <w:color w:val="000000"/>
          <w:sz w:val="26"/>
          <w:szCs w:val="26"/>
        </w:rPr>
      </w:pPr>
      <w:r w:rsidRPr="00CC47F2">
        <w:rPr>
          <w:bCs/>
          <w:color w:val="000000"/>
          <w:sz w:val="26"/>
          <w:szCs w:val="26"/>
        </w:rPr>
        <w:t xml:space="preserve">4.5. Для участников специальной военной операции устанавливаются квалификационные требования к стажу муниципальной службы или стажу работы </w:t>
      </w:r>
      <w:r w:rsidRPr="00CC47F2">
        <w:rPr>
          <w:bCs/>
          <w:color w:val="000000"/>
          <w:sz w:val="26"/>
          <w:szCs w:val="26"/>
        </w:rPr>
        <w:lastRenderedPageBreak/>
        <w:t>по специальности, направлению подготовки, который необходим для замещения должностей муниципальной службы:</w:t>
      </w:r>
    </w:p>
    <w:p w14:paraId="5844E9D5" w14:textId="77777777" w:rsidR="00266DB9" w:rsidRPr="00CC47F2" w:rsidRDefault="00266DB9" w:rsidP="00266DB9">
      <w:pPr>
        <w:ind w:firstLine="544"/>
        <w:jc w:val="both"/>
        <w:rPr>
          <w:bCs/>
          <w:color w:val="000000"/>
          <w:sz w:val="26"/>
          <w:szCs w:val="26"/>
        </w:rPr>
      </w:pPr>
      <w:r w:rsidRPr="00CC47F2">
        <w:rPr>
          <w:bCs/>
          <w:color w:val="000000"/>
          <w:sz w:val="26"/>
          <w:szCs w:val="26"/>
        </w:rPr>
        <w:t xml:space="preserve">1) для замещения должностей муниципальной службы высшей группы - наличие не менее двух лет стажа муниципальной службы либо стажа работы по специальности, направлению подготовки; </w:t>
      </w:r>
    </w:p>
    <w:p w14:paraId="66CB6BB7" w14:textId="77777777" w:rsidR="00266DB9" w:rsidRPr="00CC47F2" w:rsidRDefault="00266DB9" w:rsidP="00266DB9">
      <w:pPr>
        <w:ind w:firstLine="544"/>
        <w:jc w:val="both"/>
        <w:rPr>
          <w:bCs/>
          <w:color w:val="000000"/>
          <w:sz w:val="26"/>
          <w:szCs w:val="26"/>
        </w:rPr>
      </w:pPr>
      <w:r w:rsidRPr="00CC47F2">
        <w:rPr>
          <w:bCs/>
          <w:color w:val="000000"/>
          <w:sz w:val="26"/>
          <w:szCs w:val="26"/>
        </w:rPr>
        <w:t>2) для замещения должностей муниципальной службы главной группы - наличие не менее одного года стажа муниципальной службы либо стажа работы по специальности, направлению подготовки;</w:t>
      </w:r>
    </w:p>
    <w:p w14:paraId="24F0356E" w14:textId="77777777" w:rsidR="00266DB9" w:rsidRPr="00CC47F2" w:rsidRDefault="00266DB9" w:rsidP="00266DB9">
      <w:pPr>
        <w:ind w:firstLine="544"/>
        <w:jc w:val="both"/>
        <w:rPr>
          <w:bCs/>
          <w:color w:val="000000"/>
          <w:sz w:val="26"/>
          <w:szCs w:val="26"/>
        </w:rPr>
      </w:pPr>
      <w:r w:rsidRPr="00CC47F2">
        <w:rPr>
          <w:bCs/>
          <w:color w:val="000000"/>
          <w:sz w:val="26"/>
          <w:szCs w:val="26"/>
        </w:rPr>
        <w:t>3) для замещения должностей муниципальной службы ведущей, старшей и младшей групп требования к стажу муниципальной службы, стажу работы по специальности, направлению подготовки не устанавливаются.».</w:t>
      </w:r>
    </w:p>
    <w:p w14:paraId="2E3E90A8" w14:textId="77777777" w:rsidR="00266DB9" w:rsidRPr="00CC47F2" w:rsidRDefault="00266DB9" w:rsidP="00266DB9">
      <w:pPr>
        <w:ind w:firstLine="544"/>
        <w:jc w:val="both"/>
        <w:rPr>
          <w:color w:val="000000"/>
          <w:sz w:val="26"/>
          <w:szCs w:val="26"/>
        </w:rPr>
      </w:pPr>
      <w:r w:rsidRPr="00CC47F2">
        <w:rPr>
          <w:bCs/>
          <w:color w:val="000000"/>
          <w:sz w:val="26"/>
          <w:szCs w:val="26"/>
        </w:rPr>
        <w:t xml:space="preserve">2. </w:t>
      </w:r>
      <w:r w:rsidRPr="00CC47F2">
        <w:rPr>
          <w:color w:val="000000"/>
          <w:sz w:val="26"/>
          <w:szCs w:val="26"/>
        </w:rPr>
        <w:t>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14052C0" w14:textId="77777777" w:rsidR="00266DB9" w:rsidRPr="00CC47F2" w:rsidRDefault="00266DB9" w:rsidP="00266DB9">
      <w:pPr>
        <w:widowControl/>
        <w:ind w:firstLine="567"/>
        <w:jc w:val="both"/>
        <w:rPr>
          <w:color w:val="000000"/>
          <w:sz w:val="26"/>
          <w:szCs w:val="26"/>
        </w:rPr>
      </w:pPr>
      <w:r w:rsidRPr="00CC47F2">
        <w:rPr>
          <w:color w:val="000000"/>
          <w:sz w:val="26"/>
          <w:szCs w:val="26"/>
        </w:rPr>
        <w:t>3. Настоящее решение вступает в силу на следующий день после его официального опубликования (обнародования).</w:t>
      </w:r>
    </w:p>
    <w:p w14:paraId="0BB361CD" w14:textId="77777777" w:rsidR="00266DB9" w:rsidRPr="00CC47F2" w:rsidRDefault="00266DB9" w:rsidP="00266DB9">
      <w:pPr>
        <w:ind w:firstLine="567"/>
        <w:jc w:val="both"/>
        <w:rPr>
          <w:color w:val="000000"/>
          <w:sz w:val="26"/>
          <w:szCs w:val="26"/>
        </w:rPr>
      </w:pPr>
      <w:r w:rsidRPr="00CC47F2">
        <w:rPr>
          <w:color w:val="000000"/>
          <w:sz w:val="26"/>
          <w:szCs w:val="26"/>
        </w:rPr>
        <w:t>4.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7BBBA4F9" w14:textId="77777777" w:rsidR="00266DB9" w:rsidRPr="00CC47F2" w:rsidRDefault="00266DB9" w:rsidP="00266DB9">
      <w:pPr>
        <w:ind w:firstLine="567"/>
        <w:jc w:val="both"/>
        <w:rPr>
          <w:color w:val="000000"/>
          <w:sz w:val="26"/>
          <w:szCs w:val="26"/>
        </w:rPr>
      </w:pPr>
    </w:p>
    <w:p w14:paraId="68B4EACD" w14:textId="77777777" w:rsidR="00266DB9" w:rsidRPr="00CC47F2" w:rsidRDefault="00266DB9" w:rsidP="00266DB9">
      <w:pPr>
        <w:ind w:firstLine="567"/>
        <w:jc w:val="both"/>
        <w:rPr>
          <w:color w:val="000000"/>
          <w:sz w:val="26"/>
          <w:szCs w:val="26"/>
        </w:rPr>
      </w:pPr>
    </w:p>
    <w:p w14:paraId="7FA0AE88" w14:textId="77777777" w:rsidR="00266DB9" w:rsidRPr="00CC47F2" w:rsidRDefault="00266DB9" w:rsidP="00266DB9">
      <w:pPr>
        <w:ind w:firstLine="567"/>
        <w:jc w:val="both"/>
        <w:rPr>
          <w:color w:val="000000"/>
          <w:sz w:val="26"/>
          <w:szCs w:val="26"/>
        </w:rPr>
      </w:pPr>
    </w:p>
    <w:p w14:paraId="5254A578" w14:textId="77777777" w:rsidR="00266DB9" w:rsidRPr="00CC47F2" w:rsidRDefault="00266DB9" w:rsidP="00266DB9">
      <w:pPr>
        <w:tabs>
          <w:tab w:val="center" w:pos="4961"/>
        </w:tabs>
        <w:ind w:firstLine="567"/>
        <w:jc w:val="both"/>
        <w:rPr>
          <w:color w:val="000000"/>
          <w:sz w:val="26"/>
          <w:szCs w:val="26"/>
        </w:rPr>
      </w:pPr>
      <w:r w:rsidRPr="00CC47F2">
        <w:rPr>
          <w:color w:val="000000"/>
          <w:sz w:val="26"/>
          <w:szCs w:val="26"/>
        </w:rPr>
        <w:t xml:space="preserve">Глава Сосновского сельсовета                                                             Е.В. </w:t>
      </w:r>
      <w:proofErr w:type="spellStart"/>
      <w:r w:rsidRPr="00CC47F2">
        <w:rPr>
          <w:color w:val="000000"/>
          <w:sz w:val="26"/>
          <w:szCs w:val="26"/>
        </w:rPr>
        <w:t>Бакалова</w:t>
      </w:r>
      <w:proofErr w:type="spellEnd"/>
    </w:p>
    <w:p w14:paraId="145CD56C" w14:textId="77777777" w:rsidR="00266DB9" w:rsidRPr="00CC47F2" w:rsidRDefault="00266DB9" w:rsidP="00266DB9">
      <w:pPr>
        <w:tabs>
          <w:tab w:val="center" w:pos="4961"/>
        </w:tabs>
        <w:ind w:firstLine="567"/>
        <w:jc w:val="both"/>
        <w:rPr>
          <w:color w:val="000000"/>
          <w:sz w:val="26"/>
          <w:szCs w:val="26"/>
        </w:rPr>
      </w:pPr>
    </w:p>
    <w:bookmarkEnd w:id="0"/>
    <w:p w14:paraId="1DFA51FB" w14:textId="77777777" w:rsidR="00266DB9" w:rsidRDefault="00266DB9" w:rsidP="00EF1DCF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266DB9" w:rsidSect="00D806D0">
      <w:headerReference w:type="default" r:id="rId9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361A" w14:textId="77777777" w:rsidR="00CD7A01" w:rsidRDefault="00CD7A01">
      <w:r>
        <w:separator/>
      </w:r>
    </w:p>
  </w:endnote>
  <w:endnote w:type="continuationSeparator" w:id="0">
    <w:p w14:paraId="2DD92CC3" w14:textId="77777777" w:rsidR="00CD7A01" w:rsidRDefault="00CD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5AAC5" w14:textId="77777777" w:rsidR="00CD7A01" w:rsidRDefault="00CD7A01">
      <w:r>
        <w:separator/>
      </w:r>
    </w:p>
  </w:footnote>
  <w:footnote w:type="continuationSeparator" w:id="0">
    <w:p w14:paraId="778700E7" w14:textId="77777777" w:rsidR="00CD7A01" w:rsidRDefault="00CD7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61C38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itle">
    <w:name w:val="title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3192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2025-07-30T06:16:00Z</dcterms:created>
  <dcterms:modified xsi:type="dcterms:W3CDTF">2025-07-30T06:16:00Z</dcterms:modified>
</cp:coreProperties>
</file>