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1F41D58F" w:rsidR="0039731E" w:rsidRPr="00C06E3C" w:rsidRDefault="0039731E" w:rsidP="00DD18E2">
      <w:pPr>
        <w:tabs>
          <w:tab w:val="left" w:pos="1918"/>
        </w:tabs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D18E2">
        <w:rPr>
          <w:color w:val="C00000"/>
          <w:sz w:val="24"/>
          <w:szCs w:val="24"/>
        </w:rPr>
        <w:t>60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D18E2">
        <w:rPr>
          <w:color w:val="C00000"/>
          <w:sz w:val="24"/>
          <w:szCs w:val="24"/>
        </w:rPr>
        <w:t>30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DD18E2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76B18736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DD18E2">
        <w:rPr>
          <w:b/>
          <w:bCs/>
          <w:i/>
          <w:sz w:val="24"/>
          <w:szCs w:val="24"/>
          <w:u w:val="single"/>
        </w:rPr>
        <w:t>29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DD18E2">
        <w:rPr>
          <w:b/>
          <w:bCs/>
          <w:i/>
          <w:sz w:val="24"/>
          <w:szCs w:val="24"/>
          <w:u w:val="single"/>
        </w:rPr>
        <w:t>7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2544C6">
        <w:rPr>
          <w:bCs/>
          <w:sz w:val="24"/>
          <w:szCs w:val="24"/>
          <w:u w:val="single"/>
        </w:rPr>
        <w:t>7</w:t>
      </w:r>
      <w:r w:rsidR="00DD18E2">
        <w:rPr>
          <w:bCs/>
          <w:sz w:val="24"/>
          <w:szCs w:val="24"/>
          <w:u w:val="single"/>
        </w:rPr>
        <w:t>9</w:t>
      </w:r>
      <w:r w:rsidR="00355C0F">
        <w:rPr>
          <w:bCs/>
          <w:sz w:val="24"/>
          <w:szCs w:val="24"/>
          <w:u w:val="single"/>
        </w:rPr>
        <w:t>-1</w:t>
      </w:r>
      <w:r w:rsidR="00DD18E2">
        <w:rPr>
          <w:bCs/>
          <w:sz w:val="24"/>
          <w:szCs w:val="24"/>
          <w:u w:val="single"/>
        </w:rPr>
        <w:t>6</w:t>
      </w:r>
      <w:r w:rsidR="00355C0F">
        <w:rPr>
          <w:bCs/>
          <w:sz w:val="24"/>
          <w:szCs w:val="24"/>
          <w:u w:val="single"/>
        </w:rPr>
        <w:t>/8</w:t>
      </w:r>
    </w:p>
    <w:p w14:paraId="092E4BB8" w14:textId="2F566555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48A7027C" w14:textId="77777777" w:rsidR="00DD18E2" w:rsidRDefault="00DD18E2" w:rsidP="00DD18E2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bCs/>
          <w:color w:val="000000"/>
          <w:sz w:val="28"/>
          <w:szCs w:val="28"/>
        </w:rPr>
        <w:t>«О</w:t>
      </w:r>
      <w:r>
        <w:rPr>
          <w:b/>
          <w:bCs/>
          <w:color w:val="000000"/>
          <w:sz w:val="28"/>
          <w:szCs w:val="28"/>
        </w:rPr>
        <w:t xml:space="preserve"> внесении изменений в</w:t>
      </w:r>
      <w:r w:rsidRPr="00C211E1">
        <w:rPr>
          <w:b/>
          <w:bCs/>
          <w:color w:val="000000"/>
          <w:sz w:val="28"/>
          <w:szCs w:val="28"/>
        </w:rPr>
        <w:t xml:space="preserve"> реестр</w:t>
      </w:r>
    </w:p>
    <w:p w14:paraId="4A1719C0" w14:textId="77777777" w:rsidR="00DD18E2" w:rsidRDefault="00DD18E2" w:rsidP="00DD18E2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</w:t>
      </w:r>
      <w:r w:rsidRPr="00C211E1">
        <w:rPr>
          <w:b/>
          <w:bCs/>
          <w:color w:val="000000"/>
          <w:sz w:val="28"/>
          <w:szCs w:val="28"/>
        </w:rPr>
        <w:t>униципального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C211E1">
        <w:rPr>
          <w:b/>
          <w:bCs/>
          <w:color w:val="000000"/>
          <w:sz w:val="28"/>
          <w:szCs w:val="28"/>
        </w:rPr>
        <w:t xml:space="preserve">имущества </w:t>
      </w:r>
      <w:r w:rsidRPr="00C211E1">
        <w:rPr>
          <w:b/>
          <w:sz w:val="28"/>
          <w:szCs w:val="28"/>
        </w:rPr>
        <w:t xml:space="preserve">Сосновского сельсовета </w:t>
      </w:r>
    </w:p>
    <w:p w14:paraId="7343B842" w14:textId="77777777" w:rsidR="00DD18E2" w:rsidRPr="00C211E1" w:rsidRDefault="00DD18E2" w:rsidP="00DD18E2">
      <w:pPr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sz w:val="28"/>
          <w:szCs w:val="28"/>
        </w:rPr>
        <w:t>Бессоновского района Пензенской области</w:t>
      </w:r>
      <w:r w:rsidRPr="00C211E1">
        <w:rPr>
          <w:b/>
          <w:bCs/>
          <w:color w:val="000000"/>
          <w:sz w:val="28"/>
          <w:szCs w:val="28"/>
        </w:rPr>
        <w:t>»</w:t>
      </w:r>
    </w:p>
    <w:p w14:paraId="0800B032" w14:textId="77777777" w:rsidR="00DD18E2" w:rsidRPr="00C211E1" w:rsidRDefault="00DD18E2" w:rsidP="00DD18E2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C211E1">
        <w:rPr>
          <w:color w:val="000000"/>
          <w:sz w:val="28"/>
          <w:szCs w:val="28"/>
        </w:rPr>
        <w:t>В целях повышения эффективности использования собственности Сосновского сельсовета Бессоновского района Пензенской области, в соответствии с</w:t>
      </w:r>
      <w:r>
        <w:rPr>
          <w:color w:val="000000"/>
          <w:sz w:val="28"/>
          <w:szCs w:val="28"/>
        </w:rPr>
        <w:t xml:space="preserve"> </w:t>
      </w:r>
      <w:r w:rsidRPr="00C211E1">
        <w:rPr>
          <w:color w:val="000000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руководствуясь статьей 20 </w:t>
      </w:r>
      <w:r w:rsidRPr="00A77A11">
        <w:rPr>
          <w:color w:val="000000"/>
          <w:sz w:val="28"/>
          <w:szCs w:val="28"/>
        </w:rPr>
        <w:t>Устава</w:t>
      </w:r>
      <w:r w:rsidRPr="00A77A11">
        <w:rPr>
          <w:b/>
          <w:color w:val="000000"/>
          <w:sz w:val="28"/>
          <w:szCs w:val="28"/>
        </w:rPr>
        <w:t xml:space="preserve"> </w:t>
      </w:r>
      <w:r w:rsidRPr="00A77A11">
        <w:rPr>
          <w:sz w:val="28"/>
          <w:szCs w:val="28"/>
        </w:rPr>
        <w:t>сельского поселения Сосновский сельсовет муниципального района Бессоновский район Пензенс</w:t>
      </w:r>
      <w:r>
        <w:rPr>
          <w:sz w:val="28"/>
          <w:szCs w:val="28"/>
        </w:rPr>
        <w:t>кой области</w:t>
      </w:r>
      <w:r>
        <w:rPr>
          <w:color w:val="000000"/>
          <w:sz w:val="28"/>
          <w:szCs w:val="28"/>
        </w:rPr>
        <w:t xml:space="preserve"> (с последующими изменениями),</w:t>
      </w:r>
      <w:r w:rsidRPr="00C211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Решением </w:t>
      </w:r>
      <w:r w:rsidRPr="00C211E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303-83/5</w:t>
      </w:r>
      <w:r w:rsidRPr="00C211E1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20.03.2014</w:t>
      </w:r>
      <w:r w:rsidRPr="00C211E1">
        <w:rPr>
          <w:color w:val="000000"/>
          <w:sz w:val="28"/>
          <w:szCs w:val="28"/>
        </w:rPr>
        <w:t xml:space="preserve"> года «Об утверждении </w:t>
      </w:r>
      <w:r>
        <w:rPr>
          <w:color w:val="000000"/>
          <w:sz w:val="28"/>
          <w:szCs w:val="28"/>
        </w:rPr>
        <w:t>Порядка управления и распоряжения имуществом, находящимся в собственности Сосновского сельсовета Бессоновского района Пензенской области</w:t>
      </w:r>
      <w:r w:rsidRPr="00C211E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Выписок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 w14:paraId="1D741727" w14:textId="77777777" w:rsidR="00DD18E2" w:rsidRPr="00C211E1" w:rsidRDefault="00DD18E2" w:rsidP="00DD18E2">
      <w:pPr>
        <w:pStyle w:val="aff"/>
        <w:spacing w:before="120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>Комитет местного самоуправления Сосновского сельсовета</w:t>
      </w:r>
    </w:p>
    <w:p w14:paraId="09A8F45C" w14:textId="77777777" w:rsidR="00DD18E2" w:rsidRPr="00C211E1" w:rsidRDefault="00DD18E2" w:rsidP="00DD18E2">
      <w:pPr>
        <w:pStyle w:val="aff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 xml:space="preserve">Бессоновского района Пензенской области </w:t>
      </w:r>
      <w:r w:rsidRPr="00174317">
        <w:rPr>
          <w:b/>
          <w:spacing w:val="60"/>
          <w:sz w:val="28"/>
          <w:szCs w:val="28"/>
        </w:rPr>
        <w:t>решил</w:t>
      </w:r>
      <w:r w:rsidRPr="00C211E1">
        <w:rPr>
          <w:b/>
          <w:sz w:val="28"/>
          <w:szCs w:val="28"/>
        </w:rPr>
        <w:t>:</w:t>
      </w:r>
    </w:p>
    <w:p w14:paraId="31B321F3" w14:textId="77777777" w:rsidR="00DD18E2" w:rsidRDefault="00DD18E2" w:rsidP="00DD18E2">
      <w:pPr>
        <w:widowControl/>
        <w:numPr>
          <w:ilvl w:val="0"/>
          <w:numId w:val="4"/>
        </w:num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реестр муниципального имущества изменения </w:t>
      </w:r>
      <w:proofErr w:type="gramStart"/>
      <w:r>
        <w:rPr>
          <w:color w:val="000000"/>
          <w:sz w:val="28"/>
          <w:szCs w:val="28"/>
        </w:rPr>
        <w:t>согласно выписок</w:t>
      </w:r>
      <w:proofErr w:type="gramEnd"/>
      <w:r>
        <w:rPr>
          <w:color w:val="000000"/>
          <w:sz w:val="28"/>
          <w:szCs w:val="28"/>
        </w:rPr>
        <w:t xml:space="preserve"> из Единого государственного реестра недвижимости об </w:t>
      </w:r>
      <w:r>
        <w:rPr>
          <w:color w:val="000000"/>
          <w:sz w:val="28"/>
          <w:szCs w:val="28"/>
        </w:rPr>
        <w:lastRenderedPageBreak/>
        <w:t>основных характеристиках и зарегистрированных правах на объект недвижимости.</w:t>
      </w:r>
    </w:p>
    <w:p w14:paraId="402A276B" w14:textId="77777777" w:rsidR="00DD18E2" w:rsidRPr="008A2579" w:rsidRDefault="00DD18E2" w:rsidP="00DD18E2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1.1</w:t>
      </w:r>
      <w:r>
        <w:rPr>
          <w:sz w:val="28"/>
        </w:rPr>
        <w:t xml:space="preserve"> Внести в реестр муниципального имущества земельный участок </w:t>
      </w:r>
      <w:proofErr w:type="gramStart"/>
      <w:r>
        <w:rPr>
          <w:sz w:val="28"/>
        </w:rPr>
        <w:t>с  кадастровым</w:t>
      </w:r>
      <w:proofErr w:type="gramEnd"/>
      <w:r>
        <w:rPr>
          <w:sz w:val="28"/>
        </w:rPr>
        <w:t xml:space="preserve"> </w:t>
      </w:r>
      <w:r w:rsidRPr="0049706C">
        <w:rPr>
          <w:sz w:val="28"/>
        </w:rPr>
        <w:t>номером  58:05:</w:t>
      </w:r>
      <w:r>
        <w:rPr>
          <w:sz w:val="28"/>
        </w:rPr>
        <w:t>0020101</w:t>
      </w:r>
      <w:r w:rsidRPr="0049706C">
        <w:rPr>
          <w:sz w:val="28"/>
        </w:rPr>
        <w:t>:</w:t>
      </w:r>
      <w:r>
        <w:rPr>
          <w:sz w:val="28"/>
        </w:rPr>
        <w:t>275</w:t>
      </w:r>
      <w:r w:rsidRPr="0049706C">
        <w:rPr>
          <w:sz w:val="28"/>
        </w:rPr>
        <w:t xml:space="preserve"> площадью </w:t>
      </w:r>
      <w:r>
        <w:rPr>
          <w:sz w:val="28"/>
        </w:rPr>
        <w:t>3026</w:t>
      </w:r>
      <w:r w:rsidRPr="0049706C">
        <w:rPr>
          <w:sz w:val="28"/>
        </w:rPr>
        <w:t xml:space="preserve"> кв. м.,</w:t>
      </w:r>
      <w:r>
        <w:rPr>
          <w:sz w:val="28"/>
        </w:rPr>
        <w:t xml:space="preserve"> расположенный по адресу               Пензенская область Бессоновский район д. Александровка ул. Новые Дворы земельный участок 4.</w:t>
      </w:r>
    </w:p>
    <w:p w14:paraId="2C36F9EE" w14:textId="77777777" w:rsidR="00DD18E2" w:rsidRPr="00C211E1" w:rsidRDefault="00DD18E2" w:rsidP="00DD18E2">
      <w:pPr>
        <w:spacing w:before="12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A2579">
        <w:rPr>
          <w:color w:val="000000"/>
          <w:sz w:val="28"/>
          <w:szCs w:val="28"/>
        </w:rPr>
        <w:t xml:space="preserve"> Утвердить «Реестр</w:t>
      </w:r>
      <w:r w:rsidRPr="00C211E1">
        <w:rPr>
          <w:color w:val="000000"/>
          <w:sz w:val="28"/>
          <w:szCs w:val="28"/>
        </w:rPr>
        <w:t xml:space="preserve"> муниципального имущества Сосновского сельсовета Бессоновского района Пензенской области»</w:t>
      </w:r>
      <w:r>
        <w:rPr>
          <w:color w:val="000000"/>
          <w:sz w:val="28"/>
          <w:szCs w:val="28"/>
        </w:rPr>
        <w:t xml:space="preserve"> на </w:t>
      </w:r>
      <w:r w:rsidRPr="00DA4E1F">
        <w:rPr>
          <w:color w:val="000000"/>
          <w:sz w:val="28"/>
          <w:szCs w:val="28"/>
        </w:rPr>
        <w:t>29.07.2025</w:t>
      </w:r>
      <w:r>
        <w:rPr>
          <w:color w:val="000000"/>
          <w:sz w:val="28"/>
          <w:szCs w:val="28"/>
        </w:rPr>
        <w:t xml:space="preserve"> г.</w:t>
      </w:r>
      <w:r w:rsidRPr="00C211E1">
        <w:rPr>
          <w:color w:val="000000"/>
          <w:sz w:val="28"/>
          <w:szCs w:val="28"/>
        </w:rPr>
        <w:t>, согласно приложению №1.</w:t>
      </w:r>
    </w:p>
    <w:p w14:paraId="541EF2EE" w14:textId="77777777" w:rsidR="00DD18E2" w:rsidRPr="000E412D" w:rsidRDefault="00DD18E2" w:rsidP="00DD18E2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0E412D">
        <w:rPr>
          <w:sz w:val="28"/>
          <w:szCs w:val="28"/>
        </w:rPr>
        <w:t>. 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425A7BA3" w14:textId="77777777" w:rsidR="00DD18E2" w:rsidRPr="000E412D" w:rsidRDefault="00DD18E2" w:rsidP="00DD18E2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0E412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над</w:t>
      </w:r>
      <w:r w:rsidRPr="000E412D">
        <w:rPr>
          <w:sz w:val="28"/>
          <w:szCs w:val="28"/>
        </w:rPr>
        <w:t xml:space="preserve"> исполнением решения возложить на главу администрации Сосновского сельсовета.</w:t>
      </w:r>
    </w:p>
    <w:p w14:paraId="2445FAA0" w14:textId="77777777" w:rsidR="00DD18E2" w:rsidRPr="000E412D" w:rsidRDefault="00DD18E2" w:rsidP="00DD18E2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0E412D">
        <w:rPr>
          <w:sz w:val="28"/>
          <w:szCs w:val="28"/>
        </w:rPr>
        <w:t>. Настоящее решение вступает в силу после дня его официального опубликования.</w:t>
      </w:r>
    </w:p>
    <w:p w14:paraId="2BACA0DF" w14:textId="77777777" w:rsidR="00DD18E2" w:rsidRPr="00726F3D" w:rsidRDefault="00DD18E2" w:rsidP="00DD18E2">
      <w:pPr>
        <w:pStyle w:val="aff"/>
        <w:spacing w:before="1440"/>
        <w:rPr>
          <w:sz w:val="28"/>
          <w:szCs w:val="28"/>
        </w:rPr>
      </w:pPr>
      <w:r w:rsidRPr="00726F3D">
        <w:rPr>
          <w:sz w:val="28"/>
          <w:szCs w:val="28"/>
        </w:rPr>
        <w:t>Глава Сосновского сельсовета</w:t>
      </w:r>
    </w:p>
    <w:p w14:paraId="18A44F33" w14:textId="77777777" w:rsidR="00DD18E2" w:rsidRPr="00726F3D" w:rsidRDefault="00DD18E2" w:rsidP="00DD18E2">
      <w:pPr>
        <w:pStyle w:val="aff"/>
        <w:rPr>
          <w:sz w:val="28"/>
          <w:szCs w:val="28"/>
        </w:rPr>
      </w:pPr>
      <w:r w:rsidRPr="00726F3D">
        <w:rPr>
          <w:sz w:val="28"/>
          <w:szCs w:val="28"/>
        </w:rPr>
        <w:t>Бессоновского района</w:t>
      </w:r>
    </w:p>
    <w:p w14:paraId="727F163D" w14:textId="77777777" w:rsidR="00DD18E2" w:rsidRDefault="00DD18E2" w:rsidP="00DD18E2">
      <w:pPr>
        <w:pStyle w:val="aff"/>
        <w:tabs>
          <w:tab w:val="left" w:leader="underscore" w:pos="6237"/>
        </w:tabs>
        <w:rPr>
          <w:sz w:val="28"/>
          <w:szCs w:val="28"/>
        </w:rPr>
        <w:sectPr w:rsidR="00DD18E2" w:rsidSect="00C30F3F">
          <w:pgSz w:w="11906" w:h="16838"/>
          <w:pgMar w:top="851" w:right="1558" w:bottom="851" w:left="1134" w:header="709" w:footer="709" w:gutter="0"/>
          <w:cols w:space="708"/>
          <w:docGrid w:linePitch="360"/>
        </w:sectPr>
      </w:pPr>
      <w:r w:rsidRPr="00726F3D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</w:t>
      </w:r>
      <w:r w:rsidRPr="00726F3D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726F3D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proofErr w:type="spellStart"/>
      <w:r w:rsidRPr="00726F3D">
        <w:rPr>
          <w:sz w:val="28"/>
          <w:szCs w:val="28"/>
        </w:rPr>
        <w:t>Бакал</w:t>
      </w:r>
      <w:r>
        <w:rPr>
          <w:sz w:val="28"/>
          <w:szCs w:val="28"/>
        </w:rPr>
        <w:t>ова</w:t>
      </w:r>
      <w:proofErr w:type="spellEnd"/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DD18E2" w:rsidRPr="007765F5" w14:paraId="5EB4F942" w14:textId="77777777" w:rsidTr="00377E4D">
        <w:trPr>
          <w:trHeight w:val="1560"/>
          <w:jc w:val="center"/>
        </w:trPr>
        <w:tc>
          <w:tcPr>
            <w:tcW w:w="158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8523A4" w14:textId="77777777" w:rsidR="00DD18E2" w:rsidRPr="007765F5" w:rsidRDefault="00DD18E2" w:rsidP="00377E4D">
            <w:pPr>
              <w:jc w:val="right"/>
              <w:rPr>
                <w:color w:val="000000"/>
              </w:rPr>
            </w:pPr>
            <w:r w:rsidRPr="007765F5">
              <w:rPr>
                <w:color w:val="000000"/>
              </w:rPr>
              <w:lastRenderedPageBreak/>
              <w:t>Приложение №1 к Решению</w:t>
            </w:r>
            <w:r w:rsidRPr="007765F5">
              <w:rPr>
                <w:color w:val="000000"/>
              </w:rPr>
              <w:br/>
              <w:t>№ 79-16/</w:t>
            </w:r>
            <w:proofErr w:type="gramStart"/>
            <w:r w:rsidRPr="007765F5">
              <w:rPr>
                <w:color w:val="000000"/>
              </w:rPr>
              <w:t>8  от</w:t>
            </w:r>
            <w:proofErr w:type="gramEnd"/>
            <w:r w:rsidRPr="007765F5">
              <w:rPr>
                <w:color w:val="000000"/>
              </w:rPr>
              <w:t xml:space="preserve"> 29.07.2025 г.</w:t>
            </w:r>
            <w:r w:rsidRPr="007765F5">
              <w:rPr>
                <w:color w:val="000000"/>
              </w:rPr>
              <w:br/>
              <w:t xml:space="preserve">Утверждаю </w:t>
            </w:r>
            <w:r w:rsidRPr="007765F5">
              <w:rPr>
                <w:color w:val="000000"/>
              </w:rPr>
              <w:br/>
              <w:t>Глава Сосновского сельсовета</w:t>
            </w:r>
            <w:r w:rsidRPr="007765F5">
              <w:rPr>
                <w:color w:val="000000"/>
              </w:rPr>
              <w:br/>
              <w:t xml:space="preserve">_____________Е.В. </w:t>
            </w:r>
            <w:proofErr w:type="spellStart"/>
            <w:r w:rsidRPr="007765F5">
              <w:rPr>
                <w:color w:val="000000"/>
              </w:rPr>
              <w:t>Бакалова</w:t>
            </w:r>
            <w:proofErr w:type="spellEnd"/>
            <w:r w:rsidRPr="007765F5">
              <w:rPr>
                <w:color w:val="000000"/>
              </w:rPr>
              <w:t xml:space="preserve"> </w:t>
            </w:r>
          </w:p>
        </w:tc>
      </w:tr>
      <w:tr w:rsidR="00DD18E2" w:rsidRPr="00F10431" w14:paraId="1257E2DE" w14:textId="77777777" w:rsidTr="00377E4D">
        <w:trPr>
          <w:trHeight w:val="855"/>
          <w:jc w:val="center"/>
        </w:trPr>
        <w:tc>
          <w:tcPr>
            <w:tcW w:w="1587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B3908" w14:textId="77777777" w:rsidR="00DD18E2" w:rsidRPr="00F10431" w:rsidRDefault="00DD18E2" w:rsidP="00377E4D">
            <w:pPr>
              <w:jc w:val="center"/>
              <w:rPr>
                <w:color w:val="000000"/>
                <w:sz w:val="28"/>
                <w:szCs w:val="28"/>
              </w:rPr>
            </w:pPr>
            <w:r w:rsidRPr="00F10431">
              <w:rPr>
                <w:color w:val="000000"/>
                <w:sz w:val="28"/>
                <w:szCs w:val="28"/>
              </w:rPr>
              <w:t xml:space="preserve">Реестр муниципального имущества Сосновского сельсовета </w:t>
            </w:r>
            <w:r w:rsidRPr="00F10431">
              <w:rPr>
                <w:color w:val="000000"/>
                <w:sz w:val="28"/>
                <w:szCs w:val="28"/>
              </w:rPr>
              <w:br/>
              <w:t>Бессоновского района Пензенской области</w:t>
            </w:r>
            <w:r w:rsidRPr="00F10431">
              <w:rPr>
                <w:color w:val="000000"/>
                <w:sz w:val="28"/>
                <w:szCs w:val="28"/>
              </w:rPr>
              <w:br/>
              <w:t xml:space="preserve">на </w:t>
            </w:r>
            <w:r w:rsidRPr="007765F5">
              <w:rPr>
                <w:color w:val="000000"/>
                <w:sz w:val="28"/>
                <w:szCs w:val="28"/>
              </w:rPr>
              <w:t>29.07.2025 г.</w:t>
            </w:r>
          </w:p>
        </w:tc>
      </w:tr>
      <w:tr w:rsidR="00DD18E2" w:rsidRPr="00F10431" w14:paraId="34D98283" w14:textId="77777777" w:rsidTr="00377E4D">
        <w:trPr>
          <w:trHeight w:val="390"/>
          <w:jc w:val="center"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714E5" w14:textId="77777777" w:rsidR="00DD18E2" w:rsidRPr="00F10431" w:rsidRDefault="00DD18E2" w:rsidP="00377E4D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 xml:space="preserve">РАЗДЕЛ I: недвижимое имущество </w:t>
            </w:r>
          </w:p>
        </w:tc>
      </w:tr>
      <w:tr w:rsidR="00DD18E2" w:rsidRPr="00F10431" w14:paraId="3FE3447A" w14:textId="77777777" w:rsidTr="00377E4D">
        <w:trPr>
          <w:trHeight w:val="150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0B5F5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12DBA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41B79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EE82C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D9328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3680F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BCB1C" w14:textId="77777777" w:rsidR="00DD18E2" w:rsidRPr="00F10431" w:rsidRDefault="00DD18E2" w:rsidP="00377E4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BCBD5" w14:textId="77777777" w:rsidR="00DD18E2" w:rsidRPr="00F10431" w:rsidRDefault="00DD18E2" w:rsidP="00377E4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7A257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BB61A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5DCC2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2EC1A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84B08" w14:textId="77777777" w:rsidR="00DD18E2" w:rsidRPr="00F10431" w:rsidRDefault="00DD18E2" w:rsidP="00377E4D">
            <w:pPr>
              <w:rPr>
                <w:color w:val="000000"/>
              </w:rPr>
            </w:pPr>
          </w:p>
        </w:tc>
      </w:tr>
      <w:tr w:rsidR="00DD18E2" w:rsidRPr="00F10431" w14:paraId="0CE62A23" w14:textId="77777777" w:rsidTr="00377E4D">
        <w:trPr>
          <w:trHeight w:val="41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DC9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E97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Наименование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8AA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Адрес (местоположение)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63D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Кадастровый номер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FEE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Площадь, и иные параметры, характеризующие физические свойства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CEF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Балансовая стоимость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AF7B" w14:textId="77777777" w:rsidR="00DD18E2" w:rsidRPr="00F10431" w:rsidRDefault="00DD18E2" w:rsidP="00377E4D">
            <w:pPr>
              <w:jc w:val="center"/>
            </w:pPr>
            <w:r w:rsidRPr="00F10431">
              <w:t>Начисленная амортизация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C6EC" w14:textId="77777777" w:rsidR="00DD18E2" w:rsidRPr="00F10431" w:rsidRDefault="00DD18E2" w:rsidP="00377E4D">
            <w:pPr>
              <w:jc w:val="center"/>
            </w:pPr>
            <w:r w:rsidRPr="00F10431">
              <w:t>Кадастровая стоимость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0FE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возникновения права муниципальной собственности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8F7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прекращения права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09E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44D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правообладателе муниципального имущества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FF1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DD18E2" w:rsidRPr="00F10431" w14:paraId="4584E772" w14:textId="77777777" w:rsidTr="00377E4D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36F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771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8D8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89D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415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75D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F33B" w14:textId="77777777" w:rsidR="00DD18E2" w:rsidRPr="00F10431" w:rsidRDefault="00DD18E2" w:rsidP="00377E4D">
            <w:pPr>
              <w:jc w:val="center"/>
            </w:pPr>
            <w:r w:rsidRPr="00F10431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D967" w14:textId="77777777" w:rsidR="00DD18E2" w:rsidRPr="00F10431" w:rsidRDefault="00DD18E2" w:rsidP="00377E4D">
            <w:pPr>
              <w:jc w:val="center"/>
            </w:pPr>
            <w:r w:rsidRPr="00F10431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1C6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BEE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B16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8DD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885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</w:t>
            </w:r>
          </w:p>
        </w:tc>
      </w:tr>
      <w:tr w:rsidR="00DD18E2" w:rsidRPr="00F10431" w14:paraId="6CA03419" w14:textId="77777777" w:rsidTr="00377E4D">
        <w:trPr>
          <w:trHeight w:val="325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D8D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23B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«Подъезд к мех. мастерским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0AF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р-н, начало: 17,600 км автомобильной дороги «с. Чемодановка –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», конец: в 845 м на юг от строения, расположенного по адресу: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Садовая,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532A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58:05:0000000:1073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687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9BB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4 899 330,98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8610" w14:textId="77777777" w:rsidR="00DD18E2" w:rsidRPr="00F10431" w:rsidRDefault="00DD18E2" w:rsidP="00377E4D">
            <w:pPr>
              <w:jc w:val="center"/>
            </w:pPr>
            <w:r w:rsidRPr="00F10431">
              <w:t>1 811 983,58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FCEF" w14:textId="77777777" w:rsidR="00DD18E2" w:rsidRPr="00F10431" w:rsidRDefault="00DD18E2" w:rsidP="00377E4D">
            <w:pPr>
              <w:jc w:val="center"/>
            </w:pPr>
            <w:r w:rsidRPr="00F10431">
              <w:t>4 938 676,78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56F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D1D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00F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 КУМИ Бесс-кого р-на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F819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A4E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</w:tbl>
    <w:p w14:paraId="58FB83AA" w14:textId="77777777" w:rsidR="00DD18E2" w:rsidRPr="00F10431" w:rsidRDefault="00DD18E2" w:rsidP="00DD18E2">
      <w:pPr>
        <w:jc w:val="center"/>
        <w:rPr>
          <w:color w:val="000000"/>
        </w:rPr>
        <w:sectPr w:rsidR="00DD18E2" w:rsidRPr="00F10431" w:rsidSect="00612BA9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DD18E2" w:rsidRPr="00F10431" w14:paraId="16BF9E10" w14:textId="77777777" w:rsidTr="00377E4D">
        <w:trPr>
          <w:trHeight w:val="339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EFD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F83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«с. Чемодановка -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 -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A85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р-н, начало: 7,460 км автомобильной дороги «с. Чемодановка –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» конец: в 323 м на восток от строения, расположенного по адресу: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Завядя</w:t>
            </w:r>
            <w:proofErr w:type="spellEnd"/>
            <w:r w:rsidRPr="00F10431">
              <w:rPr>
                <w:color w:val="000000"/>
              </w:rPr>
              <w:t>, д. 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46D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58:05:0000000:1072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284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6500,00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35F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18 228 343,2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2A96" w14:textId="77777777" w:rsidR="00DD18E2" w:rsidRPr="00F10431" w:rsidRDefault="00DD18E2" w:rsidP="00377E4D">
            <w:pPr>
              <w:jc w:val="center"/>
            </w:pPr>
            <w:r w:rsidRPr="00F10431">
              <w:t>4 632 912,12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AA1C" w14:textId="77777777" w:rsidR="00DD18E2" w:rsidRPr="00F10431" w:rsidRDefault="00DD18E2" w:rsidP="00377E4D">
            <w:pPr>
              <w:jc w:val="center"/>
            </w:pPr>
            <w:r w:rsidRPr="00F10431">
              <w:t>24 693 383,91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2EA6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89E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088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F10431">
              <w:rPr>
                <w:color w:val="000000"/>
              </w:rPr>
              <w:t>09.01.2019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2A49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2D6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73B055B4" w14:textId="77777777" w:rsidTr="00377E4D">
        <w:trPr>
          <w:trHeight w:val="324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96E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82D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«с. Чемодановка -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 - д. Александровка - п. Колос - п. Ера»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6B8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р-н, начало: 9,400 км автомобильной дороги «с. Чемодановка –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» конец: в 1130 м на юго-запад от строения, расположенного по адресу: п. Ера, ул. Подлесная,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37EA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58:05:0000000:1084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015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16900,00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783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67 261 208,00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C6DF" w14:textId="77777777" w:rsidR="00DD18E2" w:rsidRPr="00F10431" w:rsidRDefault="00DD18E2" w:rsidP="00377E4D">
            <w:pPr>
              <w:jc w:val="center"/>
            </w:pPr>
            <w:r w:rsidRPr="00F10431">
              <w:t>23 884 548,14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0F09" w14:textId="77777777" w:rsidR="00DD18E2" w:rsidRPr="00F10431" w:rsidRDefault="00DD18E2" w:rsidP="00377E4D">
            <w:pPr>
              <w:jc w:val="center"/>
            </w:pPr>
            <w:r w:rsidRPr="00F10431">
              <w:t>70 514 978,11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A4B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B44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C8E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F10431">
              <w:rPr>
                <w:color w:val="000000"/>
              </w:rPr>
              <w:t>09.01.2019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664C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338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6B347E32" w14:textId="77777777" w:rsidTr="00377E4D">
        <w:trPr>
          <w:trHeight w:val="298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BE1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7C1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«Подъезд к жилому поселку ПНИ»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17A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 547 м на восток от строения, расположенного по адресу: с. Васильевка, ул. Центральная, д. 39 до в 255 м на запад от строения, расположенного по адресу: с. Сосновка, ул. Лесная, 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9D68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58:05:0732002:24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8CC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7AA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404 932,27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E94E" w14:textId="77777777" w:rsidR="00DD18E2" w:rsidRPr="00F10431" w:rsidRDefault="00DD18E2" w:rsidP="00377E4D">
            <w:pPr>
              <w:jc w:val="center"/>
            </w:pPr>
            <w:r w:rsidRPr="00F10431">
              <w:t>351 140,83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1540" w14:textId="77777777" w:rsidR="00DD18E2" w:rsidRPr="00F10431" w:rsidRDefault="00DD18E2" w:rsidP="00377E4D">
            <w:pPr>
              <w:jc w:val="center"/>
            </w:pPr>
            <w:r w:rsidRPr="00F10431">
              <w:t>4 178 880,35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0FC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B20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E95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F10431">
              <w:rPr>
                <w:color w:val="000000"/>
              </w:rPr>
              <w:t>09.01.2019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D7C4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400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</w:tbl>
    <w:p w14:paraId="57DA37C7" w14:textId="77777777" w:rsidR="00DD18E2" w:rsidRPr="00F10431" w:rsidRDefault="00DD18E2" w:rsidP="00DD18E2">
      <w:pPr>
        <w:jc w:val="center"/>
        <w:rPr>
          <w:color w:val="000000"/>
        </w:rPr>
        <w:sectPr w:rsidR="00DD18E2" w:rsidRPr="00F10431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DD18E2" w:rsidRPr="00F10431" w14:paraId="1A9AEB39" w14:textId="77777777" w:rsidTr="00377E4D">
        <w:trPr>
          <w:trHeight w:val="325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B19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02E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«Подъезд к д. Васильевка»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C94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р-н, начало: 7760 м автомобильной дороги «с. Чемодановка –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», конец: в 236 м на запад от строения, расположенного по адресу: д. Васильевка, ул. Дачная, д. 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EBBA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58:05:00000001074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16F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A84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2 909 823,83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6064" w14:textId="77777777" w:rsidR="00DD18E2" w:rsidRPr="00F10431" w:rsidRDefault="00DD18E2" w:rsidP="00377E4D">
            <w:pPr>
              <w:jc w:val="center"/>
            </w:pPr>
            <w:r w:rsidRPr="00F10431">
              <w:t>1 657 970,34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C9F3" w14:textId="77777777" w:rsidR="00DD18E2" w:rsidRPr="00F10431" w:rsidRDefault="00DD18E2" w:rsidP="00377E4D">
            <w:pPr>
              <w:jc w:val="center"/>
            </w:pPr>
            <w:r w:rsidRPr="00F10431">
              <w:t>6 458 269,64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3F2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86C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17F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4 от </w:t>
            </w:r>
            <w:proofErr w:type="gramStart"/>
            <w:r w:rsidRPr="00F10431">
              <w:rPr>
                <w:color w:val="000000"/>
              </w:rPr>
              <w:t>09.01.2019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6E38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2E1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 зарегистрировано</w:t>
            </w:r>
          </w:p>
        </w:tc>
      </w:tr>
      <w:tr w:rsidR="00DD18E2" w:rsidRPr="00F10431" w14:paraId="7B86051F" w14:textId="77777777" w:rsidTr="00377E4D">
        <w:trPr>
          <w:trHeight w:val="396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B7A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981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«Подъезд к с. Никольское»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AD2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р-н Бессоновский, начало в 355 на юго-запад от строения, расположенного по адресу: с. Никольское ул. Центральная д. 17 конец: в 350 м на северо-восток от строения, расположенного по адресу: с. Никольское ул. Центральная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9D1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58:05:0000000:1070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845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2145,00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3F7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4 138 187,90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885D" w14:textId="77777777" w:rsidR="00DD18E2" w:rsidRPr="00F10431" w:rsidRDefault="00DD18E2" w:rsidP="00377E4D">
            <w:pPr>
              <w:jc w:val="center"/>
            </w:pPr>
            <w:r w:rsidRPr="00F10431">
              <w:t>3 120 358,76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051D" w14:textId="77777777" w:rsidR="00DD18E2" w:rsidRPr="00F10431" w:rsidRDefault="00DD18E2" w:rsidP="00377E4D">
            <w:pPr>
              <w:jc w:val="center"/>
            </w:pPr>
            <w:r w:rsidRPr="00F10431">
              <w:t>6 095 702,42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259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F07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1B4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</w:t>
            </w:r>
            <w:r w:rsidRPr="00F10431">
              <w:rPr>
                <w:color w:val="000000"/>
              </w:rPr>
              <w:br/>
              <w:t>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7924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27B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44CA7ECB" w14:textId="77777777" w:rsidTr="00377E4D">
        <w:trPr>
          <w:trHeight w:val="253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633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C64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«Подъезд к в/части»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DD2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р-н, от Т.1 ПК 00+00,00 (пересечение с автодорогой «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 13+050 Чемодановка») до Т.2 ПК 30+00,00 (граница участка)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D399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517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68D3" w14:textId="77777777" w:rsidR="00DD18E2" w:rsidRPr="00F10431" w:rsidRDefault="00DD18E2" w:rsidP="00377E4D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18 370 964,31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51E0" w14:textId="77777777" w:rsidR="00DD18E2" w:rsidRPr="00F10431" w:rsidRDefault="00DD18E2" w:rsidP="00377E4D">
            <w:pPr>
              <w:jc w:val="center"/>
            </w:pPr>
            <w:r w:rsidRPr="00F10431">
              <w:t>5 432 690,37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D584" w14:textId="77777777" w:rsidR="00DD18E2" w:rsidRPr="00F10431" w:rsidRDefault="00DD18E2" w:rsidP="00377E4D">
            <w:pPr>
              <w:jc w:val="right"/>
            </w:pPr>
            <w:r w:rsidRPr="00F10431">
              <w:t>8 547 709,81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0C4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072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E51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</w:t>
            </w:r>
            <w:r w:rsidRPr="00F10431">
              <w:rPr>
                <w:color w:val="000000"/>
              </w:rPr>
              <w:br w:type="page"/>
              <w:t>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7F19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BBB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</w:tbl>
    <w:p w14:paraId="276F1780" w14:textId="77777777" w:rsidR="00DD18E2" w:rsidRPr="00F10431" w:rsidRDefault="00DD18E2" w:rsidP="00DD18E2">
      <w:pPr>
        <w:jc w:val="center"/>
        <w:rPr>
          <w:color w:val="000000"/>
        </w:rPr>
        <w:sectPr w:rsidR="00DD18E2" w:rsidRPr="00F10431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DD18E2" w:rsidRPr="00F10431" w14:paraId="1FF5FB24" w14:textId="77777777" w:rsidTr="00377E4D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5569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8284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Интернациональная, с. 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D75C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Российская Федерация, Пензенская область, муниципальный район Бессоновский, село Сосновка,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BE1D4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58:05:0000000:2304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3652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2486,00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C2245" w14:textId="77777777" w:rsidR="00DD18E2" w:rsidRPr="00F10431" w:rsidRDefault="00DD18E2" w:rsidP="00377E4D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3 923 711,83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8523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61EA" w14:textId="77777777" w:rsidR="00DD18E2" w:rsidRPr="00F10431" w:rsidRDefault="00DD18E2" w:rsidP="00377E4D">
            <w:r w:rsidRPr="00F10431">
              <w:t>3 923 711,83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C0B7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25.10.2021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0128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346B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Выписка из ЕГРН об основных характеристиках и зарегистрированных правах на объект недвижимости от 25.10.2021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BCE2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00CC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3B887A42" w14:textId="77777777" w:rsidTr="00377E4D">
        <w:trPr>
          <w:trHeight w:val="349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0624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8161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Лесная, с. Сосновка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43C5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Лесная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B69C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58:05:0320102:598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5325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5604,00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9D77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9 977 074,29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436D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6E9B" w14:textId="77777777" w:rsidR="00DD18E2" w:rsidRPr="00F10431" w:rsidRDefault="00DD18E2" w:rsidP="00377E4D">
            <w:pPr>
              <w:jc w:val="center"/>
            </w:pPr>
            <w:r w:rsidRPr="00F10431">
              <w:rPr>
                <w:color w:val="000000"/>
              </w:rPr>
              <w:t>9 977 074,29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E317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07.10.2021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D419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9BB4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Выписка из ЕГРН об основных характеристиках и зарегистрированных правах на объект недвижимости от 07.10.2021</w:t>
            </w:r>
          </w:p>
          <w:p w14:paraId="311398C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  <w:p w14:paraId="57D98E7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  <w:p w14:paraId="503A781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CF70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E5D2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404131EF" w14:textId="77777777" w:rsidTr="00377E4D">
        <w:trPr>
          <w:trHeight w:val="30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70EB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B788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ул.Крюковка</w:t>
            </w:r>
            <w:proofErr w:type="spellEnd"/>
          </w:p>
          <w:p w14:paraId="799C10A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д.Александровка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8FF8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д. Александровка, ул. </w:t>
            </w:r>
            <w:proofErr w:type="spellStart"/>
            <w:r w:rsidRPr="00F10431">
              <w:rPr>
                <w:color w:val="000000"/>
              </w:rPr>
              <w:t>Крюковка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F1AD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539E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1014,00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BAC7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03C7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C0E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884E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F73D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C352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10E6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1BC4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1E7BD221" w14:textId="77777777" w:rsidTr="00377E4D">
        <w:trPr>
          <w:trHeight w:val="3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5698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D55E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ул.Мазуровка</w:t>
            </w:r>
            <w:proofErr w:type="spellEnd"/>
          </w:p>
          <w:p w14:paraId="6FE44E4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д.Александровка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D280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д. Александровка, ул. Мазуровка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5942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1361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2080,00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50AB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D9B5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DCA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2D69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BDA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EEAB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Бессоновского района Пензенской области от 26.09.2023 г. </w:t>
            </w:r>
            <w:r w:rsidRPr="00F10431">
              <w:rPr>
                <w:color w:val="000000"/>
              </w:rPr>
              <w:lastRenderedPageBreak/>
              <w:t>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E4A2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FFA2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7DF2335B" w14:textId="77777777" w:rsidTr="00377E4D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910E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AF02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ул.Центральная</w:t>
            </w:r>
            <w:proofErr w:type="spellEnd"/>
          </w:p>
          <w:p w14:paraId="24EC1C7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д.Васильевка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DC37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д. Васильевка,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0521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ABBE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2341,00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73FD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1545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C7F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9342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2A09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6EA2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210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9E63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721DBBA2" w14:textId="77777777" w:rsidTr="00377E4D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926A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D244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ул.Дачная</w:t>
            </w:r>
            <w:proofErr w:type="spellEnd"/>
          </w:p>
          <w:p w14:paraId="6FA6379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д.Васильевка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FC71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д. Васильевка, ул. Дачная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4B2F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274C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1855,00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63E2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F5F3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4E8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D914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B15A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A7EB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CCEA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1E7F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6BCDB8DA" w14:textId="77777777" w:rsidTr="00377E4D">
        <w:trPr>
          <w:trHeight w:val="42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4372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5A6F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ул.Центральная</w:t>
            </w:r>
            <w:proofErr w:type="spellEnd"/>
          </w:p>
          <w:p w14:paraId="00D3480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FA09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FBAF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43DF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3500,00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A1B6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FCD5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5CF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CEEB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9AA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0C18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D3A6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72E0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0BFE076D" w14:textId="77777777" w:rsidTr="00377E4D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97C2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BDE6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ул.Асфальтная</w:t>
            </w:r>
            <w:proofErr w:type="spellEnd"/>
          </w:p>
          <w:p w14:paraId="7570A64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8ECB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Асфальтная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DA4A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2B73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651,00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ABDC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23A3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E6A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5591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84DF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4629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7DF0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2E52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6553A3FA" w14:textId="77777777" w:rsidTr="00377E4D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F968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F4A4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ул.1- Заводская</w:t>
            </w:r>
          </w:p>
          <w:p w14:paraId="61027D2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94ED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Сосновка, </w:t>
            </w:r>
            <w:r w:rsidRPr="00F10431">
              <w:rPr>
                <w:color w:val="000000"/>
              </w:rPr>
              <w:lastRenderedPageBreak/>
              <w:t>ул. 1- Заводская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5A2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B724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348,00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C539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292B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118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4C5F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AE2A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6FA2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</w:t>
            </w:r>
            <w:r w:rsidRPr="00F10431">
              <w:rPr>
                <w:color w:val="000000"/>
              </w:rPr>
              <w:lastRenderedPageBreak/>
              <w:t>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7E5A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Сосновский сельсовет Бессоновского района </w:t>
            </w:r>
            <w:r w:rsidRPr="00F10431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189E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зарегистрировано</w:t>
            </w:r>
          </w:p>
        </w:tc>
      </w:tr>
      <w:tr w:rsidR="00DD18E2" w:rsidRPr="00F10431" w14:paraId="4D33CC13" w14:textId="77777777" w:rsidTr="00377E4D">
        <w:trPr>
          <w:trHeight w:val="3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697D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C142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ул.Заводская</w:t>
            </w:r>
            <w:proofErr w:type="spellEnd"/>
          </w:p>
          <w:p w14:paraId="075D2DF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895B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Заводская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3C65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E1C4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EB94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1C66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65D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B114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3223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48C3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3297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98E4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70FF44F2" w14:textId="77777777" w:rsidTr="00377E4D">
        <w:trPr>
          <w:trHeight w:val="31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8DB0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78B7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ул.Садовка</w:t>
            </w:r>
            <w:proofErr w:type="spellEnd"/>
          </w:p>
          <w:p w14:paraId="005EFC2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B169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Сосновка, ул. </w:t>
            </w:r>
            <w:proofErr w:type="spellStart"/>
            <w:r w:rsidRPr="00F10431">
              <w:rPr>
                <w:color w:val="000000"/>
              </w:rPr>
              <w:t>Садовка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D825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DCDF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908,00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2997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B721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4B7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F53A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9CAD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7B24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E011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C9FE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6341ED88" w14:textId="77777777" w:rsidTr="00377E4D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4E49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12A7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ул.Заречная</w:t>
            </w:r>
            <w:proofErr w:type="spellEnd"/>
          </w:p>
          <w:p w14:paraId="37874CB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6930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Заречная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3FE4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F28F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240A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FD3F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2FE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99ED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F637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893E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E77B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41BFA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6D334AAB" w14:textId="77777777" w:rsidTr="00377E4D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26A1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CB0E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ул.Совхозная</w:t>
            </w:r>
            <w:proofErr w:type="spellEnd"/>
          </w:p>
          <w:p w14:paraId="744B386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FA0E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Совхозная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BD37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B91F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1067,00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C34A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EF37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F74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7769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7F8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62D1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DE37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1B7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4196A9D8" w14:textId="77777777" w:rsidTr="00377E4D">
        <w:trPr>
          <w:trHeight w:val="18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4630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6F1F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ул.Завядя</w:t>
            </w:r>
            <w:proofErr w:type="spellEnd"/>
          </w:p>
          <w:p w14:paraId="0B4D209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9145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Завядя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ECF1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B08B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1739,00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ADF4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5FFE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8E0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4AA9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0F76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F621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3C18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3837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70D6DC69" w14:textId="77777777" w:rsidTr="00377E4D">
        <w:trPr>
          <w:trHeight w:val="22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E9FD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76CF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ул.Гусиловка</w:t>
            </w:r>
            <w:proofErr w:type="spellEnd"/>
          </w:p>
          <w:p w14:paraId="092C733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BAD0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Гусиловка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A36B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29A4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1703,00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5496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6D7C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D8D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D325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191C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1FBB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1C04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AD4E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7673ADE9" w14:textId="77777777" w:rsidTr="00377E4D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2AC5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9892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ул.Фабричная</w:t>
            </w:r>
            <w:proofErr w:type="spellEnd"/>
          </w:p>
          <w:p w14:paraId="527F5C0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A87F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Фабричная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E8EC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955B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521,00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A487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CD4C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C9E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0A0D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6B80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F150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571C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A8B6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5973CF54" w14:textId="77777777" w:rsidTr="00377E4D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3B14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44DA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ул.Новые</w:t>
            </w:r>
            <w:proofErr w:type="spellEnd"/>
            <w:r w:rsidRPr="00F10431">
              <w:rPr>
                <w:color w:val="000000"/>
              </w:rPr>
              <w:t xml:space="preserve"> дворы</w:t>
            </w:r>
          </w:p>
          <w:p w14:paraId="75F3D23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54E7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Новые дворы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F2EA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C875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1909,00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0FEE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D7A4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66A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6DCD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41B3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4326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E0F7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3A8E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424032CD" w14:textId="77777777" w:rsidTr="00377E4D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5BDC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F5E1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Сосновая</w:t>
            </w:r>
          </w:p>
          <w:p w14:paraId="64B901B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41BF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1423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7463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536,00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DE2B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FA99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912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7642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93EB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7246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Бессоновского района </w:t>
            </w:r>
            <w:r w:rsidRPr="00F10431">
              <w:rPr>
                <w:color w:val="000000"/>
              </w:rPr>
              <w:lastRenderedPageBreak/>
              <w:t>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C794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58E4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28586FCE" w14:textId="77777777" w:rsidTr="00377E4D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9C9B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A39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Нагорная</w:t>
            </w:r>
          </w:p>
          <w:p w14:paraId="534C821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87D7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1D30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AD35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2705,00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9C7B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3935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6C0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68D0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DFD2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6457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3E72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8C0C7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2AE3E0D1" w14:textId="77777777" w:rsidTr="00377E4D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5FFA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ED23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ул.Подстанция</w:t>
            </w:r>
            <w:proofErr w:type="spellEnd"/>
            <w:r w:rsidRPr="00F10431">
              <w:rPr>
                <w:color w:val="000000"/>
              </w:rPr>
              <w:t xml:space="preserve"> </w:t>
            </w: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3423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Подстанция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F7D8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FD6E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1003,00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3FF2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A36D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71E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7749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FF41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3AAC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CB79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C076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6860994D" w14:textId="77777777" w:rsidTr="00377E4D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47DD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C07E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ул.Болотинка</w:t>
            </w:r>
            <w:proofErr w:type="spellEnd"/>
          </w:p>
          <w:p w14:paraId="21590E1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EE7B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Болотинка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C436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1A94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1237,00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87FE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C313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509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EE95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B7AC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16CE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C6AA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8F7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0EFE2314" w14:textId="77777777" w:rsidTr="00377E4D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60D7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0718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ул.Мешкова</w:t>
            </w:r>
            <w:proofErr w:type="spellEnd"/>
          </w:p>
          <w:p w14:paraId="2630A20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40FA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, ул. </w:t>
            </w:r>
            <w:proofErr w:type="spellStart"/>
            <w:r w:rsidRPr="00F10431">
              <w:rPr>
                <w:color w:val="000000"/>
              </w:rPr>
              <w:t>Мешкова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85DD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56BE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8FD6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4C68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128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188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71DA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9806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10A6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8D05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746E1A2A" w14:textId="77777777" w:rsidTr="00377E4D">
        <w:trPr>
          <w:trHeight w:val="27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47F0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9CAF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ул.Садовая</w:t>
            </w:r>
            <w:proofErr w:type="spellEnd"/>
          </w:p>
          <w:p w14:paraId="434C520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lastRenderedPageBreak/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2B5E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442763, Пензенская область, </w:t>
            </w:r>
            <w:r w:rsidRPr="00F10431">
              <w:rPr>
                <w:color w:val="000000"/>
              </w:rPr>
              <w:lastRenderedPageBreak/>
              <w:t xml:space="preserve">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Садовая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9019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F9B5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973,00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6E7A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5228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838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F9D7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8D88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7043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</w:t>
            </w:r>
            <w:r w:rsidRPr="00F10431">
              <w:rPr>
                <w:color w:val="000000"/>
              </w:rPr>
              <w:lastRenderedPageBreak/>
              <w:t>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977A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Сосновский сельсовет </w:t>
            </w:r>
            <w:r w:rsidRPr="00F10431">
              <w:rPr>
                <w:color w:val="000000"/>
              </w:rPr>
              <w:lastRenderedPageBreak/>
              <w:t>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08BC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зарегистрировано</w:t>
            </w:r>
          </w:p>
        </w:tc>
      </w:tr>
      <w:tr w:rsidR="00DD18E2" w:rsidRPr="00F10431" w14:paraId="79FC2059" w14:textId="77777777" w:rsidTr="00377E4D">
        <w:trPr>
          <w:trHeight w:val="17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EC02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EA4F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ул.Центральная</w:t>
            </w:r>
            <w:proofErr w:type="spellEnd"/>
          </w:p>
          <w:p w14:paraId="2C1B307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ED01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20F8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A433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2782,00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B14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1357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E32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2DE6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B2A4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2A2B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138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C57A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78C7C0E3" w14:textId="77777777" w:rsidTr="00377E4D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1DF6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37F8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ул.Нагорная</w:t>
            </w:r>
            <w:proofErr w:type="spellEnd"/>
          </w:p>
          <w:p w14:paraId="6C9132F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D196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45F0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D9A5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1162,00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76B9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C4FE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1A2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0B71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BAE7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FDF6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AF8D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847C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439E3078" w14:textId="77777777" w:rsidTr="00377E4D">
        <w:trPr>
          <w:trHeight w:val="19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FCBD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C997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ул.Интернациональная</w:t>
            </w:r>
            <w:proofErr w:type="spellEnd"/>
          </w:p>
          <w:p w14:paraId="3B17CB8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7284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1BEE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689B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D7EA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AD35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957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9779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E730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0188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9E15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6887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48098FDD" w14:textId="77777777" w:rsidTr="00377E4D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6535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92CF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ул.Советская</w:t>
            </w:r>
            <w:proofErr w:type="spellEnd"/>
          </w:p>
          <w:p w14:paraId="642DF3B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A947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Советская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F21F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65D5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1259,00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89CD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C435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0DC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5740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1A14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55ED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Бессоновского района Пензенской области от </w:t>
            </w:r>
            <w:r w:rsidRPr="00F10431">
              <w:rPr>
                <w:color w:val="000000"/>
              </w:rPr>
              <w:lastRenderedPageBreak/>
              <w:t>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31D9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3F7E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2DDD17C8" w14:textId="77777777" w:rsidTr="00377E4D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0E74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662E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ул.Пионерская</w:t>
            </w:r>
            <w:proofErr w:type="spellEnd"/>
          </w:p>
          <w:p w14:paraId="21DCB09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ED8E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Пионерская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33C0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1CD6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1380,00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1B69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C3D3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45E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4770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60AC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1F1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B375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A0A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35DC6898" w14:textId="77777777" w:rsidTr="00377E4D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61EA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30C6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ул.Партизанская</w:t>
            </w:r>
            <w:proofErr w:type="spellEnd"/>
          </w:p>
          <w:p w14:paraId="1970223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E4EE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Партизанская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6F95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7982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5EAE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C4F1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1D9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E84C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9568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88F3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C2B7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B79C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5A29F1DD" w14:textId="77777777" w:rsidTr="00377E4D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54EC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B438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ул.Совхозная</w:t>
            </w:r>
            <w:proofErr w:type="spellEnd"/>
          </w:p>
          <w:p w14:paraId="2BE9ED0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709B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Совхозная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CD26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17FB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654,00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E048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6BA0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882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B95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074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A68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5900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375C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4A44B4F5" w14:textId="77777777" w:rsidTr="00377E4D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0895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0E70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ул.Комсомольская</w:t>
            </w:r>
            <w:proofErr w:type="spellEnd"/>
          </w:p>
          <w:p w14:paraId="267CDCE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2609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Комсомольская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FFA7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9566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1610,00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4110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CCCD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A21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579D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F0D8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6121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1ACD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17B5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4BFCEB99" w14:textId="77777777" w:rsidTr="00377E4D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EEF5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1FD9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ул.Песчаная</w:t>
            </w:r>
            <w:proofErr w:type="spellEnd"/>
          </w:p>
          <w:p w14:paraId="1ABA107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5E50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, </w:t>
            </w:r>
            <w:r w:rsidRPr="00F10431">
              <w:rPr>
                <w:color w:val="000000"/>
              </w:rPr>
              <w:lastRenderedPageBreak/>
              <w:t>ул. Песчаная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FB11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A2CF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242,00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B65C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6F86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196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8822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6E3C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DCEB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</w:t>
            </w:r>
            <w:r w:rsidRPr="00F10431">
              <w:rPr>
                <w:color w:val="000000"/>
              </w:rPr>
              <w:lastRenderedPageBreak/>
              <w:t>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038D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Сосновский сельсовет Бессоновского района </w:t>
            </w:r>
            <w:r w:rsidRPr="00F10431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2762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зарегистрировано</w:t>
            </w:r>
          </w:p>
        </w:tc>
      </w:tr>
      <w:tr w:rsidR="00DD18E2" w:rsidRPr="00F10431" w14:paraId="31A5C223" w14:textId="77777777" w:rsidTr="00377E4D">
        <w:trPr>
          <w:trHeight w:val="19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7369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6B2F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ул.Арбатская</w:t>
            </w:r>
            <w:proofErr w:type="spellEnd"/>
          </w:p>
          <w:p w14:paraId="44ACCC0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D078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Арбатская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5E40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A16F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820,00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0F36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7EAE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AA2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2BAC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4821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9AB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F9A6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2A2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7969A9D7" w14:textId="77777777" w:rsidTr="00377E4D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57EA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785A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ул.Строителей</w:t>
            </w:r>
            <w:proofErr w:type="spellEnd"/>
          </w:p>
          <w:p w14:paraId="53BF6D7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6B26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Строителей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84E7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7656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AEEE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C167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49B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394E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4F85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86DA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2D0F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84C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08E41FEA" w14:textId="77777777" w:rsidTr="00377E4D">
        <w:trPr>
          <w:trHeight w:val="28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5931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9C30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</w:t>
            </w:r>
            <w:proofErr w:type="spellStart"/>
            <w:r w:rsidRPr="00F10431">
              <w:rPr>
                <w:color w:val="000000"/>
              </w:rPr>
              <w:t>ул.Боевая</w:t>
            </w:r>
            <w:proofErr w:type="spellEnd"/>
          </w:p>
          <w:p w14:paraId="3D8C01A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D47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Боевая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E6B3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3E73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870,00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AC2F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385F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5D6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CA19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0283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4E58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67AE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6E53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60256B3B" w14:textId="77777777" w:rsidTr="00377E4D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F89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EB7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Асфальтное покрытие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A8F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с. Сосновка, ул. Лесная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E8AC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E48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F06C" w14:textId="77777777" w:rsidR="00DD18E2" w:rsidRPr="00F10431" w:rsidRDefault="00DD18E2" w:rsidP="00377E4D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83 075,43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249D" w14:textId="77777777" w:rsidR="00DD18E2" w:rsidRPr="00F10431" w:rsidRDefault="00DD18E2" w:rsidP="00377E4D">
            <w:pPr>
              <w:jc w:val="center"/>
            </w:pPr>
            <w:r w:rsidRPr="00F10431">
              <w:t>83 075,43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A2E1" w14:textId="77777777" w:rsidR="00DD18E2" w:rsidRPr="00F10431" w:rsidRDefault="00DD18E2" w:rsidP="00377E4D"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77B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25.04.1979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898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2A3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203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488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62B97E50" w14:textId="77777777" w:rsidTr="00377E4D">
        <w:trPr>
          <w:trHeight w:val="126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A5A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DA3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Водопровод кап. рем.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64A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Васильевка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06C1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060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6A2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306 827,00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EB2D" w14:textId="77777777" w:rsidR="00DD18E2" w:rsidRPr="00F10431" w:rsidRDefault="00DD18E2" w:rsidP="00377E4D">
            <w:pPr>
              <w:jc w:val="center"/>
            </w:pPr>
            <w:r w:rsidRPr="00F10431">
              <w:t>306 827,00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001A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CEB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4A8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D7A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89C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264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1D1BC260" w14:textId="77777777" w:rsidTr="00377E4D">
        <w:trPr>
          <w:trHeight w:val="158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A63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8B8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Водопроводная сеть с артезианской скважиной и водонапорной башней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93B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Никольское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A8C1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58:05:0320103:923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E62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1221,0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518A" w14:textId="77777777" w:rsidR="00DD18E2" w:rsidRPr="00F10431" w:rsidRDefault="00DD18E2" w:rsidP="00377E4D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100 402,83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0023" w14:textId="77777777" w:rsidR="00DD18E2" w:rsidRPr="00F10431" w:rsidRDefault="00DD18E2" w:rsidP="00377E4D">
            <w:pPr>
              <w:jc w:val="center"/>
            </w:pPr>
            <w:r w:rsidRPr="00F10431">
              <w:t>14 340,78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12DC" w14:textId="77777777" w:rsidR="00DD18E2" w:rsidRPr="00F10431" w:rsidRDefault="00DD18E2" w:rsidP="00377E4D">
            <w:pPr>
              <w:jc w:val="right"/>
            </w:pPr>
            <w:r w:rsidRPr="00F10431">
              <w:t>791 220,55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5B1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3AA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D6F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58-58/005-58/005/005/2015-2084/2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8C9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1B9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</w:tbl>
    <w:p w14:paraId="4CFCACE6" w14:textId="77777777" w:rsidR="00DD18E2" w:rsidRPr="00F10431" w:rsidRDefault="00DD18E2" w:rsidP="00DD18E2">
      <w:pPr>
        <w:jc w:val="center"/>
        <w:rPr>
          <w:color w:val="000000"/>
        </w:rPr>
        <w:sectPr w:rsidR="00DD18E2" w:rsidRPr="00F10431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DD18E2" w:rsidRPr="00F10431" w14:paraId="4041B0A3" w14:textId="77777777" w:rsidTr="00377E4D">
        <w:trPr>
          <w:trHeight w:val="127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CD1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46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EDE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BA9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E5C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58:05:0000000:1043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D43A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4235,0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3BE2" w14:textId="77777777" w:rsidR="00DD18E2" w:rsidRPr="00F10431" w:rsidRDefault="00DD18E2" w:rsidP="00377E4D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604 973,81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267D" w14:textId="77777777" w:rsidR="00DD18E2" w:rsidRPr="00F10431" w:rsidRDefault="00DD18E2" w:rsidP="00377E4D">
            <w:pPr>
              <w:jc w:val="center"/>
            </w:pPr>
            <w:r w:rsidRPr="00F10431">
              <w:t>466 338,08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7E00" w14:textId="77777777" w:rsidR="00DD18E2" w:rsidRPr="00F10431" w:rsidRDefault="00DD18E2" w:rsidP="00377E4D">
            <w:pPr>
              <w:jc w:val="right"/>
            </w:pPr>
            <w:r w:rsidRPr="00F10431">
              <w:t>2 744 323,54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91C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651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043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58-58/005-58/005/005/2015-2080/2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6CA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24DA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 xml:space="preserve"> зарегистрировано</w:t>
            </w:r>
          </w:p>
        </w:tc>
      </w:tr>
      <w:tr w:rsidR="00DD18E2" w:rsidRPr="00F10431" w14:paraId="14447972" w14:textId="77777777" w:rsidTr="00377E4D">
        <w:trPr>
          <w:trHeight w:val="142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2373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A580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F0A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DF48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58:05:0140101:194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9203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11220,0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7A85" w14:textId="77777777" w:rsidR="00DD18E2" w:rsidRPr="00F10431" w:rsidRDefault="00DD18E2" w:rsidP="00377E4D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1 179 350,36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1CB5" w14:textId="77777777" w:rsidR="00DD18E2" w:rsidRPr="00F10431" w:rsidRDefault="00DD18E2" w:rsidP="00377E4D">
            <w:pPr>
              <w:jc w:val="center"/>
            </w:pPr>
            <w:r w:rsidRPr="00F10431">
              <w:t>1 179 350,36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FDCD" w14:textId="77777777" w:rsidR="00DD18E2" w:rsidRPr="00F10431" w:rsidRDefault="00DD18E2" w:rsidP="00377E4D">
            <w:pPr>
              <w:jc w:val="right"/>
            </w:pPr>
            <w:r w:rsidRPr="00F10431">
              <w:t>9 301 965,85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AE9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A55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3BC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58-58/005-58/005/005/2015-2083/2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D8B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EB9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41368BF2" w14:textId="77777777" w:rsidTr="00377E4D">
        <w:trPr>
          <w:trHeight w:val="184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BF9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C28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7C5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Александровка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45B7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58:05:0020101:804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6B6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750,0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13E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318 511,08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60D3" w14:textId="77777777" w:rsidR="00DD18E2" w:rsidRPr="00F10431" w:rsidRDefault="00DD18E2" w:rsidP="00377E4D">
            <w:pPr>
              <w:jc w:val="center"/>
            </w:pPr>
            <w:r w:rsidRPr="00F10431">
              <w:t>318 511,08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6070" w14:textId="77777777" w:rsidR="00DD18E2" w:rsidRPr="00F10431" w:rsidRDefault="00DD18E2" w:rsidP="00377E4D">
            <w:pPr>
              <w:jc w:val="center"/>
            </w:pPr>
            <w:r w:rsidRPr="00F10431">
              <w:t>486 007,71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5DB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E63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A70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58-58-/005-58/005/005/2015-2082/2.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38E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670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79883459" w14:textId="77777777" w:rsidTr="00377E4D">
        <w:trPr>
          <w:trHeight w:val="16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A30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DEE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артезианскими скважинами водонапорными башнями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DC3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с. 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6479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7A2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14227,0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2DB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2 884 106,99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8446" w14:textId="77777777" w:rsidR="00DD18E2" w:rsidRPr="00F10431" w:rsidRDefault="00DD18E2" w:rsidP="00377E4D">
            <w:pPr>
              <w:jc w:val="center"/>
            </w:pPr>
            <w:r w:rsidRPr="00F10431">
              <w:t>2 884 106,99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2D4D" w14:textId="77777777" w:rsidR="00DD18E2" w:rsidRPr="00F10431" w:rsidRDefault="00DD18E2" w:rsidP="00377E4D">
            <w:pPr>
              <w:jc w:val="center"/>
            </w:pPr>
            <w:r w:rsidRPr="00F10431">
              <w:t>9 219 242,28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9B7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22C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4AD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58-58/005-58/005/005/2015-2081/2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016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C54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0A6E2516" w14:textId="77777777" w:rsidTr="00377E4D">
        <w:trPr>
          <w:trHeight w:val="127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339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179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 с ремонта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EF6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Васильевка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F912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048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727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320 711,00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9E71" w14:textId="77777777" w:rsidR="00DD18E2" w:rsidRPr="00F10431" w:rsidRDefault="00DD18E2" w:rsidP="00377E4D">
            <w:pPr>
              <w:jc w:val="center"/>
            </w:pPr>
            <w:r w:rsidRPr="00F10431">
              <w:t>320 711,00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3303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CB6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71E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813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982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2DF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7D48D83C" w14:textId="77777777" w:rsidTr="00377E4D">
        <w:trPr>
          <w:trHeight w:val="229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68C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6A9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Водопроводная сеть с артезианской скважиной и водонапорной башней, глубина 200 м, объем 25 </w:t>
            </w:r>
            <w:proofErr w:type="spellStart"/>
            <w:r w:rsidRPr="00F10431">
              <w:rPr>
                <w:color w:val="000000"/>
              </w:rPr>
              <w:t>куб.м</w:t>
            </w:r>
            <w:proofErr w:type="spellEnd"/>
            <w:r w:rsidRPr="00F10431">
              <w:rPr>
                <w:color w:val="000000"/>
              </w:rPr>
              <w:t xml:space="preserve">., высота 11 м.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D85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Пензенская область, Бессоновский район,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 ул. </w:t>
            </w:r>
            <w:proofErr w:type="spellStart"/>
            <w:r w:rsidRPr="00F10431">
              <w:rPr>
                <w:color w:val="000000"/>
              </w:rPr>
              <w:t>Лопуховское</w:t>
            </w:r>
            <w:proofErr w:type="spellEnd"/>
            <w:r w:rsidRPr="00F10431">
              <w:rPr>
                <w:color w:val="000000"/>
              </w:rPr>
              <w:t xml:space="preserve"> лесничество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E936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58:05:0210201:417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816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725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1C8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D477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8AE9" w14:textId="77777777" w:rsidR="00DD18E2" w:rsidRPr="00F10431" w:rsidRDefault="00DD18E2" w:rsidP="00377E4D">
            <w:pPr>
              <w:jc w:val="center"/>
            </w:pPr>
            <w:r w:rsidRPr="00F10431">
              <w:t>2 050 833,06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D08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16.05.2016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D19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569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свидетельство от 19.05.2016 № 58-58/005-58/005/003/2016-275/1)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CD0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0D3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</w:tbl>
    <w:p w14:paraId="6E9C6D28" w14:textId="77777777" w:rsidR="00DD18E2" w:rsidRPr="00F10431" w:rsidRDefault="00DD18E2" w:rsidP="00DD18E2">
      <w:pPr>
        <w:jc w:val="center"/>
        <w:rPr>
          <w:color w:val="000000"/>
        </w:rPr>
        <w:sectPr w:rsidR="00DD18E2" w:rsidRPr="00F10431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DD18E2" w:rsidRPr="00F10431" w14:paraId="3303D71B" w14:textId="77777777" w:rsidTr="00377E4D">
        <w:trPr>
          <w:trHeight w:val="2388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02147F0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52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675943B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6687DB6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, ул. Пионерская, ул. Боевая, ул. Нагорная, ул. Центральная, ул. Интернациональная, ул. Советская, ул. Партизанская, ул. </w:t>
            </w:r>
            <w:proofErr w:type="spellStart"/>
            <w:r w:rsidRPr="00F10431">
              <w:rPr>
                <w:color w:val="000000"/>
              </w:rPr>
              <w:t>Мешкова</w:t>
            </w:r>
            <w:proofErr w:type="spellEnd"/>
            <w:r w:rsidRPr="00F10431">
              <w:rPr>
                <w:color w:val="000000"/>
              </w:rPr>
              <w:t>, ул. Арбатская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4FA304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58:05:0250301:677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D19FBE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6333,0м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8E212B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F557CA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35C1A5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52819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19.12.2013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1341CBC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5E346AC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58-58-05/017/2013-276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1BF18FC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1D25178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455D7407" w14:textId="77777777" w:rsidTr="0037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FEA7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D84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2D9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, ул. Новые Дворы, ул. Совхозная, ул. </w:t>
            </w:r>
            <w:proofErr w:type="spellStart"/>
            <w:r w:rsidRPr="00F10431">
              <w:rPr>
                <w:color w:val="000000"/>
              </w:rPr>
              <w:t>Болотинка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32D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58:05:0210201:302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9B0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5004,0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1A6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CABD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83C8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88A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19.12.2013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C91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16F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58-58-05/017/2013-275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415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D21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50535FF4" w14:textId="77777777" w:rsidTr="0037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08C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C5F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5E1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>, ул. Новые Дворы дом 4, 5, 7, 13, 24, 28, 32, 35, 39, 61,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6B4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58:05:0210201:273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999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252,0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ED1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132D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948B" w14:textId="77777777" w:rsidR="00DD18E2" w:rsidRPr="00F10431" w:rsidRDefault="00DD18E2" w:rsidP="00377E4D">
            <w:pPr>
              <w:jc w:val="center"/>
            </w:pPr>
            <w:r w:rsidRPr="00F10431">
              <w:t>2 428 424,22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614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31.05.2014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BC6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815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58-58-05/017/2013-274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390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Бесс-кого р-на </w:t>
            </w:r>
            <w:proofErr w:type="spellStart"/>
            <w:r w:rsidRPr="00F10431">
              <w:rPr>
                <w:color w:val="000000"/>
              </w:rPr>
              <w:t>Пенз</w:t>
            </w:r>
            <w:proofErr w:type="spellEnd"/>
            <w:r w:rsidRPr="00F10431">
              <w:rPr>
                <w:color w:val="000000"/>
              </w:rPr>
              <w:t>. обл.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070C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2E310945" w14:textId="77777777" w:rsidTr="0037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EF6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15F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высокого и низкого давления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929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д. Александровка улица №1, улица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1C4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58:05:0020101:765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8CB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5683,0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EF7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AD46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2D7F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3D8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19.12.2013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161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7D7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58-58-05/017/2013-273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596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A55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</w:tbl>
    <w:p w14:paraId="2A3D6FEA" w14:textId="77777777" w:rsidR="00DD18E2" w:rsidRPr="00F10431" w:rsidRDefault="00DD18E2" w:rsidP="00DD18E2">
      <w:pPr>
        <w:jc w:val="center"/>
        <w:rPr>
          <w:color w:val="000000"/>
        </w:rPr>
        <w:sectPr w:rsidR="00DD18E2" w:rsidRPr="00F10431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DD18E2" w:rsidRPr="00F10431" w14:paraId="2476D59F" w14:textId="77777777" w:rsidTr="00377E4D">
        <w:trPr>
          <w:trHeight w:val="136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214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5</w:t>
            </w:r>
            <w:r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50C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 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B8E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Заречная, кв.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9B9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58:05:0732002:72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944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19,7</w:t>
            </w:r>
          </w:p>
          <w:p w14:paraId="66ABFF8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679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62373,66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DB81" w14:textId="77777777" w:rsidR="00DD18E2" w:rsidRPr="00F10431" w:rsidRDefault="00DD18E2" w:rsidP="00377E4D">
            <w:pPr>
              <w:jc w:val="center"/>
            </w:pPr>
            <w:r w:rsidRPr="00F10431">
              <w:rPr>
                <w:color w:val="000000"/>
              </w:rPr>
              <w:t>62373,66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C100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EE6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966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590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приема-передачи от 27.10.2006 г. ГУ </w:t>
            </w:r>
            <w:proofErr w:type="gramStart"/>
            <w:r w:rsidRPr="00F10431">
              <w:rPr>
                <w:color w:val="000000"/>
              </w:rPr>
              <w:t>« Сосновский</w:t>
            </w:r>
            <w:proofErr w:type="gramEnd"/>
            <w:r w:rsidRPr="00F10431">
              <w:rPr>
                <w:color w:val="000000"/>
              </w:rPr>
              <w:t xml:space="preserve"> ПНИ»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9EE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9448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6D70D6C7" w14:textId="77777777" w:rsidTr="00377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5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7DEE01C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  <w:r>
              <w:rPr>
                <w:color w:val="000000"/>
              </w:rPr>
              <w:t>7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2EC771B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№11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3462FA8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Заводская, кв. 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43321C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8A4BE3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40,00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32230C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14 776,66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B6123F" w14:textId="77777777" w:rsidR="00DD18E2" w:rsidRPr="00F10431" w:rsidRDefault="00DD18E2" w:rsidP="00377E4D">
            <w:pPr>
              <w:jc w:val="center"/>
            </w:pPr>
            <w:r w:rsidRPr="00F10431">
              <w:t>14 776,66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E6A72B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BA803D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27A97E6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2C62B04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 –передачи от 2001года</w:t>
            </w:r>
            <w:r w:rsidRPr="00F10431">
              <w:rPr>
                <w:color w:val="000000"/>
              </w:rPr>
              <w:br/>
              <w:t xml:space="preserve">ОАО </w:t>
            </w:r>
            <w:proofErr w:type="gramStart"/>
            <w:r w:rsidRPr="00F10431">
              <w:rPr>
                <w:color w:val="000000"/>
              </w:rPr>
              <w:t>« Пролетарский</w:t>
            </w:r>
            <w:proofErr w:type="gramEnd"/>
            <w:r w:rsidRPr="00F10431">
              <w:rPr>
                <w:color w:val="000000"/>
              </w:rPr>
              <w:t xml:space="preserve"> ДОЗ»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61104CA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4958C45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18C4FCC7" w14:textId="77777777" w:rsidTr="00377E4D">
        <w:trPr>
          <w:trHeight w:val="30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C91B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E27D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  <w:p w14:paraId="606A41B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 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7B33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с.Сосновка</w:t>
            </w:r>
            <w:proofErr w:type="spellEnd"/>
            <w:r w:rsidRPr="00F10431">
              <w:rPr>
                <w:color w:val="000000"/>
              </w:rPr>
              <w:t xml:space="preserve"> </w:t>
            </w:r>
          </w:p>
          <w:p w14:paraId="1053257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ул. Заречная, кв.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2047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19A0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45,7</w:t>
            </w:r>
          </w:p>
          <w:p w14:paraId="7C7EC7B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1D60F" w14:textId="77777777" w:rsidR="00DD18E2" w:rsidRPr="00F10431" w:rsidRDefault="00DD18E2" w:rsidP="00377E4D">
            <w:pPr>
              <w:jc w:val="center"/>
            </w:pPr>
            <w:r w:rsidRPr="00F10431">
              <w:t>187776,73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D809" w14:textId="77777777" w:rsidR="00DD18E2" w:rsidRPr="00F10431" w:rsidRDefault="00DD18E2" w:rsidP="00377E4D">
            <w:pPr>
              <w:jc w:val="center"/>
            </w:pPr>
            <w:r w:rsidRPr="00F10431">
              <w:t>187776,73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C242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A5AE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D621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841F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приема-передачи от 27.10.2006 г. ГУ </w:t>
            </w:r>
            <w:proofErr w:type="gramStart"/>
            <w:r w:rsidRPr="00F10431">
              <w:rPr>
                <w:color w:val="000000"/>
              </w:rPr>
              <w:t>« Сосновский</w:t>
            </w:r>
            <w:proofErr w:type="gramEnd"/>
            <w:r w:rsidRPr="00F10431">
              <w:rPr>
                <w:color w:val="000000"/>
              </w:rPr>
              <w:t xml:space="preserve"> ПНИ»</w:t>
            </w:r>
          </w:p>
          <w:p w14:paraId="4406F96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A63B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157D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68BE6868" w14:textId="77777777" w:rsidTr="00377E4D">
        <w:trPr>
          <w:trHeight w:val="152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0E0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CAB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430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Интернациональная, кв.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D24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031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67,00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030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66 450,00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4CC3" w14:textId="77777777" w:rsidR="00DD18E2" w:rsidRPr="00F10431" w:rsidRDefault="00DD18E2" w:rsidP="00377E4D">
            <w:pPr>
              <w:jc w:val="center"/>
            </w:pPr>
            <w:r w:rsidRPr="00F10431">
              <w:t>66 450,00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A77C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274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73F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818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</w:t>
            </w:r>
            <w:proofErr w:type="spellStart"/>
            <w:r w:rsidRPr="00F10431">
              <w:rPr>
                <w:color w:val="000000"/>
              </w:rPr>
              <w:t>Кижеватовское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295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5D1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25802444" w14:textId="77777777" w:rsidTr="00377E4D">
        <w:trPr>
          <w:trHeight w:val="142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5B0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434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421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Интернациональная, кв.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997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07F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34,00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262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79 458,5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8733" w14:textId="77777777" w:rsidR="00DD18E2" w:rsidRPr="00F10431" w:rsidRDefault="00DD18E2" w:rsidP="00377E4D">
            <w:pPr>
              <w:jc w:val="center"/>
            </w:pPr>
            <w:r w:rsidRPr="00F10431">
              <w:t>79 458,5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91FC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3DF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5F1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61C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</w:t>
            </w:r>
            <w:proofErr w:type="spellStart"/>
            <w:r w:rsidRPr="00F10431">
              <w:rPr>
                <w:color w:val="000000"/>
              </w:rPr>
              <w:t>Кижеватовское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05D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374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5895D0FE" w14:textId="77777777" w:rsidTr="00377E4D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022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1D2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627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AF7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526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82,00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220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278 967,00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E32C" w14:textId="77777777" w:rsidR="00DD18E2" w:rsidRPr="00F10431" w:rsidRDefault="00DD18E2" w:rsidP="00377E4D">
            <w:pPr>
              <w:jc w:val="center"/>
            </w:pPr>
            <w:r w:rsidRPr="00F10431">
              <w:t>278 967,00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E227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E3D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3514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BDA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683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118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58118AF3" w14:textId="77777777" w:rsidTr="00377E4D">
        <w:trPr>
          <w:trHeight w:val="140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95C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2C7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784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 w:type="page"/>
              <w:t>ул. Лесная кв.2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E0F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1A8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64,1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BE5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224 115,45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7E12" w14:textId="77777777" w:rsidR="00DD18E2" w:rsidRPr="00F10431" w:rsidRDefault="00DD18E2" w:rsidP="00377E4D">
            <w:pPr>
              <w:jc w:val="center"/>
            </w:pPr>
            <w:r w:rsidRPr="00F10431">
              <w:t>224 115,45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656A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441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E84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32F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 w:type="page"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469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D70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1FD93E2D" w14:textId="77777777" w:rsidTr="00377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340C70D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6</w:t>
            </w:r>
            <w:r>
              <w:rPr>
                <w:color w:val="000000"/>
              </w:rPr>
              <w:t>3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5C516C1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№58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3AAC06C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Лесная кв.2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48D772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2220CF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64,1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F57E68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294 821,67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347715" w14:textId="77777777" w:rsidR="00DD18E2" w:rsidRPr="00F10431" w:rsidRDefault="00DD18E2" w:rsidP="00377E4D">
            <w:pPr>
              <w:jc w:val="center"/>
            </w:pPr>
            <w:r w:rsidRPr="00F10431">
              <w:t>294 821,67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C91B86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31B4A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34ED384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0B93BC3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3DA7DF4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6C2D45B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70DABEC8" w14:textId="77777777" w:rsidTr="00377E4D">
        <w:trPr>
          <w:trHeight w:val="1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080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0F6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6411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br/>
              <w:t>ул. Совхозная, кв.2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565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F26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48,00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B54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31 211,50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360B" w14:textId="77777777" w:rsidR="00DD18E2" w:rsidRPr="00F10431" w:rsidRDefault="00DD18E2" w:rsidP="00377E4D">
            <w:pPr>
              <w:jc w:val="center"/>
            </w:pPr>
            <w:r w:rsidRPr="00F10431">
              <w:t>31 211,50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37E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270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824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8B6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</w:t>
            </w:r>
            <w:proofErr w:type="spellStart"/>
            <w:r w:rsidRPr="00F10431">
              <w:rPr>
                <w:color w:val="000000"/>
              </w:rPr>
              <w:t>Кижеватовское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E60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441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189B5F67" w14:textId="77777777" w:rsidTr="00377E4D">
        <w:trPr>
          <w:trHeight w:val="154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E0B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83A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AB6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br/>
              <w:t>ул. Совхозная, кв.1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8E4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022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33,00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63DA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70 145,50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478D" w14:textId="77777777" w:rsidR="00DD18E2" w:rsidRPr="00F10431" w:rsidRDefault="00DD18E2" w:rsidP="00377E4D">
            <w:pPr>
              <w:jc w:val="center"/>
            </w:pPr>
            <w:r w:rsidRPr="00F10431">
              <w:t>70 145,50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A6D1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7B6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630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F55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</w:t>
            </w:r>
            <w:proofErr w:type="spellStart"/>
            <w:r w:rsidRPr="00F10431">
              <w:rPr>
                <w:color w:val="000000"/>
              </w:rPr>
              <w:t>Кижеватовское</w:t>
            </w:r>
            <w:proofErr w:type="spellEnd"/>
            <w:r w:rsidRPr="00F10431">
              <w:rPr>
                <w:color w:val="000000"/>
              </w:rPr>
              <w:t>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A0E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15D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7E236502" w14:textId="77777777" w:rsidTr="00377E4D">
        <w:trPr>
          <w:trHeight w:val="154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AFC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82C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№8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783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br/>
              <w:t xml:space="preserve">ул. </w:t>
            </w:r>
            <w:proofErr w:type="gramStart"/>
            <w:r w:rsidRPr="00F10431">
              <w:rPr>
                <w:color w:val="000000"/>
              </w:rPr>
              <w:t>Фабричная  кв.</w:t>
            </w:r>
            <w:proofErr w:type="gramEnd"/>
            <w:r w:rsidRPr="00F10431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BBD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EE5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44,3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535A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54 717,00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5FFF" w14:textId="77777777" w:rsidR="00DD18E2" w:rsidRPr="00F10431" w:rsidRDefault="00DD18E2" w:rsidP="00377E4D">
            <w:pPr>
              <w:jc w:val="center"/>
            </w:pPr>
            <w:r w:rsidRPr="00F10431">
              <w:t>54 717,00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9E0B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CEC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BC3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999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6A5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EEC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39D7A6E8" w14:textId="77777777" w:rsidTr="00377E4D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0A7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6FA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763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  <w:r w:rsidRPr="00F10431">
              <w:rPr>
                <w:color w:val="000000"/>
              </w:rPr>
              <w:br w:type="page"/>
              <w:t>ул. Арбатская, кв.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470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F3EC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34,00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FA3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B480" w14:textId="77777777" w:rsidR="00DD18E2" w:rsidRPr="00F10431" w:rsidRDefault="00DD18E2" w:rsidP="00377E4D">
            <w:pPr>
              <w:jc w:val="center"/>
            </w:pPr>
            <w:r w:rsidRPr="00F10431">
              <w:t>44 850,00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123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0EF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513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5E5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 w:type="page"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7A3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497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7145CFB4" w14:textId="77777777" w:rsidTr="00377E4D">
        <w:trPr>
          <w:trHeight w:val="140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DBF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44ED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7BD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  <w:r w:rsidRPr="00F10431">
              <w:rPr>
                <w:color w:val="000000"/>
              </w:rPr>
              <w:br/>
              <w:t xml:space="preserve">ул. Арбатская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646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D54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55,00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DDE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85 842,90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25E9" w14:textId="77777777" w:rsidR="00DD18E2" w:rsidRPr="00F10431" w:rsidRDefault="00DD18E2" w:rsidP="00377E4D">
            <w:pPr>
              <w:jc w:val="center"/>
            </w:pPr>
            <w:r w:rsidRPr="00F10431">
              <w:t>85 842,90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3590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879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812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8E3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2C9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C83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3E7C58B1" w14:textId="77777777" w:rsidTr="00377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1E3E118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4E33E3B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№30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37B4356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 w:rsidRPr="00F10431">
              <w:rPr>
                <w:color w:val="000000"/>
              </w:rPr>
              <w:t>с.Пазелки</w:t>
            </w:r>
            <w:proofErr w:type="spellEnd"/>
            <w:r w:rsidRPr="00F10431">
              <w:rPr>
                <w:color w:val="000000"/>
              </w:rPr>
              <w:br/>
              <w:t>ул. Арбатская кв.2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772952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1D0CAF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34,00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208333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67 275,00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A27124" w14:textId="77777777" w:rsidR="00DD18E2" w:rsidRPr="00F10431" w:rsidRDefault="00DD18E2" w:rsidP="00377E4D">
            <w:pPr>
              <w:jc w:val="center"/>
            </w:pPr>
            <w:r w:rsidRPr="00F10431">
              <w:t>67 275,00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DB64F1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CBC5CE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3145AEB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594D5CC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07EE240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55E7F3A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3E630465" w14:textId="77777777" w:rsidTr="00377E4D">
        <w:trPr>
          <w:trHeight w:val="127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492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7</w:t>
            </w:r>
            <w:r>
              <w:rPr>
                <w:color w:val="000000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489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09B0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 xml:space="preserve">ул. </w:t>
            </w:r>
            <w:proofErr w:type="gramStart"/>
            <w:r w:rsidRPr="00F10431">
              <w:rPr>
                <w:color w:val="000000"/>
              </w:rPr>
              <w:t>Арбатская  кв.</w:t>
            </w:r>
            <w:proofErr w:type="gramEnd"/>
            <w:r w:rsidRPr="00F10431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6BC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7E4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34,00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B90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67 275,00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C4DF" w14:textId="77777777" w:rsidR="00DD18E2" w:rsidRPr="00F10431" w:rsidRDefault="00DD18E2" w:rsidP="00377E4D">
            <w:pPr>
              <w:jc w:val="center"/>
            </w:pPr>
            <w:r w:rsidRPr="00F10431">
              <w:t>67 275,00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6BBD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0B8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FF2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146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752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121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23A1A511" w14:textId="77777777" w:rsidTr="00377E4D">
        <w:trPr>
          <w:trHeight w:val="142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77F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764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42E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 xml:space="preserve">ул. </w:t>
            </w:r>
            <w:proofErr w:type="spellStart"/>
            <w:r w:rsidRPr="00F10431">
              <w:rPr>
                <w:color w:val="000000"/>
              </w:rPr>
              <w:t>Мешкова</w:t>
            </w:r>
            <w:proofErr w:type="spellEnd"/>
            <w:r w:rsidRPr="00F10431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923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992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82,00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32D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343 551,00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AC2F" w14:textId="77777777" w:rsidR="00DD18E2" w:rsidRPr="00F10431" w:rsidRDefault="00DD18E2" w:rsidP="00377E4D">
            <w:pPr>
              <w:jc w:val="center"/>
            </w:pPr>
            <w:r w:rsidRPr="00F10431">
              <w:t>343 551,00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82DB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E81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C71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DC0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ADE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EA4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7996CE6E" w14:textId="77777777" w:rsidTr="00377E4D">
        <w:trPr>
          <w:trHeight w:val="155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54E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89C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3E1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>ул. Строителей, кв.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490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C66A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51,2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225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C34F" w14:textId="77777777" w:rsidR="00DD18E2" w:rsidRPr="00F10431" w:rsidRDefault="00DD18E2" w:rsidP="00377E4D">
            <w:pPr>
              <w:jc w:val="center"/>
            </w:pPr>
            <w:r w:rsidRPr="00F10431"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A2E2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BB9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D46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EB3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D7E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C6A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 зарегистрировано</w:t>
            </w:r>
          </w:p>
        </w:tc>
      </w:tr>
      <w:tr w:rsidR="00DD18E2" w:rsidRPr="00F10431" w14:paraId="17CEF03C" w14:textId="77777777" w:rsidTr="00377E4D">
        <w:trPr>
          <w:trHeight w:val="155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A430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412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63C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>ул. Строителей, кв.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C75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A8A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51,2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EA2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86 112,00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D20D" w14:textId="77777777" w:rsidR="00DD18E2" w:rsidRPr="00F10431" w:rsidRDefault="00DD18E2" w:rsidP="00377E4D">
            <w:pPr>
              <w:jc w:val="center"/>
            </w:pPr>
            <w:r w:rsidRPr="00F10431">
              <w:t>86 112,00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2E8B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463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7CE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8A5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6FC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A09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439DFDA0" w14:textId="77777777" w:rsidTr="00377E4D">
        <w:trPr>
          <w:trHeight w:val="12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2F68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676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№21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93F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br/>
              <w:t>ул. Строителей, кв.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0B4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236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51,2 </w:t>
            </w:r>
            <w:proofErr w:type="spellStart"/>
            <w:proofErr w:type="gramStart"/>
            <w:r w:rsidRPr="00F10431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C4A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C2B0" w14:textId="77777777" w:rsidR="00DD18E2" w:rsidRPr="00F10431" w:rsidRDefault="00DD18E2" w:rsidP="00377E4D">
            <w:pPr>
              <w:jc w:val="center"/>
            </w:pPr>
            <w:r w:rsidRPr="00F10431"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9E1F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F05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14C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8BC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6D6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5BF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6BCDB9AB" w14:textId="77777777" w:rsidTr="00377E4D">
        <w:trPr>
          <w:trHeight w:val="144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7AB2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002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теплой стоянки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D3D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542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58-58-05/003/2005-483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BB8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1276,5 </w:t>
            </w: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15F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276 618,07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879C" w14:textId="77777777" w:rsidR="00DD18E2" w:rsidRPr="00F10431" w:rsidRDefault="00DD18E2" w:rsidP="00377E4D">
            <w:pPr>
              <w:jc w:val="center"/>
            </w:pPr>
            <w:r w:rsidRPr="00F10431">
              <w:t>276 618,07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230A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3FC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20.05.2005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922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91B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58-58-05/003/2005-483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799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54C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0E765A1F" w14:textId="77777777" w:rsidTr="00377E4D">
        <w:trPr>
          <w:trHeight w:val="1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8C67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7C8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материально-технического склада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C4B8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 дом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9FF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99A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5E9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140 409,93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5B90" w14:textId="77777777" w:rsidR="00DD18E2" w:rsidRPr="00F10431" w:rsidRDefault="00DD18E2" w:rsidP="00377E4D">
            <w:pPr>
              <w:jc w:val="center"/>
            </w:pPr>
            <w:r w:rsidRPr="00F10431">
              <w:t>140 409,93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9BCD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BDF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25.12.1980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C8C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484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58-58-05/017/2013-350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428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3AB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е </w:t>
            </w: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193BEF26" w14:textId="77777777" w:rsidTr="00377E4D">
        <w:trPr>
          <w:trHeight w:val="154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C105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5CA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администрации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8A2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Асфальтная 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785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A09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9C2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1 264 368,89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C7A7" w14:textId="77777777" w:rsidR="00DD18E2" w:rsidRPr="00F10431" w:rsidRDefault="00DD18E2" w:rsidP="00377E4D">
            <w:pPr>
              <w:jc w:val="center"/>
            </w:pPr>
            <w:r w:rsidRPr="00F10431">
              <w:t>1 264 368,89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4E0D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104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5F8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129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F6F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303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058F0EDF" w14:textId="77777777" w:rsidTr="00377E4D">
        <w:trPr>
          <w:trHeight w:val="126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2429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A1F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Здание библиотеки 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FA5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 ул. </w:t>
            </w:r>
            <w:proofErr w:type="spellStart"/>
            <w:r w:rsidRPr="00F10431">
              <w:rPr>
                <w:color w:val="000000"/>
              </w:rPr>
              <w:t>Завядя</w:t>
            </w:r>
            <w:proofErr w:type="spellEnd"/>
            <w:r w:rsidRPr="00F10431">
              <w:rPr>
                <w:color w:val="000000"/>
              </w:rPr>
              <w:t>, 72А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D0F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56:213:002:000052090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526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48 </w:t>
            </w: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00D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114 289,51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7C77" w14:textId="77777777" w:rsidR="00DD18E2" w:rsidRPr="00F10431" w:rsidRDefault="00DD18E2" w:rsidP="00377E4D">
            <w:pPr>
              <w:jc w:val="center"/>
            </w:pPr>
            <w:r w:rsidRPr="00F10431">
              <w:t>114 289,51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A497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1A0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A0C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F63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C39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5EA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582C9650" w14:textId="77777777" w:rsidTr="00377E4D">
        <w:trPr>
          <w:trHeight w:val="1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A465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924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ДК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7DF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Сосновка, ул. </w:t>
            </w:r>
            <w:r>
              <w:rPr>
                <w:color w:val="000000"/>
              </w:rPr>
              <w:t>Дорожная</w:t>
            </w:r>
            <w:r w:rsidRPr="00F10431">
              <w:rPr>
                <w:color w:val="000000"/>
              </w:rPr>
              <w:t>, д.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7A4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58:05:0320103:1074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AD9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1680,5 </w:t>
            </w: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8C7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682 003,81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5D37" w14:textId="77777777" w:rsidR="00DD18E2" w:rsidRPr="00F10431" w:rsidRDefault="00DD18E2" w:rsidP="00377E4D">
            <w:pPr>
              <w:jc w:val="center"/>
            </w:pPr>
            <w:r w:rsidRPr="00F10431">
              <w:t>682 003,81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D25B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E2E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23.12.2013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46F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187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58-58-05/017/2013-350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63D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2EAE" w14:textId="77777777" w:rsidR="00DD18E2" w:rsidRPr="00F10431" w:rsidRDefault="00DD18E2" w:rsidP="00377E4D">
            <w:pPr>
              <w:rPr>
                <w:color w:val="000000"/>
              </w:rPr>
            </w:pPr>
            <w:r w:rsidRPr="00F10431">
              <w:rPr>
                <w:color w:val="000000"/>
              </w:rPr>
              <w:t xml:space="preserve"> зарегистрировано</w:t>
            </w:r>
          </w:p>
        </w:tc>
      </w:tr>
      <w:tr w:rsidR="00DD18E2" w:rsidRPr="00F10431" w14:paraId="76D5BBB6" w14:textId="77777777" w:rsidTr="00377E4D">
        <w:trPr>
          <w:trHeight w:val="102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F516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D9A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506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A29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58:05:0320103:187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05F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3245 </w:t>
            </w:r>
            <w:proofErr w:type="spellStart"/>
            <w:r w:rsidRPr="00F10431">
              <w:rPr>
                <w:color w:val="000000"/>
              </w:rPr>
              <w:t>кв.м</w:t>
            </w:r>
            <w:proofErr w:type="spellEnd"/>
            <w:r w:rsidRPr="00F1043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EA4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686 025,45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BB8C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ADF9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E13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671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0B4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58-58-05/001/ 2014-054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1FF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8A9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 зарегистрировано</w:t>
            </w:r>
          </w:p>
        </w:tc>
      </w:tr>
      <w:tr w:rsidR="00DD18E2" w:rsidRPr="00F10431" w14:paraId="0D2C7F43" w14:textId="77777777" w:rsidTr="00377E4D">
        <w:trPr>
          <w:trHeight w:val="151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F34E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1D5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58C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EA6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54D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3776000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BE0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EB4D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D8FD" w14:textId="77777777" w:rsidR="00DD18E2" w:rsidRPr="00F10431" w:rsidRDefault="00DD18E2" w:rsidP="00377E4D">
            <w:pPr>
              <w:jc w:val="center"/>
            </w:pPr>
            <w:r w:rsidRPr="00F10431">
              <w:t>14 008 960,0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510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27.12.2018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61B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AF9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58:05:0730802:555-58/063/2018-1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5FE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433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7F40441A" w14:textId="77777777" w:rsidTr="00377E4D">
        <w:trPr>
          <w:trHeight w:val="18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AE9C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741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00FF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  <w:p w14:paraId="75653FC1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484BB88A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1BF34F7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419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BC6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64000 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B6D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C2CD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2B2F" w14:textId="77777777" w:rsidR="00DD18E2" w:rsidRPr="00F10431" w:rsidRDefault="00DD18E2" w:rsidP="00377E4D">
            <w:pPr>
              <w:jc w:val="center"/>
            </w:pPr>
            <w:r w:rsidRPr="00F10431">
              <w:t>237 440,00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758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27.12.2018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928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769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58:05:0730802:556-58/063/2018-1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783E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  <w:p w14:paraId="714D9FE3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49FBBE9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EC9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  <w:tr w:rsidR="00DD18E2" w:rsidRPr="00F10431" w14:paraId="2DE9A3BE" w14:textId="77777777" w:rsidTr="00377E4D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1A52F" w14:textId="77777777" w:rsidR="00DD18E2" w:rsidRPr="00F10431" w:rsidRDefault="00DD18E2" w:rsidP="00377E4D">
            <w:pPr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F32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E513E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  <w:p w14:paraId="49BF94F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2684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58:05:0730802:683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632A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20089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1C42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C856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5F9C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8D1B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27.01.2025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3395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BBE3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58:05:0730802:683-58/059/2025-1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CDDE8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  <w:p w14:paraId="1709E14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42C0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зарегистрировано</w:t>
            </w:r>
          </w:p>
        </w:tc>
      </w:tr>
      <w:tr w:rsidR="00DD18E2" w:rsidRPr="00F10431" w14:paraId="4C04DB26" w14:textId="77777777" w:rsidTr="00377E4D">
        <w:trPr>
          <w:trHeight w:val="156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877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8B91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1B80B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41AE4E2B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  <w:p w14:paraId="56F9AF1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F260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58:05:0731601:113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1B8A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  <w:r w:rsidRPr="00F10431">
              <w:rPr>
                <w:color w:val="000000"/>
              </w:rPr>
              <w:t xml:space="preserve">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497D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B731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A838" w14:textId="77777777" w:rsidR="00DD18E2" w:rsidRPr="00F10431" w:rsidRDefault="00DD18E2" w:rsidP="00377E4D">
            <w:pPr>
              <w:jc w:val="center"/>
            </w:pPr>
            <w:r>
              <w:t>253400,00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248E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2C61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3ED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58:05:0731601:113-58/059/2024-1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599D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ACD5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зарегистрировано</w:t>
            </w:r>
          </w:p>
        </w:tc>
      </w:tr>
      <w:tr w:rsidR="00DD18E2" w:rsidRPr="00F10431" w14:paraId="76ADB4A6" w14:textId="77777777" w:rsidTr="00377E4D">
        <w:trPr>
          <w:trHeight w:val="2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81865" w14:textId="77777777" w:rsidR="00DD18E2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C17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7E0B5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  <w:p w14:paraId="30C442BE" w14:textId="77777777" w:rsidR="00DD18E2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13555" w14:textId="77777777" w:rsidR="00DD18E2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58:05:0020101:275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7F492" w14:textId="77777777" w:rsidR="00DD18E2" w:rsidRDefault="00DD18E2" w:rsidP="00377E4D">
            <w:pPr>
              <w:jc w:val="center"/>
              <w:rPr>
                <w:color w:val="000000"/>
              </w:rPr>
            </w:pPr>
            <w:commentRangeStart w:id="1"/>
            <w:r>
              <w:rPr>
                <w:color w:val="000000"/>
              </w:rPr>
              <w:t>3026</w:t>
            </w:r>
            <w:commentRangeEnd w:id="1"/>
            <w:r>
              <w:rPr>
                <w:rStyle w:val="affffff2"/>
              </w:rPr>
              <w:commentReference w:id="1"/>
            </w:r>
            <w:r>
              <w:rPr>
                <w:color w:val="000000"/>
              </w:rPr>
              <w:t xml:space="preserve"> </w:t>
            </w:r>
            <w:r w:rsidRPr="00F10431">
              <w:rPr>
                <w:color w:val="000000"/>
              </w:rPr>
              <w:t>м2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E2DB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043F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D042" w14:textId="77777777" w:rsidR="00DD18E2" w:rsidRDefault="00DD18E2" w:rsidP="00377E4D">
            <w:pPr>
              <w:jc w:val="center"/>
            </w:pPr>
            <w:r>
              <w:t>554938.14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A58FC" w14:textId="77777777" w:rsidR="00DD18E2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4695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994AE" w14:textId="77777777" w:rsidR="00DD18E2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58:05:0020101:275-58/067/2025-4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9C48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56FC5" w14:textId="77777777" w:rsidR="00DD18E2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зарегистрировано</w:t>
            </w:r>
          </w:p>
        </w:tc>
      </w:tr>
      <w:tr w:rsidR="00DD18E2" w:rsidRPr="00F10431" w14:paraId="28649D41" w14:textId="77777777" w:rsidTr="00377E4D">
        <w:trPr>
          <w:trHeight w:val="156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84D9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D14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Металлоконструкция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5DB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Асфальтная, д.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162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222B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C26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FA99" w14:textId="77777777" w:rsidR="00DD18E2" w:rsidRPr="00F10431" w:rsidRDefault="00DD18E2" w:rsidP="00377E4D">
            <w:pPr>
              <w:jc w:val="center"/>
            </w:pPr>
            <w:r w:rsidRPr="00F10431">
              <w:t>10 300,00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A6FB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DE7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19.04.2006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9CF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C2F4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B38D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  <w:p w14:paraId="1D8AEC4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771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09FC7E02" w14:textId="77777777" w:rsidTr="00377E4D">
        <w:trPr>
          <w:trHeight w:val="14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19B0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5D1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Монумент, посвященный увековечиванию памяти участников ВОВ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63D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Асфальтная,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6F5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46B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490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38BC" w14:textId="77777777" w:rsidR="00DD18E2" w:rsidRPr="00F10431" w:rsidRDefault="00DD18E2" w:rsidP="00377E4D">
            <w:pPr>
              <w:jc w:val="center"/>
            </w:pPr>
            <w:r w:rsidRPr="00F10431">
              <w:t>156 003,28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37B3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98B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27.09.2011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1B7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B24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AA0D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  <w:p w14:paraId="74229C4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045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015C8D79" w14:textId="77777777" w:rsidTr="00377E4D">
        <w:trPr>
          <w:trHeight w:val="140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B97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E08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Памятник, посвященный увековечиванию памяти участников ВОВ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3E4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>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782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066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352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E8EF" w14:textId="77777777" w:rsidR="00DD18E2" w:rsidRPr="00F10431" w:rsidRDefault="00DD18E2" w:rsidP="00377E4D">
            <w:pPr>
              <w:jc w:val="center"/>
            </w:pPr>
            <w:r w:rsidRPr="00F10431">
              <w:t>13 055,66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10A3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01C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28.04.2015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EA7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83E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A54A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  <w:p w14:paraId="39BBD655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761A5B8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7CB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4A3D5CC1" w14:textId="77777777" w:rsidTr="00377E4D">
        <w:trPr>
          <w:trHeight w:val="258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059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594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Станция катодной защиты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116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100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C40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EDD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34 154,10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C651" w14:textId="77777777" w:rsidR="00DD18E2" w:rsidRPr="00F10431" w:rsidRDefault="00DD18E2" w:rsidP="00377E4D">
            <w:pPr>
              <w:jc w:val="center"/>
            </w:pPr>
            <w:r w:rsidRPr="00F10431">
              <w:t>34 154,10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E545" w14:textId="77777777" w:rsidR="00DD18E2" w:rsidRPr="00F10431" w:rsidRDefault="00DD18E2" w:rsidP="00377E4D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6BB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09.04.1968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620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E3B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6FB1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  <w:p w14:paraId="6F3FCA71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7D4635AD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09862BF5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7B50FE16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6D309903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7C6AEE3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A40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04E92D53" w14:textId="77777777" w:rsidTr="00377E4D">
        <w:trPr>
          <w:trHeight w:val="8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C404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A369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Гидротехническое сооружение </w:t>
            </w:r>
            <w:proofErr w:type="gramStart"/>
            <w:r>
              <w:rPr>
                <w:color w:val="000000"/>
              </w:rPr>
              <w:t xml:space="preserve">« </w:t>
            </w:r>
            <w:proofErr w:type="spellStart"/>
            <w:r>
              <w:rPr>
                <w:color w:val="000000"/>
              </w:rPr>
              <w:t>Ерминские</w:t>
            </w:r>
            <w:proofErr w:type="spellEnd"/>
            <w:proofErr w:type="gramEnd"/>
            <w:r>
              <w:rPr>
                <w:color w:val="000000"/>
              </w:rPr>
              <w:t xml:space="preserve"> дачи»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DEA9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С.Лопуховка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CAC1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58:05:0000000:3546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F27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C2EE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F09D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A6AD" w14:textId="77777777" w:rsidR="00DD18E2" w:rsidRPr="00F10431" w:rsidRDefault="00DD18E2" w:rsidP="00377E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2D6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40B0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71AD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из ЕГРН от 20.12.2023 г.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DEFD8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2526F25C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  <w:p w14:paraId="622C726F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5E2F034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ED89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зарегистрировано</w:t>
            </w:r>
          </w:p>
        </w:tc>
      </w:tr>
    </w:tbl>
    <w:p w14:paraId="007C694D" w14:textId="77777777" w:rsidR="00DD18E2" w:rsidRPr="00F10431" w:rsidRDefault="00DD18E2" w:rsidP="00DD18E2">
      <w:pPr>
        <w:rPr>
          <w:color w:val="000000"/>
          <w:sz w:val="26"/>
          <w:szCs w:val="26"/>
        </w:rPr>
      </w:pPr>
    </w:p>
    <w:p w14:paraId="3FE05F87" w14:textId="77777777" w:rsidR="00DD18E2" w:rsidRPr="00F10431" w:rsidRDefault="00DD18E2" w:rsidP="00DD18E2">
      <w:pPr>
        <w:rPr>
          <w:color w:val="000000"/>
          <w:sz w:val="26"/>
          <w:szCs w:val="26"/>
        </w:rPr>
        <w:sectPr w:rsidR="00DD18E2" w:rsidRPr="00F10431" w:rsidSect="00AA4EEA">
          <w:pgSz w:w="16838" w:h="11906" w:orient="landscape"/>
          <w:pgMar w:top="737" w:right="284" w:bottom="284" w:left="284" w:header="709" w:footer="709" w:gutter="0"/>
          <w:cols w:space="708"/>
          <w:docGrid w:linePitch="360"/>
        </w:sectPr>
      </w:pPr>
    </w:p>
    <w:tbl>
      <w:tblPr>
        <w:tblW w:w="16012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1418"/>
        <w:gridCol w:w="1436"/>
        <w:gridCol w:w="1559"/>
        <w:gridCol w:w="1701"/>
        <w:gridCol w:w="2694"/>
        <w:gridCol w:w="2532"/>
        <w:gridCol w:w="1843"/>
      </w:tblGrid>
      <w:tr w:rsidR="00DD18E2" w:rsidRPr="00F10431" w14:paraId="0BC3A9E6" w14:textId="77777777" w:rsidTr="00377E4D">
        <w:trPr>
          <w:trHeight w:val="300"/>
          <w:jc w:val="center"/>
        </w:trPr>
        <w:tc>
          <w:tcPr>
            <w:tcW w:w="160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D8C7F" w14:textId="77777777" w:rsidR="00DD18E2" w:rsidRPr="00F10431" w:rsidRDefault="00DD18E2" w:rsidP="00377E4D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lastRenderedPageBreak/>
              <w:t xml:space="preserve">РАЗДЕЛ II: движимое имущество </w:t>
            </w:r>
          </w:p>
        </w:tc>
      </w:tr>
      <w:tr w:rsidR="00DD18E2" w:rsidRPr="00F10431" w14:paraId="2F456D8B" w14:textId="77777777" w:rsidTr="00377E4D">
        <w:trPr>
          <w:trHeight w:val="300"/>
          <w:jc w:val="center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99426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56D77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54B37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366C8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ACC6A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0DC77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6B8E4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FDFD1" w14:textId="77777777" w:rsidR="00DD18E2" w:rsidRPr="00F10431" w:rsidRDefault="00DD18E2" w:rsidP="00377E4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A185C" w14:textId="77777777" w:rsidR="00DD18E2" w:rsidRPr="00F10431" w:rsidRDefault="00DD18E2" w:rsidP="00377E4D">
            <w:pPr>
              <w:rPr>
                <w:color w:val="000000"/>
              </w:rPr>
            </w:pPr>
          </w:p>
        </w:tc>
      </w:tr>
      <w:tr w:rsidR="00DD18E2" w:rsidRPr="00F10431" w14:paraId="4FD56AB9" w14:textId="77777777" w:rsidTr="00377E4D">
        <w:trPr>
          <w:trHeight w:val="280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4B7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98C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CD6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балансовой стоимости имущества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0B6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начисленной амортизации (износе)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6B4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возникновения права муниципальной собственности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675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прекращения права муниципальной собственности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920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086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правообладателе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67C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DD18E2" w:rsidRPr="00F10431" w14:paraId="4CC8A39A" w14:textId="77777777" w:rsidTr="00377E4D">
        <w:trPr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0EC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C9E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307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B3C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A68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4CF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C97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DDD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B9F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DD18E2" w:rsidRPr="00F10431" w14:paraId="5A0D049A" w14:textId="77777777" w:rsidTr="00377E4D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1C3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536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Автомобиль</w:t>
            </w:r>
            <w:r w:rsidRPr="00F10431">
              <w:rPr>
                <w:color w:val="000000"/>
              </w:rPr>
              <w:br/>
              <w:t>ГАЗ-53 Ассенизационный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AC2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141 400,32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446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141 400,32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4DE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30.05.1984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937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323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 ВТ 105766</w:t>
            </w:r>
            <w:r w:rsidRPr="00F10431">
              <w:rPr>
                <w:color w:val="000000"/>
              </w:rPr>
              <w:br/>
              <w:t>222139 В237ТВ58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97E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8C5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59ED1D83" w14:textId="77777777" w:rsidTr="00377E4D">
        <w:trPr>
          <w:trHeight w:val="102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72B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D07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Автомобиль</w:t>
            </w:r>
            <w:r w:rsidRPr="00F10431">
              <w:rPr>
                <w:color w:val="000000"/>
              </w:rPr>
              <w:br/>
              <w:t>УАЗ -390992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33F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183 312,00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FA5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183 312,00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243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18.06.2003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28F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9EC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73 КН 633898</w:t>
            </w:r>
            <w:r w:rsidRPr="00F10431">
              <w:rPr>
                <w:color w:val="000000"/>
              </w:rPr>
              <w:br/>
              <w:t>ЗМЗ-410400 №20085925 В916ТВ58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5AD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B69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2AF37212" w14:textId="77777777" w:rsidTr="00377E4D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0B0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B64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Автомобиль</w:t>
            </w:r>
            <w:r w:rsidRPr="00F10431">
              <w:rPr>
                <w:color w:val="000000"/>
              </w:rPr>
              <w:br/>
              <w:t>УАЗ -31512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A3C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95 362,14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935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95 362,14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0AC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18.04.1989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770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935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 ВХ952501 УМЗ-</w:t>
            </w:r>
            <w:proofErr w:type="gramStart"/>
            <w:r w:rsidRPr="00F10431">
              <w:rPr>
                <w:color w:val="000000"/>
              </w:rPr>
              <w:t>4178,V</w:t>
            </w:r>
            <w:proofErr w:type="gramEnd"/>
            <w:r w:rsidRPr="00F10431">
              <w:rPr>
                <w:color w:val="000000"/>
              </w:rPr>
              <w:t>0409607F525FT58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737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DC2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4EFE8096" w14:textId="77777777" w:rsidTr="00377E4D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F59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8A4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Бульдозерное оборудование БП-2,5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442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99 900,00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196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709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622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9A6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993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C27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2F624F56" w14:textId="77777777" w:rsidTr="00377E4D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D22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364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Детский игровой комплекс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05C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182 430,00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B36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91 215,00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756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5F9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CFE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81 от </w:t>
            </w:r>
            <w:proofErr w:type="gramStart"/>
            <w:r w:rsidRPr="00F10431">
              <w:rPr>
                <w:color w:val="000000"/>
              </w:rPr>
              <w:t>30.11.2019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04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080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698A58B4" w14:textId="77777777" w:rsidR="00DD18E2" w:rsidRPr="00F10431" w:rsidRDefault="00DD18E2" w:rsidP="00DD18E2">
      <w:pPr>
        <w:jc w:val="center"/>
        <w:rPr>
          <w:color w:val="000000"/>
        </w:rPr>
        <w:sectPr w:rsidR="00DD18E2" w:rsidRPr="00F10431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91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2193"/>
        <w:gridCol w:w="1417"/>
        <w:gridCol w:w="1418"/>
        <w:gridCol w:w="1701"/>
        <w:gridCol w:w="1701"/>
        <w:gridCol w:w="2551"/>
        <w:gridCol w:w="2552"/>
        <w:gridCol w:w="1842"/>
      </w:tblGrid>
      <w:tr w:rsidR="00DD18E2" w:rsidRPr="00F10431" w14:paraId="1AF5F6EC" w14:textId="77777777" w:rsidTr="00377E4D">
        <w:trPr>
          <w:trHeight w:val="27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CFA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007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14D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A79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038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2A6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D17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757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ACB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DD18E2" w:rsidRPr="00F10431" w14:paraId="268B6717" w14:textId="77777777" w:rsidTr="00377E4D">
        <w:trPr>
          <w:trHeight w:val="76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7AA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088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Детская площадка с. Васильевка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058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75 700,00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86D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75 700,00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4AF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26.07.2016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627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3C8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ED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224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664748E1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B5C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444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Детская площадка 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E98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40 830,00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E82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40 830,00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2EC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955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857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C7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5BF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6D19E356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CF6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AEC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Детская площадка с. Сосновка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E44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A68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2CF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60A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3EA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B31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3CF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2CD16341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540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644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Детская площадка </w:t>
            </w:r>
            <w:proofErr w:type="spellStart"/>
            <w:r w:rsidRPr="00F10431">
              <w:rPr>
                <w:color w:val="000000"/>
              </w:rPr>
              <w:t>Лопуховское</w:t>
            </w:r>
            <w:proofErr w:type="spellEnd"/>
            <w:r w:rsidRPr="00F10431">
              <w:rPr>
                <w:color w:val="000000"/>
              </w:rPr>
              <w:t xml:space="preserve"> лесничество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07A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62 210,00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884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62 210,00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FA3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30.06.2015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C5F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330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6F8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506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76400C13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7F9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A36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Детская площадка с. Сосновка ул. Интернациональная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239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9BC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943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B0F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2E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954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62B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6B50F9A6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2FF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78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Карусель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635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92E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1AB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993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E30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81 от </w:t>
            </w:r>
            <w:proofErr w:type="gramStart"/>
            <w:r w:rsidRPr="00F10431">
              <w:rPr>
                <w:color w:val="000000"/>
              </w:rPr>
              <w:t>30.11.2019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C23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5C3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76BF5E3D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4F7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588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Карусель детской игровой площадки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E88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41 960,00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EA7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41 960,00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E75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08.09.2020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19A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BB3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 № 748 от 08.09.2020</w:t>
            </w:r>
            <w:r w:rsidRPr="00F10431">
              <w:rPr>
                <w:color w:val="000000"/>
              </w:rPr>
              <w:br/>
              <w:t>ООО «КВАЛИТЕТ»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189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DF6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0C8974FB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329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6C9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Качели детской игровой площадки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394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DAE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600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08.09.2020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EE7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702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 № 748 от 08.09.2020</w:t>
            </w:r>
            <w:r w:rsidRPr="00F10431">
              <w:rPr>
                <w:color w:val="000000"/>
              </w:rPr>
              <w:br/>
              <w:t>ООО «КВАЛИТЕТ»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9B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CCD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268E0259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73F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6A3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318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49 465,44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B91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49 465,44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F95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25.04.2001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B74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06F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5DE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C39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55EA517E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D44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116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1D5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51 308,49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B35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51 308,49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68B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15.01.2003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28F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C9A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90D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500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19454204" w14:textId="77777777" w:rsidR="00DD18E2" w:rsidRPr="00F10431" w:rsidRDefault="00DD18E2" w:rsidP="00DD18E2">
      <w:pPr>
        <w:jc w:val="center"/>
        <w:rPr>
          <w:color w:val="000000"/>
        </w:rPr>
        <w:sectPr w:rsidR="00DD18E2" w:rsidRPr="00F10431" w:rsidSect="007A2186">
          <w:pgSz w:w="16838" w:h="11906" w:orient="landscape"/>
          <w:pgMar w:top="680" w:right="284" w:bottom="284" w:left="284" w:header="709" w:footer="709" w:gutter="0"/>
          <w:cols w:space="708"/>
          <w:docGrid w:linePitch="360"/>
        </w:sectPr>
      </w:pPr>
    </w:p>
    <w:tbl>
      <w:tblPr>
        <w:tblW w:w="15891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2193"/>
        <w:gridCol w:w="1417"/>
        <w:gridCol w:w="1418"/>
        <w:gridCol w:w="1701"/>
        <w:gridCol w:w="1701"/>
        <w:gridCol w:w="2551"/>
        <w:gridCol w:w="2552"/>
        <w:gridCol w:w="1842"/>
      </w:tblGrid>
      <w:tr w:rsidR="00DD18E2" w:rsidRPr="00F10431" w14:paraId="2765AED5" w14:textId="77777777" w:rsidTr="00377E4D">
        <w:trPr>
          <w:trHeight w:val="2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54D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921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E36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D3F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73A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040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D21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7E8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76B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DD18E2" w:rsidRPr="00F10431" w14:paraId="7226EFB9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FA3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06B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C34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45 037,45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82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45 037,45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57D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15.04.2005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884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373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769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819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2DA0901B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72E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15D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Косилка КДН-210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8D5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68 681,6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E69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63 825,15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762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11.12.2002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096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1CE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2F5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241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4E44A267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234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B2A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Машинка с горкой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E30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93 000,00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362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C7D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7F9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3F9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81 от </w:t>
            </w:r>
            <w:proofErr w:type="gramStart"/>
            <w:r w:rsidRPr="00F10431">
              <w:rPr>
                <w:color w:val="000000"/>
              </w:rPr>
              <w:t>30.11.2019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4FD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B0D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09EB745A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2DA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8AB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Металлический забор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CF9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49 920,00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AB0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021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D7F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EDA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о приеме-передаче объектов нефинансовых активов № 86 от </w:t>
            </w:r>
            <w:proofErr w:type="gramStart"/>
            <w:r w:rsidRPr="00F10431">
              <w:rPr>
                <w:color w:val="000000"/>
              </w:rPr>
              <w:t>16.12.2019  КУМИ</w:t>
            </w:r>
            <w:proofErr w:type="gramEnd"/>
            <w:r w:rsidRPr="00F10431">
              <w:rPr>
                <w:color w:val="000000"/>
              </w:rPr>
              <w:t xml:space="preserve"> Бессоновского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1D9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</w:t>
            </w:r>
            <w:proofErr w:type="gramStart"/>
            <w:r w:rsidRPr="00F10431">
              <w:rPr>
                <w:color w:val="000000"/>
              </w:rPr>
              <w:t>района  Пензенской</w:t>
            </w:r>
            <w:proofErr w:type="gramEnd"/>
            <w:r w:rsidRPr="00F10431">
              <w:rPr>
                <w:color w:val="000000"/>
              </w:rPr>
              <w:t xml:space="preserve">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1D7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638E0C78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642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A20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Насосный агрегат ЭЦВ 6-10-120 (</w:t>
            </w:r>
            <w:proofErr w:type="spellStart"/>
            <w:r w:rsidRPr="00F10431">
              <w:rPr>
                <w:color w:val="000000"/>
              </w:rPr>
              <w:t>Ливнынасос</w:t>
            </w:r>
            <w:proofErr w:type="spellEnd"/>
            <w:r w:rsidRPr="00F10431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6F1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45 960,00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23B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57E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6E4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566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</w:t>
            </w:r>
          </w:p>
          <w:p w14:paraId="0E69D1F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1767 от 03.12.2021 г.</w:t>
            </w:r>
          </w:p>
          <w:p w14:paraId="0CA89FB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ООО «Курс-</w:t>
            </w:r>
            <w:proofErr w:type="spellStart"/>
            <w:r w:rsidRPr="00F10431">
              <w:rPr>
                <w:color w:val="000000"/>
              </w:rPr>
              <w:t>Электро</w:t>
            </w:r>
            <w:proofErr w:type="spellEnd"/>
            <w:r w:rsidRPr="00F10431">
              <w:rPr>
                <w:color w:val="000000"/>
              </w:rPr>
              <w:t>»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DEB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CA0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37B5274C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36D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37B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Насосный агрегат ЭЦВ 6-10-140 (</w:t>
            </w:r>
            <w:proofErr w:type="spellStart"/>
            <w:r w:rsidRPr="00F10431">
              <w:rPr>
                <w:color w:val="000000"/>
              </w:rPr>
              <w:t>Ливнынасос</w:t>
            </w:r>
            <w:proofErr w:type="spellEnd"/>
            <w:r w:rsidRPr="00F10431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182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50 520,00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795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E5E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0E1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F72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</w:t>
            </w:r>
          </w:p>
          <w:p w14:paraId="42FC68B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1767 от 03.12.2021 г.</w:t>
            </w:r>
          </w:p>
          <w:p w14:paraId="684ADEC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ООО «Курс-</w:t>
            </w:r>
            <w:proofErr w:type="spellStart"/>
            <w:r w:rsidRPr="00F10431">
              <w:rPr>
                <w:color w:val="000000"/>
              </w:rPr>
              <w:t>Электро</w:t>
            </w:r>
            <w:proofErr w:type="spellEnd"/>
            <w:r w:rsidRPr="00F10431">
              <w:rPr>
                <w:color w:val="000000"/>
              </w:rPr>
              <w:t>»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09A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111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4ED21037" w14:textId="77777777" w:rsidTr="00377E4D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723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4A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Насосный агрегат ЭЦВ 6-10-140 (</w:t>
            </w:r>
            <w:proofErr w:type="spellStart"/>
            <w:r w:rsidRPr="00F10431">
              <w:rPr>
                <w:color w:val="000000"/>
              </w:rPr>
              <w:t>Ливнынасос</w:t>
            </w:r>
            <w:proofErr w:type="spellEnd"/>
            <w:r w:rsidRPr="00F10431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3BF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50 520,00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D83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378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154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3F8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</w:t>
            </w:r>
          </w:p>
          <w:p w14:paraId="412F0BD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1767 от 03.12.2021 г.</w:t>
            </w:r>
          </w:p>
          <w:p w14:paraId="44E62E7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ООО «Курс-</w:t>
            </w:r>
            <w:proofErr w:type="spellStart"/>
            <w:r w:rsidRPr="00F10431">
              <w:rPr>
                <w:color w:val="000000"/>
              </w:rPr>
              <w:t>Электро</w:t>
            </w:r>
            <w:proofErr w:type="spellEnd"/>
            <w:r w:rsidRPr="00F10431">
              <w:rPr>
                <w:color w:val="000000"/>
              </w:rPr>
              <w:t>»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72A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7DC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1DDB0F85" w14:textId="77777777" w:rsidTr="00377E4D">
        <w:trPr>
          <w:trHeight w:val="2158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F9A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562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Нерегулируемый пешеходный переход на автомобильной дороге с. Чемодановка -с. </w:t>
            </w:r>
            <w:proofErr w:type="spellStart"/>
            <w:r w:rsidRPr="00F10431">
              <w:rPr>
                <w:color w:val="000000"/>
              </w:rPr>
              <w:t>Пазелки</w:t>
            </w:r>
            <w:proofErr w:type="spellEnd"/>
            <w:r w:rsidRPr="00F10431">
              <w:rPr>
                <w:color w:val="000000"/>
              </w:rPr>
              <w:t xml:space="preserve"> -с. </w:t>
            </w:r>
            <w:proofErr w:type="spellStart"/>
            <w:r w:rsidRPr="00F10431">
              <w:rPr>
                <w:color w:val="000000"/>
              </w:rPr>
              <w:t>Лопуховка</w:t>
            </w:r>
            <w:proofErr w:type="spellEnd"/>
            <w:r w:rsidRPr="00F10431">
              <w:rPr>
                <w:color w:val="000000"/>
              </w:rPr>
              <w:t xml:space="preserve"> на км 1+600 Бессоновского района Пензенской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0CB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2110554,78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630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142 658,52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28D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29.11.2019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680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0B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9AB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A64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77EF225A" w14:textId="77777777" w:rsidR="00DD18E2" w:rsidRPr="00F10431" w:rsidRDefault="00DD18E2" w:rsidP="00DD18E2">
      <w:pPr>
        <w:jc w:val="center"/>
        <w:rPr>
          <w:color w:val="000000"/>
        </w:rPr>
        <w:sectPr w:rsidR="00DD18E2" w:rsidRPr="00F10431" w:rsidSect="00363311">
          <w:pgSz w:w="16838" w:h="11906" w:orient="landscape"/>
          <w:pgMar w:top="794" w:right="284" w:bottom="284" w:left="284" w:header="709" w:footer="709" w:gutter="0"/>
          <w:cols w:space="708"/>
          <w:docGrid w:linePitch="360"/>
        </w:sectPr>
      </w:pPr>
    </w:p>
    <w:tbl>
      <w:tblPr>
        <w:tblW w:w="16189" w:type="dxa"/>
        <w:jc w:val="center"/>
        <w:tblLayout w:type="fixed"/>
        <w:tblLook w:val="04A0" w:firstRow="1" w:lastRow="0" w:firstColumn="1" w:lastColumn="0" w:noHBand="0" w:noVBand="1"/>
      </w:tblPr>
      <w:tblGrid>
        <w:gridCol w:w="304"/>
        <w:gridCol w:w="212"/>
        <w:gridCol w:w="2193"/>
        <w:gridCol w:w="1417"/>
        <w:gridCol w:w="1418"/>
        <w:gridCol w:w="1701"/>
        <w:gridCol w:w="1701"/>
        <w:gridCol w:w="2551"/>
        <w:gridCol w:w="2552"/>
        <w:gridCol w:w="1842"/>
        <w:gridCol w:w="298"/>
      </w:tblGrid>
      <w:tr w:rsidR="00DD18E2" w:rsidRPr="00F10431" w14:paraId="02321A3A" w14:textId="77777777" w:rsidTr="00377E4D">
        <w:trPr>
          <w:gridAfter w:val="1"/>
          <w:wAfter w:w="298" w:type="dxa"/>
          <w:trHeight w:val="277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CA0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9D8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D02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A54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A70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670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175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589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9FF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DD18E2" w:rsidRPr="00F10431" w14:paraId="5B6299A6" w14:textId="77777777" w:rsidTr="00377E4D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DA9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C38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Оборудование ДК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C9E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1 352 069,02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2F9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355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29.12.2017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AFD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8A9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МУ «Сосновский КСЦ-Ровесник»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90E3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07A924DE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7EF8084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5FE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76D0300A" w14:textId="77777777" w:rsidTr="00377E4D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5DC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96E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Ограждение с элементами ковки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AAA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98 700,00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A6B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98 700,00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45C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AD3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085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15B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0E858D6E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348F5F5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920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7BB2919A" w14:textId="77777777" w:rsidTr="00377E4D">
        <w:trPr>
          <w:gridAfter w:val="1"/>
          <w:wAfter w:w="298" w:type="dxa"/>
          <w:trHeight w:val="127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DD4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D68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Рама косилки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24E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D26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E31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30.08.2019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2CB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70C0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приема-передачи Администрации </w:t>
            </w:r>
            <w:proofErr w:type="spellStart"/>
            <w:r w:rsidRPr="00F10431">
              <w:rPr>
                <w:color w:val="000000"/>
              </w:rPr>
              <w:t>Вазерского</w:t>
            </w:r>
            <w:proofErr w:type="spellEnd"/>
            <w:r w:rsidRPr="00F10431">
              <w:rPr>
                <w:color w:val="000000"/>
              </w:rPr>
              <w:t xml:space="preserve"> сельсовета Бессоновского района Пензенской области № 45 от 29.08.2019</w:t>
            </w:r>
          </w:p>
          <w:p w14:paraId="11E71F3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3912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392E501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5E9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604A3CE2" w14:textId="77777777" w:rsidTr="00377E4D">
        <w:trPr>
          <w:gridAfter w:val="1"/>
          <w:wAfter w:w="298" w:type="dxa"/>
          <w:trHeight w:val="127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B23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9A3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Режущий аппарат косилки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F17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592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9E0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30.08.2019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7E9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06A0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Акт приема-передачи Администрации </w:t>
            </w:r>
            <w:proofErr w:type="spellStart"/>
            <w:r w:rsidRPr="00F10431">
              <w:rPr>
                <w:color w:val="000000"/>
              </w:rPr>
              <w:t>Вазерского</w:t>
            </w:r>
            <w:proofErr w:type="spellEnd"/>
            <w:r w:rsidRPr="00F10431">
              <w:rPr>
                <w:color w:val="000000"/>
              </w:rPr>
              <w:t xml:space="preserve"> сельсовета Бессоновского района Пензенской области № 45 от 29.08.2019</w:t>
            </w:r>
          </w:p>
          <w:p w14:paraId="71D5199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A9D1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73797E2E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16EAA0F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560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7E579D79" w14:textId="77777777" w:rsidTr="00377E4D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8AF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BA1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Трактор </w:t>
            </w:r>
            <w:proofErr w:type="spellStart"/>
            <w:r w:rsidRPr="00F10431">
              <w:rPr>
                <w:color w:val="000000"/>
              </w:rPr>
              <w:t>Беларус</w:t>
            </w:r>
            <w:proofErr w:type="spellEnd"/>
            <w:r w:rsidRPr="00F10431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F3D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1 193 466,64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8A5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1 193 466,64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124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16.10.2012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682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FCF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ТС 668941 СА 463507 58 РК 9137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E83F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41F276E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4B3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163A14DA" w14:textId="77777777" w:rsidTr="00377E4D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2E0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D0B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Тракторный прицеп 2ПТС-4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4CC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48 297,24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840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48 297,24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CAB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13.08.2002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C83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8646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АА899323 УМ53-28</w:t>
            </w:r>
          </w:p>
          <w:p w14:paraId="5D651048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092E86E2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58F92EB8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6A821F89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1D00AAAE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3DA09BD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7880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6F83B31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9AF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7417303B" w14:textId="77777777" w:rsidTr="00377E4D">
        <w:trPr>
          <w:gridAfter w:val="1"/>
          <w:wAfter w:w="298" w:type="dxa"/>
          <w:trHeight w:val="110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A7F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88F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Установка противопожарная высокого давления УПВД «Ермак»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A02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127 900,00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075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0C5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29.12.2008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6C99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F602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8F0E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области</w:t>
            </w:r>
          </w:p>
          <w:p w14:paraId="7F3FEE3D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52A3986A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691AF6E4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4A7E879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2C0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14:paraId="41DA2A09" w14:textId="77777777" w:rsidTr="00377E4D">
        <w:tblPrEx>
          <w:jc w:val="left"/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4" w:type="dxa"/>
          <w:trHeight w:val="100"/>
        </w:trPr>
        <w:tc>
          <w:tcPr>
            <w:tcW w:w="15885" w:type="dxa"/>
            <w:gridSpan w:val="10"/>
          </w:tcPr>
          <w:p w14:paraId="38A2350E" w14:textId="77777777" w:rsidR="00DD18E2" w:rsidRDefault="00DD18E2" w:rsidP="00377E4D">
            <w:pPr>
              <w:jc w:val="center"/>
              <w:rPr>
                <w:color w:val="000000"/>
              </w:rPr>
            </w:pPr>
          </w:p>
        </w:tc>
      </w:tr>
      <w:tr w:rsidR="00DD18E2" w:rsidRPr="00F10431" w14:paraId="6302DFA3" w14:textId="77777777" w:rsidTr="00377E4D">
        <w:trPr>
          <w:gridAfter w:val="1"/>
          <w:wAfter w:w="298" w:type="dxa"/>
          <w:trHeight w:val="231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6DD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B16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Экскаватор ЭО-2626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0C7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017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93C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01.07.2011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962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28BD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ВЕ 663225</w:t>
            </w:r>
            <w:r w:rsidRPr="00F10431">
              <w:rPr>
                <w:color w:val="000000"/>
              </w:rPr>
              <w:br/>
              <w:t>ВН 931695 58 РК №63-12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BAF2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</w:t>
            </w:r>
            <w:proofErr w:type="spellStart"/>
            <w:r w:rsidRPr="00F10431">
              <w:rPr>
                <w:color w:val="000000"/>
              </w:rPr>
              <w:t>обла</w:t>
            </w:r>
            <w:r>
              <w:rPr>
                <w:color w:val="000000"/>
              </w:rPr>
              <w:t>ти</w:t>
            </w:r>
            <w:proofErr w:type="spellEnd"/>
          </w:p>
          <w:p w14:paraId="5FB0990C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14EC57FA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49F7BF00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40675125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56A0D2BB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72C1250D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76B74ABF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784C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DD18E2" w:rsidRPr="00F10431" w14:paraId="2C044AA1" w14:textId="77777777" w:rsidTr="00377E4D">
        <w:trPr>
          <w:gridAfter w:val="1"/>
          <w:wAfter w:w="298" w:type="dxa"/>
          <w:trHeight w:val="66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5CF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2C2B" w14:textId="77777777" w:rsidR="00DD18E2" w:rsidRPr="00986094" w:rsidRDefault="00DD18E2" w:rsidP="00377E4D">
            <w:pPr>
              <w:jc w:val="center"/>
              <w:rPr>
                <w:sz w:val="18"/>
                <w:szCs w:val="18"/>
              </w:rPr>
            </w:pPr>
            <w:r w:rsidRPr="00986094">
              <w:rPr>
                <w:sz w:val="18"/>
                <w:szCs w:val="18"/>
              </w:rPr>
              <w:t>Автомобиль</w:t>
            </w:r>
          </w:p>
          <w:p w14:paraId="7C97445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986094">
              <w:rPr>
                <w:sz w:val="18"/>
                <w:szCs w:val="18"/>
                <w:lang w:val="en-US"/>
              </w:rPr>
              <w:t>LADA</w:t>
            </w:r>
            <w:r w:rsidRPr="00986094">
              <w:rPr>
                <w:sz w:val="18"/>
                <w:szCs w:val="18"/>
              </w:rPr>
              <w:t xml:space="preserve"> </w:t>
            </w:r>
            <w:proofErr w:type="spellStart"/>
            <w:r w:rsidRPr="00986094">
              <w:rPr>
                <w:sz w:val="18"/>
                <w:szCs w:val="18"/>
                <w:lang w:val="en-US"/>
              </w:rPr>
              <w:t>Niva</w:t>
            </w:r>
            <w:proofErr w:type="spellEnd"/>
            <w:r w:rsidRPr="00986094">
              <w:rPr>
                <w:sz w:val="18"/>
                <w:szCs w:val="18"/>
              </w:rPr>
              <w:t xml:space="preserve"> </w:t>
            </w:r>
            <w:r w:rsidRPr="00986094">
              <w:rPr>
                <w:sz w:val="18"/>
                <w:szCs w:val="18"/>
                <w:lang w:val="en-US"/>
              </w:rPr>
              <w:t>Travel</w:t>
            </w:r>
            <w:r w:rsidRPr="00986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9F5B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4E4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136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F17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520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212300-</w:t>
            </w:r>
            <w:proofErr w:type="gramStart"/>
            <w:r>
              <w:rPr>
                <w:sz w:val="18"/>
                <w:szCs w:val="18"/>
              </w:rPr>
              <w:t>80</w:t>
            </w:r>
            <w:r w:rsidRPr="00986094">
              <w:rPr>
                <w:sz w:val="18"/>
                <w:szCs w:val="18"/>
              </w:rPr>
              <w:t xml:space="preserve">  Т</w:t>
            </w:r>
            <w:proofErr w:type="gramEnd"/>
            <w:r w:rsidRPr="00986094">
              <w:rPr>
                <w:sz w:val="18"/>
                <w:szCs w:val="18"/>
              </w:rPr>
              <w:t xml:space="preserve"> 410 ВЕ 58.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A53" w14:textId="77777777" w:rsidR="00DD18E2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</w:t>
            </w:r>
            <w:proofErr w:type="gramStart"/>
            <w:r w:rsidRPr="00F10431">
              <w:rPr>
                <w:color w:val="000000"/>
              </w:rPr>
              <w:t>сельсовета  Бессоновского</w:t>
            </w:r>
            <w:proofErr w:type="gramEnd"/>
            <w:r w:rsidRPr="00F10431">
              <w:rPr>
                <w:color w:val="000000"/>
              </w:rPr>
              <w:t xml:space="preserve"> района  Пензенской </w:t>
            </w:r>
            <w:proofErr w:type="spellStart"/>
            <w:r w:rsidRPr="00F10431">
              <w:rPr>
                <w:color w:val="000000"/>
              </w:rPr>
              <w:t>обла</w:t>
            </w:r>
            <w:r>
              <w:rPr>
                <w:color w:val="000000"/>
              </w:rPr>
              <w:t>ти</w:t>
            </w:r>
            <w:proofErr w:type="spellEnd"/>
          </w:p>
          <w:p w14:paraId="6164330B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5C07233B" w14:textId="77777777" w:rsidR="00DD18E2" w:rsidRDefault="00DD18E2" w:rsidP="00377E4D">
            <w:pPr>
              <w:jc w:val="center"/>
              <w:rPr>
                <w:color w:val="000000"/>
              </w:rPr>
            </w:pPr>
          </w:p>
          <w:p w14:paraId="18DF806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AD7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3BAFD642" w14:textId="77777777" w:rsidR="00DD18E2" w:rsidRPr="00F10431" w:rsidRDefault="00DD18E2" w:rsidP="00DD18E2">
      <w:pPr>
        <w:rPr>
          <w:color w:val="000000"/>
          <w:sz w:val="26"/>
          <w:szCs w:val="26"/>
        </w:rPr>
      </w:pPr>
    </w:p>
    <w:p w14:paraId="63BB7EA9" w14:textId="77777777" w:rsidR="00DD18E2" w:rsidRPr="00F10431" w:rsidRDefault="00DD18E2" w:rsidP="00DD18E2">
      <w:pPr>
        <w:rPr>
          <w:color w:val="000000"/>
          <w:sz w:val="26"/>
          <w:szCs w:val="26"/>
        </w:rPr>
      </w:pPr>
    </w:p>
    <w:p w14:paraId="2AF70DAF" w14:textId="77777777" w:rsidR="00DD18E2" w:rsidRPr="00F10431" w:rsidRDefault="00DD18E2" w:rsidP="00DD18E2">
      <w:pPr>
        <w:rPr>
          <w:color w:val="000000"/>
          <w:sz w:val="26"/>
          <w:szCs w:val="26"/>
        </w:rPr>
        <w:sectPr w:rsidR="00DD18E2" w:rsidRPr="00F10431" w:rsidSect="00363311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p w14:paraId="62D4C8D1" w14:textId="77777777" w:rsidR="00DD18E2" w:rsidRPr="00F10431" w:rsidRDefault="00DD18E2" w:rsidP="00DD18E2">
      <w:pPr>
        <w:spacing w:after="120"/>
        <w:jc w:val="center"/>
        <w:rPr>
          <w:color w:val="000000"/>
          <w:sz w:val="26"/>
          <w:szCs w:val="26"/>
        </w:rPr>
      </w:pPr>
      <w:r w:rsidRPr="00F10431">
        <w:rPr>
          <w:color w:val="000000"/>
          <w:sz w:val="26"/>
          <w:szCs w:val="26"/>
        </w:rPr>
        <w:lastRenderedPageBreak/>
        <w:t>Раздел </w:t>
      </w:r>
      <w:r w:rsidRPr="00F10431">
        <w:rPr>
          <w:color w:val="000000"/>
          <w:sz w:val="26"/>
          <w:szCs w:val="26"/>
          <w:lang w:val="en-US"/>
        </w:rPr>
        <w:t>III</w:t>
      </w:r>
      <w:r w:rsidRPr="00F10431">
        <w:rPr>
          <w:color w:val="000000"/>
          <w:sz w:val="26"/>
          <w:szCs w:val="26"/>
        </w:rPr>
        <w:t>: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Сосновскому сельсовету Бессоновского района Пензенской области</w:t>
      </w:r>
    </w:p>
    <w:tbl>
      <w:tblPr>
        <w:tblW w:w="15278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399"/>
        <w:gridCol w:w="2310"/>
        <w:gridCol w:w="2090"/>
        <w:gridCol w:w="2310"/>
        <w:gridCol w:w="1650"/>
        <w:gridCol w:w="1870"/>
        <w:gridCol w:w="1938"/>
      </w:tblGrid>
      <w:tr w:rsidR="00DD18E2" w:rsidRPr="00F10431" w14:paraId="423CBD9D" w14:textId="77777777" w:rsidTr="00377E4D">
        <w:trPr>
          <w:cantSplit/>
          <w:trHeight w:val="3523"/>
        </w:trPr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D664" w14:textId="77777777" w:rsidR="00DD18E2" w:rsidRPr="00F10431" w:rsidRDefault="00DD18E2" w:rsidP="00377E4D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п/п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7359" w14:textId="77777777" w:rsidR="00DD18E2" w:rsidRPr="00F10431" w:rsidRDefault="00DD18E2" w:rsidP="00377E4D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FFF0" w14:textId="77777777" w:rsidR="00DD18E2" w:rsidRPr="00F10431" w:rsidRDefault="00DD18E2" w:rsidP="00377E4D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Адрес (местонахождение)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7586" w14:textId="77777777" w:rsidR="00DD18E2" w:rsidRPr="00F10431" w:rsidRDefault="00DD18E2" w:rsidP="00377E4D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7FA0" w14:textId="77777777" w:rsidR="00DD18E2" w:rsidRPr="00F10431" w:rsidRDefault="00DD18E2" w:rsidP="00377E4D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172F" w14:textId="77777777" w:rsidR="00DD18E2" w:rsidRPr="00F10431" w:rsidRDefault="00DD18E2" w:rsidP="00377E4D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3BCB" w14:textId="77777777" w:rsidR="00DD18E2" w:rsidRPr="00F10431" w:rsidRDefault="00DD18E2" w:rsidP="00377E4D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Балансовая стоимость основных средств (фондов) (для муниципальных учреждений и муниципальных унитарных предприятий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ACCA" w14:textId="77777777" w:rsidR="00DD18E2" w:rsidRPr="00F10431" w:rsidRDefault="00DD18E2" w:rsidP="00377E4D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Среднесписочная численность работников (для муниципальных учреждений и муниципальных унитарных предприятий</w:t>
            </w:r>
          </w:p>
        </w:tc>
      </w:tr>
      <w:tr w:rsidR="00DD18E2" w:rsidRPr="00F10431" w14:paraId="44E46151" w14:textId="77777777" w:rsidTr="00377E4D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102B" w14:textId="77777777" w:rsidR="00DD18E2" w:rsidRPr="00F10431" w:rsidRDefault="00DD18E2" w:rsidP="00377E4D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1D2F" w14:textId="77777777" w:rsidR="00DD18E2" w:rsidRPr="00F10431" w:rsidRDefault="00DD18E2" w:rsidP="00377E4D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6C90" w14:textId="77777777" w:rsidR="00DD18E2" w:rsidRPr="00F10431" w:rsidRDefault="00DD18E2" w:rsidP="00377E4D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BE02" w14:textId="77777777" w:rsidR="00DD18E2" w:rsidRPr="00F10431" w:rsidRDefault="00DD18E2" w:rsidP="00377E4D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2992" w14:textId="77777777" w:rsidR="00DD18E2" w:rsidRPr="00F10431" w:rsidRDefault="00DD18E2" w:rsidP="00377E4D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8D86" w14:textId="77777777" w:rsidR="00DD18E2" w:rsidRPr="00F10431" w:rsidRDefault="00DD18E2" w:rsidP="00377E4D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0C18" w14:textId="77777777" w:rsidR="00DD18E2" w:rsidRPr="00F10431" w:rsidRDefault="00DD18E2" w:rsidP="00377E4D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DA52" w14:textId="77777777" w:rsidR="00DD18E2" w:rsidRPr="00F10431" w:rsidRDefault="00DD18E2" w:rsidP="00377E4D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8</w:t>
            </w:r>
          </w:p>
        </w:tc>
      </w:tr>
      <w:tr w:rsidR="00DD18E2" w:rsidRPr="00F10431" w14:paraId="1111AE0A" w14:textId="77777777" w:rsidTr="00377E4D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3EFD" w14:textId="77777777" w:rsidR="00DD18E2" w:rsidRPr="00F10431" w:rsidRDefault="00DD18E2" w:rsidP="00377E4D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2C3A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Муниципальное казенное предприятие «Сосновское жилищно-коммунальное хозяйство» Сосновского сельсовета Бессоновского района Пензенской области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8F6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Асфальтная, д. 9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3BB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1205800002011</w:t>
            </w:r>
          </w:p>
          <w:p w14:paraId="06603C7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21.02.2020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4D11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ПОСТАНОВЛЕНИЕ</w:t>
            </w:r>
          </w:p>
          <w:p w14:paraId="4E25429E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12</w:t>
            </w:r>
          </w:p>
          <w:p w14:paraId="06797F2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17.02.2020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567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79D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A430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</w:tr>
      <w:tr w:rsidR="00DD18E2" w:rsidRPr="00F10431" w14:paraId="34C60396" w14:textId="77777777" w:rsidTr="00377E4D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7EFC" w14:textId="77777777" w:rsidR="00DD18E2" w:rsidRPr="00F10431" w:rsidRDefault="00DD18E2" w:rsidP="00377E4D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8314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Общество с ограниченной ответственностью «Сосновское жилищно-коммунальное хозяйство»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8816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Асфальтная, д. 9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641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1065809033685</w:t>
            </w:r>
          </w:p>
          <w:p w14:paraId="7824DE1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13.12.2006 г.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8C517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Учредительный договор от 04.12.2006 г.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C7C5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9 900,00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7DD3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D668" w14:textId="77777777" w:rsidR="00DD18E2" w:rsidRPr="00F10431" w:rsidRDefault="00DD18E2" w:rsidP="00377E4D">
            <w:pPr>
              <w:jc w:val="center"/>
              <w:rPr>
                <w:color w:val="000000"/>
              </w:rPr>
            </w:pPr>
          </w:p>
        </w:tc>
      </w:tr>
    </w:tbl>
    <w:p w14:paraId="2B8466FD" w14:textId="77777777" w:rsidR="00DD18E2" w:rsidRPr="00F10431" w:rsidRDefault="00DD18E2" w:rsidP="00DD18E2"/>
    <w:p w14:paraId="116FB50E" w14:textId="77777777" w:rsidR="00DD18E2" w:rsidRPr="00F10431" w:rsidRDefault="00DD18E2" w:rsidP="00DD18E2">
      <w:pPr>
        <w:tabs>
          <w:tab w:val="left" w:leader="underscore" w:pos="6237"/>
        </w:tabs>
        <w:rPr>
          <w:b/>
          <w:color w:val="000000"/>
          <w:sz w:val="24"/>
          <w:szCs w:val="24"/>
        </w:rPr>
      </w:pPr>
    </w:p>
    <w:p w14:paraId="058195F5" w14:textId="77777777" w:rsidR="00DD18E2" w:rsidRPr="00647069" w:rsidRDefault="00DD18E2" w:rsidP="00DD18E2">
      <w:pPr>
        <w:pStyle w:val="aff"/>
        <w:tabs>
          <w:tab w:val="left" w:leader="underscore" w:pos="6237"/>
        </w:tabs>
        <w:rPr>
          <w:b/>
          <w:color w:val="000000"/>
          <w:sz w:val="24"/>
          <w:szCs w:val="24"/>
        </w:rPr>
      </w:pPr>
    </w:p>
    <w:bookmarkEnd w:id="0"/>
    <w:p w14:paraId="207A415A" w14:textId="77777777" w:rsidR="00DD18E2" w:rsidRDefault="00DD18E2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DD18E2" w:rsidSect="00D806D0">
      <w:headerReference w:type="default" r:id="rId12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dmin" w:date="2025-07-10T11:13:00Z" w:initials="A">
    <w:p w14:paraId="57629080" w14:textId="77777777" w:rsidR="00DD18E2" w:rsidRDefault="00DD18E2" w:rsidP="00DD18E2">
      <w:pPr>
        <w:pStyle w:val="affffff3"/>
      </w:pPr>
      <w:r>
        <w:rPr>
          <w:rStyle w:val="affffff2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6290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629080" w16cid:durableId="2C1A1E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20EE" w14:textId="77777777" w:rsidR="00D20502" w:rsidRDefault="00D20502">
      <w:r>
        <w:separator/>
      </w:r>
    </w:p>
  </w:endnote>
  <w:endnote w:type="continuationSeparator" w:id="0">
    <w:p w14:paraId="234803E1" w14:textId="77777777" w:rsidR="00D20502" w:rsidRDefault="00D2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912D" w14:textId="77777777" w:rsidR="00D20502" w:rsidRDefault="00D20502">
      <w:r>
        <w:separator/>
      </w:r>
    </w:p>
  </w:footnote>
  <w:footnote w:type="continuationSeparator" w:id="0">
    <w:p w14:paraId="71EAE14C" w14:textId="77777777" w:rsidR="00D20502" w:rsidRDefault="00D2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0502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18E2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5722</Words>
  <Characters>32620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38266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2025-07-30T06:14:00Z</dcterms:created>
  <dcterms:modified xsi:type="dcterms:W3CDTF">2025-07-30T06:14:00Z</dcterms:modified>
</cp:coreProperties>
</file>