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9EF6BCF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32306">
        <w:rPr>
          <w:color w:val="C00000"/>
          <w:sz w:val="24"/>
          <w:szCs w:val="24"/>
        </w:rPr>
        <w:t>6</w:t>
      </w:r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32306">
        <w:rPr>
          <w:color w:val="C00000"/>
          <w:sz w:val="24"/>
          <w:szCs w:val="24"/>
        </w:rPr>
        <w:t>09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D9E400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332306">
        <w:rPr>
          <w:b/>
          <w:bCs/>
          <w:i/>
          <w:sz w:val="24"/>
          <w:szCs w:val="24"/>
          <w:u w:val="single"/>
        </w:rPr>
        <w:t>06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5054C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05596F">
        <w:rPr>
          <w:bCs/>
          <w:sz w:val="24"/>
          <w:szCs w:val="24"/>
          <w:u w:val="single"/>
        </w:rPr>
        <w:t>1</w:t>
      </w:r>
      <w:r w:rsidR="00804E39">
        <w:rPr>
          <w:bCs/>
          <w:sz w:val="24"/>
          <w:szCs w:val="24"/>
          <w:u w:val="single"/>
        </w:rPr>
        <w:t>2</w:t>
      </w:r>
      <w:r w:rsidR="00332306">
        <w:rPr>
          <w:bCs/>
          <w:sz w:val="24"/>
          <w:szCs w:val="24"/>
          <w:u w:val="single"/>
        </w:rPr>
        <w:t>2</w:t>
      </w:r>
      <w:r w:rsidR="0005596F">
        <w:rPr>
          <w:bCs/>
          <w:sz w:val="24"/>
          <w:szCs w:val="24"/>
          <w:u w:val="single"/>
        </w:rPr>
        <w:t>-2</w:t>
      </w:r>
      <w:r w:rsidR="00332306">
        <w:rPr>
          <w:bCs/>
          <w:sz w:val="24"/>
          <w:szCs w:val="24"/>
          <w:u w:val="single"/>
        </w:rPr>
        <w:t>4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30CF1F29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04CC15B2" w14:textId="77777777" w:rsidR="00332306" w:rsidRPr="00722A9A" w:rsidRDefault="00332306" w:rsidP="0033230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Toc164233559"/>
      <w:r w:rsidRPr="00722A9A">
        <w:rPr>
          <w:b w:val="0"/>
          <w:bCs w:val="0"/>
          <w:sz w:val="26"/>
          <w:szCs w:val="26"/>
        </w:rPr>
        <w:t>«</w:t>
      </w:r>
      <w:r w:rsidRPr="00722A9A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КМС Сосновского сельсовета Бессоновского района Пензенской области от </w:t>
      </w:r>
      <w:r>
        <w:rPr>
          <w:rFonts w:ascii="Times New Roman" w:hAnsi="Times New Roman" w:cs="Times New Roman"/>
          <w:sz w:val="26"/>
          <w:szCs w:val="26"/>
        </w:rPr>
        <w:t>29.12.2025</w:t>
      </w:r>
      <w:r w:rsidRPr="00722A9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119-23/8</w:t>
      </w:r>
      <w:r w:rsidRPr="00722A9A">
        <w:rPr>
          <w:rFonts w:ascii="Times New Roman" w:hAnsi="Times New Roman" w:cs="Times New Roman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22A9A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14:paraId="2468FDC5" w14:textId="77777777" w:rsidR="00332306" w:rsidRPr="00722A9A" w:rsidRDefault="00332306" w:rsidP="00332306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6ADC3991" w14:textId="77777777" w:rsidR="00332306" w:rsidRPr="0080668C" w:rsidRDefault="00332306" w:rsidP="0033230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179 Бюджетного кодекса Российской Федерации, </w:t>
      </w:r>
      <w:r w:rsidRPr="0080668C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Уставом сельского поселения Сосновский сельсовет Бессоновского района Пензенской области</w:t>
      </w:r>
      <w:r w:rsidRPr="008066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1D996910" w14:textId="77777777" w:rsidR="00332306" w:rsidRPr="00E077FE" w:rsidRDefault="00332306" w:rsidP="0033230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160482E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05BDDD7D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>Бессоновского района Пензенской области решил:</w:t>
      </w:r>
    </w:p>
    <w:p w14:paraId="5FE6B08B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300F9DD0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</w:t>
      </w:r>
      <w:r>
        <w:rPr>
          <w:rFonts w:ascii="Times New Roman" w:hAnsi="Times New Roman" w:cs="Times New Roman"/>
          <w:b w:val="0"/>
          <w:sz w:val="26"/>
          <w:szCs w:val="26"/>
        </w:rPr>
        <w:t>29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.12.20</w:t>
      </w:r>
      <w:r>
        <w:rPr>
          <w:rFonts w:ascii="Times New Roman" w:hAnsi="Times New Roman" w:cs="Times New Roman"/>
          <w:b w:val="0"/>
          <w:sz w:val="26"/>
          <w:szCs w:val="26"/>
        </w:rPr>
        <w:t>25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b w:val="0"/>
          <w:sz w:val="26"/>
          <w:szCs w:val="26"/>
        </w:rPr>
        <w:t>119-23/8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годов» следующие изменения согласно приложениям:</w:t>
      </w:r>
    </w:p>
    <w:p w14:paraId="6225FBD1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63A7729" w14:textId="77777777" w:rsidR="00332306" w:rsidRPr="00722A9A" w:rsidRDefault="00332306" w:rsidP="00640EA1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п. 1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Стать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722A9A">
        <w:rPr>
          <w:sz w:val="26"/>
          <w:szCs w:val="26"/>
        </w:rPr>
        <w:t xml:space="preserve">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1 изложить в следующей редакции:</w:t>
      </w:r>
    </w:p>
    <w:p w14:paraId="6BFA51DC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sz w:val="26"/>
          <w:szCs w:val="26"/>
        </w:rPr>
        <w:t>«</w:t>
      </w:r>
    </w:p>
    <w:bookmarkEnd w:id="1"/>
    <w:p w14:paraId="7D234953" w14:textId="77777777" w:rsidR="00332306" w:rsidRDefault="00332306" w:rsidP="00332306">
      <w:pPr>
        <w:pStyle w:val="ConsPlusNormal"/>
        <w:ind w:firstLine="567"/>
        <w:jc w:val="both"/>
      </w:pPr>
      <w:r>
        <w:t>1. Утвердить основные характеристики бюджета</w:t>
      </w:r>
      <w:r>
        <w:rPr>
          <w:b/>
        </w:rPr>
        <w:t xml:space="preserve"> </w:t>
      </w:r>
      <w:r>
        <w:t>Сосновского сельсовета Бессоновского района Пензенской области</w:t>
      </w:r>
      <w:r>
        <w:rPr>
          <w:b/>
        </w:rPr>
        <w:t xml:space="preserve"> </w:t>
      </w:r>
      <w:r>
        <w:t>на 2026 год:</w:t>
      </w:r>
    </w:p>
    <w:p w14:paraId="4DC0DE47" w14:textId="77777777" w:rsidR="00332306" w:rsidRPr="0004130D" w:rsidRDefault="00332306" w:rsidP="00332306">
      <w:pPr>
        <w:jc w:val="both"/>
        <w:rPr>
          <w:sz w:val="28"/>
          <w:szCs w:val="28"/>
        </w:rPr>
      </w:pPr>
      <w:r w:rsidRPr="00950DC8">
        <w:rPr>
          <w:sz w:val="28"/>
          <w:szCs w:val="28"/>
        </w:rPr>
        <w:t xml:space="preserve">1) прогнозируемый общий объем доходов бюджета  Сосновского сельсовета Бессоновского </w:t>
      </w:r>
      <w:r w:rsidRPr="0004130D">
        <w:rPr>
          <w:sz w:val="28"/>
          <w:szCs w:val="28"/>
        </w:rPr>
        <w:t xml:space="preserve">района Пензенской области в сумме  </w:t>
      </w:r>
      <w:r>
        <w:rPr>
          <w:sz w:val="28"/>
          <w:szCs w:val="28"/>
        </w:rPr>
        <w:t>17253,300</w:t>
      </w:r>
      <w:r w:rsidRPr="0004130D">
        <w:rPr>
          <w:sz w:val="28"/>
          <w:szCs w:val="28"/>
        </w:rPr>
        <w:t xml:space="preserve"> тыс. рублей;</w:t>
      </w:r>
    </w:p>
    <w:p w14:paraId="7B1C1DA2" w14:textId="77777777" w:rsidR="00332306" w:rsidRPr="0004130D" w:rsidRDefault="00332306" w:rsidP="00332306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2) общий объем расходов бюджета Сосновского  сельсовета Бессоновского района Пензенской области в сумме </w:t>
      </w:r>
      <w:r>
        <w:rPr>
          <w:sz w:val="28"/>
          <w:szCs w:val="28"/>
        </w:rPr>
        <w:t>18363,737</w:t>
      </w:r>
      <w:r w:rsidRPr="0004130D">
        <w:rPr>
          <w:sz w:val="28"/>
          <w:szCs w:val="28"/>
        </w:rPr>
        <w:t xml:space="preserve"> тыс. рублей;</w:t>
      </w:r>
    </w:p>
    <w:p w14:paraId="00A9D9E0" w14:textId="77777777" w:rsidR="00332306" w:rsidRPr="0004130D" w:rsidRDefault="00332306" w:rsidP="00332306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14:paraId="0F1809F8" w14:textId="77777777" w:rsidR="00332306" w:rsidRPr="0004130D" w:rsidRDefault="00332306" w:rsidP="00332306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lastRenderedPageBreak/>
        <w:t>4) верхний предел муниципального внутреннего долга Сосновского сельсовета Бессоновского района Пензенской области на 1 января 202</w:t>
      </w:r>
      <w:r>
        <w:rPr>
          <w:sz w:val="28"/>
          <w:szCs w:val="28"/>
        </w:rPr>
        <w:t>7</w:t>
      </w:r>
      <w:r w:rsidRPr="0004130D">
        <w:rPr>
          <w:sz w:val="28"/>
          <w:szCs w:val="28"/>
        </w:rPr>
        <w:t xml:space="preserve"> года равен 0,000 тыс. рублей;</w:t>
      </w:r>
    </w:p>
    <w:p w14:paraId="28432D4A" w14:textId="77777777" w:rsidR="00332306" w:rsidRPr="00E077FE" w:rsidRDefault="00332306" w:rsidP="00332306">
      <w:pPr>
        <w:pStyle w:val="af9"/>
        <w:ind w:left="0" w:right="0" w:firstLine="0"/>
        <w:rPr>
          <w:szCs w:val="28"/>
        </w:rPr>
      </w:pPr>
      <w:r w:rsidRPr="0004130D">
        <w:rPr>
          <w:szCs w:val="28"/>
        </w:rPr>
        <w:t xml:space="preserve">5) прогнозируемый дефицит (профицит) бюджета Сосновского сельсовета Бессоновского района Пензенской области </w:t>
      </w:r>
      <w:r w:rsidRPr="0004130D">
        <w:rPr>
          <w:b/>
          <w:szCs w:val="28"/>
        </w:rPr>
        <w:t xml:space="preserve"> </w:t>
      </w:r>
      <w:r w:rsidRPr="0004130D">
        <w:rPr>
          <w:szCs w:val="28"/>
        </w:rPr>
        <w:t xml:space="preserve">в сумме </w:t>
      </w:r>
      <w:r>
        <w:rPr>
          <w:szCs w:val="28"/>
        </w:rPr>
        <w:t>1 110,437</w:t>
      </w:r>
      <w:r w:rsidRPr="0004130D">
        <w:rPr>
          <w:szCs w:val="28"/>
        </w:rPr>
        <w:t xml:space="preserve"> тыс. рублей.</w:t>
      </w:r>
      <w:r>
        <w:rPr>
          <w:b/>
          <w:sz w:val="26"/>
          <w:szCs w:val="26"/>
        </w:rPr>
        <w:t>»</w:t>
      </w:r>
      <w:r w:rsidRPr="00722A9A">
        <w:rPr>
          <w:b/>
          <w:sz w:val="26"/>
          <w:szCs w:val="26"/>
        </w:rPr>
        <w:t xml:space="preserve">    </w:t>
      </w:r>
    </w:p>
    <w:p w14:paraId="342D25B8" w14:textId="77777777" w:rsidR="00332306" w:rsidRDefault="00332306" w:rsidP="00332306">
      <w:pPr>
        <w:pStyle w:val="af9"/>
        <w:ind w:left="0" w:right="0" w:firstLine="0"/>
        <w:rPr>
          <w:b/>
          <w:sz w:val="26"/>
          <w:szCs w:val="26"/>
        </w:rPr>
      </w:pPr>
    </w:p>
    <w:p w14:paraId="430CDE05" w14:textId="77777777" w:rsidR="00332306" w:rsidRDefault="00332306" w:rsidP="00332306">
      <w:pPr>
        <w:pStyle w:val="af9"/>
        <w:ind w:left="0" w:right="0" w:firstLine="0"/>
        <w:rPr>
          <w:b/>
          <w:sz w:val="26"/>
          <w:szCs w:val="26"/>
        </w:rPr>
      </w:pPr>
    </w:p>
    <w:p w14:paraId="5FAE43AA" w14:textId="77777777" w:rsidR="00332306" w:rsidRDefault="00332306" w:rsidP="00332306">
      <w:pPr>
        <w:pStyle w:val="af9"/>
        <w:ind w:left="0" w:right="0" w:firstLine="0"/>
        <w:rPr>
          <w:b/>
          <w:sz w:val="26"/>
          <w:szCs w:val="26"/>
        </w:rPr>
      </w:pPr>
    </w:p>
    <w:p w14:paraId="3B66AAD2" w14:textId="77777777" w:rsidR="00332306" w:rsidRDefault="00332306" w:rsidP="00332306">
      <w:pPr>
        <w:pStyle w:val="af9"/>
        <w:ind w:left="0" w:right="0" w:firstLine="0"/>
        <w:rPr>
          <w:b/>
          <w:sz w:val="26"/>
          <w:szCs w:val="26"/>
        </w:rPr>
      </w:pPr>
    </w:p>
    <w:p w14:paraId="6CB420DD" w14:textId="77777777" w:rsidR="00332306" w:rsidRDefault="00332306" w:rsidP="00332306">
      <w:pPr>
        <w:pStyle w:val="af9"/>
        <w:ind w:left="0" w:right="0" w:firstLine="0"/>
        <w:rPr>
          <w:b/>
          <w:sz w:val="26"/>
          <w:szCs w:val="26"/>
        </w:rPr>
      </w:pPr>
    </w:p>
    <w:p w14:paraId="555DB1AC" w14:textId="77777777" w:rsidR="00332306" w:rsidRPr="00722A9A" w:rsidRDefault="00332306" w:rsidP="00332306">
      <w:pPr>
        <w:pStyle w:val="af9"/>
        <w:ind w:left="0" w:right="0" w:firstLine="0"/>
        <w:rPr>
          <w:sz w:val="26"/>
          <w:szCs w:val="26"/>
        </w:rPr>
      </w:pPr>
    </w:p>
    <w:p w14:paraId="06760933" w14:textId="77777777" w:rsidR="00332306" w:rsidRDefault="00332306" w:rsidP="00640EA1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794BAAB6" w14:textId="77777777" w:rsidR="00332306" w:rsidRDefault="00332306" w:rsidP="00332306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6E1095E" w14:textId="77777777" w:rsidR="00332306" w:rsidRPr="00332306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23141B9" w14:textId="77777777" w:rsidR="00332306" w:rsidRDefault="00332306" w:rsidP="00640EA1">
      <w:pPr>
        <w:pStyle w:val="ConsPlusTitle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16B34999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71B41EE" w14:textId="77777777" w:rsidR="00332306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6BBD2F02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3C16120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9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3CB7FD24" w14:textId="77777777" w:rsidR="00332306" w:rsidRPr="00722A9A" w:rsidRDefault="00332306" w:rsidP="003323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</w:p>
    <w:p w14:paraId="797712DC" w14:textId="77777777" w:rsidR="00332306" w:rsidRPr="00722A9A" w:rsidRDefault="00332306" w:rsidP="0033230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10</w:t>
      </w:r>
      <w:r w:rsidRPr="00722A9A">
        <w:rPr>
          <w:sz w:val="26"/>
          <w:szCs w:val="26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681B7862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00E62830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</w:t>
      </w:r>
      <w:r w:rsidRPr="00722A9A">
        <w:rPr>
          <w:sz w:val="26"/>
          <w:szCs w:val="26"/>
        </w:rPr>
        <w:t>. Контроль за исполнением решения возложить на главу администрации Сосновского сельсовета.</w:t>
      </w:r>
    </w:p>
    <w:p w14:paraId="18A07216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5E4575C1" w14:textId="77777777" w:rsidR="00332306" w:rsidRPr="00722A9A" w:rsidRDefault="00332306" w:rsidP="0033230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12</w:t>
      </w:r>
      <w:r w:rsidRPr="00722A9A">
        <w:rPr>
          <w:sz w:val="26"/>
          <w:szCs w:val="26"/>
        </w:rPr>
        <w:t>. Настоящее решение вступает в силу после дня его официального опубликования.</w:t>
      </w:r>
    </w:p>
    <w:p w14:paraId="29C3688F" w14:textId="77777777" w:rsidR="00332306" w:rsidRDefault="00332306" w:rsidP="00332306">
      <w:pPr>
        <w:rPr>
          <w:sz w:val="26"/>
          <w:szCs w:val="26"/>
        </w:rPr>
      </w:pPr>
    </w:p>
    <w:p w14:paraId="488F0646" w14:textId="77777777" w:rsidR="00332306" w:rsidRPr="00722A9A" w:rsidRDefault="00332306" w:rsidP="00332306">
      <w:pPr>
        <w:rPr>
          <w:sz w:val="26"/>
          <w:szCs w:val="26"/>
        </w:rPr>
      </w:pPr>
    </w:p>
    <w:p w14:paraId="31F07A7B" w14:textId="77777777" w:rsidR="00332306" w:rsidRPr="00722A9A" w:rsidRDefault="00332306" w:rsidP="00332306">
      <w:pPr>
        <w:ind w:firstLine="708"/>
        <w:rPr>
          <w:sz w:val="26"/>
          <w:szCs w:val="26"/>
        </w:rPr>
      </w:pPr>
    </w:p>
    <w:p w14:paraId="71978C5C" w14:textId="77777777" w:rsidR="00332306" w:rsidRPr="00722A9A" w:rsidRDefault="00332306" w:rsidP="00332306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Глава Сосновского сельсовета</w:t>
      </w:r>
    </w:p>
    <w:p w14:paraId="5DF090CB" w14:textId="77777777" w:rsidR="00332306" w:rsidRPr="00722A9A" w:rsidRDefault="00332306" w:rsidP="00332306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Бессоновского района</w:t>
      </w:r>
    </w:p>
    <w:p w14:paraId="70EFA0D2" w14:textId="77777777" w:rsidR="00332306" w:rsidRPr="00A60EBA" w:rsidRDefault="00332306" w:rsidP="00332306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Пензенской области                                                                       Е.В. Бакалова</w:t>
      </w:r>
    </w:p>
    <w:p w14:paraId="33F999C4" w14:textId="77777777" w:rsidR="00332306" w:rsidRDefault="00332306" w:rsidP="00332306">
      <w:pPr>
        <w:jc w:val="both"/>
        <w:rPr>
          <w:sz w:val="28"/>
          <w:szCs w:val="28"/>
        </w:rPr>
      </w:pPr>
    </w:p>
    <w:p w14:paraId="098CC940" w14:textId="77777777" w:rsidR="00332306" w:rsidRDefault="00332306" w:rsidP="00332306">
      <w:pPr>
        <w:jc w:val="right"/>
      </w:pPr>
    </w:p>
    <w:p w14:paraId="791155F1" w14:textId="77777777" w:rsidR="00332306" w:rsidRDefault="00332306" w:rsidP="00332306">
      <w:pPr>
        <w:jc w:val="right"/>
      </w:pPr>
    </w:p>
    <w:p w14:paraId="291AF983" w14:textId="77777777" w:rsidR="00332306" w:rsidRDefault="00332306" w:rsidP="00332306"/>
    <w:p w14:paraId="0AE2CCEB" w14:textId="77777777" w:rsidR="00332306" w:rsidRDefault="00332306" w:rsidP="00332306">
      <w:pPr>
        <w:jc w:val="right"/>
      </w:pPr>
    </w:p>
    <w:p w14:paraId="39DBFAEF" w14:textId="77777777" w:rsidR="00332306" w:rsidRDefault="00332306" w:rsidP="00332306">
      <w:pPr>
        <w:jc w:val="right"/>
      </w:pPr>
    </w:p>
    <w:p w14:paraId="47367911" w14:textId="77777777" w:rsidR="00332306" w:rsidRDefault="00332306" w:rsidP="00332306">
      <w:pPr>
        <w:jc w:val="right"/>
      </w:pPr>
    </w:p>
    <w:p w14:paraId="0FCF5DA4" w14:textId="77777777" w:rsidR="00332306" w:rsidRDefault="00332306" w:rsidP="00332306">
      <w:pPr>
        <w:jc w:val="right"/>
      </w:pPr>
    </w:p>
    <w:p w14:paraId="2148159A" w14:textId="77777777" w:rsidR="00332306" w:rsidRDefault="00332306" w:rsidP="00332306">
      <w:pPr>
        <w:jc w:val="right"/>
      </w:pPr>
    </w:p>
    <w:p w14:paraId="65717130" w14:textId="77777777" w:rsidR="00332306" w:rsidRDefault="00332306" w:rsidP="00332306">
      <w:pPr>
        <w:jc w:val="right"/>
      </w:pPr>
    </w:p>
    <w:p w14:paraId="4C1019C6" w14:textId="77777777" w:rsidR="00332306" w:rsidRDefault="00332306" w:rsidP="00332306">
      <w:pPr>
        <w:jc w:val="right"/>
      </w:pPr>
    </w:p>
    <w:p w14:paraId="20B9AAE1" w14:textId="77777777" w:rsidR="00332306" w:rsidRDefault="00332306" w:rsidP="00332306">
      <w:pPr>
        <w:jc w:val="right"/>
      </w:pPr>
    </w:p>
    <w:p w14:paraId="0DDD4D70" w14:textId="77777777" w:rsidR="00332306" w:rsidRDefault="00332306" w:rsidP="00332306">
      <w:pPr>
        <w:jc w:val="right"/>
      </w:pPr>
    </w:p>
    <w:p w14:paraId="7DF0710A" w14:textId="77777777" w:rsidR="00332306" w:rsidRDefault="00332306" w:rsidP="00332306">
      <w:pPr>
        <w:jc w:val="right"/>
      </w:pPr>
    </w:p>
    <w:p w14:paraId="0C2D850C" w14:textId="77777777" w:rsidR="00332306" w:rsidRDefault="00332306" w:rsidP="00332306">
      <w:pPr>
        <w:jc w:val="right"/>
      </w:pPr>
    </w:p>
    <w:p w14:paraId="4955CCF0" w14:textId="77777777" w:rsidR="00332306" w:rsidRDefault="00332306" w:rsidP="00332306">
      <w:pPr>
        <w:jc w:val="right"/>
      </w:pPr>
    </w:p>
    <w:p w14:paraId="7BA3FA23" w14:textId="77777777" w:rsidR="00332306" w:rsidRDefault="00332306" w:rsidP="00332306">
      <w:pPr>
        <w:jc w:val="right"/>
      </w:pPr>
    </w:p>
    <w:p w14:paraId="5CC00095" w14:textId="77777777" w:rsidR="00332306" w:rsidRDefault="00332306" w:rsidP="00332306">
      <w:pPr>
        <w:jc w:val="right"/>
      </w:pPr>
    </w:p>
    <w:p w14:paraId="4CE3354F" w14:textId="77777777" w:rsidR="00332306" w:rsidRDefault="00332306" w:rsidP="00332306">
      <w:pPr>
        <w:jc w:val="right"/>
      </w:pPr>
    </w:p>
    <w:p w14:paraId="43810817" w14:textId="77777777" w:rsidR="00332306" w:rsidRDefault="00332306" w:rsidP="00332306">
      <w:pPr>
        <w:jc w:val="right"/>
      </w:pPr>
    </w:p>
    <w:p w14:paraId="482045E1" w14:textId="77777777" w:rsidR="00332306" w:rsidRDefault="00332306" w:rsidP="00332306">
      <w:pPr>
        <w:jc w:val="right"/>
      </w:pPr>
    </w:p>
    <w:p w14:paraId="19259551" w14:textId="77777777" w:rsidR="00332306" w:rsidRDefault="00332306" w:rsidP="00332306">
      <w:pPr>
        <w:jc w:val="right"/>
      </w:pPr>
    </w:p>
    <w:p w14:paraId="51DE1054" w14:textId="77777777" w:rsidR="00332306" w:rsidRDefault="00332306" w:rsidP="00332306">
      <w:pPr>
        <w:jc w:val="right"/>
      </w:pPr>
    </w:p>
    <w:p w14:paraId="4F25406E" w14:textId="77777777" w:rsidR="00332306" w:rsidRPr="006A48E1" w:rsidRDefault="00332306" w:rsidP="00332306">
      <w:pPr>
        <w:jc w:val="right"/>
      </w:pPr>
      <w:r w:rsidRPr="006A48E1">
        <w:t xml:space="preserve">Приложение № 1                                                                                                                  </w:t>
      </w:r>
    </w:p>
    <w:p w14:paraId="63259499" w14:textId="77777777" w:rsidR="00332306" w:rsidRPr="006A48E1" w:rsidRDefault="00332306" w:rsidP="00332306">
      <w:pPr>
        <w:tabs>
          <w:tab w:val="left" w:pos="6900"/>
        </w:tabs>
        <w:jc w:val="right"/>
      </w:pPr>
      <w:r w:rsidRPr="006A48E1">
        <w:t xml:space="preserve">                                                                                                  </w:t>
      </w:r>
    </w:p>
    <w:p w14:paraId="33C2AD37" w14:textId="77777777" w:rsidR="00332306" w:rsidRPr="006A48E1" w:rsidRDefault="00332306" w:rsidP="00332306">
      <w:pPr>
        <w:jc w:val="right"/>
      </w:pPr>
      <w:r w:rsidRPr="006A48E1">
        <w:t xml:space="preserve">     </w:t>
      </w:r>
      <w:r>
        <w:t xml:space="preserve">к Решению </w:t>
      </w:r>
      <w:r w:rsidRPr="006A48E1">
        <w:t xml:space="preserve">комитета местного самоуправления </w:t>
      </w:r>
    </w:p>
    <w:p w14:paraId="4E7BE594" w14:textId="77777777" w:rsidR="00332306" w:rsidRPr="006A48E1" w:rsidRDefault="00332306" w:rsidP="00332306">
      <w:pPr>
        <w:jc w:val="right"/>
      </w:pPr>
      <w:r w:rsidRPr="006A48E1">
        <w:t xml:space="preserve">Сосновского сельсовета  Пензенской области </w:t>
      </w:r>
    </w:p>
    <w:p w14:paraId="02234D5D" w14:textId="77777777" w:rsidR="00332306" w:rsidRPr="006A48E1" w:rsidRDefault="00332306" w:rsidP="00332306">
      <w:pPr>
        <w:jc w:val="right"/>
      </w:pPr>
      <w:r w:rsidRPr="006A48E1">
        <w:t xml:space="preserve">« О   бюджете Сосновского сельсовета  </w:t>
      </w:r>
    </w:p>
    <w:p w14:paraId="1F5BA029" w14:textId="77777777" w:rsidR="00332306" w:rsidRPr="006A48E1" w:rsidRDefault="00332306" w:rsidP="00332306">
      <w:pPr>
        <w:jc w:val="right"/>
      </w:pPr>
      <w:r w:rsidRPr="006A48E1">
        <w:t>Бессоновского района Пензенской области</w:t>
      </w:r>
    </w:p>
    <w:p w14:paraId="191C014B" w14:textId="77777777" w:rsidR="00332306" w:rsidRPr="006A48E1" w:rsidRDefault="00332306" w:rsidP="00332306">
      <w:pPr>
        <w:jc w:val="right"/>
      </w:pPr>
      <w:r w:rsidRPr="006A48E1">
        <w:t xml:space="preserve"> на 202</w:t>
      </w:r>
      <w:r>
        <w:t>6</w:t>
      </w:r>
      <w:r w:rsidRPr="006A48E1">
        <w:t xml:space="preserve"> год и плановый период </w:t>
      </w:r>
    </w:p>
    <w:p w14:paraId="626A4DCC" w14:textId="77777777" w:rsidR="00332306" w:rsidRDefault="00332306" w:rsidP="00332306">
      <w:pPr>
        <w:jc w:val="right"/>
      </w:pPr>
      <w:r w:rsidRPr="006A48E1">
        <w:t>202</w:t>
      </w:r>
      <w:r>
        <w:t>7</w:t>
      </w:r>
      <w:r w:rsidRPr="006A48E1">
        <w:t xml:space="preserve"> и 202</w:t>
      </w:r>
      <w:r>
        <w:t>8</w:t>
      </w:r>
      <w:r w:rsidRPr="006A48E1">
        <w:t xml:space="preserve"> годов</w:t>
      </w:r>
      <w:r w:rsidRPr="0061591E">
        <w:t>»</w:t>
      </w:r>
    </w:p>
    <w:p w14:paraId="233763C0" w14:textId="77777777" w:rsidR="00332306" w:rsidRDefault="00332306" w:rsidP="00332306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</w:p>
    <w:p w14:paraId="1EFA9205" w14:textId="77777777" w:rsidR="00332306" w:rsidRDefault="00332306" w:rsidP="00332306">
      <w:pPr>
        <w:jc w:val="center"/>
        <w:rPr>
          <w:b/>
        </w:rPr>
      </w:pPr>
      <w:r>
        <w:rPr>
          <w:b/>
        </w:rPr>
        <w:t>Сосновского сельсовета Бессоновского района Пензенской области</w:t>
      </w:r>
    </w:p>
    <w:p w14:paraId="0DC0986B" w14:textId="77777777" w:rsidR="00332306" w:rsidRDefault="00332306" w:rsidP="00332306">
      <w:pPr>
        <w:jc w:val="center"/>
        <w:rPr>
          <w:b/>
          <w:sz w:val="22"/>
          <w:szCs w:val="22"/>
        </w:rPr>
      </w:pPr>
      <w:r>
        <w:rPr>
          <w:b/>
        </w:rPr>
        <w:t>на 2026 и на плановый период 2027 и 2028</w:t>
      </w:r>
      <w:r>
        <w:rPr>
          <w:b/>
          <w:sz w:val="22"/>
          <w:szCs w:val="22"/>
        </w:rPr>
        <w:t xml:space="preserve"> годов.</w:t>
      </w:r>
    </w:p>
    <w:p w14:paraId="30A4091A" w14:textId="77777777" w:rsidR="00332306" w:rsidRDefault="00332306" w:rsidP="00332306">
      <w:pPr>
        <w:ind w:left="778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874"/>
        <w:gridCol w:w="1260"/>
        <w:gridCol w:w="1260"/>
        <w:gridCol w:w="1307"/>
      </w:tblGrid>
      <w:tr w:rsidR="00332306" w:rsidRPr="00B3491F" w14:paraId="29102103" w14:textId="77777777" w:rsidTr="001407A1">
        <w:trPr>
          <w:trHeight w:val="360"/>
          <w:tblHeader/>
        </w:trPr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082F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AF77" w14:textId="77777777" w:rsidR="00332306" w:rsidRPr="00B3491F" w:rsidRDefault="00332306" w:rsidP="001407A1">
            <w:pPr>
              <w:jc w:val="center"/>
              <w:rPr>
                <w:b/>
                <w:sz w:val="22"/>
                <w:szCs w:val="22"/>
              </w:rPr>
            </w:pPr>
          </w:p>
          <w:p w14:paraId="03345182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3A6" w14:textId="77777777" w:rsidR="00332306" w:rsidRPr="00B3491F" w:rsidRDefault="00332306" w:rsidP="001407A1">
            <w:pPr>
              <w:jc w:val="center"/>
              <w:rPr>
                <w:b/>
                <w:sz w:val="22"/>
                <w:szCs w:val="22"/>
              </w:rPr>
            </w:pPr>
          </w:p>
          <w:p w14:paraId="50BDCC5B" w14:textId="77777777" w:rsidR="00332306" w:rsidRPr="00B3491F" w:rsidRDefault="00332306" w:rsidP="001407A1">
            <w:pPr>
              <w:jc w:val="center"/>
              <w:rPr>
                <w:b/>
                <w:sz w:val="22"/>
                <w:szCs w:val="22"/>
              </w:rPr>
            </w:pPr>
          </w:p>
          <w:p w14:paraId="1C55A09C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7E6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Плановый период</w:t>
            </w:r>
          </w:p>
        </w:tc>
      </w:tr>
      <w:tr w:rsidR="00332306" w:rsidRPr="00B3491F" w14:paraId="3F9F9529" w14:textId="77777777" w:rsidTr="001407A1">
        <w:trPr>
          <w:trHeight w:val="195"/>
          <w:tblHeader/>
        </w:trPr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B3E" w14:textId="77777777" w:rsidR="00332306" w:rsidRPr="00B3491F" w:rsidRDefault="00332306" w:rsidP="001407A1">
            <w:pPr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9A7B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3C53" w14:textId="77777777" w:rsidR="00332306" w:rsidRPr="00B3491F" w:rsidRDefault="00332306" w:rsidP="001407A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F53F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5B77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 xml:space="preserve">8 </w:t>
            </w:r>
            <w:r w:rsidRPr="00B3491F">
              <w:rPr>
                <w:b/>
                <w:sz w:val="22"/>
                <w:szCs w:val="22"/>
              </w:rPr>
              <w:t>год</w:t>
            </w:r>
          </w:p>
        </w:tc>
      </w:tr>
      <w:tr w:rsidR="00332306" w:rsidRPr="00B3491F" w14:paraId="41F363AC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0D2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3AB5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33D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61EC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0C0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332306" w:rsidRPr="00B3491F" w14:paraId="1CD2EA4C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82F2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4001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color w:val="464C55"/>
                <w:sz w:val="22"/>
                <w:szCs w:val="22"/>
                <w:shd w:val="clear" w:color="auto" w:fill="FFFFFF"/>
              </w:rPr>
              <w:t>000 01 03 01 00 00 0000 000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1C8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112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A17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332306" w:rsidRPr="00B3491F" w14:paraId="7597AEF0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556" w14:textId="77777777" w:rsidR="00332306" w:rsidRPr="00B3491F" w:rsidRDefault="00332306" w:rsidP="00640EA1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</w:t>
            </w:r>
            <w:r w:rsidRPr="00B3491F"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 w:rsidRPr="00B3491F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 w:rsidRPr="00B3491F">
              <w:rPr>
                <w:snapToGrid w:val="0"/>
                <w:sz w:val="22"/>
                <w:szCs w:val="22"/>
              </w:rPr>
              <w:t xml:space="preserve"> </w:t>
            </w:r>
            <w:r w:rsidRPr="00B3491F"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7921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E9D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3EF8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7314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332306" w:rsidRPr="00B3491F" w14:paraId="3DCB3977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3DF" w14:textId="77777777" w:rsidR="00332306" w:rsidRPr="00B3491F" w:rsidRDefault="00332306" w:rsidP="00640EA1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  кредитов из 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176C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C46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74CD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C17A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332306" w:rsidRPr="00B3491F" w14:paraId="4A217783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6365" w14:textId="77777777" w:rsidR="00332306" w:rsidRPr="00B3491F" w:rsidRDefault="00332306" w:rsidP="00640EA1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бюджетных кредитов, полученных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F961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FFD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E21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D13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332306" w:rsidRPr="00B3491F" w14:paraId="32D31743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AC9E" w14:textId="77777777" w:rsidR="00332306" w:rsidRPr="00B3491F" w:rsidRDefault="00332306" w:rsidP="00640EA1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бюджетами сельских поселений кредитов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DC92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F91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CB9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F741" w14:textId="77777777" w:rsidR="00332306" w:rsidRPr="00B3491F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332306" w:rsidRPr="00B3491F" w14:paraId="000878DD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3FB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35F7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2025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1 110,437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5FE" w14:textId="77777777" w:rsidR="00332306" w:rsidRPr="00B3491F" w:rsidRDefault="00332306" w:rsidP="001407A1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737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332306" w:rsidRPr="00B3491F" w14:paraId="3AEC3D29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6C62" w14:textId="77777777" w:rsidR="00332306" w:rsidRPr="00B3491F" w:rsidRDefault="00332306" w:rsidP="001407A1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CAFD" w14:textId="77777777" w:rsidR="00332306" w:rsidRPr="00B3491F" w:rsidRDefault="00332306" w:rsidP="001407A1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15CA" w14:textId="77777777" w:rsidR="00332306" w:rsidRPr="00563C1A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17253,300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C3F9" w14:textId="77777777" w:rsidR="00332306" w:rsidRPr="00563C1A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18758,100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D5EA" w14:textId="77777777" w:rsidR="00332306" w:rsidRPr="00563C1A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19441,600</w:t>
            </w:r>
          </w:p>
        </w:tc>
      </w:tr>
      <w:tr w:rsidR="00332306" w:rsidRPr="00B3491F" w14:paraId="0260A251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2EDB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3CAE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719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17253,300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A588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18758,100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4F3D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19441,600</w:t>
            </w:r>
          </w:p>
        </w:tc>
      </w:tr>
      <w:tr w:rsidR="00332306" w:rsidRPr="00B3491F" w14:paraId="24B56139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B805" w14:textId="77777777" w:rsidR="00332306" w:rsidRPr="00B3491F" w:rsidRDefault="00332306" w:rsidP="001407A1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734F" w14:textId="77777777" w:rsidR="00332306" w:rsidRPr="00B3491F" w:rsidRDefault="00332306" w:rsidP="001407A1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5FDC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17253,300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63AD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18758,100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94C7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19441,600</w:t>
            </w:r>
          </w:p>
        </w:tc>
      </w:tr>
      <w:tr w:rsidR="00332306" w:rsidRPr="00B3491F" w14:paraId="592F3CD4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93C2" w14:textId="77777777" w:rsidR="00332306" w:rsidRPr="00B3491F" w:rsidRDefault="00332306" w:rsidP="001407A1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6154" w14:textId="77777777" w:rsidR="00332306" w:rsidRPr="00B3491F" w:rsidRDefault="00332306" w:rsidP="001407A1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A3EA" w14:textId="77777777" w:rsidR="00332306" w:rsidRPr="00563C1A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18363,737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E07" w14:textId="77777777" w:rsidR="00332306" w:rsidRPr="00563C1A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18758,100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BA1A" w14:textId="77777777" w:rsidR="00332306" w:rsidRPr="00563C1A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19441,600</w:t>
            </w:r>
          </w:p>
        </w:tc>
      </w:tr>
      <w:tr w:rsidR="00332306" w:rsidRPr="00B3491F" w14:paraId="794F1DF2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7280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580A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52AB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18363,737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5E90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18758,100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7847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19441,600</w:t>
            </w:r>
          </w:p>
        </w:tc>
      </w:tr>
      <w:tr w:rsidR="00332306" w:rsidRPr="00B3491F" w14:paraId="03363DDD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CB2A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 xml:space="preserve">Уменьшение  прочих остатков  денежных </w:t>
            </w:r>
            <w:r w:rsidRPr="00B3491F">
              <w:rPr>
                <w:sz w:val="22"/>
                <w:szCs w:val="22"/>
              </w:rPr>
              <w:lastRenderedPageBreak/>
              <w:t>средств бюджетов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0D03" w14:textId="77777777" w:rsidR="00332306" w:rsidRPr="00B3491F" w:rsidRDefault="00332306" w:rsidP="001407A1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lastRenderedPageBreak/>
              <w:t>901 01 05 02 01 10 0000 610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DE37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18363,737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1AC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18758,100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B0B0" w14:textId="77777777" w:rsidR="00332306" w:rsidRPr="00563C1A" w:rsidRDefault="00332306" w:rsidP="001407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19441,600</w:t>
            </w:r>
          </w:p>
        </w:tc>
      </w:tr>
      <w:tr w:rsidR="00332306" w:rsidRPr="00B3491F" w14:paraId="5D15673A" w14:textId="77777777" w:rsidTr="001407A1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E661" w14:textId="77777777" w:rsidR="00332306" w:rsidRPr="00B3491F" w:rsidRDefault="00332306" w:rsidP="001407A1">
            <w:pPr>
              <w:pStyle w:val="af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FB1" w14:textId="77777777" w:rsidR="00332306" w:rsidRPr="00B3491F" w:rsidRDefault="00332306" w:rsidP="001407A1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BB8" w14:textId="77777777" w:rsidR="00332306" w:rsidRPr="00B3491F" w:rsidRDefault="00332306" w:rsidP="001407A1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1 110,437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A8E" w14:textId="77777777" w:rsidR="00332306" w:rsidRPr="00B3491F" w:rsidRDefault="00332306" w:rsidP="001407A1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A4F7" w14:textId="77777777" w:rsidR="00332306" w:rsidRPr="00B3491F" w:rsidRDefault="00332306" w:rsidP="001407A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</w:tbl>
    <w:p w14:paraId="19261190" w14:textId="77777777" w:rsidR="00332306" w:rsidRDefault="00332306" w:rsidP="00332306"/>
    <w:p w14:paraId="647C6D98" w14:textId="77777777" w:rsidR="00332306" w:rsidRDefault="00332306" w:rsidP="00332306"/>
    <w:p w14:paraId="14854779" w14:textId="77777777" w:rsidR="00332306" w:rsidRDefault="00332306" w:rsidP="00332306"/>
    <w:p w14:paraId="5813ABF8" w14:textId="77777777" w:rsidR="00332306" w:rsidRDefault="00332306" w:rsidP="00332306"/>
    <w:p w14:paraId="05B94015" w14:textId="77777777" w:rsidR="00332306" w:rsidRDefault="00332306" w:rsidP="00332306"/>
    <w:p w14:paraId="2EDC2A31" w14:textId="77777777" w:rsidR="00332306" w:rsidRDefault="00332306" w:rsidP="00332306"/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32"/>
        <w:gridCol w:w="204"/>
        <w:gridCol w:w="232"/>
        <w:gridCol w:w="253"/>
        <w:gridCol w:w="232"/>
        <w:gridCol w:w="204"/>
        <w:gridCol w:w="212"/>
        <w:gridCol w:w="114"/>
        <w:gridCol w:w="202"/>
        <w:gridCol w:w="234"/>
        <w:gridCol w:w="182"/>
        <w:gridCol w:w="878"/>
        <w:gridCol w:w="131"/>
        <w:gridCol w:w="415"/>
        <w:gridCol w:w="101"/>
        <w:gridCol w:w="1155"/>
        <w:gridCol w:w="1256"/>
        <w:gridCol w:w="164"/>
        <w:gridCol w:w="1112"/>
      </w:tblGrid>
      <w:tr w:rsidR="00332306" w:rsidRPr="00A3459C" w14:paraId="194F3F5C" w14:textId="77777777" w:rsidTr="001407A1">
        <w:trPr>
          <w:trHeight w:val="30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54FE" w14:textId="77777777" w:rsidR="00332306" w:rsidRPr="00222021" w:rsidRDefault="00332306" w:rsidP="001407A1">
            <w:pPr>
              <w:rPr>
                <w:rFonts w:ascii="Arial CYR" w:hAnsi="Arial CYR" w:cs="Arial CYR"/>
                <w:sz w:val="22"/>
                <w:szCs w:val="22"/>
                <w:highlight w:val="yellow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88126" w14:textId="77777777" w:rsidR="00332306" w:rsidRPr="002E7F0B" w:rsidRDefault="00332306" w:rsidP="001407A1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2E7F0B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332306" w:rsidRPr="00A3459C" w14:paraId="1F817D50" w14:textId="77777777" w:rsidTr="001407A1">
        <w:trPr>
          <w:trHeight w:val="692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7AE0" w14:textId="77777777" w:rsidR="00332306" w:rsidRPr="00222021" w:rsidRDefault="00332306" w:rsidP="001407A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C9DAB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Решению </w:t>
            </w:r>
            <w:r w:rsidRPr="002E7F0B">
              <w:rPr>
                <w:sz w:val="18"/>
                <w:szCs w:val="18"/>
              </w:rPr>
              <w:t>комитета местного самоуправления</w:t>
            </w:r>
          </w:p>
          <w:p w14:paraId="41398F19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58339416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4DC5004F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Бессоновского района Пензенской области </w:t>
            </w:r>
          </w:p>
          <w:p w14:paraId="19A9BB41" w14:textId="77777777" w:rsidR="00332306" w:rsidRPr="002E7F0B" w:rsidRDefault="00332306" w:rsidP="001407A1">
            <w:pPr>
              <w:jc w:val="right"/>
              <w:rPr>
                <w:sz w:val="22"/>
                <w:szCs w:val="22"/>
              </w:rPr>
            </w:pPr>
            <w:r w:rsidRPr="002E7F0B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6</w:t>
            </w:r>
            <w:r w:rsidRPr="002E7F0B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7</w:t>
            </w:r>
            <w:r w:rsidRPr="002E7F0B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8</w:t>
            </w:r>
            <w:r w:rsidRPr="002E7F0B">
              <w:rPr>
                <w:sz w:val="18"/>
                <w:szCs w:val="18"/>
              </w:rPr>
              <w:t xml:space="preserve"> годов»     </w:t>
            </w:r>
          </w:p>
        </w:tc>
      </w:tr>
      <w:tr w:rsidR="00332306" w:rsidRPr="00A3459C" w14:paraId="24263C74" w14:textId="77777777" w:rsidTr="001407A1">
        <w:trPr>
          <w:trHeight w:val="36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3197" w14:textId="77777777" w:rsidR="00332306" w:rsidRPr="00A3459C" w:rsidRDefault="00332306" w:rsidP="001407A1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84B4B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D4321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51C62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EBBCE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7D6BB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59860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38FEA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4D35B" w14:textId="77777777" w:rsidR="00332306" w:rsidRPr="00A3459C" w:rsidRDefault="00332306" w:rsidP="001407A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19C" w14:textId="77777777" w:rsidR="00332306" w:rsidRPr="00A3459C" w:rsidRDefault="00332306" w:rsidP="001407A1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088F" w14:textId="77777777" w:rsidR="00332306" w:rsidRPr="00A3459C" w:rsidRDefault="00332306" w:rsidP="001407A1">
            <w:pPr>
              <w:rPr>
                <w:sz w:val="22"/>
                <w:szCs w:val="22"/>
              </w:rPr>
            </w:pPr>
          </w:p>
        </w:tc>
      </w:tr>
      <w:tr w:rsidR="00332306" w:rsidRPr="00A3459C" w14:paraId="4F4A1BFF" w14:textId="77777777" w:rsidTr="001407A1">
        <w:trPr>
          <w:trHeight w:val="1470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9F432" w14:textId="77777777" w:rsidR="00332306" w:rsidRPr="00A3459C" w:rsidRDefault="00332306" w:rsidP="001407A1">
            <w:pPr>
              <w:jc w:val="center"/>
              <w:rPr>
                <w:sz w:val="22"/>
                <w:szCs w:val="22"/>
              </w:rPr>
            </w:pPr>
            <w:r w:rsidRPr="00A3459C">
              <w:rPr>
                <w:b/>
                <w:bCs/>
                <w:sz w:val="22"/>
                <w:szCs w:val="22"/>
              </w:rPr>
              <w:t>Распределение бюджетных ассигнований на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A3459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3459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A3459C">
              <w:rPr>
                <w:b/>
                <w:bCs/>
                <w:sz w:val="22"/>
                <w:szCs w:val="22"/>
              </w:rPr>
              <w:t>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332306" w:rsidRPr="00A3459C" w14:paraId="2F29C5F9" w14:textId="77777777" w:rsidTr="001407A1">
        <w:trPr>
          <w:trHeight w:val="435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ECD0" w14:textId="77777777" w:rsidR="00332306" w:rsidRPr="00A3459C" w:rsidRDefault="00332306" w:rsidP="001407A1">
            <w:pPr>
              <w:jc w:val="right"/>
              <w:rPr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332306" w:rsidRPr="003837D7" w14:paraId="4D8D2547" w14:textId="77777777" w:rsidTr="001407A1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633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D13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9721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Пр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B60B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A6F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0522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B6E7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95AE" w14:textId="77777777" w:rsidR="00332306" w:rsidRPr="003837D7" w:rsidRDefault="00332306" w:rsidP="001407A1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</w:tr>
      <w:tr w:rsidR="00332306" w:rsidRPr="003837D7" w14:paraId="541D074F" w14:textId="77777777" w:rsidTr="001407A1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DBF24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EB683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08C8B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808CEB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4EE880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DE5A7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53BD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ED7E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E846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7210,640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A2D1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7465,277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5FFA9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7844,701</w:t>
            </w:r>
          </w:p>
        </w:tc>
      </w:tr>
      <w:tr w:rsidR="00332306" w:rsidRPr="003837D7" w14:paraId="361858E1" w14:textId="77777777" w:rsidTr="001407A1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5217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27E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AF63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936233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B1479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BD268C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925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DAE4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640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1,387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F4F9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1,387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156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1,387 </w:t>
            </w:r>
          </w:p>
        </w:tc>
      </w:tr>
      <w:tr w:rsidR="00332306" w:rsidRPr="003837D7" w14:paraId="413A6BE1" w14:textId="77777777" w:rsidTr="001407A1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742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2014-2030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A96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895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3F19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770F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48D9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A57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40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AC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C6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4C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</w:tr>
      <w:tr w:rsidR="00332306" w:rsidRPr="003837D7" w14:paraId="1436493D" w14:textId="77777777" w:rsidTr="001407A1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670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AB5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792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C58E0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E5DAD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9241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C38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45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92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997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80C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</w:tr>
      <w:tr w:rsidR="00332306" w:rsidRPr="003837D7" w14:paraId="2BABA3FF" w14:textId="77777777" w:rsidTr="001407A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59F1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2F8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BBC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026F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4779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D118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60C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D96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F0AC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AD6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1,387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E1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1,387</w:t>
            </w:r>
          </w:p>
        </w:tc>
      </w:tr>
      <w:tr w:rsidR="00332306" w:rsidRPr="003837D7" w14:paraId="5039D8A0" w14:textId="77777777" w:rsidTr="001407A1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26BB" w14:textId="77777777" w:rsidR="00332306" w:rsidRDefault="00332306" w:rsidP="001407A1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</w:t>
            </w:r>
            <w:r>
              <w:lastRenderedPageBreak/>
              <w:t xml:space="preserve">муниципального финансового контроля на 2026 год и плановый период 2027 и 2028 годов                                                                             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BD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FB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CE8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3684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6D3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F72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3A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66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ECD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EB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3837D7" w14:paraId="6C30B746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50E9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CB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D9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15C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23A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2EC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AD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D9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DB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6E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171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3837D7" w14:paraId="0C4175E3" w14:textId="77777777" w:rsidTr="001407A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D904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27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B0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FDB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F4C3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AA7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71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34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B08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0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F2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3837D7" w14:paraId="147F9E22" w14:textId="77777777" w:rsidTr="001407A1">
        <w:trPr>
          <w:trHeight w:val="22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40F5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D963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716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7260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9C6EF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19F1B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B85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7EF3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F85B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7180,974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B138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7435,611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C58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7815,035</w:t>
            </w:r>
          </w:p>
        </w:tc>
      </w:tr>
      <w:tr w:rsidR="00332306" w:rsidRPr="003837D7" w14:paraId="74E4FCD7" w14:textId="77777777" w:rsidTr="001407A1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40BC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2014-2030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69F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80A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70CF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D91D1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E18D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5C0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5E7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C8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7180,974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29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7435,611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5D1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7815,035</w:t>
            </w:r>
          </w:p>
        </w:tc>
      </w:tr>
      <w:tr w:rsidR="00332306" w:rsidRPr="003837D7" w14:paraId="004ED2AD" w14:textId="77777777" w:rsidTr="001407A1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BAD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ACB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C38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6B97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6ABE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D9F4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136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4CB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748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5743,400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592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5940,486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CA0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6260,079</w:t>
            </w:r>
          </w:p>
        </w:tc>
      </w:tr>
      <w:tr w:rsidR="00332306" w:rsidRPr="003837D7" w14:paraId="52161C80" w14:textId="77777777" w:rsidTr="001407A1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D471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E99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155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C133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8C4B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FAE1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B41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F3C7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0B2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5743,400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78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5940,486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5379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6260,079</w:t>
            </w:r>
          </w:p>
        </w:tc>
      </w:tr>
      <w:tr w:rsidR="00332306" w:rsidRPr="003837D7" w14:paraId="01BA3DE9" w14:textId="77777777" w:rsidTr="001407A1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48A5" w14:textId="77777777" w:rsidR="00332306" w:rsidRDefault="00332306" w:rsidP="001407A1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BC3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F8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020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207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6F21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3E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5FB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A5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FF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03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3837D7" w14:paraId="51EF9F20" w14:textId="77777777" w:rsidTr="001407A1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B729" w14:textId="77777777" w:rsidR="00332306" w:rsidRDefault="00332306" w:rsidP="001407A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7D7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C3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B14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722F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653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E3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00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122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BAC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697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3837D7" w14:paraId="11FFF09C" w14:textId="77777777" w:rsidTr="001407A1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69BC" w14:textId="77777777" w:rsidR="00332306" w:rsidRDefault="00332306" w:rsidP="001407A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4C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75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D71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10F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B3A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E1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A4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A32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870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0EC8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3837D7" w14:paraId="6188D126" w14:textId="77777777" w:rsidTr="001407A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4F2A" w14:textId="77777777" w:rsidR="00332306" w:rsidRDefault="00332306" w:rsidP="001407A1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C4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EA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64E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0E7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C3F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5C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3F9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F1E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1031,278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78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B35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1329,077</w:t>
            </w:r>
          </w:p>
        </w:tc>
      </w:tr>
      <w:tr w:rsidR="00332306" w:rsidRPr="003837D7" w14:paraId="3D2339B8" w14:textId="77777777" w:rsidTr="001407A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7AE4" w14:textId="77777777" w:rsidR="00332306" w:rsidRDefault="00332306" w:rsidP="001407A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5F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80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CE4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66D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2A8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64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41A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CA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2B8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D3B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3837D7" w14:paraId="34AB2B57" w14:textId="77777777" w:rsidTr="001407A1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0A75" w14:textId="77777777" w:rsidR="00332306" w:rsidRDefault="00332306" w:rsidP="001407A1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0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F8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47D3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54B0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D0D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E2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36E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F94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36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9ADB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3837D7" w14:paraId="219CAC0A" w14:textId="77777777" w:rsidTr="001407A1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6FDD" w14:textId="77777777" w:rsidR="00332306" w:rsidRDefault="00332306" w:rsidP="001407A1">
            <w: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41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8D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325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408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D9FD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1E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3D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703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4B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AB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3837D7" w14:paraId="0100D28F" w14:textId="77777777" w:rsidTr="001407A1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C298" w14:textId="77777777" w:rsidR="00332306" w:rsidRDefault="00332306" w:rsidP="001407A1">
            <w:r>
              <w:t>Уплата налогов, сборов и иных платежей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F53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41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3FB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524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0FF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5A5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61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2B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E11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C3E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3837D7" w14:paraId="1FBB5B7D" w14:textId="77777777" w:rsidTr="001407A1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76AB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32E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758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5B74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58D3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7501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9B4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E8D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DC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1437,574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E5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1495,125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C3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1554,956</w:t>
            </w:r>
          </w:p>
        </w:tc>
      </w:tr>
      <w:tr w:rsidR="00332306" w:rsidRPr="003837D7" w14:paraId="22A457ED" w14:textId="77777777" w:rsidTr="001407A1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92A3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7B5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8EE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CB11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1DD1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CE97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859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CA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DE7D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1437,574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0D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1495,125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6E39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1554,956</w:t>
            </w:r>
          </w:p>
        </w:tc>
      </w:tr>
      <w:tr w:rsidR="00332306" w:rsidRPr="003837D7" w14:paraId="48974749" w14:textId="77777777" w:rsidTr="001407A1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E30F" w14:textId="77777777" w:rsidR="00332306" w:rsidRDefault="00332306" w:rsidP="001407A1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86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69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731D1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F72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75A8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2A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B8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66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71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F5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3837D7" w14:paraId="5F8F42DA" w14:textId="77777777" w:rsidTr="001407A1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A265" w14:textId="77777777" w:rsidR="00332306" w:rsidRDefault="00332306" w:rsidP="001407A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E5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B7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089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EA5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D44E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F9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5A9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4841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DD5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60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3837D7" w14:paraId="4BC56148" w14:textId="77777777" w:rsidTr="001407A1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85C8" w14:textId="77777777" w:rsidR="00332306" w:rsidRDefault="00332306" w:rsidP="001407A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02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2A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1F10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85B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1B1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4E0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2B3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0AE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96D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3B1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3837D7" w14:paraId="74FF572C" w14:textId="77777777" w:rsidTr="001407A1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DA06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145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0054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49599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BC475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C86FB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3A2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C462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B1C1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FDE7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0A8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2,684</w:t>
            </w:r>
          </w:p>
        </w:tc>
      </w:tr>
      <w:tr w:rsidR="00332306" w:rsidRPr="003837D7" w14:paraId="0711169E" w14:textId="77777777" w:rsidTr="001407A1">
        <w:trPr>
          <w:trHeight w:val="1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316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2014-2030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8D4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200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AB79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1008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E267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756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0A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3A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CE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AD3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</w:tr>
      <w:tr w:rsidR="00332306" w:rsidRPr="003837D7" w14:paraId="5A5555CE" w14:textId="77777777" w:rsidTr="001407A1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5EE0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890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6AC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F160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DC37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FB4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9C5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042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A8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4A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AFE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</w:tr>
      <w:tr w:rsidR="00332306" w:rsidRPr="003837D7" w14:paraId="2DBA3C08" w14:textId="77777777" w:rsidTr="001407A1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9E79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«Повышение эффективности представления и использования  </w:t>
            </w:r>
            <w:r>
              <w:rPr>
                <w:i/>
                <w:iCs/>
              </w:rPr>
              <w:lastRenderedPageBreak/>
              <w:t>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4B3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67B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770F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5378D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1002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A40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6C0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B52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E7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1A64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2,684</w:t>
            </w:r>
          </w:p>
        </w:tc>
      </w:tr>
      <w:tr w:rsidR="00332306" w:rsidRPr="003837D7" w14:paraId="6B9EC535" w14:textId="77777777" w:rsidTr="001407A1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C03E" w14:textId="77777777" w:rsidR="00332306" w:rsidRDefault="00332306" w:rsidP="001407A1">
            <w: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2026 год и плановый период 2027 и 2028 годов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F3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7B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A3D0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401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C6B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F0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43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4A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627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D2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3837D7" w14:paraId="29BFB1BA" w14:textId="77777777" w:rsidTr="001407A1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733F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0E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63F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696B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D11B4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199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76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DC9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F0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5B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7A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3837D7" w14:paraId="16BA58FC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012A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84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25F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675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4E5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E74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417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2C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3D5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A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C0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3837D7" w14:paraId="6FCBAB35" w14:textId="77777777" w:rsidTr="001407A1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6BF4" w14:textId="77777777" w:rsidR="00332306" w:rsidRDefault="00332306" w:rsidP="001407A1">
            <w: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2026 год и плановый период 2027 и 2028 годов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30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31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93E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BDE7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26E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F9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10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D97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5B1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450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3837D7" w14:paraId="7D2561DB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05E3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DC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46F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37C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D3C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C02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0E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77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0D4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51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30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3837D7" w14:paraId="1EE19082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13DC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97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1B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295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E6D3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FE8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33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D9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28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44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52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3837D7" w14:paraId="7E8DFDD6" w14:textId="77777777" w:rsidTr="001407A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A0DE" w14:textId="77777777" w:rsidR="00332306" w:rsidRDefault="00332306" w:rsidP="001407A1">
            <w: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2026 год и плановый период 2027 и 2028 годов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56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8A5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C31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F9AB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008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3E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A7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EA5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0B8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6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3837D7" w14:paraId="3D0A468B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EDD5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DE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DC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55ED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452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542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CED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3BD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6FB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996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66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3837D7" w14:paraId="0BA243F8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1F42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FB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6C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831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3DA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D69D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5CB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726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3C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48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8A3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3837D7" w14:paraId="690E652C" w14:textId="77777777" w:rsidTr="001407A1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3398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3864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3D0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271FB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771FD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CC296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DFD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65E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8E6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499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1A5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332306" w:rsidRPr="003837D7" w14:paraId="71C7A288" w14:textId="77777777" w:rsidTr="001407A1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2598" w14:textId="77777777" w:rsidR="00332306" w:rsidRDefault="00332306" w:rsidP="001407A1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25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F9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F593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EC2A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FB1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EE5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DF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13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59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BCB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000F43AA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2FA0" w14:textId="77777777" w:rsidR="00332306" w:rsidRDefault="00332306" w:rsidP="001407A1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B6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37B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78F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F32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F6E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CE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09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BF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ECC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175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D4E39B1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7DF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4E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FAC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2884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D2E4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AEB3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12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352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062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81E3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531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2DB5101E" w14:textId="77777777" w:rsidTr="001407A1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33EF" w14:textId="77777777" w:rsidR="00332306" w:rsidRDefault="00332306" w:rsidP="001407A1">
            <w:r>
              <w:t>Резервные средства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59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13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4CE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29A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C19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E8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3EC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745B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785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5D6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2FCDAFA2" w14:textId="77777777" w:rsidTr="001407A1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0992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E22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FFC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E5B04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6825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428C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A2A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AF45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B24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15,595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EB57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15,595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1BA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15,595</w:t>
            </w:r>
          </w:p>
        </w:tc>
      </w:tr>
      <w:tr w:rsidR="00332306" w:rsidRPr="003837D7" w14:paraId="26B2576D" w14:textId="77777777" w:rsidTr="001407A1">
        <w:trPr>
          <w:trHeight w:val="13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A323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1B8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E60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7D4C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AF8B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53CB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C1A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0E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BCC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09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D1A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</w:tr>
      <w:tr w:rsidR="00332306" w:rsidRPr="003837D7" w14:paraId="1B8A3AD5" w14:textId="77777777" w:rsidTr="001407A1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A8B6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1A9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9AC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2F7B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60F4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4206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0FE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7E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DB4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028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5F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</w:tr>
      <w:tr w:rsidR="00332306" w:rsidRPr="003837D7" w14:paraId="5DB0138D" w14:textId="77777777" w:rsidTr="001407A1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BF65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3A2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569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C8F3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F041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C379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DB9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4F74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EAE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ABD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2,095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28DA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2,095</w:t>
            </w:r>
          </w:p>
        </w:tc>
      </w:tr>
      <w:tr w:rsidR="00332306" w:rsidRPr="003837D7" w14:paraId="32B47767" w14:textId="77777777" w:rsidTr="001407A1">
        <w:trPr>
          <w:trHeight w:val="6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F8B1" w14:textId="77777777" w:rsidR="00332306" w:rsidRDefault="00332306" w:rsidP="001407A1">
            <w: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2026 год и плановый период 2027 и 2028 годов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6A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C6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6C3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95F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5BAB4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9E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7E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362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F3D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39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3837D7" w14:paraId="1528432A" w14:textId="77777777" w:rsidTr="001407A1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66F6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BC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63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3E1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8A5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0817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B6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69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2CC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B7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58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3837D7" w14:paraId="223A5490" w14:textId="77777777" w:rsidTr="001407A1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580E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FAF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7C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47E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805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7E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6C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A7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37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741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A0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3837D7" w14:paraId="1CA8B648" w14:textId="77777777" w:rsidTr="001407A1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DFD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336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8B2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AFCE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46B8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D01F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388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021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41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763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5AF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32306" w:rsidRPr="003837D7" w14:paraId="6608BE2B" w14:textId="77777777" w:rsidTr="001407A1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9CC2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859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8D6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E88C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32A7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1ED9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1D7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16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36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CE1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4E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C13C685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4AC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F0C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092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4423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CB17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0DD4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A55D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FF3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749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2B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1F1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2BE94BDE" w14:textId="77777777" w:rsidTr="001407A1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C97D" w14:textId="77777777" w:rsidR="00332306" w:rsidRDefault="00332306" w:rsidP="001407A1">
            <w:r>
              <w:t xml:space="preserve">Подготовка, размещение и распространение информационных материалов по профилактике террористических и </w:t>
            </w:r>
            <w:r>
              <w:lastRenderedPageBreak/>
              <w:t>экстремистских проявлений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8C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B1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648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B7A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613D4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3C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7D0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85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EA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9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80E40A5" w14:textId="77777777" w:rsidTr="001407A1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E05" w14:textId="77777777" w:rsidR="00332306" w:rsidRDefault="00332306" w:rsidP="001407A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0C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82F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C21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F75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3D2C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32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F8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F3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E2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908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02BF8A2" w14:textId="77777777" w:rsidTr="001407A1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E877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CD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A6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E16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0DED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1075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61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735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492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90F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4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53F022CA" w14:textId="77777777" w:rsidTr="001407A1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56C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3C1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E4C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DFA7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E50B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C54C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22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1F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BC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6C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A53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332306" w:rsidRPr="003837D7" w14:paraId="5C245865" w14:textId="77777777" w:rsidTr="001407A1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7EFE" w14:textId="77777777" w:rsidR="00332306" w:rsidRDefault="00332306" w:rsidP="001407A1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A7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A9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241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6BC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5FE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9B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7E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BD8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5E9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FD4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0B6EC1ED" w14:textId="77777777" w:rsidTr="001407A1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F18" w14:textId="77777777" w:rsidR="00332306" w:rsidRDefault="00332306" w:rsidP="001407A1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24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46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A4E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D92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ACAD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66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CD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C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7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1E9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27DCFBE8" w14:textId="77777777" w:rsidTr="001407A1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061" w14:textId="77777777" w:rsidR="00332306" w:rsidRDefault="00332306" w:rsidP="001407A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64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51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32F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363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B925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B1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6C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83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DD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0B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6F9B17B0" w14:textId="77777777" w:rsidTr="001407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BDAF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CA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47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2DEB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DF0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287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74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C4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12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4A9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AC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24438E27" w14:textId="77777777" w:rsidTr="001407A1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E8A42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EDAD7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2413B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E14D50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03E4CD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115690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6C1F5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B525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3294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44A4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3A2A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3837D7" w14:paraId="1A94FBC3" w14:textId="77777777" w:rsidTr="001407A1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2B75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17AB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F81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7D662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85EBF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7838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B598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7DF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CB7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C86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623,300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251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793,500</w:t>
            </w:r>
          </w:p>
        </w:tc>
      </w:tr>
      <w:tr w:rsidR="00332306" w:rsidRPr="003837D7" w14:paraId="7813A457" w14:textId="77777777" w:rsidTr="001407A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359D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B6B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FC1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1035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A7D6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A570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634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24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4C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10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B5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3837D7" w14:paraId="1BE48AC0" w14:textId="77777777" w:rsidTr="001407A1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8CBA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7D6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D83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A047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99AD8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A2264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216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207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3EB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36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BFD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3837D7" w14:paraId="346D82D7" w14:textId="77777777" w:rsidTr="001407A1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B3F5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7E1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37A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AF31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C2D1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59C71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402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75A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C5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8CB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623,300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5C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793,500</w:t>
            </w:r>
          </w:p>
        </w:tc>
      </w:tr>
      <w:tr w:rsidR="00332306" w:rsidRPr="003837D7" w14:paraId="38A9B047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12EA5" w14:textId="77777777" w:rsidR="00332306" w:rsidRPr="00D47A73" w:rsidRDefault="00332306" w:rsidP="001407A1">
            <w:pPr>
              <w:rPr>
                <w:color w:val="000000"/>
              </w:rPr>
            </w:pPr>
            <w:r w:rsidRPr="00D47A73">
              <w:rPr>
                <w:color w:val="000000"/>
                <w:shd w:val="clear" w:color="auto" w:fill="FFFFFF"/>
              </w:rPr>
              <w:lastRenderedPageBreak/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67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1C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B048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C8BB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0CB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96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F95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BCA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CBF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35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793,500</w:t>
            </w:r>
          </w:p>
        </w:tc>
      </w:tr>
      <w:tr w:rsidR="00332306" w:rsidRPr="003837D7" w14:paraId="3175CBB1" w14:textId="77777777" w:rsidTr="001407A1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59A0" w14:textId="77777777" w:rsidR="00332306" w:rsidRDefault="00332306" w:rsidP="001407A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34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CA4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049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56C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BD3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5C3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67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08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8B5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6D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3837D7" w14:paraId="4AE9EF0B" w14:textId="77777777" w:rsidTr="001407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0571" w14:textId="77777777" w:rsidR="00332306" w:rsidRDefault="00332306" w:rsidP="001407A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86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B3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281C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8A7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F94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DD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69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F7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02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6A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3837D7" w14:paraId="6665BD16" w14:textId="77777777" w:rsidTr="001407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5071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B1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58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203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7FD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3DA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4A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CC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6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3A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9F6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3837D7" w14:paraId="0FCF707A" w14:textId="77777777" w:rsidTr="001407A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E070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14A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67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34D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D914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C47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AF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CC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2D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E8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36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3837D7" w14:paraId="02DD57C3" w14:textId="77777777" w:rsidTr="001407A1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1AC50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06373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80713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1838AE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E75279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F7CE45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50833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C6DC3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FB719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1838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E909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3837D7" w14:paraId="38F0DE83" w14:textId="77777777" w:rsidTr="001407A1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7530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5F66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095ED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495F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9074F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A237C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385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6765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8414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CCCF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6FF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332306" w:rsidRPr="003837D7" w14:paraId="332C6753" w14:textId="77777777" w:rsidTr="001407A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1452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2014-2030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414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9F6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3FF6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A61A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1C6F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F1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69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9C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07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CB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3837D7" w14:paraId="5781DD11" w14:textId="77777777" w:rsidTr="001407A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A73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5DB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126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B8F4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A383A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DC19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41E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0D6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4D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9E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F8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3837D7" w14:paraId="682C19E1" w14:textId="77777777" w:rsidTr="001407A1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C785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F3D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2D4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438F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AE6A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E621D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D22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697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DE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38F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A6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332306" w:rsidRPr="003837D7" w14:paraId="7834C50D" w14:textId="77777777" w:rsidTr="001407A1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AC58" w14:textId="77777777" w:rsidR="00332306" w:rsidRDefault="00332306" w:rsidP="001407A1">
            <w:r>
              <w:t xml:space="preserve">Обеспечение  первичных мер пожарной безопасности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A3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74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41B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20A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64C0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2F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C98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63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78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89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3837D7" w14:paraId="4E16ADAC" w14:textId="77777777" w:rsidTr="001407A1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7428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D8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58C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9A3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37F1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E36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7E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18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E03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6A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73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3837D7" w14:paraId="62536349" w14:textId="77777777" w:rsidTr="001407A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8BC1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57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D7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B84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7B53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085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F7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E94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EB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73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3E4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3837D7" w14:paraId="4CDE3FED" w14:textId="77777777" w:rsidTr="001407A1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14C44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BAD30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3F6BD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1191A4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B12FE3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2AEB88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E9F05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5A5D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A76B4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5858,380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BD55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6070,680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C4542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6265,980</w:t>
            </w:r>
          </w:p>
        </w:tc>
      </w:tr>
      <w:tr w:rsidR="00332306" w:rsidRPr="003837D7" w14:paraId="2DD8A794" w14:textId="77777777" w:rsidTr="001407A1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516D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6C6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B94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1ECE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9F7D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4D29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81A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2C2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6E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27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3AC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6215,100</w:t>
            </w:r>
          </w:p>
        </w:tc>
      </w:tr>
      <w:tr w:rsidR="00332306" w:rsidRPr="003837D7" w14:paraId="699943AB" w14:textId="77777777" w:rsidTr="001407A1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B719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2014-2030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2E3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092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85C8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52CA2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22714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216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65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4A7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FE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C06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6115,100</w:t>
            </w:r>
          </w:p>
        </w:tc>
      </w:tr>
      <w:tr w:rsidR="00332306" w:rsidRPr="003837D7" w14:paraId="2426C79F" w14:textId="77777777" w:rsidTr="001407A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EFD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89C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A6F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D93F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17D9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ABE3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8FE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7E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93D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80A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C04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6115,100</w:t>
            </w:r>
          </w:p>
        </w:tc>
      </w:tr>
      <w:tr w:rsidR="00332306" w:rsidRPr="003837D7" w14:paraId="745051AA" w14:textId="77777777" w:rsidTr="001407A1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ED35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114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908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2878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62E1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41A3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068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F19C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C4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34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CB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6115,100</w:t>
            </w:r>
          </w:p>
        </w:tc>
      </w:tr>
      <w:tr w:rsidR="00332306" w:rsidRPr="003837D7" w14:paraId="17E9A399" w14:textId="77777777" w:rsidTr="001407A1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E383" w14:textId="77777777" w:rsidR="00332306" w:rsidRDefault="00332306" w:rsidP="001407A1">
            <w: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031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5AE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0EE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C74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840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32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74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76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2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BFD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3837D7" w14:paraId="12A91628" w14:textId="77777777" w:rsidTr="001407A1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E2EB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56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3D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F79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8225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4A349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DF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64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86E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113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89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3837D7" w14:paraId="77AD14C2" w14:textId="77777777" w:rsidTr="001407A1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B0D4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AC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C5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18D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7794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D48F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D1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568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15D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C32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D6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3837D7" w14:paraId="22236E74" w14:textId="77777777" w:rsidTr="001407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4179" w14:textId="77777777" w:rsidR="00332306" w:rsidRDefault="00332306" w:rsidP="001407A1">
            <w: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A77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02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E339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EFF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05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73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29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ED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0E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DD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3837D7" w14:paraId="78A52D35" w14:textId="77777777" w:rsidTr="001407A1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14D5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0E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32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A6E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32D71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E3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DD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F8E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BE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0F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CC6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3837D7" w14:paraId="2862705A" w14:textId="77777777" w:rsidTr="001407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4775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41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B80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9D9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B3E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82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71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22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55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75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618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3837D7" w14:paraId="4FE41965" w14:textId="77777777" w:rsidTr="001407A1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E21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864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CC9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421B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EE65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8590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0FE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18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98B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739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A2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32306" w:rsidRPr="003837D7" w14:paraId="0F16D13F" w14:textId="77777777" w:rsidTr="001407A1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2ADA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F4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87B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4B7C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BB17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3664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F2B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59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29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9CC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7B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32306" w:rsidRPr="003837D7" w14:paraId="5123E77A" w14:textId="77777777" w:rsidTr="001407A1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1F98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15E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6F1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6C0F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4BEB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5FC5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E7A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46D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B5A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92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93EE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332306" w:rsidRPr="003837D7" w14:paraId="5EAADC1E" w14:textId="77777777" w:rsidTr="001407A1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213D" w14:textId="77777777" w:rsidR="00332306" w:rsidRDefault="00332306" w:rsidP="001407A1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0C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01C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87BB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6003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24A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CA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FE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08D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98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80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3837D7" w14:paraId="1976C98D" w14:textId="77777777" w:rsidTr="001407A1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45A3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56C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04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33FD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9906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686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50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EF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CD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2A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F6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3837D7" w14:paraId="5D3F96BB" w14:textId="77777777" w:rsidTr="001407A1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F0D9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B1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71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402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56DB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006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81D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423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5A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4E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2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3837D7" w14:paraId="3339BAC5" w14:textId="77777777" w:rsidTr="001407A1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77B2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D9D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798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6269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E49D0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89B0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A5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9E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43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E23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422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</w:tr>
      <w:tr w:rsidR="00332306" w:rsidRPr="003837D7" w14:paraId="3A301DF1" w14:textId="77777777" w:rsidTr="001407A1">
        <w:trPr>
          <w:trHeight w:val="14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E0EC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90E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DF9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4460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F276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852F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D94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1C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2B9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F31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5F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</w:tr>
      <w:tr w:rsidR="00332306" w:rsidRPr="003837D7" w14:paraId="338D10E4" w14:textId="77777777" w:rsidTr="001407A1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73A6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A3F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DDF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99B1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5F579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0D37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4EB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8F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64E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93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522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</w:tr>
      <w:tr w:rsidR="00332306" w:rsidRPr="003837D7" w14:paraId="65A777CA" w14:textId="77777777" w:rsidTr="001407A1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C96E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493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BA8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1FC8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91A10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B8F8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8C1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906B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3F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40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DE9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50,880</w:t>
            </w:r>
          </w:p>
        </w:tc>
      </w:tr>
      <w:tr w:rsidR="00332306" w:rsidRPr="003837D7" w14:paraId="4F53E6AB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6E4D" w14:textId="77777777" w:rsidR="00332306" w:rsidRDefault="00332306" w:rsidP="001407A1">
            <w: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6B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53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17D0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875D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C62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515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F24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DFB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54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93E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3837D7" w14:paraId="7E45D8D1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1658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21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D6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CBA5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54F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8329C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CC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06FD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AF5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A31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D1E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3837D7" w14:paraId="3C0695B5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CFD2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9B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ED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32F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899A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FDD9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84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B62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A268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5B9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183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3837D7" w14:paraId="13E03289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0769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2C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C2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3E4C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FCE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B4B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D9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C17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420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CE6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266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1DF961EA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6194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19E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49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513E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917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625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53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D35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9C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092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295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0B2BE36F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FFEB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7D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0B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9EA2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C164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422A7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94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16E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155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EB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E2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BC36C71" w14:textId="77777777" w:rsidTr="001407A1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42F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15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216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05C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13D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60C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46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8F1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E9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21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6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26011C90" w14:textId="77777777" w:rsidTr="001407A1">
        <w:trPr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F06F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B3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CB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DECB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E5D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3692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D8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881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290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30A3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CD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4D83E4D5" w14:textId="77777777" w:rsidTr="001407A1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83AD" w14:textId="77777777" w:rsidR="00332306" w:rsidRDefault="00332306" w:rsidP="001407A1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42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494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AB9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C76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7E7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779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09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BA3C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FA7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7EF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854639C" w14:textId="77777777" w:rsidTr="001407A1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911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0B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5E1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959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61E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ED1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4E9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48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D7F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C3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5B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1B30DE5" w14:textId="77777777" w:rsidTr="001407A1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2141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7C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61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B8F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FE0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7489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6C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14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71E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3FC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6F4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50BC0E1A" w14:textId="77777777" w:rsidTr="001407A1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EFB9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44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06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38CF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8EE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DB5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C4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3F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46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DE1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EA0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522448B6" w14:textId="77777777" w:rsidTr="001407A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75CE6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77BAF1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EF8DA3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BD99B5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62A685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3F1FA3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181E2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94A0E7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19E9E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1561,637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30559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1554,233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50143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1608,654</w:t>
            </w:r>
          </w:p>
        </w:tc>
      </w:tr>
      <w:tr w:rsidR="00332306" w:rsidRPr="003837D7" w14:paraId="2AAA51B5" w14:textId="77777777" w:rsidTr="001407A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59F0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34A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330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E3C2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55692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FA24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947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46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F6FE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4618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7BB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</w:tr>
      <w:tr w:rsidR="00332306" w:rsidRPr="003837D7" w14:paraId="00524C87" w14:textId="77777777" w:rsidTr="001407A1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5D00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B77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603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6E29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0898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A1BB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79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97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77A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107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D52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</w:tr>
      <w:tr w:rsidR="00332306" w:rsidRPr="003837D7" w14:paraId="79DFA34D" w14:textId="77777777" w:rsidTr="001407A1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7BFB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3B1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4F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FF80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B1DB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F513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881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84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2F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ACA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06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</w:tr>
      <w:tr w:rsidR="00332306" w:rsidRPr="003837D7" w14:paraId="43025C3A" w14:textId="77777777" w:rsidTr="001407A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A78D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995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DB7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2E6E0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FB77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D4D0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03B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58D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7CA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AD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21BE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7,129</w:t>
            </w:r>
          </w:p>
        </w:tc>
      </w:tr>
      <w:tr w:rsidR="00332306" w:rsidRPr="003837D7" w14:paraId="65309A6D" w14:textId="77777777" w:rsidTr="001407A1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D9E" w14:textId="77777777" w:rsidR="00332306" w:rsidRDefault="00332306" w:rsidP="001407A1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0AA5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424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243D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45502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213E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061D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930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456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317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9EC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3837D7" w14:paraId="4ADA99A1" w14:textId="77777777" w:rsidTr="001407A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28C8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4A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07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916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71D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BC6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DB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AE0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40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6EF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4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3837D7" w14:paraId="62E3CFB1" w14:textId="77777777" w:rsidTr="001407A1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9EC3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80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4F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232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56C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DEC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BB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1D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15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07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EFD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3837D7" w14:paraId="712E4C3C" w14:textId="77777777" w:rsidTr="001407A1">
        <w:trPr>
          <w:trHeight w:val="5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B46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E45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4F9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A555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872E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DA7C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EB5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53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C4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05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F7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32306" w:rsidRPr="003837D7" w14:paraId="7109DE6F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8FBD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</w:t>
            </w:r>
            <w:r>
              <w:rPr>
                <w:b/>
                <w:bCs/>
              </w:rPr>
              <w:lastRenderedPageBreak/>
              <w:t>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F58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8B9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2125C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2274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A3B5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634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73FC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F83D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455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2FD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32306" w:rsidRPr="003837D7" w14:paraId="71FD80A8" w14:textId="77777777" w:rsidTr="001407A1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4349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FDD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156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899E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6424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9C9E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858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10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206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E31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A54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32306" w:rsidRPr="003837D7" w14:paraId="0AAF0D2B" w14:textId="77777777" w:rsidTr="001407A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DA944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34F7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B08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ECB6D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2DEA8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B3A4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670B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9AB7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1DB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015E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5782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332306" w:rsidRPr="003837D7" w14:paraId="061BBB6D" w14:textId="77777777" w:rsidTr="001407A1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E968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F433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2D9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4E48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4322B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97B53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037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5EC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D5C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E7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83D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57FD1A7F" w14:textId="77777777" w:rsidTr="001407A1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F78C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A3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75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B9A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001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70E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48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EC6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81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93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5E5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0E26D6A" w14:textId="77777777" w:rsidTr="001407A1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6882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0C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64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C07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6F6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AE7D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05F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BD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794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A00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E0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8F45D96" w14:textId="77777777" w:rsidTr="001407A1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EC9" w14:textId="77777777" w:rsidR="00332306" w:rsidRDefault="00332306" w:rsidP="001407A1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38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62F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2E7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6CB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74E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7D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3F4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AF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D5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DC5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3B57108" w14:textId="77777777" w:rsidTr="001407A1">
        <w:trPr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04C2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41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A9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373C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C83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CCF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C2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1A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612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6D1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91A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2223FCB5" w14:textId="77777777" w:rsidTr="001407A1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370C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73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41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8947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4BE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5EDF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BE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D87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321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3C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1520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B4AB8C6" w14:textId="77777777" w:rsidTr="001407A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677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5DE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612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AA60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1557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8325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D60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FC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02E4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B8C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99B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3837D7" w14:paraId="1DAE6037" w14:textId="77777777" w:rsidTr="001407A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861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9AB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06A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4CF4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E1762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E339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2E0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D50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C259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9C08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B01B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3837D7" w14:paraId="0363AA43" w14:textId="77777777" w:rsidTr="001407A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EC6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189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4B6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583E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D13F0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6CEC1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907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EC9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24D4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5A556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B69B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3837D7" w14:paraId="69BAE5E2" w14:textId="77777777" w:rsidTr="001407A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78DD4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8CE6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38E8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AF989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7E115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6BA4F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5B08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792C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5B0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1534,508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32A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1527,104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1EB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1581,525</w:t>
            </w:r>
          </w:p>
        </w:tc>
      </w:tr>
      <w:tr w:rsidR="00332306" w:rsidRPr="003837D7" w14:paraId="519D9159" w14:textId="77777777" w:rsidTr="001407A1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21107" w14:textId="77777777" w:rsidR="00332306" w:rsidRDefault="00332306" w:rsidP="001407A1">
            <w:r>
              <w:t>Уличное освещение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412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4AA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A1AC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6E88D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856B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92A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0A0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E57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08A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B80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3837D7" w14:paraId="7C626452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F500" w14:textId="77777777" w:rsidR="00332306" w:rsidRDefault="00332306" w:rsidP="001407A1">
            <w:r>
              <w:t xml:space="preserve">Закупка товаров, работ и услуг для  </w:t>
            </w:r>
            <w:r>
              <w:lastRenderedPageBreak/>
              <w:t>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C9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39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C8E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0FA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66C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CCC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B2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B1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5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2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3837D7" w14:paraId="4847784B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8B68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0B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6A4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C79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129C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2BC7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F2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05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A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9C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9C5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3837D7" w14:paraId="766A9E53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A20B" w14:textId="77777777" w:rsidR="00332306" w:rsidRDefault="00332306" w:rsidP="001407A1">
            <w:r>
              <w:t>Прочие мероприятия по благоустройству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87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4A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353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0B7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ABA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66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B9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07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7B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DC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3837D7" w14:paraId="4D293CD3" w14:textId="77777777" w:rsidTr="001407A1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BE3A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9C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B8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5DEBD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DC1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5C3A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4F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59B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BDD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68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6557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3837D7" w14:paraId="262CA906" w14:textId="77777777" w:rsidTr="001407A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43E4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68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0A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380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3309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CCE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175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65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5F94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9326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F347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3837D7" w14:paraId="0F4940EB" w14:textId="77777777" w:rsidTr="001407A1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A5D255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26D81F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E1FF6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B3B1D8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5E7FF4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0386AB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F62728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D0778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86C27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3050,774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DE7D0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2451,966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6F923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1826,609</w:t>
            </w:r>
          </w:p>
        </w:tc>
      </w:tr>
      <w:tr w:rsidR="00332306" w:rsidRPr="003837D7" w14:paraId="24CCAC57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3172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8D1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CCA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A2BC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D813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2658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E54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0A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79E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3050,774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72D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2451,966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F5A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1826,609</w:t>
            </w:r>
          </w:p>
        </w:tc>
      </w:tr>
      <w:tr w:rsidR="00332306" w:rsidRPr="003837D7" w14:paraId="0E641E7F" w14:textId="77777777" w:rsidTr="001407A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4BF6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0BB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1BD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0B41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A5CD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815F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B21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9A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E7E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3000,774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FCB1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2401,966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83E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1776,609</w:t>
            </w:r>
          </w:p>
        </w:tc>
      </w:tr>
      <w:tr w:rsidR="00332306" w:rsidRPr="003837D7" w14:paraId="5111D04F" w14:textId="77777777" w:rsidTr="001407A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F29EF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CA3A3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28DFF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25149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892F8F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65B9A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8F1B2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123DF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E0755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01619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08F0F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16,920</w:t>
            </w:r>
          </w:p>
        </w:tc>
      </w:tr>
      <w:tr w:rsidR="00332306" w:rsidRPr="003837D7" w14:paraId="7117988F" w14:textId="77777777" w:rsidTr="001407A1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3BBE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C81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A23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9415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BADB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D552B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6BD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D3BA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819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364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3B24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16,920</w:t>
            </w:r>
          </w:p>
        </w:tc>
      </w:tr>
      <w:tr w:rsidR="00332306" w:rsidRPr="003837D7" w14:paraId="4552522B" w14:textId="77777777" w:rsidTr="001407A1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A6E7" w14:textId="77777777" w:rsidR="00332306" w:rsidRDefault="00332306" w:rsidP="001407A1">
            <w: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2026 год и плановый период 2027 и 2028 годов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B6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CF4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97E4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E5F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0FDF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B6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8F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1D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804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C5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3837D7" w14:paraId="018F23EE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0461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BF0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35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F7F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1F64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1C0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75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EE1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3D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53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F4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3837D7" w14:paraId="2F5DED91" w14:textId="77777777" w:rsidTr="001407A1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0A25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1F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A8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10B32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684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C33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8C4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EFC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44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0F8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DD4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3837D7" w14:paraId="051E9A11" w14:textId="77777777" w:rsidTr="001407A1">
        <w:trPr>
          <w:trHeight w:val="9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9D2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CED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115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BA730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C8C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5F87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E8A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B5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D76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2983,854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EA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2385,046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A39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1759,689</w:t>
            </w:r>
          </w:p>
        </w:tc>
      </w:tr>
      <w:tr w:rsidR="00332306" w:rsidRPr="003837D7" w14:paraId="72F29CC7" w14:textId="77777777" w:rsidTr="001407A1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2DFC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D72D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9D8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3808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6C86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41AC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E11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3F84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971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2983,854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91DD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2385,046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CB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1759,689</w:t>
            </w:r>
          </w:p>
        </w:tc>
      </w:tr>
      <w:tr w:rsidR="00332306" w:rsidRPr="003837D7" w14:paraId="722A4BCE" w14:textId="77777777" w:rsidTr="001407A1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7F3E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5E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A4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A78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67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BA8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C0F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906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F89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62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09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3837D7" w14:paraId="66ECB539" w14:textId="77777777" w:rsidTr="001407A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18F1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C0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440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BBD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0F6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C0D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B9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BD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92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7E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032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3837D7" w14:paraId="64D7F73B" w14:textId="77777777" w:rsidTr="001407A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458B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A64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03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61D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684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820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F4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FB0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457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D58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90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3837D7" w14:paraId="1E48A3EE" w14:textId="77777777" w:rsidTr="001407A1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714B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227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F48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5068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93B9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F1C8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C56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AF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0F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69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DAD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7A60662E" w14:textId="77777777" w:rsidTr="001407A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6EB" w14:textId="77777777" w:rsidR="00332306" w:rsidRDefault="00332306" w:rsidP="001407A1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6DD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F3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FD4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95F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A5D0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B8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2A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5ED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3FF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2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564F468C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905" w14:textId="77777777" w:rsidR="00332306" w:rsidRDefault="00332306" w:rsidP="001407A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5DD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4EE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FD9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0093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F07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0F9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E6E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403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04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EE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4A03C5CE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43E6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9C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B0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32645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049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67C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74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17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8C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393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C3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64F14C8E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C83AF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58BDCD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1A50C2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3CF6C3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7782B9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82DFC8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73CABD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9A36A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3021D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8F78F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20949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51954C52" w14:textId="77777777" w:rsidTr="001407A1">
        <w:trPr>
          <w:trHeight w:val="4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CC6A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B66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7A9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DBF4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A0117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BA43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36C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2F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58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4A0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DCB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1D1D0CCD" w14:textId="77777777" w:rsidTr="001407A1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B89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215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FD9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54EA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C8737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0207D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007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15D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FA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99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084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25CCCEAD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80C8F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ABC52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B6BC2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A5C5E2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496184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D2D2DA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3D812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90064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D1D6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6E6D1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5AB48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44B06AB7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93B2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ED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E02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932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B16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BE72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42E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91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7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7D9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64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2F2EC029" w14:textId="77777777" w:rsidTr="001407A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D369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30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971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793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75A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E4F1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4F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2C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CA1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0B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F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18D2DCF8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A928" w14:textId="77777777" w:rsidR="00332306" w:rsidRDefault="00332306" w:rsidP="001407A1">
            <w:r>
              <w:t>Социальное обеспечение и иные выплаты населению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29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F9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39A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95F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154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3C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4CF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2E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D8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85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01B61FCE" w14:textId="77777777" w:rsidTr="001407A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D063" w14:textId="77777777" w:rsidR="00332306" w:rsidRDefault="00332306" w:rsidP="001407A1">
            <w:r>
              <w:t>Публичные нормативные социальные выплаты гражданам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4B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3E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39DC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A895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6E1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7C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F4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90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CD2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71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2EFB13E0" w14:textId="77777777" w:rsidTr="001407A1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C48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4CB4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882E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A310A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82EDE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AB339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4A82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491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00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18363,737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BE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18293,100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E4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18471,600</w:t>
            </w:r>
          </w:p>
        </w:tc>
      </w:tr>
    </w:tbl>
    <w:p w14:paraId="713644CD" w14:textId="77777777" w:rsidR="00332306" w:rsidRPr="000D3522" w:rsidRDefault="00332306" w:rsidP="00332306">
      <w:pPr>
        <w:rPr>
          <w:rFonts w:ascii="Arial" w:hAnsi="Arial"/>
          <w:sz w:val="22"/>
          <w:szCs w:val="22"/>
        </w:rPr>
      </w:pPr>
    </w:p>
    <w:p w14:paraId="49FA50CD" w14:textId="77777777" w:rsidR="00332306" w:rsidRDefault="00332306" w:rsidP="00332306">
      <w:pPr>
        <w:rPr>
          <w:rFonts w:ascii="Arial" w:hAnsi="Arial"/>
          <w:sz w:val="22"/>
          <w:szCs w:val="22"/>
          <w:lang w:val="en-US"/>
        </w:rPr>
      </w:pPr>
    </w:p>
    <w:p w14:paraId="22FAAAB5" w14:textId="77777777" w:rsidR="00332306" w:rsidRDefault="00332306" w:rsidP="00332306">
      <w:pPr>
        <w:rPr>
          <w:rFonts w:ascii="Arial" w:hAnsi="Arial"/>
          <w:sz w:val="22"/>
          <w:szCs w:val="22"/>
          <w:lang w:val="en-US"/>
        </w:rPr>
      </w:pPr>
    </w:p>
    <w:p w14:paraId="05739A41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3EF16171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D33FDDF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E9F3B56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DB43E97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6D1F35C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F71D55B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D12E218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8788AFC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378BE56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A2ACC7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36F21E23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17AEDB3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3FD9C5B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3642EF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56AB238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943C4D0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7E261C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2CE5061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FEE9CCF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3002AFE7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22310C0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6467BCD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908509A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F08D15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054466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C1CEB9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C875027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E1AE6DF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917D8D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2E6BC9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8DE032A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82C23F8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06CC667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80400B5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C9C0ECC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9F094C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D8798A3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5F78DF8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50E142D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828B4DA" w14:textId="77777777" w:rsidR="00332306" w:rsidRPr="000D3522" w:rsidRDefault="00332306" w:rsidP="00332306">
      <w:pPr>
        <w:rPr>
          <w:rFonts w:ascii="Arial" w:hAnsi="Arial"/>
          <w:sz w:val="22"/>
          <w:szCs w:val="22"/>
        </w:rPr>
      </w:pPr>
    </w:p>
    <w:p w14:paraId="1CAED30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tbl>
      <w:tblPr>
        <w:tblW w:w="1138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2551"/>
        <w:gridCol w:w="473"/>
        <w:gridCol w:w="70"/>
        <w:gridCol w:w="497"/>
        <w:gridCol w:w="570"/>
        <w:gridCol w:w="567"/>
        <w:gridCol w:w="567"/>
        <w:gridCol w:w="567"/>
        <w:gridCol w:w="472"/>
        <w:gridCol w:w="848"/>
        <w:gridCol w:w="567"/>
        <w:gridCol w:w="1178"/>
        <w:gridCol w:w="1231"/>
        <w:gridCol w:w="1229"/>
      </w:tblGrid>
      <w:tr w:rsidR="00332306" w:rsidRPr="00A3459C" w14:paraId="21B14267" w14:textId="77777777" w:rsidTr="001407A1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B5F6" w14:textId="77777777" w:rsidR="00332306" w:rsidRPr="00A3459C" w:rsidRDefault="00332306" w:rsidP="001407A1">
            <w:pPr>
              <w:rPr>
                <w:rFonts w:ascii="Arial CYR" w:hAnsi="Arial CYR" w:cs="Arial CYR"/>
                <w:sz w:val="22"/>
                <w:szCs w:val="22"/>
              </w:rPr>
            </w:pPr>
            <w:bookmarkStart w:id="2" w:name="RANGE!A1:P199"/>
            <w:bookmarkEnd w:id="2"/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E15" w14:textId="77777777" w:rsidR="00332306" w:rsidRPr="00A3459C" w:rsidRDefault="00332306" w:rsidP="001407A1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06DB53D" w14:textId="77777777" w:rsidR="00332306" w:rsidRPr="00D50548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 w:rsidRPr="00D50548">
              <w:rPr>
                <w:b/>
                <w:bCs/>
                <w:sz w:val="22"/>
                <w:szCs w:val="22"/>
              </w:rPr>
              <w:t>Приложение 5</w:t>
            </w:r>
          </w:p>
          <w:p w14:paraId="4BCEB76E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Решению </w:t>
            </w:r>
            <w:r w:rsidRPr="002E7F0B">
              <w:rPr>
                <w:sz w:val="18"/>
                <w:szCs w:val="18"/>
              </w:rPr>
              <w:t>комитета местного самоуправления</w:t>
            </w:r>
          </w:p>
          <w:p w14:paraId="545FE1BC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7D63BCEA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7653521E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Бессоновского района Пензенской области </w:t>
            </w:r>
          </w:p>
          <w:p w14:paraId="75824580" w14:textId="77777777" w:rsidR="00332306" w:rsidRPr="00A3459C" w:rsidRDefault="00332306" w:rsidP="001407A1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2E7F0B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6</w:t>
            </w:r>
            <w:r w:rsidRPr="002E7F0B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7</w:t>
            </w:r>
            <w:r w:rsidRPr="002E7F0B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8</w:t>
            </w:r>
            <w:r w:rsidRPr="002E7F0B">
              <w:rPr>
                <w:sz w:val="18"/>
                <w:szCs w:val="18"/>
              </w:rPr>
              <w:t xml:space="preserve"> годов»     </w:t>
            </w:r>
          </w:p>
        </w:tc>
      </w:tr>
      <w:tr w:rsidR="00332306" w:rsidRPr="00A3459C" w14:paraId="15155624" w14:textId="77777777" w:rsidTr="001407A1">
        <w:trPr>
          <w:trHeight w:val="7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97C" w14:textId="77777777" w:rsidR="00332306" w:rsidRPr="00A3459C" w:rsidRDefault="00332306" w:rsidP="001407A1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3923" w14:textId="77777777" w:rsidR="00332306" w:rsidRPr="00A3459C" w:rsidRDefault="00332306" w:rsidP="001407A1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5CB4E" w14:textId="77777777" w:rsidR="00332306" w:rsidRPr="00A3459C" w:rsidRDefault="00332306" w:rsidP="001407A1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332306" w:rsidRPr="00A3459C" w14:paraId="19B9C94B" w14:textId="77777777" w:rsidTr="001407A1">
        <w:trPr>
          <w:trHeight w:val="91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65EA5" w14:textId="77777777" w:rsidR="00332306" w:rsidRPr="00A3459C" w:rsidRDefault="00332306" w:rsidP="001407A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и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8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332306" w:rsidRPr="00A3459C" w14:paraId="55FD7203" w14:textId="77777777" w:rsidTr="001407A1">
        <w:trPr>
          <w:trHeight w:val="43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04B6" w14:textId="77777777" w:rsidR="00332306" w:rsidRPr="00A3459C" w:rsidRDefault="00332306" w:rsidP="001407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332306" w:rsidRPr="003837D7" w14:paraId="73B2099D" w14:textId="77777777" w:rsidTr="001407A1">
        <w:trPr>
          <w:trHeight w:val="9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CA42" w14:textId="77777777" w:rsidR="00332306" w:rsidRPr="003837D7" w:rsidRDefault="00332306" w:rsidP="001407A1">
            <w:pPr>
              <w:jc w:val="center"/>
            </w:pPr>
            <w:r w:rsidRPr="003837D7"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8C5" w14:textId="77777777" w:rsidR="00332306" w:rsidRPr="003837D7" w:rsidRDefault="00332306" w:rsidP="001407A1">
            <w:pPr>
              <w:jc w:val="center"/>
            </w:pPr>
            <w:r w:rsidRPr="003837D7">
              <w:t>Вед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9B88" w14:textId="77777777" w:rsidR="00332306" w:rsidRPr="003837D7" w:rsidRDefault="00332306" w:rsidP="001407A1">
            <w:pPr>
              <w:jc w:val="center"/>
            </w:pPr>
            <w:r w:rsidRPr="003837D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291" w14:textId="77777777" w:rsidR="00332306" w:rsidRPr="003837D7" w:rsidRDefault="00332306" w:rsidP="001407A1">
            <w:pPr>
              <w:jc w:val="center"/>
            </w:pPr>
            <w:r w:rsidRPr="003837D7">
              <w:t>Пр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77634" w14:textId="77777777" w:rsidR="00332306" w:rsidRPr="003837D7" w:rsidRDefault="00332306" w:rsidP="001407A1">
            <w:pPr>
              <w:jc w:val="center"/>
            </w:pPr>
            <w:r w:rsidRPr="003837D7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533" w14:textId="77777777" w:rsidR="00332306" w:rsidRPr="003837D7" w:rsidRDefault="00332306" w:rsidP="001407A1">
            <w:pPr>
              <w:jc w:val="center"/>
            </w:pPr>
            <w:r w:rsidRPr="003837D7"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D57" w14:textId="77777777" w:rsidR="00332306" w:rsidRPr="003837D7" w:rsidRDefault="00332306" w:rsidP="001407A1">
            <w:pPr>
              <w:jc w:val="center"/>
            </w:pPr>
            <w:r w:rsidRPr="003837D7">
              <w:t>202</w:t>
            </w:r>
            <w:r>
              <w:t>6</w:t>
            </w:r>
            <w:r w:rsidRPr="003837D7">
              <w:t xml:space="preserve">                         год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E716" w14:textId="77777777" w:rsidR="00332306" w:rsidRPr="003837D7" w:rsidRDefault="00332306" w:rsidP="001407A1">
            <w:pPr>
              <w:jc w:val="center"/>
            </w:pPr>
            <w:r w:rsidRPr="003837D7">
              <w:t>202</w:t>
            </w:r>
            <w:r>
              <w:t>7</w:t>
            </w:r>
            <w:r w:rsidRPr="003837D7">
              <w:t xml:space="preserve">                         год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7F2" w14:textId="77777777" w:rsidR="00332306" w:rsidRPr="003837D7" w:rsidRDefault="00332306" w:rsidP="001407A1">
            <w:pPr>
              <w:jc w:val="center"/>
            </w:pPr>
            <w:r>
              <w:t>2028</w:t>
            </w:r>
            <w:r w:rsidRPr="003837D7">
              <w:t xml:space="preserve">                         год</w:t>
            </w:r>
          </w:p>
        </w:tc>
      </w:tr>
      <w:tr w:rsidR="00332306" w:rsidRPr="003837D7" w14:paraId="4411F9AA" w14:textId="77777777" w:rsidTr="001407A1">
        <w:trPr>
          <w:trHeight w:val="9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27CFE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5FEB7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DA366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663AB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76E7D09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3639A3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5C5151D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BDBA8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A914C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8EB9F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18363,737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80D78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18293,100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D9229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18471,600</w:t>
            </w:r>
          </w:p>
        </w:tc>
      </w:tr>
      <w:tr w:rsidR="00332306" w:rsidRPr="003837D7" w14:paraId="672878E2" w14:textId="77777777" w:rsidTr="001407A1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A3C8A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56472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F36B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7F0A4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BBAB6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4EB37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EC4FB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EDD1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C744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85450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7210,640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5B55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7465,277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BCE5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7844,701</w:t>
            </w:r>
          </w:p>
        </w:tc>
      </w:tr>
      <w:tr w:rsidR="00332306" w:rsidRPr="003837D7" w14:paraId="3A6045D2" w14:textId="77777777" w:rsidTr="001407A1">
        <w:trPr>
          <w:trHeight w:val="8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71A9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280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60E4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0E8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C1DA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A4EC3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C4012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B2F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2C1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6919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1,387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CC3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1,387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15C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1,387 </w:t>
            </w:r>
          </w:p>
        </w:tc>
      </w:tr>
      <w:tr w:rsidR="00332306" w:rsidRPr="003837D7" w14:paraId="64FCEFD5" w14:textId="77777777" w:rsidTr="001407A1">
        <w:trPr>
          <w:trHeight w:val="109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55CB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2014-2030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11AD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1E3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2F3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7A3D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4DB4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1BFAE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ECF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F7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961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960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5C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</w:tr>
      <w:tr w:rsidR="00332306" w:rsidRPr="003837D7" w14:paraId="3F3CD4D8" w14:textId="77777777" w:rsidTr="001407A1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AC99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4AD6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EB1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2BE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FD0A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4814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0DFE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847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2B8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97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206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C78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1,387</w:t>
            </w:r>
          </w:p>
        </w:tc>
      </w:tr>
      <w:tr w:rsidR="00332306" w:rsidRPr="003837D7" w14:paraId="55D898F9" w14:textId="77777777" w:rsidTr="001407A1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48E6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5EA4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B78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C34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78A2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B002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2F00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238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429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1F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1,387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DF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1,387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21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1,387</w:t>
            </w:r>
          </w:p>
        </w:tc>
      </w:tr>
      <w:tr w:rsidR="00332306" w:rsidRPr="003837D7" w14:paraId="42635834" w14:textId="77777777" w:rsidTr="001407A1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6058" w14:textId="77777777" w:rsidR="00332306" w:rsidRDefault="00332306" w:rsidP="001407A1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2026 год и плановый период 2027 и 2028 годов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12A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15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61D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C43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8F9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3DDA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21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5F7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BA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821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35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3837D7" w14:paraId="4C785A56" w14:textId="77777777" w:rsidTr="001407A1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9D2D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C2D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26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447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B38C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AB34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D9B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6BB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F8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4A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AE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D2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3837D7" w14:paraId="109D4D97" w14:textId="77777777" w:rsidTr="001407A1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7CCB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52A2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F75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241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866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C0B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B4D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62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DA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4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09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DC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3837D7" w14:paraId="00E785F9" w14:textId="77777777" w:rsidTr="001407A1">
        <w:trPr>
          <w:trHeight w:val="9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66F4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9B52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7C38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4B9B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65C4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F5AB2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75A5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C42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D9D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23CF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7180,974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A9C0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7435,611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D4A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7815,035</w:t>
            </w:r>
          </w:p>
        </w:tc>
      </w:tr>
      <w:tr w:rsidR="00332306" w:rsidRPr="003837D7" w14:paraId="6BC2185E" w14:textId="77777777" w:rsidTr="001407A1">
        <w:trPr>
          <w:trHeight w:val="13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5F1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2014-2030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14E9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FC1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040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8824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A949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2500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CBB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F1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F88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7180,974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CC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7435,611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063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7815,035</w:t>
            </w:r>
          </w:p>
        </w:tc>
      </w:tr>
      <w:tr w:rsidR="00332306" w:rsidRPr="003837D7" w14:paraId="735AC7AD" w14:textId="77777777" w:rsidTr="001407A1">
        <w:trPr>
          <w:trHeight w:val="82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AF8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B985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027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D00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6378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CABC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6CF8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416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8C1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F3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5743,400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763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5940,486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6F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6260,079</w:t>
            </w:r>
          </w:p>
        </w:tc>
      </w:tr>
      <w:tr w:rsidR="00332306" w:rsidRPr="003837D7" w14:paraId="28F90EBA" w14:textId="77777777" w:rsidTr="001407A1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2FA8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2AF4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B44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AEE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ECD3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406D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6EE4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C58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F10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E6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5743,400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C0F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5940,486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9EA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6260,079</w:t>
            </w:r>
          </w:p>
        </w:tc>
      </w:tr>
      <w:tr w:rsidR="00332306" w:rsidRPr="003837D7" w14:paraId="5E7AC631" w14:textId="77777777" w:rsidTr="001407A1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AB71" w14:textId="77777777" w:rsidR="00332306" w:rsidRDefault="00332306" w:rsidP="001407A1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FEE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5F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AF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2C4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AAC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54E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BA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1B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A8B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D7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EF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3837D7" w14:paraId="0CD68FC0" w14:textId="77777777" w:rsidTr="001407A1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2E54" w14:textId="77777777" w:rsidR="00332306" w:rsidRDefault="00332306" w:rsidP="001407A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0EE6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8B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61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2E3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953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0CDB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9E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3DD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A751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C33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7A0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3837D7" w14:paraId="0765FF47" w14:textId="77777777" w:rsidTr="001407A1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827B" w14:textId="77777777" w:rsidR="00332306" w:rsidRDefault="00332306" w:rsidP="001407A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785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31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B4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76DC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B5D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EA7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92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1E9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1A9F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9FE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4B9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3837D7" w14:paraId="6E753D9D" w14:textId="77777777" w:rsidTr="001407A1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F519" w14:textId="77777777" w:rsidR="00332306" w:rsidRDefault="00332306" w:rsidP="001407A1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A3A9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73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48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CC1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D69A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395B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A7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1C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A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1031,278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8B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74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1329,077</w:t>
            </w:r>
          </w:p>
        </w:tc>
      </w:tr>
      <w:tr w:rsidR="00332306" w:rsidRPr="003837D7" w14:paraId="0A15B82E" w14:textId="77777777" w:rsidTr="001407A1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B389" w14:textId="77777777" w:rsidR="00332306" w:rsidRDefault="00332306" w:rsidP="001407A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6038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08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879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70FF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2B40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F17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EE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FE8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78F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340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04D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3837D7" w14:paraId="07CC0B76" w14:textId="77777777" w:rsidTr="001407A1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7607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E906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56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5C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BD4D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033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35C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81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59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6F1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F5D2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A4C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3837D7" w14:paraId="2493D9AE" w14:textId="77777777" w:rsidTr="001407A1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64F1" w14:textId="77777777" w:rsidR="00332306" w:rsidRDefault="00332306" w:rsidP="001407A1">
            <w: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386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CD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EC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9713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888B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2CB5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E5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D5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768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DD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4BF1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3837D7" w14:paraId="25D05C9E" w14:textId="77777777" w:rsidTr="001407A1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B982" w14:textId="77777777" w:rsidR="00332306" w:rsidRDefault="00332306" w:rsidP="001407A1">
            <w: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8D2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5A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76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80E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D1B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2CDB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BA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206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44B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F6A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13C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3837D7" w14:paraId="4E5236BE" w14:textId="77777777" w:rsidTr="001407A1">
        <w:trPr>
          <w:trHeight w:val="7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D54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091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1C8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52A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4EAE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465E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61B9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82E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FA9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337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1437,574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5E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1495,125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C97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1554,956</w:t>
            </w:r>
          </w:p>
        </w:tc>
      </w:tr>
      <w:tr w:rsidR="00332306" w:rsidRPr="003837D7" w14:paraId="28B8850F" w14:textId="77777777" w:rsidTr="001407A1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06BE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7A32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9B7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132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185E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398E4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144AE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601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46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369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1437,574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624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1495,125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AE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1554,956</w:t>
            </w:r>
          </w:p>
        </w:tc>
      </w:tr>
      <w:tr w:rsidR="00332306" w:rsidRPr="003837D7" w14:paraId="53269410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48F2" w14:textId="77777777" w:rsidR="00332306" w:rsidRDefault="00332306" w:rsidP="001407A1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441C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91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B4D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D7BF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A46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CEE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74E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04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FE2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99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20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3837D7" w14:paraId="0B9B4A6B" w14:textId="77777777" w:rsidTr="001407A1">
        <w:trPr>
          <w:trHeight w:val="8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09F3" w14:textId="77777777" w:rsidR="00332306" w:rsidRDefault="00332306" w:rsidP="001407A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6479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74D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16E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126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CEE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7020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C0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5F7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5D2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83D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FE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3837D7" w14:paraId="561A2A39" w14:textId="77777777" w:rsidTr="001407A1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9474" w14:textId="77777777" w:rsidR="00332306" w:rsidRDefault="00332306" w:rsidP="001407A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1F1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FC2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80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E57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569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6BA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77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F51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0F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2D3A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F93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3837D7" w14:paraId="0C70B2CF" w14:textId="77777777" w:rsidTr="001407A1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C33F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200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913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D66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6FF92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B7541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0C35B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2FDC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E6F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450C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D90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AF0E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2,684</w:t>
            </w:r>
          </w:p>
        </w:tc>
      </w:tr>
      <w:tr w:rsidR="00332306" w:rsidRPr="003837D7" w14:paraId="115DFC00" w14:textId="77777777" w:rsidTr="001407A1">
        <w:trPr>
          <w:trHeight w:val="697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797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2014-2030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3134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7E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8EA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0391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BCEB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6811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798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AA3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9E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2F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EA1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</w:tr>
      <w:tr w:rsidR="00332306" w:rsidRPr="003837D7" w14:paraId="10034A8C" w14:textId="77777777" w:rsidTr="001407A1">
        <w:trPr>
          <w:trHeight w:val="9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53B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1A13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242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5FB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E5CE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9FF8B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47D2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661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BD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1E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54D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995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2,684</w:t>
            </w:r>
          </w:p>
        </w:tc>
      </w:tr>
      <w:tr w:rsidR="00332306" w:rsidRPr="003837D7" w14:paraId="5C53AFE6" w14:textId="77777777" w:rsidTr="001407A1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9474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1DCD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1E6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786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A043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01C7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1492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B53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965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CCD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F7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A3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2,684</w:t>
            </w:r>
          </w:p>
        </w:tc>
      </w:tr>
      <w:tr w:rsidR="00332306" w:rsidRPr="003837D7" w14:paraId="4C57301E" w14:textId="77777777" w:rsidTr="001407A1">
        <w:trPr>
          <w:trHeight w:val="13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FBED" w14:textId="77777777" w:rsidR="00332306" w:rsidRDefault="00332306" w:rsidP="001407A1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</w:t>
            </w:r>
            <w:r>
              <w:lastRenderedPageBreak/>
              <w:t>бюджета (кассовое исполнение бюджета) на 2026 год и плановый период 2027 и 2028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5FC1" w14:textId="77777777" w:rsidR="00332306" w:rsidRDefault="00332306" w:rsidP="001407A1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52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F9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1A92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662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EBEA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CF0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B1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8EF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3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3A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3837D7" w14:paraId="0B89DF40" w14:textId="77777777" w:rsidTr="001407A1">
        <w:trPr>
          <w:trHeight w:val="399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D1CE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9CB0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BF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B7D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F07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537A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9505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B3C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8A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A2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38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BB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3837D7" w14:paraId="7FADE6AB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48B5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12E7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2F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12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CFB9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BD3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9D5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34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82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3B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E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810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3837D7" w14:paraId="393E4A45" w14:textId="77777777" w:rsidTr="001407A1">
        <w:trPr>
          <w:trHeight w:val="14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3B5C" w14:textId="77777777" w:rsidR="00332306" w:rsidRDefault="00332306" w:rsidP="001407A1">
            <w: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2026 год и плановый период 2027 и 2028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216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0B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E8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337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31C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9DC2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DFF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CC5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BD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F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07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3837D7" w14:paraId="6EB211BA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1143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EE4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5F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3E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C83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ACD4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2DA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4D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90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CD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CF0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11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3837D7" w14:paraId="261CA4C3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0EDF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560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7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5B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544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0702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AC6F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63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2AA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82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81F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4B4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3837D7" w14:paraId="46BE3B2D" w14:textId="77777777" w:rsidTr="001407A1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93DF" w14:textId="77777777" w:rsidR="00332306" w:rsidRDefault="00332306" w:rsidP="001407A1">
            <w: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2026 год и плановый период 2027 и 2028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B358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0E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CA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23B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13729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F48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0B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C4A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F7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CE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8B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3837D7" w14:paraId="228F9B5D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1520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360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913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25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BF7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3791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A38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A1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04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9E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57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12A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3837D7" w14:paraId="1A56E069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FAA6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B787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8E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25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519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056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4E0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E7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B23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67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D9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CC8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3837D7" w14:paraId="25417C2D" w14:textId="77777777" w:rsidTr="001407A1">
        <w:trPr>
          <w:trHeight w:val="273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EAAC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89C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463F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9AE8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17CB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A486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97689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1FB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8C6F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74F0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E358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DB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332306" w:rsidRPr="003837D7" w14:paraId="2585E95C" w14:textId="77777777" w:rsidTr="001407A1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8CE2" w14:textId="77777777" w:rsidR="00332306" w:rsidRDefault="00332306" w:rsidP="001407A1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9F5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42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81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EC5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9C1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A41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11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14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189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6B7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03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C9C9836" w14:textId="77777777" w:rsidTr="001407A1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3DEC" w14:textId="77777777" w:rsidR="00332306" w:rsidRDefault="00332306" w:rsidP="001407A1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55DD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AB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C0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0429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B7FD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95F1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90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BE5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5A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CA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F9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5146D526" w14:textId="77777777" w:rsidTr="001407A1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141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0409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97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29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C760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9C5F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D38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2BE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BAA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675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441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68D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13F4E79" w14:textId="77777777" w:rsidTr="001407A1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F2DD" w14:textId="77777777" w:rsidR="00332306" w:rsidRDefault="00332306" w:rsidP="001407A1">
            <w: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DCE1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80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C3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CB8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FC6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CEB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E2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08A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D18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E5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A97D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B9AD062" w14:textId="77777777" w:rsidTr="001407A1">
        <w:trPr>
          <w:trHeight w:val="3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431C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6A22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4F7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CCD8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D45EC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04535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BA6E5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7237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0D0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A452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15,595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9F94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15,595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6A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15,595</w:t>
            </w:r>
          </w:p>
        </w:tc>
      </w:tr>
      <w:tr w:rsidR="00332306" w:rsidRPr="003837D7" w14:paraId="2C7FC9A2" w14:textId="77777777" w:rsidTr="001407A1">
        <w:trPr>
          <w:trHeight w:val="1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08A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"Управление муниципальными </w:t>
            </w:r>
            <w:r>
              <w:rPr>
                <w:b/>
                <w:bCs/>
              </w:rPr>
              <w:lastRenderedPageBreak/>
              <w:t>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F2B1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4C1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D56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2184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AF39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F31A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D3E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9C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E5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1BC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CB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</w:tr>
      <w:tr w:rsidR="00332306" w:rsidRPr="003837D7" w14:paraId="1B846331" w14:textId="77777777" w:rsidTr="001407A1">
        <w:trPr>
          <w:trHeight w:val="76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22B2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CE25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463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B7F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32A47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B61B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3F603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48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90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B87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1E1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46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2,095</w:t>
            </w:r>
          </w:p>
        </w:tc>
      </w:tr>
      <w:tr w:rsidR="00332306" w:rsidRPr="003837D7" w14:paraId="7067AB52" w14:textId="77777777" w:rsidTr="001407A1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02E0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2E6F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10B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409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5769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44BF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3F26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AD9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976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D25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2,095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670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2,095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72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2,095</w:t>
            </w:r>
          </w:p>
        </w:tc>
      </w:tr>
      <w:tr w:rsidR="00332306" w:rsidRPr="003837D7" w14:paraId="6AEDE74A" w14:textId="77777777" w:rsidTr="001407A1">
        <w:trPr>
          <w:trHeight w:val="12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65EB" w14:textId="77777777" w:rsidR="00332306" w:rsidRDefault="00332306" w:rsidP="001407A1">
            <w: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2026 год и плановый период 2027 и 2028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CF67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4C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B4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25A5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0A7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F68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FA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A84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74C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CB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D1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3837D7" w14:paraId="42A7CAFE" w14:textId="77777777" w:rsidTr="001407A1">
        <w:trPr>
          <w:trHeight w:val="333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F439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0FBC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A81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54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4E99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534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066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5B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35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15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88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C7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3837D7" w14:paraId="338D7C3F" w14:textId="77777777" w:rsidTr="001407A1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5A59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EDA2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4F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E6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7D5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0C9F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0F4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9B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D25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A4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C7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5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3837D7" w14:paraId="0558BAF3" w14:textId="77777777" w:rsidTr="001407A1">
        <w:trPr>
          <w:trHeight w:val="13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481D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6876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4E3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25B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5FE59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7E07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A424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F8A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4D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CC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9EE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95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32306" w:rsidRPr="003837D7" w14:paraId="61E7AF88" w14:textId="77777777" w:rsidTr="001407A1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C0EA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932B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C15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30C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319C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0404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DE57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D6A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48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6C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2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7AE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117C3608" w14:textId="77777777" w:rsidTr="001407A1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D66A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6A76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156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A0F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8BC5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EA62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82D3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2A3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7A0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814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55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3F0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6F36BFA" w14:textId="77777777" w:rsidTr="001407A1">
        <w:trPr>
          <w:trHeight w:val="7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8AC0" w14:textId="77777777" w:rsidR="00332306" w:rsidRDefault="00332306" w:rsidP="001407A1">
            <w:r>
              <w:t xml:space="preserve">Подготовка, размещение и распространение информационных материалов по профилактике </w:t>
            </w:r>
            <w:r>
              <w:lastRenderedPageBreak/>
              <w:t>террористических и экстремистских проявлений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CA48" w14:textId="77777777" w:rsidR="00332306" w:rsidRDefault="00332306" w:rsidP="001407A1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00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02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AC53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BB2C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662F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B1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2D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0CF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2A8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B7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4DA34040" w14:textId="77777777" w:rsidTr="001407A1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3E0B" w14:textId="77777777" w:rsidR="00332306" w:rsidRDefault="00332306" w:rsidP="001407A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1F4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08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A2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E779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F861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737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F1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BF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04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958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1DF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F4CA0C3" w14:textId="77777777" w:rsidTr="001407A1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BCB5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1CFC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AFF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38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B89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D4D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E5B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80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AE8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2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65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0A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44A6FB79" w14:textId="77777777" w:rsidTr="001407A1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7D7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CED1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D72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F77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F47F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89210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5EAC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D1B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5C8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753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7DB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170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332306" w:rsidRPr="003837D7" w14:paraId="058AB407" w14:textId="77777777" w:rsidTr="001407A1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36EF" w14:textId="77777777" w:rsidR="00332306" w:rsidRDefault="00332306" w:rsidP="001407A1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50D6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C5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32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19D0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1BA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48F3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11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3A1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F0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A36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C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2E8A9665" w14:textId="77777777" w:rsidTr="001407A1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B67" w14:textId="77777777" w:rsidR="00332306" w:rsidRDefault="00332306" w:rsidP="001407A1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145D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F4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D0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7FA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BEB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24A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FEA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8D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087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D42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F9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4A305C6B" w14:textId="77777777" w:rsidTr="001407A1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F8F" w14:textId="77777777" w:rsidR="00332306" w:rsidRDefault="00332306" w:rsidP="001407A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B3A2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41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17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0E32E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32E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DF47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06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4C9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C7D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A9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9E2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1C9A8D06" w14:textId="77777777" w:rsidTr="001407A1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4053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869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4C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CE3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444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258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EA46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64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AB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FB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90F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0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3837D7" w14:paraId="6C5CEDCA" w14:textId="77777777" w:rsidTr="001407A1">
        <w:trPr>
          <w:trHeight w:val="4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20D0D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F94BC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DE0D8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BAD3C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65A84C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9A4B53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EC7C5A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F79CD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8F53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51F3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B7D1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9A0D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3837D7" w14:paraId="77B5B744" w14:textId="77777777" w:rsidTr="001407A1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3E5E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7563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3D9E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AA65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5AFEB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AB24C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6E4F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1CB8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6C6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228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559,000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57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623,300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E6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793,500</w:t>
            </w:r>
          </w:p>
        </w:tc>
      </w:tr>
      <w:tr w:rsidR="00332306" w:rsidRPr="003837D7" w14:paraId="412FE1B5" w14:textId="77777777" w:rsidTr="001407A1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ACA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73BD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D0C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630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23B8F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CEF5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7D61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349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8B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61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B3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3A9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3837D7" w14:paraId="0F9693FD" w14:textId="77777777" w:rsidTr="001407A1">
        <w:trPr>
          <w:trHeight w:val="3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C17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8423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1C5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F9F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C855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5651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47D3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BBD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A4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81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E43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9B4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3837D7" w14:paraId="0B836E01" w14:textId="77777777" w:rsidTr="001407A1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164C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</w:t>
            </w:r>
            <w:r>
              <w:rPr>
                <w:i/>
                <w:iCs/>
              </w:rPr>
              <w:lastRenderedPageBreak/>
              <w:t xml:space="preserve">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1CBB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F17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8A0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CC9C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60F2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0B4D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971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385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9F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559,000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97CE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623,300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7C39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793,500</w:t>
            </w:r>
          </w:p>
        </w:tc>
      </w:tr>
      <w:tr w:rsidR="00332306" w:rsidRPr="003837D7" w14:paraId="75C3DA0D" w14:textId="77777777" w:rsidTr="001407A1">
        <w:trPr>
          <w:trHeight w:val="11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FC0EE" w14:textId="77777777" w:rsidR="00332306" w:rsidRPr="00D47A73" w:rsidRDefault="00332306" w:rsidP="001407A1">
            <w:pPr>
              <w:rPr>
                <w:color w:val="000000"/>
              </w:rPr>
            </w:pPr>
            <w:r w:rsidRPr="00D47A73">
              <w:rPr>
                <w:color w:val="000000"/>
                <w:shd w:val="clear" w:color="auto" w:fill="FFFFFF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368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27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EA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AD3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214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D05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89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0F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5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5D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FB1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793,500</w:t>
            </w:r>
          </w:p>
        </w:tc>
      </w:tr>
      <w:tr w:rsidR="00332306" w:rsidRPr="003837D7" w14:paraId="2A0B9786" w14:textId="77777777" w:rsidTr="001407A1">
        <w:trPr>
          <w:trHeight w:val="10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1B1B" w14:textId="77777777" w:rsidR="00332306" w:rsidRDefault="00332306" w:rsidP="001407A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DAB6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545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F1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C703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743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3B6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1D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E1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F0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C10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608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3837D7" w14:paraId="7D4E150F" w14:textId="77777777" w:rsidTr="001407A1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B4EB" w14:textId="77777777" w:rsidR="00332306" w:rsidRDefault="00332306" w:rsidP="001407A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488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37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EB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5FC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051D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315B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FE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EA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0BE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94B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85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3837D7" w14:paraId="6334F725" w14:textId="77777777" w:rsidTr="001407A1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E9A5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28E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BD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19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A2C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AC7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DFD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F30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A1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D1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850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F3C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3837D7" w14:paraId="4D7E437D" w14:textId="77777777" w:rsidTr="001407A1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43F3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7E4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F1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54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88D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61B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C27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D8F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5C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798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EB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CB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3837D7" w14:paraId="5B412495" w14:textId="77777777" w:rsidTr="001407A1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EFF64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C8539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3BB8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20D40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B72AA6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8FFB1B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451AF3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BAD25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4A19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57B7A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2C87E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6C93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3837D7" w14:paraId="128DF88B" w14:textId="77777777" w:rsidTr="001407A1">
        <w:trPr>
          <w:trHeight w:val="7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426A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7FD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EBF0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26A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EFE61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1B909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47A64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2C4A" w14:textId="77777777" w:rsidR="00332306" w:rsidRDefault="00332306" w:rsidP="001407A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E42F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59E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797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C2D" w14:textId="77777777" w:rsidR="00332306" w:rsidRDefault="00332306" w:rsidP="001407A1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332306" w:rsidRPr="003837D7" w14:paraId="4A5E326A" w14:textId="77777777" w:rsidTr="001407A1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96D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2014-2030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34E8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85B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AAB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174F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107F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A704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674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A7D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67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73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BF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3837D7" w14:paraId="14F32499" w14:textId="77777777" w:rsidTr="001407A1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E4A0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98FA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9A4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0ED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092B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8423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09DA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F6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723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16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37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8FD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3837D7" w14:paraId="1B11F691" w14:textId="77777777" w:rsidTr="001407A1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91A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0B24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EC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67D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D96E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1B4D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36F0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2DF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E917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C9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AC0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78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332306" w:rsidRPr="003837D7" w14:paraId="0130BA30" w14:textId="77777777" w:rsidTr="001407A1">
        <w:trPr>
          <w:trHeight w:val="4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CEB4" w14:textId="77777777" w:rsidR="00332306" w:rsidRDefault="00332306" w:rsidP="001407A1">
            <w:r>
              <w:t xml:space="preserve">Обеспечение  первичных мер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8172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B2C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574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7463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E3B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401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4D2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89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A1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D1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F68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3837D7" w14:paraId="58438BF2" w14:textId="77777777" w:rsidTr="001407A1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78B6" w14:textId="77777777" w:rsidR="00332306" w:rsidRDefault="00332306" w:rsidP="001407A1">
            <w:r>
              <w:t xml:space="preserve">Закупка товаров, работ и услуг для  обеспечения государственных </w:t>
            </w:r>
            <w:r>
              <w:lastRenderedPageBreak/>
              <w:t>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BD94" w14:textId="77777777" w:rsidR="00332306" w:rsidRDefault="00332306" w:rsidP="001407A1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A5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AF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A03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318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C804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57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606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0A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6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BD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3837D7" w14:paraId="27204B79" w14:textId="77777777" w:rsidTr="001407A1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B422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4170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2B4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D2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86A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65A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CD37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C22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2E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29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5D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9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3837D7" w14:paraId="54B5D9B7" w14:textId="77777777" w:rsidTr="001407A1">
        <w:trPr>
          <w:trHeight w:val="4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FC390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2378E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E165A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063CB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654326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71DEE1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244827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4DBDF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E539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915E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5858,380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92CA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6070,680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313A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6265,980</w:t>
            </w:r>
          </w:p>
        </w:tc>
      </w:tr>
      <w:tr w:rsidR="00332306" w:rsidRPr="003837D7" w14:paraId="3778B61E" w14:textId="77777777" w:rsidTr="001407A1">
        <w:trPr>
          <w:trHeight w:val="4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187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AF61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D26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EC8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6A2A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9897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BCD6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0E0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06A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01A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1F3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A2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6215,100</w:t>
            </w:r>
          </w:p>
        </w:tc>
      </w:tr>
      <w:tr w:rsidR="00332306" w:rsidRPr="003837D7" w14:paraId="350B0444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6D4C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2014-2030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D2A0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320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BBD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3296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729A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F5ED7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F8F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1A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33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38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37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6115,100</w:t>
            </w:r>
          </w:p>
        </w:tc>
      </w:tr>
      <w:tr w:rsidR="00332306" w:rsidRPr="003837D7" w14:paraId="02B091EB" w14:textId="77777777" w:rsidTr="001407A1">
        <w:trPr>
          <w:trHeight w:val="9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8717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1D6D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AE8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1A6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6EB8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6F77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013A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BB5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31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42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24F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88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6115,100</w:t>
            </w:r>
          </w:p>
        </w:tc>
      </w:tr>
      <w:tr w:rsidR="00332306" w:rsidRPr="003837D7" w14:paraId="567698EE" w14:textId="77777777" w:rsidTr="001407A1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9A8B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ACDA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F65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7A6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1DB9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17BC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6784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26B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1C0A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224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18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323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6115,100</w:t>
            </w:r>
          </w:p>
        </w:tc>
      </w:tr>
      <w:tr w:rsidR="00332306" w:rsidRPr="003837D7" w14:paraId="1088C671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CA8A" w14:textId="77777777" w:rsidR="00332306" w:rsidRDefault="00332306" w:rsidP="001407A1">
            <w: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CF1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D5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97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5DC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F7C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899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BA1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B67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C09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C9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CBC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3837D7" w14:paraId="0384B69A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A55B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78C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AF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9E9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B7E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08D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380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7A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D2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AC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E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1A1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3837D7" w14:paraId="7A35D6EA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DCCF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A0C7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D93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0F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A50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C9BB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FDE0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A5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B25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8A8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5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A3A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3837D7" w14:paraId="3486CDB4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D760" w14:textId="77777777" w:rsidR="00332306" w:rsidRDefault="00332306" w:rsidP="001407A1">
            <w: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6E30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32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7D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330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2A8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1C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91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07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EC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C4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A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3837D7" w14:paraId="17E6EAF0" w14:textId="77777777" w:rsidTr="001407A1">
        <w:trPr>
          <w:trHeight w:val="7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3D8B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DE75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E3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69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763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2A1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4B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3E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D2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8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76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30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3837D7" w14:paraId="5A2C38F5" w14:textId="77777777" w:rsidTr="001407A1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AD6A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8624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C3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8CF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1152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643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86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8E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C55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07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F49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731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3837D7" w14:paraId="5DD4690E" w14:textId="77777777" w:rsidTr="001407A1">
        <w:trPr>
          <w:trHeight w:val="5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F5A7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0207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91D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FA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8950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A262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777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73B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78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2A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2C3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3D7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32306" w:rsidRPr="003837D7" w14:paraId="7A4E92B4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21F7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DF70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BC4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D6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ACD8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A96C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6D35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81C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E2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D37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D2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48D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32306" w:rsidRPr="003837D7" w14:paraId="136B6940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EB3E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7A12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E87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0F7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BF9B5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786BD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8DF9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A96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BF0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DE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64A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324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332306" w:rsidRPr="003837D7" w14:paraId="0EA8851A" w14:textId="77777777" w:rsidTr="001407A1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88AE" w14:textId="77777777" w:rsidR="00332306" w:rsidRDefault="00332306" w:rsidP="001407A1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392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55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0D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C816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E04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E04D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AD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E31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CC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3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DC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3837D7" w14:paraId="0D96AD77" w14:textId="77777777" w:rsidTr="001407A1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DDB4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497D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07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FC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74851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38A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61E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5A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0F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85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A6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AC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3837D7" w14:paraId="42D329F2" w14:textId="77777777" w:rsidTr="001407A1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5724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E0A8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92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5F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5647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F7B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BCD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CE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5DC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E30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73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7C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3837D7" w14:paraId="6E1AABB8" w14:textId="77777777" w:rsidTr="001407A1">
        <w:trPr>
          <w:trHeight w:val="3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FBC9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23D0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BB9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EE8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0F80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A7CF4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6B89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74A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93D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A98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59C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60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</w:tr>
      <w:tr w:rsidR="00332306" w:rsidRPr="003837D7" w14:paraId="20175040" w14:textId="77777777" w:rsidTr="001407A1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9161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007E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BBD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E75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001D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27E4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32AF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BA1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B0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B0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B8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DC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</w:tr>
      <w:tr w:rsidR="00332306" w:rsidRPr="003837D7" w14:paraId="4CED9B89" w14:textId="77777777" w:rsidTr="001407A1">
        <w:trPr>
          <w:trHeight w:val="56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7BF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A9D2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C2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6B4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2BE6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E95A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048F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EE8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1A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4A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DC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70D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</w:tr>
      <w:tr w:rsidR="00332306" w:rsidRPr="003837D7" w14:paraId="2FBA05D0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BB06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B05E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E22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1AD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C325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4596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75D0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926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A653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72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FA0C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7FA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50,880</w:t>
            </w:r>
          </w:p>
        </w:tc>
      </w:tr>
      <w:tr w:rsidR="00332306" w:rsidRPr="003837D7" w14:paraId="4D3E3F96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B6EF" w14:textId="77777777" w:rsidR="00332306" w:rsidRDefault="00332306" w:rsidP="001407A1">
            <w:r>
              <w:t>Содержание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B569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34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4E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272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B51A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C867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D9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801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EB5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D9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05E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3837D7" w14:paraId="184A2889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35D5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0C2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79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74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8DDA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C609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E17C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6F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54E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E32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83C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C09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3837D7" w14:paraId="7D9D2638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D500" w14:textId="77777777" w:rsidR="00332306" w:rsidRDefault="00332306" w:rsidP="001407A1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5AE9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64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63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0DA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A3B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405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FC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354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0C0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78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1D2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3837D7" w14:paraId="6664FC43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2B22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6356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A5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94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09D7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D5B0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F68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A7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D07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0F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7EA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932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451616F8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8B27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37D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7F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25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4F43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DAD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9594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7F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1C5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96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D0A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74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5A3B3D00" w14:textId="77777777" w:rsidTr="001407A1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0D8B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8B7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A1A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6C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1DB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3E16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E077C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76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D6D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603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696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C0E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06C5F3F7" w14:textId="77777777" w:rsidTr="001407A1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619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828A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D0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C6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916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C78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847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DD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DE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4E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44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EFD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44900184" w14:textId="77777777" w:rsidTr="001407A1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F5D0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176A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F1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43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A5C5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952B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65C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E1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017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56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38F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4F1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1DA74BA8" w14:textId="77777777" w:rsidTr="001407A1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0ED3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A7B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FDD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D8F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208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8D8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67B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52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EF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B1C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46B9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996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6EC8130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ED5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B110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8A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97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1C38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563E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CFA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CC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10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6E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7C1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CB4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415C8C8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0E30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3C1A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842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2D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082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E38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A37F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83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41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BA46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345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54E9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6C5BE39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8224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5E9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AE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CC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B39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749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9BE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50F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12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415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60AB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924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197B1428" w14:textId="77777777" w:rsidTr="001407A1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1F7F2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25DCB1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34610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1F2ABE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5B899E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5F40DA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EBB988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DD65D7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CD48F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7533A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1561,637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4B542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1554,233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E9194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1608,654</w:t>
            </w:r>
          </w:p>
        </w:tc>
      </w:tr>
      <w:tr w:rsidR="00332306" w:rsidRPr="003837D7" w14:paraId="2FCAF759" w14:textId="77777777" w:rsidTr="001407A1">
        <w:trPr>
          <w:trHeight w:val="373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FCD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10A2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D27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1C1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482E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EF55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6FC7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719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B4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52E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BB3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70F8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</w:tr>
      <w:tr w:rsidR="00332306" w:rsidRPr="003837D7" w14:paraId="6B025E2D" w14:textId="77777777" w:rsidTr="001407A1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D46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EFF8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EFA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F5E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5215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BF31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8E0C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8AE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B3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0C9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1F5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58C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</w:tr>
      <w:tr w:rsidR="00332306" w:rsidRPr="003837D7" w14:paraId="1E0AAECD" w14:textId="77777777" w:rsidTr="001407A1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E3DD0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A453E7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339B6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DCEFF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BEED03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B5AC2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B9987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EAF40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A0399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CEEEA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A7A7A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D8C50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7,129</w:t>
            </w:r>
          </w:p>
        </w:tc>
      </w:tr>
      <w:tr w:rsidR="00332306" w:rsidRPr="003837D7" w14:paraId="46509EAE" w14:textId="77777777" w:rsidTr="001407A1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B67B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</w:t>
            </w:r>
            <w:r>
              <w:rPr>
                <w:i/>
                <w:iCs/>
              </w:rPr>
              <w:lastRenderedPageBreak/>
              <w:t>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5584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71B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14E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7CE3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DF35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CCF34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885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7ABA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47C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F46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4C5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7,129</w:t>
            </w:r>
          </w:p>
        </w:tc>
      </w:tr>
      <w:tr w:rsidR="00332306" w:rsidRPr="003837D7" w14:paraId="507039A3" w14:textId="77777777" w:rsidTr="001407A1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4F62" w14:textId="77777777" w:rsidR="00332306" w:rsidRDefault="00332306" w:rsidP="001407A1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611BB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316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0A8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7D1E4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0075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A856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8377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D2E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B9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7690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D79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3837D7" w14:paraId="03D5749D" w14:textId="77777777" w:rsidTr="001407A1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0471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6847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1D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EE5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5C5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23B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699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FA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1A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C6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32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1B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3837D7" w14:paraId="2781D891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6601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0C5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D5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C0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62D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934D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C12C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9E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2D6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28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0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1B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3837D7" w14:paraId="1C95DD47" w14:textId="77777777" w:rsidTr="001407A1">
        <w:trPr>
          <w:trHeight w:val="307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F969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F69B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5A6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B6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F1B7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CB5F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C83A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010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45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6C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09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B7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32306" w:rsidRPr="003837D7" w14:paraId="696E6F0C" w14:textId="77777777" w:rsidTr="001407A1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9FB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29A4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6ED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138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3067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B2C8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87DE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E39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F3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F70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D171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D31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32306" w:rsidRPr="003837D7" w14:paraId="597C0C39" w14:textId="77777777" w:rsidTr="001407A1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210F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2666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EAB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9D7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8D6A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1F278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C00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209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22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0ED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240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0D8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332306" w:rsidRPr="003837D7" w14:paraId="656D2901" w14:textId="77777777" w:rsidTr="001407A1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DBD2E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F3259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B79B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9453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20F96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0C43D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92CEF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AC75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97A6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678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ECE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1EE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332306" w:rsidRPr="003837D7" w14:paraId="2737CAB2" w14:textId="77777777" w:rsidTr="001407A1">
        <w:trPr>
          <w:trHeight w:val="10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0832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6312B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911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6A44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1A3B7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68639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C1F2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82D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082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DFD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17D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748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3E2D5E51" w14:textId="77777777" w:rsidTr="001407A1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CC1B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FF8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92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D1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645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085B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1EE9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A5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36A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F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07B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ED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B270B31" w14:textId="77777777" w:rsidTr="001407A1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1DDE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C2B0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A9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3D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9B6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E19D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231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91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DFC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A4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13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C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730D4DF4" w14:textId="77777777" w:rsidTr="001407A1">
        <w:trPr>
          <w:trHeight w:val="8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44A6" w14:textId="77777777" w:rsidR="00332306" w:rsidRDefault="00332306" w:rsidP="001407A1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52D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023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C8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C40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3E3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EF7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A1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16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34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57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08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1A41B297" w14:textId="77777777" w:rsidTr="001407A1">
        <w:trPr>
          <w:trHeight w:val="7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6C05" w14:textId="77777777" w:rsidR="00332306" w:rsidRDefault="00332306" w:rsidP="001407A1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E8A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7E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66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C3B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F04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F83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0C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1EB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C39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B25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048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47E5FFE" w14:textId="77777777" w:rsidTr="001407A1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09A5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EF6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A3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72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DDB2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DB1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419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C3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16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EA2E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6C3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299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3837D7" w14:paraId="6F8AD11B" w14:textId="77777777" w:rsidTr="001407A1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80E4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A111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5D4C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BAB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727C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1E442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968D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678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B62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E1B3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7ACA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6828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3837D7" w14:paraId="3287FF25" w14:textId="77777777" w:rsidTr="001407A1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E501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3C4A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D66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CAA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8EF5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43BC8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A500B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DBE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C12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4D06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B352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365D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3837D7" w14:paraId="2EFFD317" w14:textId="77777777" w:rsidTr="001407A1">
        <w:trPr>
          <w:trHeight w:val="3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3EDD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7D17A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C31F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70D6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7B104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D1D8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D3CAA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1F1A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B27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6EE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0D8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E96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3837D7" w14:paraId="3B8E4D73" w14:textId="77777777" w:rsidTr="001407A1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1E0B0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596C8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63E2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AA97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252C5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24446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61020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8966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98B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CADD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1534,508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E773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1527,104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9D3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1581,525</w:t>
            </w:r>
          </w:p>
        </w:tc>
      </w:tr>
      <w:tr w:rsidR="00332306" w:rsidRPr="003837D7" w14:paraId="646CB5FE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F6CA" w14:textId="77777777" w:rsidR="00332306" w:rsidRDefault="00332306" w:rsidP="001407A1">
            <w: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7E3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23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543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448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E869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504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9E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C2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0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ADD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4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3837D7" w14:paraId="1716BD3F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BAB3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2E4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58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655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75A9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E6077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94E1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13A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FD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41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94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7A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3837D7" w14:paraId="7B2ED780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D959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25C4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A2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06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8FD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8312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1BF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CC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39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F2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E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2B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3837D7" w14:paraId="3D3CBA4D" w14:textId="77777777" w:rsidTr="001407A1">
        <w:trPr>
          <w:trHeight w:val="4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41FC" w14:textId="77777777" w:rsidR="00332306" w:rsidRDefault="00332306" w:rsidP="001407A1">
            <w:r>
              <w:t>Прочие 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3D61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B47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07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4FF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649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DCB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E0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0F4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16CE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EBE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EA4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3837D7" w14:paraId="52A9E51B" w14:textId="77777777" w:rsidTr="001407A1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F642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3D7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98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69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FBB9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0D8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B8A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950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3F0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7A6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E832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7C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3837D7" w14:paraId="582E7E2F" w14:textId="77777777" w:rsidTr="001407A1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0E7B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5E1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CD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36B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3EE3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757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34D9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A2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AF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C3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AB2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BF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3837D7" w14:paraId="4D5C4BBC" w14:textId="77777777" w:rsidTr="001407A1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AABA78C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6474A7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801E38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B82490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039222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ADF450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266D1E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D8EE53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FCD44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67E14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3050,774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73A8A5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2451,966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DAA0E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1826,609</w:t>
            </w:r>
          </w:p>
        </w:tc>
      </w:tr>
      <w:tr w:rsidR="00332306" w:rsidRPr="003837D7" w14:paraId="2085C29A" w14:textId="77777777" w:rsidTr="001407A1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4881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7B91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497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066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5B0E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F6D3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CFFB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EBC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761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8A4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3050,774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AC0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2451,966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DFF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1826,609</w:t>
            </w:r>
          </w:p>
        </w:tc>
      </w:tr>
      <w:tr w:rsidR="00332306" w:rsidRPr="003837D7" w14:paraId="57A2F166" w14:textId="77777777" w:rsidTr="001407A1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74671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</w:t>
            </w:r>
            <w:r>
              <w:rPr>
                <w:b/>
                <w:bCs/>
              </w:rPr>
              <w:lastRenderedPageBreak/>
              <w:t>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6353E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555D5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EAE04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FAB899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2CA58B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7BA762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53211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2A2DC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2BEA4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3000,774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C6EF8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2401,966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E0943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1776,609</w:t>
            </w:r>
          </w:p>
        </w:tc>
      </w:tr>
      <w:tr w:rsidR="00332306" w:rsidRPr="003837D7" w14:paraId="3B9CB874" w14:textId="77777777" w:rsidTr="001407A1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B3B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4F45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D11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8D6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6F37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74C3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C48D7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B9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323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BB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A1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1A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16,920</w:t>
            </w:r>
          </w:p>
        </w:tc>
      </w:tr>
      <w:tr w:rsidR="00332306" w:rsidRPr="003837D7" w14:paraId="0FEE1DAC" w14:textId="77777777" w:rsidTr="001407A1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0140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B630" w14:textId="77777777" w:rsidR="00332306" w:rsidRDefault="00332306" w:rsidP="001407A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234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64D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29495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071C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9452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673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B3D4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F75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21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2834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16,920</w:t>
            </w:r>
          </w:p>
        </w:tc>
      </w:tr>
      <w:tr w:rsidR="00332306" w:rsidRPr="003837D7" w14:paraId="7CD38E63" w14:textId="77777777" w:rsidTr="001407A1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0D9A" w14:textId="77777777" w:rsidR="00332306" w:rsidRDefault="00332306" w:rsidP="001407A1">
            <w: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2026 год и плановый период 2027 и 2028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96AD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3A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F7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429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977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78C8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40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86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42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42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7D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3837D7" w14:paraId="4D7DA2BA" w14:textId="77777777" w:rsidTr="001407A1">
        <w:trPr>
          <w:trHeight w:val="4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7502" w14:textId="77777777" w:rsidR="00332306" w:rsidRDefault="00332306" w:rsidP="001407A1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B01C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E89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524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B80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F5B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085D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C7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AC8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A9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C4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477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3837D7" w14:paraId="10680D9B" w14:textId="77777777" w:rsidTr="001407A1">
        <w:trPr>
          <w:trHeight w:val="7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89E4" w14:textId="77777777" w:rsidR="00332306" w:rsidRDefault="00332306" w:rsidP="001407A1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E53D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473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5B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ECE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D2B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990A4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91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6F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C2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A3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DE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3837D7" w14:paraId="57B5B6DD" w14:textId="77777777" w:rsidTr="001407A1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AF2E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3035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397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B33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A6096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43B0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19E16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D09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68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15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2983,854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384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2385,046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11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1759,689</w:t>
            </w:r>
          </w:p>
        </w:tc>
      </w:tr>
      <w:tr w:rsidR="00332306" w:rsidRPr="003837D7" w14:paraId="3628D56F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28B4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7B3A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10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1C4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FB61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A61E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AE64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52A9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1CED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99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2983,854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C5B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2385,046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9B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1759,689</w:t>
            </w:r>
          </w:p>
        </w:tc>
      </w:tr>
      <w:tr w:rsidR="00332306" w:rsidRPr="003837D7" w14:paraId="13A70671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E002" w14:textId="77777777" w:rsidR="00332306" w:rsidRDefault="00332306" w:rsidP="001407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A10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EC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45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79B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3E5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357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9E3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B3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DEE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87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F5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3837D7" w14:paraId="2F3D9126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D4E0" w14:textId="77777777" w:rsidR="00332306" w:rsidRDefault="00332306" w:rsidP="001407A1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5538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EF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F2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3A9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34E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299E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1F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E1C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1F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5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29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3837D7" w14:paraId="0B1C16AF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398A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620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CE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01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FE8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F1E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2F2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B0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A4A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B1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E8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A7F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3837D7" w14:paraId="0900C454" w14:textId="77777777" w:rsidTr="001407A1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DF5C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B792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2C2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1B3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131C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9E56A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E746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187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72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37D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D3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65B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0D27BF62" w14:textId="77777777" w:rsidTr="001407A1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749F" w14:textId="77777777" w:rsidR="00332306" w:rsidRDefault="00332306" w:rsidP="001407A1">
            <w:r>
              <w:t xml:space="preserve">Расходы бюджета Сосновского сельсовета Бессоновского района Пензенской области на реализацию мероприятий в </w:t>
            </w:r>
            <w:r>
              <w:lastRenderedPageBreak/>
              <w:t>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FB1D" w14:textId="77777777" w:rsidR="00332306" w:rsidRDefault="00332306" w:rsidP="001407A1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4B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D8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19D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0C6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ABA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B8C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DC9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F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20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AE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140CAD06" w14:textId="77777777" w:rsidTr="001407A1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DDAE" w14:textId="77777777" w:rsidR="00332306" w:rsidRDefault="00332306" w:rsidP="001407A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3633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22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69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0612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759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010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3F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633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6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E15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C21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306C52F0" w14:textId="77777777" w:rsidTr="001407A1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695D" w14:textId="77777777" w:rsidR="00332306" w:rsidRDefault="00332306" w:rsidP="001407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F8BE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505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DFB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130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3F29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9F1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B6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68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F8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C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12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3837D7" w14:paraId="41F5B83F" w14:textId="77777777" w:rsidTr="001407A1">
        <w:trPr>
          <w:trHeight w:val="487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6B69EF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6FE865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D755C9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A6D557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F7546F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130788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B8CA41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D80DAE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5ABF1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62844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79F30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6D662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0E14EF68" w14:textId="77777777" w:rsidTr="001407A1">
        <w:trPr>
          <w:trHeight w:val="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11F2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2836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7B6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0BD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70BE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0283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449B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87C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8E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BD6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11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B7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3D5C21F4" w14:textId="77777777" w:rsidTr="001407A1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311B35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2014-2030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EDA375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A4AC3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6FF62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B42074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F1E574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A0838B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753F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08EBAC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45E26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0B56B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0BA23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7044467C" w14:textId="77777777" w:rsidTr="001407A1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6A08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66F6" w14:textId="77777777" w:rsidR="00332306" w:rsidRDefault="00332306" w:rsidP="00140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ABB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FFE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46E1A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4BF8B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0988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96E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5E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0BE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F7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5E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3837D7" w14:paraId="7BAD9388" w14:textId="77777777" w:rsidTr="001407A1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F325" w14:textId="77777777" w:rsidR="00332306" w:rsidRDefault="00332306" w:rsidP="001407A1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7BBA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6B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F0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1D59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CC6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2F8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F7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13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109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9A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09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084D35D7" w14:textId="77777777" w:rsidTr="001407A1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D113" w14:textId="77777777" w:rsidR="00332306" w:rsidRDefault="00332306" w:rsidP="001407A1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ABBB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F9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6D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EEA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0DC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5A93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16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BF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70D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CC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3A3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2BF3AF18" w14:textId="77777777" w:rsidTr="001407A1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405D" w14:textId="77777777" w:rsidR="00332306" w:rsidRDefault="00332306" w:rsidP="001407A1">
            <w: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FFA9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C1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38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DC0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8A6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17B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8E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0F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464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F8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FA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6F53FB2C" w14:textId="77777777" w:rsidTr="001407A1">
        <w:trPr>
          <w:trHeight w:val="579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FBD1" w14:textId="77777777" w:rsidR="00332306" w:rsidRDefault="00332306" w:rsidP="001407A1">
            <w: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616F" w14:textId="77777777" w:rsidR="00332306" w:rsidRDefault="00332306" w:rsidP="001407A1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B7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55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A903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CE4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1E2C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D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89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AE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FE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CE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3837D7" w14:paraId="5E301BB7" w14:textId="77777777" w:rsidTr="001407A1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C77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CDAC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E8FE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4A3D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1EAA4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35F4F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C2959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1865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519" w14:textId="77777777" w:rsidR="00332306" w:rsidRDefault="00332306" w:rsidP="001407A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71B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18363,737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7E2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18293,100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787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18471,600</w:t>
            </w:r>
          </w:p>
        </w:tc>
      </w:tr>
    </w:tbl>
    <w:p w14:paraId="76A4202E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17389B6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876CE7B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0DC037A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337E1B0A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07E01F8F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3C276B05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F416FE3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C6E45D6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D79EB9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94F2F28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DD0F9AE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507747B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6A0C7E94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C60E32E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BF85FBC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27D8B3B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55351C4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874A571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DFBC6B4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2F02BB89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16E14FF0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CC4638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52A4A57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7272DCD2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3B8E4FD0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5D98AB36" w14:textId="77777777" w:rsidR="00332306" w:rsidRDefault="00332306" w:rsidP="00332306">
      <w:pPr>
        <w:rPr>
          <w:rFonts w:ascii="Arial" w:hAnsi="Arial"/>
          <w:sz w:val="22"/>
          <w:szCs w:val="22"/>
        </w:rPr>
      </w:pPr>
    </w:p>
    <w:p w14:paraId="44ED2FDA" w14:textId="77777777" w:rsidR="00332306" w:rsidRPr="00D717D9" w:rsidRDefault="00332306" w:rsidP="00332306">
      <w:pPr>
        <w:rPr>
          <w:rFonts w:ascii="Arial" w:hAnsi="Arial"/>
          <w:sz w:val="22"/>
          <w:szCs w:val="22"/>
        </w:rPr>
      </w:pPr>
    </w:p>
    <w:p w14:paraId="5A5193FD" w14:textId="77777777" w:rsidR="00332306" w:rsidRPr="00695EF3" w:rsidRDefault="00332306" w:rsidP="00332306">
      <w:pPr>
        <w:rPr>
          <w:rFonts w:ascii="Arial" w:hAnsi="Arial"/>
          <w:sz w:val="22"/>
          <w:szCs w:val="22"/>
          <w:lang w:val="en-US"/>
        </w:rPr>
      </w:pPr>
    </w:p>
    <w:tbl>
      <w:tblPr>
        <w:tblW w:w="4962" w:type="dxa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332306" w:rsidRPr="00D50548" w14:paraId="56003AD8" w14:textId="77777777" w:rsidTr="001407A1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729EE" w14:textId="77777777" w:rsidR="00332306" w:rsidRPr="00D50548" w:rsidRDefault="00332306" w:rsidP="001407A1">
            <w:pPr>
              <w:jc w:val="right"/>
              <w:rPr>
                <w:b/>
                <w:bCs/>
              </w:rPr>
            </w:pPr>
            <w:r w:rsidRPr="00D50548">
              <w:rPr>
                <w:b/>
                <w:bCs/>
              </w:rPr>
              <w:t>Приложение 6</w:t>
            </w:r>
          </w:p>
        </w:tc>
      </w:tr>
      <w:tr w:rsidR="00332306" w:rsidRPr="00D50548" w14:paraId="622B8126" w14:textId="77777777" w:rsidTr="001407A1">
        <w:trPr>
          <w:trHeight w:val="43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E50D3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Решению </w:t>
            </w:r>
            <w:r w:rsidRPr="002E7F0B">
              <w:rPr>
                <w:sz w:val="18"/>
                <w:szCs w:val="18"/>
              </w:rPr>
              <w:t>комитета местного самоуправления</w:t>
            </w:r>
          </w:p>
          <w:p w14:paraId="28CF9F1F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40183464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7B9EA8C8" w14:textId="77777777" w:rsidR="00332306" w:rsidRPr="002E7F0B" w:rsidRDefault="00332306" w:rsidP="001407A1">
            <w:pPr>
              <w:jc w:val="right"/>
              <w:rPr>
                <w:sz w:val="18"/>
                <w:szCs w:val="18"/>
              </w:rPr>
            </w:pPr>
            <w:r w:rsidRPr="002E7F0B">
              <w:rPr>
                <w:sz w:val="18"/>
                <w:szCs w:val="18"/>
              </w:rPr>
              <w:t xml:space="preserve">Бессоновского района Пензенской области </w:t>
            </w:r>
          </w:p>
          <w:p w14:paraId="10BDF34D" w14:textId="77777777" w:rsidR="00332306" w:rsidRPr="00D50548" w:rsidRDefault="00332306" w:rsidP="001407A1">
            <w:pPr>
              <w:jc w:val="right"/>
            </w:pPr>
            <w:r w:rsidRPr="002E7F0B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6</w:t>
            </w:r>
            <w:r w:rsidRPr="002E7F0B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7</w:t>
            </w:r>
            <w:r w:rsidRPr="002E7F0B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8</w:t>
            </w:r>
            <w:r w:rsidRPr="002E7F0B">
              <w:rPr>
                <w:sz w:val="18"/>
                <w:szCs w:val="18"/>
              </w:rPr>
              <w:t xml:space="preserve"> годов»     </w:t>
            </w:r>
          </w:p>
        </w:tc>
      </w:tr>
    </w:tbl>
    <w:p w14:paraId="3A068724" w14:textId="77777777" w:rsidR="00332306" w:rsidRDefault="00332306" w:rsidP="00332306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14:paraId="277B3EFB" w14:textId="77777777" w:rsidR="00332306" w:rsidRPr="00860A80" w:rsidRDefault="00332306" w:rsidP="00332306">
      <w:pPr>
        <w:jc w:val="center"/>
        <w:rPr>
          <w:sz w:val="22"/>
          <w:szCs w:val="22"/>
        </w:rPr>
      </w:pPr>
      <w:r w:rsidRPr="00860A80">
        <w:rPr>
          <w:b/>
          <w:bCs/>
          <w:sz w:val="22"/>
          <w:szCs w:val="22"/>
        </w:rPr>
        <w:t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</w:t>
      </w:r>
      <w:r>
        <w:rPr>
          <w:b/>
          <w:bCs/>
          <w:sz w:val="22"/>
          <w:szCs w:val="22"/>
        </w:rPr>
        <w:t>6</w:t>
      </w:r>
      <w:r w:rsidRPr="00860A80">
        <w:rPr>
          <w:b/>
          <w:bCs/>
          <w:sz w:val="22"/>
          <w:szCs w:val="22"/>
        </w:rPr>
        <w:t xml:space="preserve"> год и плановый период 202</w:t>
      </w:r>
      <w:r>
        <w:rPr>
          <w:b/>
          <w:bCs/>
          <w:sz w:val="22"/>
          <w:szCs w:val="22"/>
        </w:rPr>
        <w:t>7</w:t>
      </w:r>
      <w:r w:rsidRPr="00860A80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8</w:t>
      </w:r>
      <w:r w:rsidRPr="00860A80">
        <w:rPr>
          <w:b/>
          <w:bCs/>
          <w:sz w:val="22"/>
          <w:szCs w:val="22"/>
        </w:rPr>
        <w:t xml:space="preserve"> годов</w:t>
      </w:r>
    </w:p>
    <w:tbl>
      <w:tblPr>
        <w:tblW w:w="10948" w:type="dxa"/>
        <w:tblInd w:w="-34" w:type="dxa"/>
        <w:tblLook w:val="04A0" w:firstRow="1" w:lastRow="0" w:firstColumn="1" w:lastColumn="0" w:noHBand="0" w:noVBand="1"/>
      </w:tblPr>
      <w:tblGrid>
        <w:gridCol w:w="3958"/>
        <w:gridCol w:w="436"/>
        <w:gridCol w:w="326"/>
        <w:gridCol w:w="436"/>
        <w:gridCol w:w="807"/>
        <w:gridCol w:w="566"/>
        <w:gridCol w:w="466"/>
        <w:gridCol w:w="500"/>
        <w:gridCol w:w="1151"/>
        <w:gridCol w:w="1151"/>
        <w:gridCol w:w="1151"/>
      </w:tblGrid>
      <w:tr w:rsidR="00332306" w:rsidRPr="00D50548" w14:paraId="3460B15A" w14:textId="77777777" w:rsidTr="001407A1">
        <w:trPr>
          <w:trHeight w:val="435"/>
        </w:trPr>
        <w:tc>
          <w:tcPr>
            <w:tcW w:w="10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BE0ED" w14:textId="77777777" w:rsidR="00332306" w:rsidRPr="00D50548" w:rsidRDefault="00332306" w:rsidP="001407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0548">
              <w:rPr>
                <w:sz w:val="22"/>
                <w:szCs w:val="22"/>
              </w:rPr>
              <w:t>тыс. руб.</w:t>
            </w:r>
          </w:p>
        </w:tc>
      </w:tr>
      <w:tr w:rsidR="00332306" w:rsidRPr="00BE4851" w14:paraId="32482326" w14:textId="77777777" w:rsidTr="001407A1">
        <w:trPr>
          <w:trHeight w:val="9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8795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60AD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CF4D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984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8DCD" w14:textId="77777777" w:rsidR="00332306" w:rsidRPr="00BE4851" w:rsidRDefault="00332306" w:rsidP="001407A1">
            <w:pPr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CAF1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BE4851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2E62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BE4851">
              <w:rPr>
                <w:sz w:val="22"/>
                <w:szCs w:val="22"/>
              </w:rPr>
              <w:t xml:space="preserve"> 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2D3B" w14:textId="77777777" w:rsidR="00332306" w:rsidRPr="00BE4851" w:rsidRDefault="00332306" w:rsidP="001407A1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BE4851">
              <w:rPr>
                <w:sz w:val="22"/>
                <w:szCs w:val="22"/>
              </w:rPr>
              <w:t xml:space="preserve">               год</w:t>
            </w:r>
          </w:p>
        </w:tc>
      </w:tr>
      <w:tr w:rsidR="00332306" w:rsidRPr="00BE4851" w14:paraId="38DDBEE8" w14:textId="77777777" w:rsidTr="001407A1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79462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B859F8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046224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D9E2A5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CBA4B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C1C5C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8E1B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72F3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A809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7754,974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63B1D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8073,911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B4E0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8623,535</w:t>
            </w:r>
          </w:p>
        </w:tc>
      </w:tr>
      <w:tr w:rsidR="00332306" w:rsidRPr="00BE4851" w14:paraId="1977DF47" w14:textId="77777777" w:rsidTr="001407A1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ABF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FDD5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BBAB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78D8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1AC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1AE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F7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20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48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5743,400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16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5940,486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A2D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6260,079</w:t>
            </w:r>
          </w:p>
        </w:tc>
      </w:tr>
      <w:tr w:rsidR="00332306" w:rsidRPr="00BE4851" w14:paraId="6872EE4A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60A4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312FB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186C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B882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44666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9EF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6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A8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EA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5743,400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4C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5940,486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DA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6260,079</w:t>
            </w:r>
          </w:p>
        </w:tc>
      </w:tr>
      <w:tr w:rsidR="00332306" w:rsidRPr="00BE4851" w14:paraId="2D67C621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7B4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135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C1F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49CD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FDB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0A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1A9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71A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4E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E2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7E2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BE4851" w14:paraId="49B8C436" w14:textId="77777777" w:rsidTr="001407A1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A96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848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F624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9EB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4F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FE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583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4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76D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69B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6F66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BE4851" w14:paraId="18BE86DA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14D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7A7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083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ED1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32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91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1E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661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CF5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91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D0B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BE4851" w14:paraId="04A75D55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28C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0E3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A98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956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56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E20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9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9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261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CDF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655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BE4851" w14:paraId="6740C7BE" w14:textId="77777777" w:rsidTr="001407A1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305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039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121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CDA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CA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57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F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8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C6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4712,122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EEF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C9B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4931,002</w:t>
            </w:r>
          </w:p>
        </w:tc>
      </w:tr>
      <w:tr w:rsidR="00332306" w:rsidRPr="00BE4851" w14:paraId="7BE0D8CD" w14:textId="77777777" w:rsidTr="001407A1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BD8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3E2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BA0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B7EA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F8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42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43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E1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9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1031,278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2D6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8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1329,077</w:t>
            </w:r>
          </w:p>
        </w:tc>
      </w:tr>
      <w:tr w:rsidR="00332306" w:rsidRPr="00BE4851" w14:paraId="1B628F6A" w14:textId="77777777" w:rsidTr="001407A1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38D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380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293D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F5CF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C4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DE2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01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22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F15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8D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444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BE4851" w14:paraId="667B4DEB" w14:textId="77777777" w:rsidTr="001407A1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9D8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B99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77CC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AA0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0B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26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A6F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3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0E2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A1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1C26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BE4851" w14:paraId="3BF054C1" w14:textId="77777777" w:rsidTr="001407A1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22A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2A12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C47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4C0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A11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448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9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E2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62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C40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2C1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BE4851" w14:paraId="25ABAA44" w14:textId="77777777" w:rsidTr="001407A1">
        <w:trPr>
          <w:trHeight w:val="8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3C0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B3F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AD1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F07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60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F0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84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6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2B30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E69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1083,302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BFD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1291,337</w:t>
            </w:r>
          </w:p>
        </w:tc>
      </w:tr>
      <w:tr w:rsidR="00332306" w:rsidRPr="00BE4851" w14:paraId="60323B7D" w14:textId="77777777" w:rsidTr="001407A1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B76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1C26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31FD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979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06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E3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DB7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7C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777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A2C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276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BE4851" w14:paraId="4A366B8A" w14:textId="77777777" w:rsidTr="001407A1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21C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969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31C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57D7B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76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D9D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D9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B0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59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E8AA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24E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BE4851" w14:paraId="57B519A0" w14:textId="77777777" w:rsidTr="001407A1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5AC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4EA5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4CF3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2DB5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6D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BC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D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C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4DF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42C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35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BE4851" w14:paraId="6BA3EC5E" w14:textId="77777777" w:rsidTr="001407A1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E13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20A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237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477B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3A5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A4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8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F9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3A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785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7D8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37,740</w:t>
            </w:r>
          </w:p>
        </w:tc>
      </w:tr>
      <w:tr w:rsidR="00332306" w:rsidRPr="00BE4851" w14:paraId="571C3405" w14:textId="77777777" w:rsidTr="001407A1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D3E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1F5A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9D73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33B9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EAE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75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64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642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D8C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409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CE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1554,956</w:t>
            </w:r>
          </w:p>
        </w:tc>
      </w:tr>
      <w:tr w:rsidR="00332306" w:rsidRPr="00BE4851" w14:paraId="1655B812" w14:textId="77777777" w:rsidTr="001407A1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8D50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AE2CA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4B10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74A3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9ABD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031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D58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27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822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125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7218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1554,956</w:t>
            </w:r>
          </w:p>
        </w:tc>
      </w:tr>
      <w:tr w:rsidR="00332306" w:rsidRPr="00BE4851" w14:paraId="6113CC2E" w14:textId="77777777" w:rsidTr="001407A1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4A9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1DB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DAAF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6F3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B5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76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1F5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80A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3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65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B1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BE4851" w14:paraId="7DC7070A" w14:textId="77777777" w:rsidTr="001407A1">
        <w:trPr>
          <w:trHeight w:val="9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E49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A53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4AB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4A3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122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4E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4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F9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BA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8B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5096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BE4851" w14:paraId="05106D61" w14:textId="77777777" w:rsidTr="001407A1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FB2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1C0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2659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3FB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CD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83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D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FC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D2D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05BF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DE5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BE4851" w14:paraId="5323248E" w14:textId="77777777" w:rsidTr="001407A1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E2A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4E8C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A303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F936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B4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3E0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23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B8D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655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110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F4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BE4851" w14:paraId="1930A8F4" w14:textId="77777777" w:rsidTr="001407A1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330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86C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3BB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E68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DB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19E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AF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4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69C7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93A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8B5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1554,956</w:t>
            </w:r>
          </w:p>
        </w:tc>
      </w:tr>
      <w:tr w:rsidR="00332306" w:rsidRPr="00BE4851" w14:paraId="5DCE661F" w14:textId="77777777" w:rsidTr="001407A1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6763" w14:textId="77777777" w:rsidR="00332306" w:rsidRDefault="00332306" w:rsidP="001407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13D7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106C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DF1B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934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72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E2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3B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320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663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56F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793,500</w:t>
            </w:r>
          </w:p>
        </w:tc>
      </w:tr>
      <w:tr w:rsidR="00332306" w:rsidRPr="00BE4851" w14:paraId="68738480" w14:textId="77777777" w:rsidTr="001407A1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A108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9E8DB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F8F3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5A30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BF1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330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8E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741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80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559,000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20D5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623,300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542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793,500</w:t>
            </w:r>
          </w:p>
        </w:tc>
      </w:tr>
      <w:tr w:rsidR="00332306" w:rsidRPr="00BE4851" w14:paraId="17804E36" w14:textId="77777777" w:rsidTr="001407A1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F0EC6" w14:textId="77777777" w:rsidR="00332306" w:rsidRPr="00D47A73" w:rsidRDefault="00332306" w:rsidP="001407A1">
            <w:pPr>
              <w:rPr>
                <w:color w:val="000000"/>
                <w:sz w:val="22"/>
                <w:szCs w:val="22"/>
              </w:rPr>
            </w:pPr>
            <w:r w:rsidRPr="00D47A73">
              <w:rPr>
                <w:color w:val="000000"/>
                <w:shd w:val="clear" w:color="auto" w:fill="FFFFFF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6877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7A9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C6332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52F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CB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C0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3A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8D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ACC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EA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793,500</w:t>
            </w:r>
          </w:p>
        </w:tc>
      </w:tr>
      <w:tr w:rsidR="00332306" w:rsidRPr="00BE4851" w14:paraId="453F6CAD" w14:textId="77777777" w:rsidTr="001407A1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27F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BDB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04E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673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61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39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D1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1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9C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A3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97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BE4851" w14:paraId="089E0586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F1E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508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6F1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D9BB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BD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0C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90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3E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54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FA4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09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BE4851" w14:paraId="7B4530C3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891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740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0D0A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26E1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47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1F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49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C0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0EF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FA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0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BE4851" w14:paraId="3112DA59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AA6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19A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DB7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22E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32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13D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0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0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A1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699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21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459,356</w:t>
            </w:r>
          </w:p>
        </w:tc>
      </w:tr>
      <w:tr w:rsidR="00332306" w:rsidRPr="00BE4851" w14:paraId="31CF9E22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451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AB5D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E9F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6F7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9D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9E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C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A3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CE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65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40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BE4851" w14:paraId="79076002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5B3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11C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783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EC4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AC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AA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7B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D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4EE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00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90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BE4851" w14:paraId="67D216F4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286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AFF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A98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CA9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A3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57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02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E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2E0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C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0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BE4851" w14:paraId="27E1C45C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7AE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328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725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886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85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A4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0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5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675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56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99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334,144</w:t>
            </w:r>
          </w:p>
        </w:tc>
      </w:tr>
      <w:tr w:rsidR="00332306" w:rsidRPr="00BE4851" w14:paraId="78D00A61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D0F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"Обеспечение пожарной безопасности Сосновского сельсовета Бессоновского района </w:t>
            </w:r>
            <w:r>
              <w:rPr>
                <w:b/>
                <w:bCs/>
                <w:sz w:val="22"/>
                <w:szCs w:val="22"/>
              </w:rPr>
              <w:lastRenderedPageBreak/>
              <w:t>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B81E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248A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A76E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566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7DE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0D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5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68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207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F9C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332306" w:rsidRPr="00BE4851" w14:paraId="0195B05C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346E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7504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F985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45F2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412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308B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C2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1A58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58F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20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E3D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332306" w:rsidRPr="00BE4851" w14:paraId="1555DB6C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792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4F0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8BC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739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C2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D8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BB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5C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5C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973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82E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BE4851" w14:paraId="0A99ECBB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F693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5536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D752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33D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4D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39F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9B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73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401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BB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6F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BE4851" w14:paraId="21B3CAAB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7B1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E84F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50B10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35E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587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02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BB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F61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C4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C7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D5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BE4851" w14:paraId="4EEA304A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B4D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90C1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DF41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A2D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B5E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29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2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88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17A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DBA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78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BE4851" w14:paraId="67885AD5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767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C05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707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482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AD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E6E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A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7A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B0E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EC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C5A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332306" w:rsidRPr="00BE4851" w14:paraId="63784B3B" w14:textId="77777777" w:rsidTr="001407A1">
        <w:trPr>
          <w:trHeight w:val="13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11872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C7BB57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0ED9AA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651EAC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A7C70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C2ED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EB8E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38C0A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44744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3684,949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CBF6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2486,141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87BF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1860,784</w:t>
            </w:r>
          </w:p>
        </w:tc>
      </w:tr>
      <w:tr w:rsidR="00332306" w:rsidRPr="00BE4851" w14:paraId="425E7279" w14:textId="77777777" w:rsidTr="001407A1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FF9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AE4B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5438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C865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412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EB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7E9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07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878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23,086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44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23,086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650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23,086</w:t>
            </w:r>
          </w:p>
        </w:tc>
      </w:tr>
      <w:tr w:rsidR="00332306" w:rsidRPr="00BE4851" w14:paraId="13AB2304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6233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61AF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63B4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D8EE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FC6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E13E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01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E65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D61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23,086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66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23,086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C9E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23,086</w:t>
            </w:r>
          </w:p>
        </w:tc>
      </w:tr>
      <w:tr w:rsidR="00332306" w:rsidRPr="00BE4851" w14:paraId="7DCCA08C" w14:textId="77777777" w:rsidTr="001407A1">
        <w:trPr>
          <w:trHeight w:val="10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0D3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2026 год и плановый период 2027 и 2028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703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EA32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718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97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C8B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D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B46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5C0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AD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E3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BE4851" w14:paraId="72D8849C" w14:textId="77777777" w:rsidTr="001407A1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22A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559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463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5E7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CF0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285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7C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6ED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5CF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7B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96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BE4851" w14:paraId="17C84F6D" w14:textId="77777777" w:rsidTr="001407A1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593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F9F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B6E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559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3F1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588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5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342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766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4C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46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BE4851" w14:paraId="6EFB3900" w14:textId="77777777" w:rsidTr="001407A1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BA1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039F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B7D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F9A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9F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3B1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1F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51D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0DD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84F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06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BE4851" w14:paraId="6509F171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A4F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rPr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299C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2342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83D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FB3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1F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4D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89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1AA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EE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0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1,387</w:t>
            </w:r>
          </w:p>
        </w:tc>
      </w:tr>
      <w:tr w:rsidR="00332306" w:rsidRPr="00BE4851" w14:paraId="2E110218" w14:textId="77777777" w:rsidTr="001407A1">
        <w:trPr>
          <w:trHeight w:val="13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78B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2026 год и плановый период 2027 и 2028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481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3A8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52B75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5C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09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EC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AA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A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6D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0EC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BE4851" w14:paraId="5896B1EB" w14:textId="77777777" w:rsidTr="001407A1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0F7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0ED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2F9E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343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CD4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1B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6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DF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28C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60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81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BE4851" w14:paraId="737084CB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639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E05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82B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5D1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65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F00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E0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5BD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01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EA5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A68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BE4851" w14:paraId="2DE66AFF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491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806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FE0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3E394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71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353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DA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84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5D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4C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67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BE4851" w14:paraId="15732100" w14:textId="77777777" w:rsidTr="001407A1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86B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73D8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DAFE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218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4F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FE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55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74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5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EF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7D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332306" w:rsidRPr="00BE4851" w14:paraId="2DEA26F6" w14:textId="77777777" w:rsidTr="001407A1">
        <w:trPr>
          <w:trHeight w:val="14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BAD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2026 год и плановый период 2027 и 2028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CB8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5143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A39F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91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F0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9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4C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8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22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723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BE4851" w14:paraId="4253B067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89E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92BC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153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0FA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623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AA5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3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7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08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83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F38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BE4851" w14:paraId="3CD3368A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2CE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E1FF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DFB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F38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CB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F8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663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C98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A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AF7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EE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BE4851" w14:paraId="69431F0B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33B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B9B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7E4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00D6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72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C6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9E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9E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6CE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327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09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BE4851" w14:paraId="590B6431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E90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B5B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10792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401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67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317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DD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5CE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8D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508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A7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0,009</w:t>
            </w:r>
          </w:p>
        </w:tc>
      </w:tr>
      <w:tr w:rsidR="00332306" w:rsidRPr="00BE4851" w14:paraId="5EA6A960" w14:textId="77777777" w:rsidTr="001407A1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9EE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2026 год и плановый период 2027 и 2028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F6A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BF3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848C2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E9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12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3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3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9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49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61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BE4851" w14:paraId="3B06FBCB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B37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DFC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CA8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E9C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184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D40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082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F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247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FE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7E1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BE4851" w14:paraId="5C043661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6E5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36AE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9DA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D54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6FE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D3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0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0F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8AE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32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06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BE4851" w14:paraId="72894E22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1B7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500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DC3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228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5D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3A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9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9E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68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6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DB5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BE4851" w14:paraId="09BC68A9" w14:textId="77777777" w:rsidTr="001407A1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55E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759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2DA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B515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8A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8F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7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55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21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A3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A3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332306" w:rsidRPr="00BE4851" w14:paraId="27578E9F" w14:textId="77777777" w:rsidTr="001407A1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C23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2026 год и плановый период 2027 и 2028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248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5B57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E8B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BE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94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A3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B3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0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73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9BD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BE4851" w14:paraId="106B6929" w14:textId="77777777" w:rsidTr="001407A1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409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641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6C7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355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CE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E5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C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A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303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3DC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9B0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BE4851" w14:paraId="7B90D14E" w14:textId="77777777" w:rsidTr="001407A1">
        <w:trPr>
          <w:trHeight w:val="4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08E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8A34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C52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AA5A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F11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98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E4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D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61E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DF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3EF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BE4851" w14:paraId="4AA4D479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A63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7F9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9FB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81C0A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A3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086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7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53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18D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0B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E41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BE4851" w14:paraId="79EFAB61" w14:textId="77777777" w:rsidTr="001407A1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F8C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ED2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F1E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B27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23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3A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34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E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9429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B07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7B2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</w:tr>
      <w:tr w:rsidR="00332306" w:rsidRPr="00BE4851" w14:paraId="00AC0DC1" w14:textId="77777777" w:rsidTr="001407A1">
        <w:trPr>
          <w:trHeight w:val="13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94F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2026 год и плановый период 2027 и 2028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F56A6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08E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9A2D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48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58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3D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0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5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2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0D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BE4851" w14:paraId="7045A539" w14:textId="77777777" w:rsidTr="001407A1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52D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E14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4C8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59B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E4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C0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4A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4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C9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170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78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BE4851" w14:paraId="090D774C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667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850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06E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D7F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EB9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FD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8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E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3CB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A34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AA52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BE4851" w14:paraId="0D4F3A05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5AB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278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0CF9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80D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EC1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99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E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61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2F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541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D39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BE4851" w14:paraId="421D3D7B" w14:textId="77777777" w:rsidTr="001407A1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8B3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675B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E41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52E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C4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F4F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92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58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F2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5262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A22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16,920</w:t>
            </w:r>
          </w:p>
        </w:tc>
      </w:tr>
      <w:tr w:rsidR="00332306" w:rsidRPr="00BE4851" w14:paraId="105410F9" w14:textId="77777777" w:rsidTr="001407A1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81E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1770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0333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99F7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8EC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02C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7A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83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638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3661,863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4C4A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2463,055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997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1837,698</w:t>
            </w:r>
          </w:p>
        </w:tc>
      </w:tr>
      <w:tr w:rsidR="00332306" w:rsidRPr="00BE4851" w14:paraId="747C93FB" w14:textId="77777777" w:rsidTr="001407A1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D06A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72F93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8F5A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55DB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F37A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4AB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A35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91A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53D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3661,863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2E0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2463,055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BD93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1837,698</w:t>
            </w:r>
          </w:p>
        </w:tc>
      </w:tr>
      <w:tr w:rsidR="00332306" w:rsidRPr="00BE4851" w14:paraId="2F65185D" w14:textId="77777777" w:rsidTr="001407A1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D75" w14:textId="77777777" w:rsidR="00332306" w:rsidRDefault="00332306" w:rsidP="00140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3834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062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035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99D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6A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79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24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0D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D7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8C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3EBE9B7B" w14:textId="77777777" w:rsidTr="001407A1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7B1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3940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E377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5982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513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B94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63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6B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2F1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F63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B66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0D57D32D" w14:textId="77777777" w:rsidTr="001407A1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A68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3A7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D2D3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C89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2EE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95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D33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0E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A74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A03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A2C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2FDB223F" w14:textId="77777777" w:rsidTr="001407A1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158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FAE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39E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4868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47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4D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8C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20E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6A7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FB0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157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1A78168C" w14:textId="77777777" w:rsidTr="001407A1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897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EF4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FFA4B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EB9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461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552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56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0E0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5D1E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369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87D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7F2CD981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C67D" w14:textId="77777777" w:rsidR="00332306" w:rsidRDefault="00332306" w:rsidP="001407A1">
            <w: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9C63C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CB6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820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36B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DEF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B2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989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FD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4C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F3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BE4851" w14:paraId="284C73FE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226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26D1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10D0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14AB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680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E1D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7E6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13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E71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0DC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D87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BE4851" w14:paraId="76005DC1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A44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DED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64A5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AEC6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76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5BA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2A1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D4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A60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F2D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5C9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BE4851" w14:paraId="78511762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9ED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F5CF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CE7F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07B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9A1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903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42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B5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75A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0C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3BE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BE4851" w14:paraId="3EEBC8D4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FE3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768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6980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8129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FD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2CC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9F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E7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3ED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A13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A6C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</w:tr>
      <w:tr w:rsidR="00332306" w:rsidRPr="00BE4851" w14:paraId="0883434E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511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28DF8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1388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7881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EF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A803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700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C9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26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C6E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2701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3BA377E1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9C11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204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DE890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3AB2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2D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9BB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53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2D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FC0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C49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3D6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45060CC6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B5F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6302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3861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3D4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CE3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DC0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67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432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E54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672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2FF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61A61B36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D82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624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3E4F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7E72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34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305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10B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07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133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4D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62D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0F65579E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D48A" w14:textId="77777777" w:rsidR="00332306" w:rsidRDefault="00332306" w:rsidP="001407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DC77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E1E46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55C3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0F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908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09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47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5E1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B11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0A6A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58634CB1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F5C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8BC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52E9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9C6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EBC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57D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3E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90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E0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17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08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4B858DFE" w14:textId="77777777" w:rsidTr="001407A1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FBF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D03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9455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6A7E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F5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4C8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677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9E8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EB7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39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2F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2693A243" w14:textId="77777777" w:rsidTr="001407A1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36D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4DF3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350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2F8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E6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F3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6EC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88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B04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A7C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8D0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74BE827D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A47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6C8B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FF4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36D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446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137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9E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F3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3FE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107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FFE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1A72E354" w14:textId="77777777" w:rsidTr="001407A1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D88A" w14:textId="77777777" w:rsidR="00332306" w:rsidRDefault="00332306" w:rsidP="00140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00BF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7B07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388B0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A3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6C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3BF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1F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9D5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EF82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20EE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2BD583EA" w14:textId="77777777" w:rsidTr="001407A1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C97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873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D57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3D7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20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07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7C6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08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BAB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55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6D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32F48D6D" w14:textId="77777777" w:rsidTr="001407A1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638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007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DB2F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B6A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E7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DC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07E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39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F9D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F6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223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18A49447" w14:textId="77777777" w:rsidTr="001407A1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4D7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290E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E54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35BC8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993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E9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65F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B2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4A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FF3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D5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61F5F19D" w14:textId="77777777" w:rsidTr="001407A1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178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683E3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738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001C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44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CEA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1A2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58C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B91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B84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D9B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08258564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F89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4789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4D8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3AD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F0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ECD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031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B9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72A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5FD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243F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40220669" w14:textId="77777777" w:rsidTr="001407A1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51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E892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FD86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D0B2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CC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16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45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50E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08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03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649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36F9CBB1" w14:textId="77777777" w:rsidTr="001407A1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CE0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89AE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AE7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FEA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6E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7AC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80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88C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EE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E6E2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4BC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62AD95D9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57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0EE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952F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0485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E2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D7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F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94F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010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74AF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2B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7D7705AA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A0D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A21D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5204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2E3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6E9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3EC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C4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D75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41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F27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C97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BE4851" w14:paraId="4064D1EC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3B6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FAC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6DC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B22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CEF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7D9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5D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7DB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701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C1B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06F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BE4851" w14:paraId="3D20586C" w14:textId="77777777" w:rsidTr="001407A1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0F1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0CF23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414B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CC0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46B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32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75A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F07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ED3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A8A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C4F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BE4851" w14:paraId="289CF1AA" w14:textId="77777777" w:rsidTr="001407A1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FF4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A0AA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87E6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2694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A3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1D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8F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AAA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A1E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001D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6B6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BE4851" w14:paraId="62022079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E20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EBC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5DB5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91A7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369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35D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8A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865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94B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9549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017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7,129</w:t>
            </w:r>
          </w:p>
        </w:tc>
      </w:tr>
      <w:tr w:rsidR="00332306" w:rsidRPr="00BE4851" w14:paraId="2FA1B042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A35E" w14:textId="77777777" w:rsidR="00332306" w:rsidRDefault="00332306" w:rsidP="00140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1C05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4430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B4B3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4C4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A3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6F2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D1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0F1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B3C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0CB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BE4851" w14:paraId="38CF6548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9D6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A78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DBCE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B54C4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0F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1EF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6FD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00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3D73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3F7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3E1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BE4851" w14:paraId="22F55D8B" w14:textId="77777777" w:rsidTr="001407A1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3BF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277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CF649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378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4E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E5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D19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3B0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05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8D6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CB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BE4851" w14:paraId="41C3FB8B" w14:textId="77777777" w:rsidTr="001407A1">
        <w:trPr>
          <w:trHeight w:val="6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756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E334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1FC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69B1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62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361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1B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7C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57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A46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DF0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BE4851" w14:paraId="16042A0B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ED3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A62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1843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A29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F62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6DC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6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13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D4A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DCC7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2385,046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96A6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1759,689</w:t>
            </w:r>
          </w:p>
        </w:tc>
      </w:tr>
      <w:tr w:rsidR="00332306" w:rsidRPr="00BE4851" w14:paraId="676A3236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8CDB10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60E1D6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68A146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A3D07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5035C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2B051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F6EB38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4EACF3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1B294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0C1FA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280C3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BE4851" w14:paraId="6C264B94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285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992E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6A21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4CF9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335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A8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E02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14F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E97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2B09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CE26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117,156</w:t>
            </w:r>
          </w:p>
        </w:tc>
      </w:tr>
      <w:tr w:rsidR="00332306" w:rsidRPr="00BE4851" w14:paraId="4D6797E7" w14:textId="77777777" w:rsidTr="001407A1">
        <w:trPr>
          <w:trHeight w:val="10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585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3806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17B8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DE0C2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5B1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79F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C1EF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B92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F86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108,306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9491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112,644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2A97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117,156</w:t>
            </w:r>
          </w:p>
        </w:tc>
      </w:tr>
      <w:tr w:rsidR="00332306" w:rsidRPr="00BE4851" w14:paraId="6BFE37FB" w14:textId="77777777" w:rsidTr="001407A1">
        <w:trPr>
          <w:trHeight w:val="63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69D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 за выслугу лет муниципальных служащих</w:t>
            </w:r>
            <w:r>
              <w:rPr>
                <w:sz w:val="22"/>
                <w:szCs w:val="22"/>
              </w:rPr>
              <w:t xml:space="preserve"> Сосновского сельсовета  Бессоновского района Пензенской 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8065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7278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3E7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EAA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D3A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86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73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4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CA4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284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BE4851" w14:paraId="1E8EFAAE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92B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669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BB9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328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F8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835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DA5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938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4E6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B37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DB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BE4851" w14:paraId="384DE4FF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B34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1DBB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636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ECEE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D84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80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1F8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7C5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5B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73A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90F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117,156</w:t>
            </w:r>
          </w:p>
        </w:tc>
      </w:tr>
      <w:tr w:rsidR="00332306" w:rsidRPr="00BE4851" w14:paraId="7E6D537D" w14:textId="77777777" w:rsidTr="001407A1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F56CF2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054B2D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C5E1FD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1F7B83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762282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AA959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A3A8C2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31F0E5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7590C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3FB0E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7277D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BE4851" w14:paraId="57A7B214" w14:textId="77777777" w:rsidTr="001407A1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28EC8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405E1B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0B0DC9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C0B155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DD8C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B2635F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9B10E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E3214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80EB6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1534,508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D387E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1527,104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10F58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1581,525</w:t>
            </w:r>
          </w:p>
        </w:tc>
      </w:tr>
      <w:tr w:rsidR="00332306" w:rsidRPr="00BE4851" w14:paraId="56C5D402" w14:textId="77777777" w:rsidTr="001407A1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7D09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49EF5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2EAE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B82B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0FD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D94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F95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985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6FE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1534,508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79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1527,104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777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1581,525</w:t>
            </w:r>
          </w:p>
        </w:tc>
      </w:tr>
      <w:tr w:rsidR="00332306" w:rsidRPr="00BE4851" w14:paraId="125A2B17" w14:textId="77777777" w:rsidTr="001407A1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462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69EC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53DA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A62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D1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73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E7F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83D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78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E4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1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BE4851" w14:paraId="0708B936" w14:textId="77777777" w:rsidTr="001407A1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DB3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E6A6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406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728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3F0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9F1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291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6D1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F9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8F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6B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BE4851" w14:paraId="192E8680" w14:textId="77777777" w:rsidTr="001407A1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FCB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D103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3BAB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EC2D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98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8B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7A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DE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BEF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A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84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BE4851" w14:paraId="274E6108" w14:textId="77777777" w:rsidTr="001407A1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93A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F15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B6E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6B5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A8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5D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FF3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3C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3CB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350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FA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BE4851" w14:paraId="657FEF56" w14:textId="77777777" w:rsidTr="001407A1">
        <w:trPr>
          <w:trHeight w:val="564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ED3A0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BD751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E5399C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84019C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28B1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209C7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1FCB7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CD51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B1CC0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EC117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1308,458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67BB0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1356,871</w:t>
            </w:r>
          </w:p>
        </w:tc>
      </w:tr>
      <w:tr w:rsidR="00332306" w:rsidRPr="00BE4851" w14:paraId="04D1F72F" w14:textId="77777777" w:rsidTr="001407A1">
        <w:trPr>
          <w:trHeight w:val="4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9B9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7F36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0E1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8B3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F1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040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D0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AF8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F0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5A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023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BE4851" w14:paraId="745F90C3" w14:textId="77777777" w:rsidTr="001407A1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706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937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99EE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28AB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2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FD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34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17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DA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B4A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3EE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BE4851" w14:paraId="16196D77" w14:textId="77777777" w:rsidTr="001407A1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8F6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791A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C6E3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D22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20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1F3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278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1AB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2F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456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05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BE4851" w14:paraId="45640AE8" w14:textId="77777777" w:rsidTr="001407A1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26E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545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82F7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0EA4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72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1E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CE0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F68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8F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22F5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01BB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BE4851" w14:paraId="0C2E3D95" w14:textId="77777777" w:rsidTr="001407A1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2E7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955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02A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8C45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95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EC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CF1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93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95F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B1C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09D4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224,654</w:t>
            </w:r>
          </w:p>
        </w:tc>
      </w:tr>
      <w:tr w:rsidR="00332306" w:rsidRPr="00BE4851" w14:paraId="1990C65D" w14:textId="77777777" w:rsidTr="001407A1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4FD249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E7290A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C24F71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127262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5F0BF3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E3F77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7999EA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B68EB7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1F5E2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6AB62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DC0AA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6115,100</w:t>
            </w:r>
          </w:p>
        </w:tc>
      </w:tr>
      <w:tr w:rsidR="00332306" w:rsidRPr="00BE4851" w14:paraId="52C25A6A" w14:textId="77777777" w:rsidTr="001407A1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ABA2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35B7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9AAF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41B14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FD4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31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DE4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4993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742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D23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E6917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6115,100</w:t>
            </w:r>
          </w:p>
        </w:tc>
      </w:tr>
      <w:tr w:rsidR="00332306" w:rsidRPr="00BE4851" w14:paraId="73E2C3C0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8428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1985E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FF43F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E1657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04BC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753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4BB4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F5F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83DC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A7B6B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5919,800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D9250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6115,100</w:t>
            </w:r>
          </w:p>
        </w:tc>
      </w:tr>
      <w:tr w:rsidR="00332306" w:rsidRPr="00BE4851" w14:paraId="6A4F2E8F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A1E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BC5D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219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A03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74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8A1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8692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AE8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E457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B74F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405C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BE4851" w14:paraId="6F769A8D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20C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8863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41D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C2F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11D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9E8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E50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0B0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EA4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9492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7B48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BE4851" w14:paraId="69C9DA9E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13E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4B4D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EBA1A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A60F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6D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31E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A8A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252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49B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BA02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AC3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BE4851" w14:paraId="23FA6B26" w14:textId="77777777" w:rsidTr="001407A1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C29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A7AA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BB2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98B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A7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F9B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B2DA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85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65F6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709A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907B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BE4851" w14:paraId="1F1C96E9" w14:textId="77777777" w:rsidTr="001407A1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ED5EF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560AD4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8E4CE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CD667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4C67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19116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BD1CB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038E3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72D55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6FB89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0912A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4115,100</w:t>
            </w:r>
          </w:p>
        </w:tc>
      </w:tr>
      <w:tr w:rsidR="00332306" w:rsidRPr="00BE4851" w14:paraId="5C420026" w14:textId="77777777" w:rsidTr="001407A1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3C1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D0B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7238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2AC6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F7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3AA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F1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28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82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4FD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1C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BE4851" w14:paraId="2057F913" w14:textId="77777777" w:rsidTr="001407A1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8CD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408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8A0D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EA0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FD3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F76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40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81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B0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38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0C8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BE4851" w14:paraId="30A0D15D" w14:textId="77777777" w:rsidTr="001407A1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0E9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AA12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50BC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22E2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86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76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F5C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85B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70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4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29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BE4851" w14:paraId="6ECE7BDC" w14:textId="77777777" w:rsidTr="001407A1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BCC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29F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1FB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B7D5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C39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F57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6A8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EC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A5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69A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52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BE4851" w14:paraId="6049D8D7" w14:textId="77777777" w:rsidTr="001407A1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8D9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E14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7180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194F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B79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39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6A0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EA1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98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C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F84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332306" w:rsidRPr="00BE4851" w14:paraId="5C9E63E1" w14:textId="77777777" w:rsidTr="001407A1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C10A586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Сосновского сельсовета Бессоновского района Пензенской </w:t>
            </w:r>
            <w:r>
              <w:rPr>
                <w:b/>
                <w:bCs/>
                <w:sz w:val="22"/>
                <w:szCs w:val="22"/>
              </w:rPr>
              <w:lastRenderedPageBreak/>
              <w:t>области «Повышение безопасности дорожного движения в Сосновском сельсовете Бессоновского района Пензенской области на 2015-2030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5AAAAF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F6EBDA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66E480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FCDC2E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BBF98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D5FA9E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A06975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E84E2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0A0EF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EC344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32306" w:rsidRPr="00BE4851" w14:paraId="511BFC21" w14:textId="77777777" w:rsidTr="001407A1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91A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237C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319D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36F0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272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5B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716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C93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70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8A7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D4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332306" w:rsidRPr="00BE4851" w14:paraId="23D7223A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6A2F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A7200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45D8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55491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2BEB" w14:textId="77777777" w:rsidR="00332306" w:rsidRDefault="00332306" w:rsidP="001407A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022" w14:textId="77777777" w:rsidR="00332306" w:rsidRDefault="00332306" w:rsidP="001407A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624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DA9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CEC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82F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C82" w14:textId="77777777" w:rsidR="00332306" w:rsidRDefault="00332306" w:rsidP="001407A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332306" w:rsidRPr="00BE4851" w14:paraId="06922992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CD3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F6392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C975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7BC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F7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D02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D2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3F3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EDC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CC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286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BE4851" w14:paraId="2B7EF92A" w14:textId="77777777" w:rsidTr="001407A1">
        <w:trPr>
          <w:trHeight w:val="7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841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44DC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7BC1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7E7C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3E7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3E0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FBE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1F6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1E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92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3D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BE4851" w14:paraId="0AE363C7" w14:textId="77777777" w:rsidTr="001407A1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95F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B69D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93F8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968B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A6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DF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26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60A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C47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3F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4E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BE4851" w14:paraId="74A0A1F1" w14:textId="77777777" w:rsidTr="001407A1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92F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DF4E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9FEA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AAB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0F2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C5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6F6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804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31E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D7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FD4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BE4851" w14:paraId="7D00F3DB" w14:textId="77777777" w:rsidTr="001407A1">
        <w:trPr>
          <w:trHeight w:val="10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719A0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E2DF1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38948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4AA513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FB33C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FE2FF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83B67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FB6D2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97A2C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4B661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99092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332306" w:rsidRPr="00BE4851" w14:paraId="2577C709" w14:textId="77777777" w:rsidTr="001407A1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981ED5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2020 -2030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EE3980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C4C762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C5C6FF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140DF8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CC14B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44503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C5C7E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931A9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B6F469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6F3790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32306" w:rsidRPr="00BE4851" w14:paraId="49C0F785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598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4708F4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F625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D6EF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CF4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AF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C5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D0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270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A3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B8E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332306" w:rsidRPr="00BE4851" w14:paraId="70DCEC9C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95B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1472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2A42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0BDB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FDB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FBB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CDA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3F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15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F54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F4B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332306" w:rsidRPr="00BE4851" w14:paraId="3D997596" w14:textId="77777777" w:rsidTr="001407A1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136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EC5F6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55A6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9BC50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514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19A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94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38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FD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29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A660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332306" w:rsidRPr="00BE4851" w14:paraId="487211E3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C49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3EC6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08FF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0F10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10C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988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B1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468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79F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D92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15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332306" w:rsidRPr="00BE4851" w14:paraId="0463D203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FA4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A2FE5E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51DE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5A461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F2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05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9B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27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3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DC7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F5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332306" w:rsidRPr="00BE4851" w14:paraId="0E8E7CFF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701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5FD2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C806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5D5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800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58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94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BB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339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E7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3B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332306" w:rsidRPr="00BE4851" w14:paraId="7C650AA0" w14:textId="77777777" w:rsidTr="001407A1">
        <w:trPr>
          <w:trHeight w:val="10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0D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51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03E4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2C3F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5038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CE6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64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82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EF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8F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20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332306" w:rsidRPr="00BE4851" w14:paraId="7CBC1CEB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B55A219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F386A3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250286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82B08DA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5FF82B1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6457E9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155858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EAEF6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EE13A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760A4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75EAC4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</w:tr>
      <w:tr w:rsidR="00332306" w:rsidRPr="00BE4851" w14:paraId="67531294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5AA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BF77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6094D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FBD58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DFA1CC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FE3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DF3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53C4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59AC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2A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BC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332306" w:rsidRPr="00BE4851" w14:paraId="7DC68A46" w14:textId="77777777" w:rsidTr="001407A1">
        <w:trPr>
          <w:trHeight w:val="44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A24F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BC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D8C4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AE8B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E906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2DD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6A3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8E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0BFA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404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995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47DB2EC6" w14:textId="77777777" w:rsidTr="001407A1">
        <w:trPr>
          <w:trHeight w:val="46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94C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0E6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942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F502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273D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7F4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E7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22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A7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717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B95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5ACF5D54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388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2B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9224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3D5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B30A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B96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A7D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3E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A0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236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A5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1DC00DBB" w14:textId="77777777" w:rsidTr="001407A1">
        <w:trPr>
          <w:trHeight w:val="49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523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7EC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C180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275B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A0D7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73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56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95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38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8C0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8011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332306" w:rsidRPr="00BE4851" w14:paraId="68975F32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74A8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33E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04F09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4E5BB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E327E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D37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E90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A49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E99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79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93F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332306" w:rsidRPr="00BE4851" w14:paraId="534138D6" w14:textId="77777777" w:rsidTr="001407A1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FEE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E691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25F4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E5BBF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7B4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A11D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56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19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B0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DE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C8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BE4851" w14:paraId="5003B38F" w14:textId="77777777" w:rsidTr="001407A1">
        <w:trPr>
          <w:trHeight w:val="9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E408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6DB91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6320A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E819B5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FE5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EAF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77F3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489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D1B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610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1392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BE4851" w14:paraId="20760431" w14:textId="77777777" w:rsidTr="001407A1">
        <w:trPr>
          <w:trHeight w:val="4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C67E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A61B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41CD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3897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BC3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BA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4DB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5A3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F00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4D0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F00FE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BE4851" w14:paraId="74A27C4B" w14:textId="77777777" w:rsidTr="001407A1">
        <w:trPr>
          <w:trHeight w:val="4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B7F3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BB89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57CB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EDFC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F14B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AAD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A660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DA4E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D247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D5D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8AF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BE4851" w14:paraId="410E7E7B" w14:textId="77777777" w:rsidTr="001407A1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384B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7503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D25F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5983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83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DA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46EB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81C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C7E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5C8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8E8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332306" w:rsidRPr="00BE4851" w14:paraId="7A0DDF77" w14:textId="77777777" w:rsidTr="001407A1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048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Обеспечение проведения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6AD8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0CDEA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C58940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3005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C8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7ECB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AE1A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E939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C0DF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340E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332306" w:rsidRPr="00BE4851" w14:paraId="60C82F84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508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8D6D7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E4D59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14C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71D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DA2A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324E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CB4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57C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2F7D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83F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332306" w:rsidRPr="00BE4851" w14:paraId="49487DC4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B431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 по организации и проведению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4A27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9104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299B0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AE68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1D6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15A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5E4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C0C1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9FA6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71B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332306" w:rsidRPr="00BE4851" w14:paraId="65308F87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A290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270C4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CCBD2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40F1C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542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31BD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E3C5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DAAC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E1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060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70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BE4851" w14:paraId="6D494368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0929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F1893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E9F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8467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F97A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AA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FF2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0CA3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C1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F21C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F5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BE4851" w14:paraId="1CAA6502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AC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4D0A6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F5274D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19B41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BDD7" w14:textId="77777777" w:rsidR="00332306" w:rsidRDefault="00332306" w:rsidP="00140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7E9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136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8DF7" w14:textId="77777777" w:rsidR="00332306" w:rsidRDefault="00332306" w:rsidP="00140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58F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6D8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C9A4" w14:textId="77777777" w:rsidR="00332306" w:rsidRDefault="00332306" w:rsidP="001407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332306" w:rsidRPr="00BE4851" w14:paraId="0816EE54" w14:textId="77777777" w:rsidTr="001407A1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BBB1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A577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9FB66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E2E02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ADCF" w14:textId="77777777" w:rsidR="00332306" w:rsidRDefault="00332306" w:rsidP="001407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90D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BF3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3E7" w14:textId="77777777" w:rsidR="00332306" w:rsidRDefault="00332306" w:rsidP="001407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1D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18363,737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8DB2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18293,100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E1E5" w14:textId="77777777" w:rsidR="00332306" w:rsidRDefault="00332306" w:rsidP="001407A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18471,600</w:t>
            </w:r>
          </w:p>
        </w:tc>
      </w:tr>
      <w:bookmarkEnd w:id="0"/>
    </w:tbl>
    <w:p w14:paraId="14EB36A6" w14:textId="77777777" w:rsidR="00332306" w:rsidRDefault="00332306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332306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D5CC" w14:textId="77777777" w:rsidR="00640EA1" w:rsidRDefault="00640EA1">
      <w:r>
        <w:separator/>
      </w:r>
    </w:p>
  </w:endnote>
  <w:endnote w:type="continuationSeparator" w:id="0">
    <w:p w14:paraId="6F9C9A1B" w14:textId="77777777" w:rsidR="00640EA1" w:rsidRDefault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0CC2" w14:textId="77777777" w:rsidR="00640EA1" w:rsidRDefault="00640EA1">
      <w:r>
        <w:separator/>
      </w:r>
    </w:p>
  </w:footnote>
  <w:footnote w:type="continuationSeparator" w:id="0">
    <w:p w14:paraId="69CF4494" w14:textId="77777777" w:rsidR="00640EA1" w:rsidRDefault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a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pStyle w:val="a0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pStyle w:val="a1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31B4"/>
    <w:rsid w:val="00322CB8"/>
    <w:rsid w:val="003233B5"/>
    <w:rsid w:val="00324D0E"/>
    <w:rsid w:val="00332306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CC106E"/>
    <w:pPr>
      <w:widowControl w:val="0"/>
    </w:pPr>
  </w:style>
  <w:style w:type="paragraph" w:styleId="1">
    <w:name w:val="heading 1"/>
    <w:basedOn w:val="a2"/>
    <w:next w:val="a2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2"/>
    <w:next w:val="a2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6">
    <w:name w:val="Emphasis"/>
    <w:qFormat/>
    <w:rsid w:val="00795D01"/>
    <w:rPr>
      <w:i/>
      <w:iCs/>
    </w:rPr>
  </w:style>
  <w:style w:type="paragraph" w:styleId="a7">
    <w:name w:val="Normal (Web)"/>
    <w:aliases w:val="Обычный (Web) Знак,Обычный (веб)"/>
    <w:basedOn w:val="a2"/>
    <w:link w:val="a8"/>
    <w:uiPriority w:val="99"/>
    <w:rsid w:val="00795D01"/>
    <w:pPr>
      <w:spacing w:before="100" w:beforeAutospacing="1" w:after="100" w:afterAutospacing="1"/>
    </w:pPr>
  </w:style>
  <w:style w:type="character" w:customStyle="1" w:styleId="a8">
    <w:name w:val="Обычный (Интернет) Знак"/>
    <w:aliases w:val="Обычный (Web) Знак Знак,Обычный (веб) Знак"/>
    <w:basedOn w:val="a3"/>
    <w:link w:val="a7"/>
    <w:locked/>
    <w:rsid w:val="009D4FA9"/>
  </w:style>
  <w:style w:type="character" w:styleId="a9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3"/>
    <w:rsid w:val="00795D01"/>
  </w:style>
  <w:style w:type="paragraph" w:styleId="aa">
    <w:name w:val="Balloon Text"/>
    <w:basedOn w:val="a2"/>
    <w:link w:val="ab"/>
    <w:semiHidden/>
    <w:rsid w:val="00795D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401B6"/>
    <w:rPr>
      <w:rFonts w:ascii="Tahoma" w:hAnsi="Tahoma" w:cs="Tahoma"/>
      <w:sz w:val="16"/>
      <w:szCs w:val="16"/>
    </w:rPr>
  </w:style>
  <w:style w:type="table" w:styleId="a">
    <w:name w:val="Table Grid"/>
    <w:basedOn w:val="a4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Знак Знак Знак Знак"/>
    <w:basedOn w:val="a2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1">
    <w:name w:val="header"/>
    <w:basedOn w:val="a2"/>
    <w:link w:val="a0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0">
    <w:name w:val="Верхний колонтитул Знак"/>
    <w:link w:val="a1"/>
    <w:rsid w:val="00762DDF"/>
    <w:rPr>
      <w:sz w:val="24"/>
      <w:szCs w:val="24"/>
    </w:rPr>
  </w:style>
  <w:style w:type="paragraph" w:styleId="ad">
    <w:name w:val="footer"/>
    <w:basedOn w:val="a2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3"/>
    <w:rsid w:val="00737DDE"/>
  </w:style>
  <w:style w:type="paragraph" w:customStyle="1" w:styleId="p2">
    <w:name w:val="p2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3"/>
    <w:rsid w:val="00737DDE"/>
  </w:style>
  <w:style w:type="paragraph" w:customStyle="1" w:styleId="p4">
    <w:name w:val="p4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3"/>
    <w:rsid w:val="00737DDE"/>
  </w:style>
  <w:style w:type="paragraph" w:customStyle="1" w:styleId="p5">
    <w:name w:val="p5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3"/>
    <w:rsid w:val="00737DDE"/>
  </w:style>
  <w:style w:type="paragraph" w:customStyle="1" w:styleId="p6">
    <w:name w:val="p6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2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2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3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2"/>
    <w:next w:val="a2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2"/>
    <w:next w:val="a2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2"/>
    <w:next w:val="a2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3"/>
    <w:rsid w:val="000251D1"/>
  </w:style>
  <w:style w:type="paragraph" w:customStyle="1" w:styleId="article">
    <w:name w:val="article"/>
    <w:basedOn w:val="a2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2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2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2"/>
    <w:next w:val="a2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2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2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2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2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2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2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2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2"/>
    <w:next w:val="a2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2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2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2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2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2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2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2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2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2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2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2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2"/>
    <w:uiPriority w:val="99"/>
    <w:rsid w:val="00BA0F91"/>
    <w:rPr>
      <w:u w:val="single"/>
    </w:rPr>
  </w:style>
  <w:style w:type="paragraph" w:customStyle="1" w:styleId="aff9">
    <w:name w:val="Текст (лев. подпись)"/>
    <w:basedOn w:val="a2"/>
    <w:next w:val="a2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2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2"/>
    <w:next w:val="a2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2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2"/>
    <w:next w:val="a2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2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2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2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2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2"/>
    <w:next w:val="a2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2"/>
    <w:next w:val="a2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2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2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2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2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2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2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2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2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2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2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2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2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2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2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2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2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2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2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2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3"/>
    <w:rsid w:val="007F1FE8"/>
  </w:style>
  <w:style w:type="paragraph" w:customStyle="1" w:styleId="xl185">
    <w:name w:val="xl185"/>
    <w:basedOn w:val="a2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2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2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2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2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2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2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2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2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2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2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2"/>
    <w:next w:val="a2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2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2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3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3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2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2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2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3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3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3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3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3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3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2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2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2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3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2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2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2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2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2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3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3"/>
    <w:link w:val="9"/>
    <w:rsid w:val="00E466DA"/>
    <w:rPr>
      <w:sz w:val="24"/>
    </w:rPr>
  </w:style>
  <w:style w:type="paragraph" w:styleId="afffff6">
    <w:name w:val="Signature"/>
    <w:basedOn w:val="a2"/>
    <w:next w:val="a2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3"/>
    <w:link w:val="afffff6"/>
    <w:rsid w:val="00E466DA"/>
    <w:rPr>
      <w:sz w:val="24"/>
    </w:rPr>
  </w:style>
  <w:style w:type="paragraph" w:styleId="afffff8">
    <w:name w:val="table of figures"/>
    <w:basedOn w:val="a2"/>
    <w:next w:val="a2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2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2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2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3"/>
    <w:rsid w:val="00E466DA"/>
  </w:style>
  <w:style w:type="character" w:customStyle="1" w:styleId="eop">
    <w:name w:val="eop"/>
    <w:basedOn w:val="a3"/>
    <w:rsid w:val="00E466DA"/>
  </w:style>
  <w:style w:type="paragraph" w:customStyle="1" w:styleId="xl191">
    <w:name w:val="xl191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2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2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2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2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2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2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2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3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2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2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2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2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2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3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2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2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2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2"/>
    <w:next w:val="a7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2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5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2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2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2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2"/>
    <w:next w:val="a7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2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2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2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2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2"/>
    <w:next w:val="a7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2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2"/>
    <w:next w:val="a7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2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2"/>
    <w:next w:val="a7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2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2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3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2"/>
    <w:next w:val="a7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2"/>
    <w:next w:val="a7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2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2"/>
    <w:next w:val="a7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2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3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2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2"/>
    <w:next w:val="a7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2"/>
    <w:next w:val="a7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2"/>
    <w:next w:val="a7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2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2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2"/>
    <w:next w:val="a7"/>
    <w:rsid w:val="00CE0112"/>
    <w:pPr>
      <w:widowControl/>
    </w:pPr>
    <w:rPr>
      <w:sz w:val="24"/>
      <w:szCs w:val="24"/>
    </w:rPr>
  </w:style>
  <w:style w:type="paragraph" w:styleId="afffffff0">
    <w:basedOn w:val="a2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rsid w:val="00332306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12712</Words>
  <Characters>72463</Characters>
  <Application>Microsoft Office Word</Application>
  <DocSecurity>0</DocSecurity>
  <Lines>603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85005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2026-02-09T07:31:00Z</dcterms:created>
  <dcterms:modified xsi:type="dcterms:W3CDTF">2026-02-09T07:31:00Z</dcterms:modified>
</cp:coreProperties>
</file>