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336A00F6"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1C2AF9">
        <w:rPr>
          <w:color w:val="C00000"/>
          <w:sz w:val="24"/>
          <w:szCs w:val="24"/>
        </w:rPr>
        <w:t>4</w:t>
      </w:r>
      <w:r w:rsidR="0032618B">
        <w:rPr>
          <w:color w:val="C00000"/>
          <w:sz w:val="24"/>
          <w:szCs w:val="24"/>
        </w:rPr>
        <w:t>9</w:t>
      </w:r>
      <w:proofErr w:type="gramEnd"/>
      <w:r w:rsidR="006C7306">
        <w:rPr>
          <w:color w:val="C00000"/>
          <w:sz w:val="24"/>
          <w:szCs w:val="24"/>
        </w:rPr>
        <w:t xml:space="preserve"> </w:t>
      </w:r>
      <w:r w:rsidR="000B1977">
        <w:rPr>
          <w:color w:val="C00000"/>
          <w:sz w:val="24"/>
          <w:szCs w:val="24"/>
        </w:rPr>
        <w:t xml:space="preserve">от </w:t>
      </w:r>
      <w:r w:rsidR="006D6A64">
        <w:rPr>
          <w:color w:val="C00000"/>
          <w:sz w:val="24"/>
          <w:szCs w:val="24"/>
        </w:rPr>
        <w:t>2</w:t>
      </w:r>
      <w:r w:rsidR="001C2AF9">
        <w:rPr>
          <w:color w:val="C00000"/>
          <w:sz w:val="24"/>
          <w:szCs w:val="24"/>
        </w:rPr>
        <w:t>6</w:t>
      </w:r>
      <w:r w:rsidR="00AA16C1">
        <w:rPr>
          <w:color w:val="C00000"/>
          <w:sz w:val="24"/>
          <w:szCs w:val="24"/>
        </w:rPr>
        <w:t>.</w:t>
      </w:r>
      <w:r w:rsidR="00332306">
        <w:rPr>
          <w:color w:val="C00000"/>
          <w:sz w:val="24"/>
          <w:szCs w:val="24"/>
        </w:rPr>
        <w:t>0</w:t>
      </w:r>
      <w:r w:rsidR="001C2AF9">
        <w:rPr>
          <w:color w:val="C00000"/>
          <w:sz w:val="24"/>
          <w:szCs w:val="24"/>
        </w:rPr>
        <w:t>6</w:t>
      </w:r>
      <w:r w:rsidRPr="00DD5413">
        <w:rPr>
          <w:color w:val="C00000"/>
          <w:sz w:val="24"/>
          <w:szCs w:val="24"/>
        </w:rPr>
        <w:t>.20</w:t>
      </w:r>
      <w:r>
        <w:rPr>
          <w:color w:val="C00000"/>
          <w:sz w:val="24"/>
          <w:szCs w:val="24"/>
        </w:rPr>
        <w:t>2</w:t>
      </w:r>
      <w:r w:rsidR="00332306">
        <w:rPr>
          <w:color w:val="C00000"/>
          <w:sz w:val="24"/>
          <w:szCs w:val="24"/>
        </w:rPr>
        <w:t>6</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41EA169C" w:rsidR="00C656F7" w:rsidRPr="00AF35EA" w:rsidRDefault="00BD77C1" w:rsidP="00C656F7">
      <w:pPr>
        <w:jc w:val="center"/>
        <w:rPr>
          <w:b/>
          <w:bCs/>
          <w:sz w:val="36"/>
          <w:szCs w:val="36"/>
        </w:rPr>
      </w:pPr>
      <w:r>
        <w:rPr>
          <w:b/>
          <w:bCs/>
          <w:sz w:val="28"/>
          <w:szCs w:val="28"/>
        </w:rPr>
        <w:t>ВОСЬМОГО</w:t>
      </w:r>
      <w:r w:rsidR="00C656F7" w:rsidRPr="00AF35EA">
        <w:rPr>
          <w:b/>
          <w:bCs/>
          <w:sz w:val="28"/>
          <w:szCs w:val="28"/>
        </w:rPr>
        <w:t xml:space="preserve">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34DCEAF6"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6D6A64">
        <w:rPr>
          <w:b/>
          <w:bCs/>
          <w:i/>
          <w:sz w:val="24"/>
          <w:szCs w:val="24"/>
          <w:u w:val="single"/>
        </w:rPr>
        <w:t>2</w:t>
      </w:r>
      <w:r w:rsidR="001C2AF9">
        <w:rPr>
          <w:b/>
          <w:bCs/>
          <w:i/>
          <w:sz w:val="24"/>
          <w:szCs w:val="24"/>
          <w:u w:val="single"/>
        </w:rPr>
        <w:t>5</w:t>
      </w:r>
      <w:r w:rsidR="00AA16C1" w:rsidRPr="00054D3F">
        <w:rPr>
          <w:b/>
          <w:bCs/>
          <w:i/>
          <w:sz w:val="24"/>
          <w:szCs w:val="24"/>
          <w:u w:val="single"/>
        </w:rPr>
        <w:t>.</w:t>
      </w:r>
      <w:r w:rsidR="00332306">
        <w:rPr>
          <w:b/>
          <w:bCs/>
          <w:i/>
          <w:sz w:val="24"/>
          <w:szCs w:val="24"/>
          <w:u w:val="single"/>
        </w:rPr>
        <w:t>0</w:t>
      </w:r>
      <w:r w:rsidR="001C2AF9">
        <w:rPr>
          <w:b/>
          <w:bCs/>
          <w:i/>
          <w:sz w:val="24"/>
          <w:szCs w:val="24"/>
          <w:u w:val="single"/>
        </w:rPr>
        <w:t>6</w:t>
      </w:r>
      <w:r w:rsidRPr="00054D3F">
        <w:rPr>
          <w:b/>
          <w:bCs/>
          <w:i/>
          <w:sz w:val="24"/>
          <w:szCs w:val="24"/>
          <w:u w:val="single"/>
        </w:rPr>
        <w:t>.202</w:t>
      </w:r>
      <w:r w:rsidR="00332306">
        <w:rPr>
          <w:b/>
          <w:bCs/>
          <w:i/>
          <w:sz w:val="24"/>
          <w:szCs w:val="24"/>
          <w:u w:val="single"/>
        </w:rPr>
        <w:t>6</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w:t>
      </w:r>
      <w:r w:rsidR="00F70D9B">
        <w:rPr>
          <w:bCs/>
          <w:sz w:val="24"/>
          <w:szCs w:val="24"/>
          <w:u w:val="single"/>
        </w:rPr>
        <w:t xml:space="preserve"> </w:t>
      </w:r>
      <w:r w:rsidR="006D6A64">
        <w:rPr>
          <w:bCs/>
          <w:sz w:val="24"/>
          <w:szCs w:val="24"/>
          <w:u w:val="single"/>
        </w:rPr>
        <w:t>13</w:t>
      </w:r>
      <w:r w:rsidR="0032618B">
        <w:rPr>
          <w:bCs/>
          <w:sz w:val="24"/>
          <w:szCs w:val="24"/>
          <w:u w:val="single"/>
        </w:rPr>
        <w:t>8</w:t>
      </w:r>
      <w:r w:rsidR="001C2AF9">
        <w:rPr>
          <w:bCs/>
          <w:sz w:val="24"/>
          <w:szCs w:val="24"/>
          <w:u w:val="single"/>
        </w:rPr>
        <w:t>-28/8</w:t>
      </w:r>
    </w:p>
    <w:p w14:paraId="4807BF59" w14:textId="0005DCE3" w:rsidR="007C37A5" w:rsidRDefault="00AF35EA" w:rsidP="007C37A5">
      <w:pPr>
        <w:spacing w:before="240" w:after="60"/>
        <w:jc w:val="center"/>
        <w:outlineLvl w:val="0"/>
        <w:rPr>
          <w:b/>
          <w:bCs/>
          <w:i/>
          <w:sz w:val="22"/>
          <w:szCs w:val="22"/>
        </w:rPr>
      </w:pPr>
      <w:r w:rsidRPr="006B7169">
        <w:rPr>
          <w:b/>
          <w:bCs/>
          <w:i/>
          <w:sz w:val="22"/>
          <w:szCs w:val="22"/>
        </w:rPr>
        <w:t>с. Сосновка</w:t>
      </w:r>
    </w:p>
    <w:p w14:paraId="3A0717D7" w14:textId="77777777" w:rsidR="0032618B" w:rsidRDefault="0032618B" w:rsidP="0032618B">
      <w:pPr>
        <w:pStyle w:val="1"/>
        <w:jc w:val="center"/>
        <w:rPr>
          <w:rFonts w:ascii="Times New Roman" w:hAnsi="Times New Roman"/>
          <w:color w:val="000000"/>
          <w:sz w:val="28"/>
          <w:szCs w:val="28"/>
        </w:rPr>
      </w:pPr>
      <w:r w:rsidRPr="009347D6">
        <w:rPr>
          <w:rFonts w:ascii="Times New Roman" w:hAnsi="Times New Roman"/>
          <w:color w:val="000000"/>
          <w:sz w:val="28"/>
          <w:szCs w:val="28"/>
        </w:rPr>
        <w:t>О контракте с лицом, назначаемым на должность глав</w:t>
      </w:r>
      <w:r>
        <w:rPr>
          <w:rFonts w:ascii="Times New Roman" w:hAnsi="Times New Roman"/>
          <w:color w:val="000000"/>
          <w:sz w:val="28"/>
          <w:szCs w:val="28"/>
        </w:rPr>
        <w:t>ы местной администрации Сосновского сельсовета Бессоновского</w:t>
      </w:r>
      <w:r w:rsidRPr="009347D6">
        <w:rPr>
          <w:rFonts w:ascii="Times New Roman" w:hAnsi="Times New Roman"/>
          <w:color w:val="000000"/>
          <w:sz w:val="28"/>
          <w:szCs w:val="28"/>
        </w:rPr>
        <w:t xml:space="preserve"> района Пензенской области</w:t>
      </w:r>
    </w:p>
    <w:p w14:paraId="3D2A6082" w14:textId="77777777" w:rsidR="0032618B" w:rsidRPr="00DC7900" w:rsidRDefault="0032618B" w:rsidP="0032618B">
      <w:pPr>
        <w:autoSpaceDE w:val="0"/>
        <w:autoSpaceDN w:val="0"/>
        <w:adjustRightInd w:val="0"/>
        <w:ind w:firstLine="720"/>
        <w:jc w:val="both"/>
        <w:rPr>
          <w:b/>
          <w:color w:val="000000"/>
          <w:sz w:val="16"/>
          <w:szCs w:val="16"/>
        </w:rPr>
      </w:pPr>
    </w:p>
    <w:p w14:paraId="1DC5270E" w14:textId="77777777" w:rsidR="0032618B" w:rsidRPr="009347D6" w:rsidRDefault="0032618B" w:rsidP="0032618B">
      <w:pPr>
        <w:suppressAutoHyphens/>
        <w:ind w:firstLine="567"/>
        <w:jc w:val="both"/>
        <w:rPr>
          <w:spacing w:val="9"/>
          <w:sz w:val="28"/>
          <w:szCs w:val="28"/>
        </w:rPr>
      </w:pPr>
      <w:r>
        <w:rPr>
          <w:spacing w:val="9"/>
          <w:sz w:val="28"/>
          <w:szCs w:val="28"/>
        </w:rPr>
        <w:t>Руководствуясь статьей 22 Федерального</w:t>
      </w:r>
      <w:r w:rsidRPr="009347D6">
        <w:rPr>
          <w:spacing w:val="9"/>
          <w:sz w:val="28"/>
          <w:szCs w:val="28"/>
        </w:rPr>
        <w:t xml:space="preserve"> закон</w:t>
      </w:r>
      <w:r>
        <w:rPr>
          <w:spacing w:val="9"/>
          <w:sz w:val="28"/>
          <w:szCs w:val="28"/>
        </w:rPr>
        <w:t>а от 20.03.2025 №</w:t>
      </w:r>
      <w:r w:rsidRPr="009347D6">
        <w:rPr>
          <w:spacing w:val="9"/>
          <w:sz w:val="28"/>
          <w:szCs w:val="28"/>
        </w:rPr>
        <w:t xml:space="preserve"> 33-ФЗ</w:t>
      </w:r>
      <w:r>
        <w:rPr>
          <w:spacing w:val="9"/>
          <w:sz w:val="28"/>
          <w:szCs w:val="28"/>
        </w:rPr>
        <w:t xml:space="preserve"> «</w:t>
      </w:r>
      <w:r w:rsidRPr="009347D6">
        <w:rPr>
          <w:spacing w:val="9"/>
          <w:sz w:val="28"/>
          <w:szCs w:val="28"/>
        </w:rPr>
        <w:t>Об общих принципах организации местного самоуправления в единой системе публичной власти</w:t>
      </w:r>
      <w:r>
        <w:rPr>
          <w:spacing w:val="9"/>
          <w:sz w:val="28"/>
          <w:szCs w:val="28"/>
        </w:rPr>
        <w:t>», статьей</w:t>
      </w:r>
      <w:r w:rsidRPr="0009168A">
        <w:rPr>
          <w:spacing w:val="9"/>
          <w:sz w:val="28"/>
          <w:szCs w:val="28"/>
        </w:rPr>
        <w:t xml:space="preserve"> 9 Закона Пензенской области от 24.04.2024 № 4208-ЗПО «О муниципальной службе в Пензенской области», </w:t>
      </w:r>
      <w:r w:rsidRPr="003D0EE6">
        <w:rPr>
          <w:sz w:val="28"/>
          <w:szCs w:val="28"/>
        </w:rPr>
        <w:t xml:space="preserve">Уставом сельского </w:t>
      </w:r>
      <w:r w:rsidRPr="00990E5C">
        <w:rPr>
          <w:color w:val="000000"/>
          <w:sz w:val="28"/>
          <w:szCs w:val="28"/>
        </w:rPr>
        <w:t>поселения Сосновский сельсовет Бессоновского района Пензенской области</w:t>
      </w:r>
      <w:r>
        <w:rPr>
          <w:sz w:val="28"/>
          <w:szCs w:val="28"/>
        </w:rPr>
        <w:t>:</w:t>
      </w:r>
    </w:p>
    <w:p w14:paraId="2F781708" w14:textId="77777777" w:rsidR="0032618B" w:rsidRDefault="0032618B" w:rsidP="0032618B">
      <w:pPr>
        <w:autoSpaceDE w:val="0"/>
        <w:autoSpaceDN w:val="0"/>
        <w:adjustRightInd w:val="0"/>
        <w:ind w:firstLine="720"/>
        <w:jc w:val="both"/>
        <w:rPr>
          <w:color w:val="000000"/>
          <w:sz w:val="28"/>
          <w:szCs w:val="28"/>
        </w:rPr>
      </w:pPr>
    </w:p>
    <w:p w14:paraId="2D186AAB" w14:textId="77777777" w:rsidR="0032618B" w:rsidRPr="007F7B71" w:rsidRDefault="0032618B" w:rsidP="0032618B">
      <w:pPr>
        <w:autoSpaceDE w:val="0"/>
        <w:autoSpaceDN w:val="0"/>
        <w:adjustRightInd w:val="0"/>
        <w:ind w:firstLine="720"/>
        <w:jc w:val="center"/>
        <w:rPr>
          <w:b/>
          <w:color w:val="000000"/>
          <w:sz w:val="28"/>
          <w:szCs w:val="28"/>
        </w:rPr>
      </w:pPr>
      <w:r w:rsidRPr="007F7B71">
        <w:rPr>
          <w:b/>
          <w:color w:val="000000"/>
          <w:sz w:val="28"/>
          <w:szCs w:val="28"/>
        </w:rPr>
        <w:t xml:space="preserve">Комитет местного самоуправления </w:t>
      </w:r>
      <w:proofErr w:type="gramStart"/>
      <w:r>
        <w:rPr>
          <w:b/>
          <w:color w:val="000000"/>
          <w:sz w:val="28"/>
          <w:szCs w:val="28"/>
        </w:rPr>
        <w:t xml:space="preserve">Сосновского </w:t>
      </w:r>
      <w:r w:rsidRPr="007F7B71">
        <w:rPr>
          <w:b/>
          <w:color w:val="000000"/>
          <w:sz w:val="28"/>
          <w:szCs w:val="28"/>
        </w:rPr>
        <w:t xml:space="preserve"> сельсовета</w:t>
      </w:r>
      <w:proofErr w:type="gramEnd"/>
      <w:r w:rsidRPr="007F7B71">
        <w:rPr>
          <w:b/>
          <w:color w:val="000000"/>
          <w:sz w:val="28"/>
          <w:szCs w:val="28"/>
        </w:rPr>
        <w:t xml:space="preserve"> Бессоновского района Пензенской области решил:</w:t>
      </w:r>
    </w:p>
    <w:p w14:paraId="1CC0F704" w14:textId="77777777" w:rsidR="0032618B" w:rsidRPr="00DC7900" w:rsidRDefault="0032618B" w:rsidP="0032618B">
      <w:pPr>
        <w:autoSpaceDE w:val="0"/>
        <w:autoSpaceDN w:val="0"/>
        <w:adjustRightInd w:val="0"/>
        <w:ind w:firstLine="720"/>
        <w:jc w:val="both"/>
        <w:rPr>
          <w:color w:val="000000"/>
          <w:sz w:val="16"/>
          <w:szCs w:val="16"/>
        </w:rPr>
      </w:pPr>
    </w:p>
    <w:p w14:paraId="31D12693" w14:textId="77777777" w:rsidR="0032618B" w:rsidRPr="0009168A" w:rsidRDefault="0032618B" w:rsidP="0032618B">
      <w:pPr>
        <w:widowControl/>
        <w:numPr>
          <w:ilvl w:val="0"/>
          <w:numId w:val="5"/>
        </w:numPr>
        <w:autoSpaceDE w:val="0"/>
        <w:autoSpaceDN w:val="0"/>
        <w:adjustRightInd w:val="0"/>
        <w:jc w:val="both"/>
        <w:rPr>
          <w:color w:val="000000"/>
          <w:sz w:val="28"/>
          <w:szCs w:val="28"/>
        </w:rPr>
      </w:pPr>
      <w:r>
        <w:rPr>
          <w:color w:val="000000"/>
          <w:sz w:val="28"/>
          <w:szCs w:val="28"/>
        </w:rPr>
        <w:t xml:space="preserve">Утвердить типовую форму </w:t>
      </w:r>
      <w:r w:rsidRPr="00DA7B3B">
        <w:rPr>
          <w:color w:val="000000"/>
          <w:sz w:val="28"/>
          <w:szCs w:val="28"/>
        </w:rPr>
        <w:t>контракта с лицом, назначаемого на должность главы местной администрации Сосновского сельсовета Бессоновского района Пензенской области</w:t>
      </w:r>
    </w:p>
    <w:p w14:paraId="3FC1B23D" w14:textId="77777777" w:rsidR="0032618B" w:rsidRDefault="0032618B" w:rsidP="0032618B">
      <w:pPr>
        <w:widowControl/>
        <w:numPr>
          <w:ilvl w:val="0"/>
          <w:numId w:val="5"/>
        </w:numPr>
        <w:autoSpaceDE w:val="0"/>
        <w:autoSpaceDN w:val="0"/>
        <w:adjustRightInd w:val="0"/>
        <w:jc w:val="both"/>
        <w:rPr>
          <w:color w:val="000000"/>
          <w:sz w:val="28"/>
          <w:szCs w:val="28"/>
        </w:rPr>
      </w:pPr>
      <w:r>
        <w:rPr>
          <w:color w:val="000000"/>
          <w:sz w:val="28"/>
          <w:szCs w:val="28"/>
        </w:rPr>
        <w:t>Признать утратившим силу:</w:t>
      </w:r>
    </w:p>
    <w:p w14:paraId="04DFAA07" w14:textId="77777777" w:rsidR="0032618B" w:rsidRDefault="0032618B" w:rsidP="0032618B">
      <w:pPr>
        <w:autoSpaceDE w:val="0"/>
        <w:autoSpaceDN w:val="0"/>
        <w:adjustRightInd w:val="0"/>
        <w:ind w:left="1080"/>
        <w:jc w:val="both"/>
        <w:rPr>
          <w:color w:val="000000"/>
          <w:sz w:val="28"/>
          <w:szCs w:val="28"/>
        </w:rPr>
      </w:pPr>
      <w:r w:rsidRPr="00D13167">
        <w:rPr>
          <w:color w:val="000000"/>
          <w:sz w:val="28"/>
          <w:szCs w:val="28"/>
        </w:rPr>
        <w:t xml:space="preserve">- решение комитета местного самоуправления Сосновского сельсовета Бессоновского района Пензенской области </w:t>
      </w:r>
      <w:r>
        <w:rPr>
          <w:color w:val="000000"/>
          <w:sz w:val="28"/>
          <w:szCs w:val="28"/>
        </w:rPr>
        <w:t xml:space="preserve">от 18.09.2024 </w:t>
      </w:r>
      <w:r w:rsidRPr="00D13167">
        <w:rPr>
          <w:color w:val="000000"/>
          <w:sz w:val="28"/>
          <w:szCs w:val="28"/>
        </w:rPr>
        <w:t>№ 8-1/8</w:t>
      </w:r>
      <w:r>
        <w:rPr>
          <w:color w:val="000000"/>
          <w:sz w:val="28"/>
          <w:szCs w:val="28"/>
        </w:rPr>
        <w:t xml:space="preserve"> «</w:t>
      </w:r>
      <w:r w:rsidRPr="00D13167">
        <w:rPr>
          <w:color w:val="000000"/>
          <w:sz w:val="28"/>
          <w:szCs w:val="28"/>
        </w:rPr>
        <w:t>О контракте с лицом, назначаемым на должность главы администрации Сосновского сельсовета Бессоновского района Пензенской области</w:t>
      </w:r>
      <w:r>
        <w:rPr>
          <w:color w:val="000000"/>
          <w:sz w:val="28"/>
          <w:szCs w:val="28"/>
        </w:rPr>
        <w:t>»;</w:t>
      </w:r>
    </w:p>
    <w:p w14:paraId="138A762F" w14:textId="77777777" w:rsidR="0032618B" w:rsidRDefault="0032618B" w:rsidP="0032618B">
      <w:pPr>
        <w:autoSpaceDE w:val="0"/>
        <w:autoSpaceDN w:val="0"/>
        <w:adjustRightInd w:val="0"/>
        <w:ind w:left="1080"/>
        <w:jc w:val="both"/>
        <w:rPr>
          <w:color w:val="000000"/>
          <w:sz w:val="28"/>
          <w:szCs w:val="28"/>
        </w:rPr>
      </w:pPr>
      <w:r>
        <w:rPr>
          <w:color w:val="000000"/>
          <w:sz w:val="28"/>
          <w:szCs w:val="28"/>
        </w:rPr>
        <w:t>от 26.12.2024</w:t>
      </w:r>
      <w:r w:rsidRPr="00D13167">
        <w:rPr>
          <w:color w:val="000000"/>
          <w:sz w:val="28"/>
          <w:szCs w:val="28"/>
        </w:rPr>
        <w:t xml:space="preserve"> № 42-7/8</w:t>
      </w:r>
      <w:r>
        <w:rPr>
          <w:color w:val="000000"/>
          <w:sz w:val="28"/>
          <w:szCs w:val="28"/>
        </w:rPr>
        <w:t xml:space="preserve"> «</w:t>
      </w:r>
      <w:r w:rsidRPr="00D13167">
        <w:rPr>
          <w:color w:val="000000"/>
          <w:sz w:val="28"/>
          <w:szCs w:val="28"/>
        </w:rPr>
        <w:t>О внесении изменения в решение Комитета местного самоуправления Сосновского сельсовета Бессоновского района Пензе</w:t>
      </w:r>
      <w:r>
        <w:rPr>
          <w:color w:val="000000"/>
          <w:sz w:val="28"/>
          <w:szCs w:val="28"/>
        </w:rPr>
        <w:t xml:space="preserve">нской области от </w:t>
      </w:r>
      <w:proofErr w:type="gramStart"/>
      <w:r>
        <w:rPr>
          <w:color w:val="000000"/>
          <w:sz w:val="28"/>
          <w:szCs w:val="28"/>
        </w:rPr>
        <w:t xml:space="preserve">18.09.2024 </w:t>
      </w:r>
      <w:r w:rsidRPr="00D13167">
        <w:rPr>
          <w:color w:val="000000"/>
          <w:sz w:val="28"/>
          <w:szCs w:val="28"/>
        </w:rPr>
        <w:t xml:space="preserve"> №</w:t>
      </w:r>
      <w:proofErr w:type="gramEnd"/>
      <w:r w:rsidRPr="00D13167">
        <w:rPr>
          <w:color w:val="000000"/>
          <w:sz w:val="28"/>
          <w:szCs w:val="28"/>
        </w:rPr>
        <w:t xml:space="preserve"> 8-1/8 «О контракте с лицом, </w:t>
      </w:r>
      <w:r w:rsidRPr="00D13167">
        <w:rPr>
          <w:color w:val="000000"/>
          <w:sz w:val="28"/>
          <w:szCs w:val="28"/>
        </w:rPr>
        <w:lastRenderedPageBreak/>
        <w:t>назначаемым на должность главы администрации Сосновского сельсовета Бессоновского района Пензенской области»</w:t>
      </w:r>
      <w:r>
        <w:rPr>
          <w:color w:val="000000"/>
          <w:sz w:val="28"/>
          <w:szCs w:val="28"/>
        </w:rPr>
        <w:t>.</w:t>
      </w:r>
    </w:p>
    <w:p w14:paraId="41E49FEC" w14:textId="77777777" w:rsidR="0032618B" w:rsidRDefault="0032618B" w:rsidP="0032618B">
      <w:pPr>
        <w:autoSpaceDE w:val="0"/>
        <w:autoSpaceDN w:val="0"/>
        <w:adjustRightInd w:val="0"/>
        <w:ind w:left="1080"/>
        <w:jc w:val="both"/>
        <w:rPr>
          <w:color w:val="000000"/>
          <w:sz w:val="28"/>
          <w:szCs w:val="28"/>
        </w:rPr>
      </w:pPr>
    </w:p>
    <w:p w14:paraId="7AD7F912" w14:textId="77777777" w:rsidR="0032618B" w:rsidRDefault="0032618B" w:rsidP="0032618B">
      <w:pPr>
        <w:widowControl/>
        <w:numPr>
          <w:ilvl w:val="0"/>
          <w:numId w:val="5"/>
        </w:numPr>
        <w:autoSpaceDE w:val="0"/>
        <w:autoSpaceDN w:val="0"/>
        <w:adjustRightInd w:val="0"/>
        <w:jc w:val="both"/>
        <w:rPr>
          <w:color w:val="000000"/>
          <w:sz w:val="28"/>
          <w:szCs w:val="28"/>
        </w:rPr>
      </w:pPr>
      <w:r w:rsidRPr="00543604">
        <w:rPr>
          <w:sz w:val="28"/>
          <w:szCs w:val="28"/>
        </w:rPr>
        <w:t xml:space="preserve">Настоящее решение опубликовать в информационном бюллетене </w:t>
      </w:r>
      <w:proofErr w:type="gramStart"/>
      <w:r>
        <w:rPr>
          <w:sz w:val="28"/>
          <w:szCs w:val="28"/>
        </w:rPr>
        <w:t xml:space="preserve">Сосновского </w:t>
      </w:r>
      <w:r w:rsidRPr="00543604">
        <w:rPr>
          <w:sz w:val="28"/>
          <w:szCs w:val="28"/>
        </w:rPr>
        <w:t xml:space="preserve"> сельсовета</w:t>
      </w:r>
      <w:proofErr w:type="gramEnd"/>
      <w:r w:rsidRPr="00543604">
        <w:rPr>
          <w:sz w:val="28"/>
          <w:szCs w:val="28"/>
        </w:rPr>
        <w:t xml:space="preserve"> Бессоновского района Пензенской области «Сельские ведомости» и разместить на официальном сайте  администрации </w:t>
      </w:r>
      <w:r>
        <w:rPr>
          <w:sz w:val="28"/>
          <w:szCs w:val="28"/>
        </w:rPr>
        <w:t xml:space="preserve"> Сосновского</w:t>
      </w:r>
      <w:r w:rsidRPr="00543604">
        <w:rPr>
          <w:sz w:val="28"/>
          <w:szCs w:val="28"/>
        </w:rPr>
        <w:t xml:space="preserve"> сельсовета Бессоновского района Пензенской области в информационно-телекоммуникационной сети «Интернет».</w:t>
      </w:r>
    </w:p>
    <w:p w14:paraId="4A7B2DA9" w14:textId="77777777" w:rsidR="0032618B" w:rsidRPr="00DC7900" w:rsidRDefault="0032618B" w:rsidP="0032618B">
      <w:pPr>
        <w:autoSpaceDE w:val="0"/>
        <w:autoSpaceDN w:val="0"/>
        <w:adjustRightInd w:val="0"/>
        <w:ind w:left="1080"/>
        <w:jc w:val="both"/>
        <w:rPr>
          <w:color w:val="000000"/>
          <w:sz w:val="16"/>
          <w:szCs w:val="16"/>
        </w:rPr>
      </w:pPr>
    </w:p>
    <w:p w14:paraId="72938BA0" w14:textId="77777777" w:rsidR="0032618B" w:rsidRDefault="0032618B" w:rsidP="0032618B">
      <w:pPr>
        <w:widowControl/>
        <w:numPr>
          <w:ilvl w:val="0"/>
          <w:numId w:val="5"/>
        </w:numPr>
        <w:tabs>
          <w:tab w:val="left" w:pos="851"/>
        </w:tabs>
        <w:suppressAutoHyphens/>
        <w:jc w:val="both"/>
        <w:rPr>
          <w:sz w:val="28"/>
          <w:szCs w:val="28"/>
        </w:rPr>
      </w:pPr>
      <w:r w:rsidRPr="00543604">
        <w:rPr>
          <w:rFonts w:eastAsia="Lucida Sans Unicode"/>
          <w:kern w:val="2"/>
          <w:sz w:val="28"/>
          <w:szCs w:val="28"/>
        </w:rPr>
        <w:t xml:space="preserve"> </w:t>
      </w:r>
      <w:r>
        <w:rPr>
          <w:color w:val="000000"/>
          <w:sz w:val="28"/>
          <w:szCs w:val="28"/>
        </w:rPr>
        <w:t xml:space="preserve">Контроль за исполнением настоящего решения возложить на главу </w:t>
      </w:r>
      <w:proofErr w:type="gramStart"/>
      <w:r>
        <w:rPr>
          <w:color w:val="000000"/>
          <w:sz w:val="28"/>
          <w:szCs w:val="28"/>
        </w:rPr>
        <w:t xml:space="preserve">Сосновского </w:t>
      </w:r>
      <w:r w:rsidRPr="007F7B71">
        <w:rPr>
          <w:color w:val="000000"/>
          <w:sz w:val="28"/>
          <w:szCs w:val="28"/>
        </w:rPr>
        <w:t xml:space="preserve"> сельсовета</w:t>
      </w:r>
      <w:proofErr w:type="gramEnd"/>
      <w:r w:rsidRPr="007F7B71">
        <w:rPr>
          <w:color w:val="000000"/>
          <w:sz w:val="28"/>
          <w:szCs w:val="28"/>
        </w:rPr>
        <w:t xml:space="preserve"> Бессоновского района Пензенской области.</w:t>
      </w:r>
    </w:p>
    <w:p w14:paraId="21607429" w14:textId="77777777" w:rsidR="0032618B" w:rsidRPr="00DC7900" w:rsidRDefault="0032618B" w:rsidP="0032618B">
      <w:pPr>
        <w:pStyle w:val="afa"/>
        <w:rPr>
          <w:sz w:val="16"/>
          <w:szCs w:val="16"/>
        </w:rPr>
      </w:pPr>
    </w:p>
    <w:p w14:paraId="0C550644" w14:textId="77777777" w:rsidR="0032618B" w:rsidRPr="00543604" w:rsidRDefault="0032618B" w:rsidP="0032618B">
      <w:pPr>
        <w:widowControl/>
        <w:numPr>
          <w:ilvl w:val="0"/>
          <w:numId w:val="5"/>
        </w:numPr>
        <w:tabs>
          <w:tab w:val="left" w:pos="851"/>
        </w:tabs>
        <w:suppressAutoHyphens/>
        <w:jc w:val="both"/>
        <w:rPr>
          <w:rFonts w:eastAsia="Lucida Sans Unicode"/>
          <w:kern w:val="2"/>
          <w:sz w:val="28"/>
          <w:szCs w:val="28"/>
        </w:rPr>
      </w:pPr>
      <w:r w:rsidRPr="00543604">
        <w:rPr>
          <w:rFonts w:eastAsia="Lucida Sans Unicode"/>
          <w:kern w:val="2"/>
          <w:sz w:val="28"/>
          <w:szCs w:val="28"/>
        </w:rPr>
        <w:t xml:space="preserve"> Настоящее решение вступает в силу </w:t>
      </w:r>
      <w:r>
        <w:rPr>
          <w:rFonts w:eastAsia="Lucida Sans Unicode"/>
          <w:kern w:val="2"/>
          <w:sz w:val="28"/>
          <w:szCs w:val="28"/>
        </w:rPr>
        <w:t>на следующий день после его</w:t>
      </w:r>
      <w:r w:rsidRPr="00543604">
        <w:rPr>
          <w:rFonts w:eastAsia="Lucida Sans Unicode"/>
          <w:kern w:val="2"/>
          <w:sz w:val="28"/>
          <w:szCs w:val="28"/>
        </w:rPr>
        <w:t xml:space="preserve"> официального опубликования</w:t>
      </w:r>
      <w:r>
        <w:rPr>
          <w:rFonts w:eastAsia="Lucida Sans Unicode"/>
          <w:kern w:val="2"/>
          <w:sz w:val="28"/>
          <w:szCs w:val="28"/>
        </w:rPr>
        <w:t xml:space="preserve"> (обнародования)</w:t>
      </w:r>
      <w:r w:rsidRPr="00543604">
        <w:rPr>
          <w:rFonts w:eastAsia="Lucida Sans Unicode"/>
          <w:kern w:val="2"/>
          <w:sz w:val="28"/>
          <w:szCs w:val="28"/>
        </w:rPr>
        <w:t>.</w:t>
      </w:r>
    </w:p>
    <w:p w14:paraId="34DE091D" w14:textId="77777777" w:rsidR="0032618B" w:rsidRPr="007F7B71" w:rsidRDefault="0032618B" w:rsidP="0032618B">
      <w:pPr>
        <w:autoSpaceDE w:val="0"/>
        <w:autoSpaceDN w:val="0"/>
        <w:adjustRightInd w:val="0"/>
        <w:ind w:left="1080"/>
        <w:jc w:val="both"/>
        <w:rPr>
          <w:color w:val="000000"/>
          <w:sz w:val="28"/>
          <w:szCs w:val="28"/>
        </w:rPr>
      </w:pPr>
    </w:p>
    <w:p w14:paraId="45107008" w14:textId="77777777" w:rsidR="0032618B" w:rsidRDefault="0032618B" w:rsidP="0032618B">
      <w:pPr>
        <w:autoSpaceDE w:val="0"/>
        <w:autoSpaceDN w:val="0"/>
        <w:adjustRightInd w:val="0"/>
        <w:ind w:firstLine="720"/>
        <w:jc w:val="both"/>
        <w:rPr>
          <w:color w:val="000000"/>
          <w:sz w:val="28"/>
        </w:rPr>
      </w:pPr>
    </w:p>
    <w:p w14:paraId="22A6BC39" w14:textId="77777777" w:rsidR="0032618B" w:rsidRDefault="0032618B" w:rsidP="0032618B">
      <w:pPr>
        <w:autoSpaceDE w:val="0"/>
        <w:autoSpaceDN w:val="0"/>
        <w:adjustRightInd w:val="0"/>
        <w:ind w:firstLine="720"/>
        <w:jc w:val="both"/>
        <w:rPr>
          <w:color w:val="000000"/>
          <w:sz w:val="28"/>
        </w:rPr>
      </w:pPr>
      <w:r w:rsidRPr="007F7B71">
        <w:rPr>
          <w:color w:val="000000"/>
          <w:sz w:val="28"/>
        </w:rPr>
        <w:t xml:space="preserve">Глава </w:t>
      </w:r>
    </w:p>
    <w:p w14:paraId="718F9DF6" w14:textId="77777777" w:rsidR="0032618B" w:rsidRPr="007F7B71" w:rsidRDefault="0032618B" w:rsidP="0032618B">
      <w:pPr>
        <w:autoSpaceDE w:val="0"/>
        <w:autoSpaceDN w:val="0"/>
        <w:adjustRightInd w:val="0"/>
        <w:ind w:firstLine="720"/>
        <w:jc w:val="both"/>
        <w:rPr>
          <w:sz w:val="28"/>
          <w:szCs w:val="28"/>
        </w:rPr>
      </w:pPr>
      <w:r>
        <w:rPr>
          <w:sz w:val="28"/>
          <w:szCs w:val="28"/>
        </w:rPr>
        <w:t xml:space="preserve">Сосновского  </w:t>
      </w:r>
      <w:r w:rsidRPr="007F7B71">
        <w:rPr>
          <w:sz w:val="28"/>
          <w:szCs w:val="28"/>
        </w:rPr>
        <w:t xml:space="preserve"> сельсовета</w:t>
      </w:r>
    </w:p>
    <w:p w14:paraId="2DABDC9B" w14:textId="77777777" w:rsidR="0032618B" w:rsidRPr="007F7B71" w:rsidRDefault="0032618B" w:rsidP="0032618B">
      <w:pPr>
        <w:autoSpaceDE w:val="0"/>
        <w:autoSpaceDN w:val="0"/>
        <w:adjustRightInd w:val="0"/>
        <w:ind w:firstLine="720"/>
        <w:jc w:val="both"/>
        <w:rPr>
          <w:sz w:val="28"/>
          <w:szCs w:val="28"/>
        </w:rPr>
      </w:pPr>
      <w:r w:rsidRPr="007F7B71">
        <w:rPr>
          <w:sz w:val="28"/>
          <w:szCs w:val="28"/>
        </w:rPr>
        <w:t>Бессоновского района</w:t>
      </w:r>
    </w:p>
    <w:p w14:paraId="353AF210" w14:textId="77777777" w:rsidR="0032618B" w:rsidRDefault="0032618B" w:rsidP="0032618B">
      <w:pPr>
        <w:autoSpaceDE w:val="0"/>
        <w:autoSpaceDN w:val="0"/>
        <w:adjustRightInd w:val="0"/>
        <w:ind w:firstLine="720"/>
        <w:jc w:val="both"/>
        <w:rPr>
          <w:i/>
          <w:color w:val="000000"/>
        </w:rPr>
      </w:pPr>
      <w:r w:rsidRPr="007F7B71">
        <w:rPr>
          <w:sz w:val="28"/>
          <w:szCs w:val="28"/>
        </w:rPr>
        <w:t>Пензенской области</w:t>
      </w:r>
      <w:r w:rsidRPr="00662026">
        <w:rPr>
          <w:b/>
          <w:color w:val="000000"/>
          <w:sz w:val="28"/>
        </w:rPr>
        <w:t xml:space="preserve"> </w:t>
      </w:r>
      <w:r>
        <w:rPr>
          <w:b/>
          <w:color w:val="000000"/>
          <w:sz w:val="28"/>
        </w:rPr>
        <w:tab/>
      </w:r>
      <w:r>
        <w:rPr>
          <w:b/>
          <w:color w:val="000000"/>
          <w:sz w:val="28"/>
        </w:rPr>
        <w:tab/>
        <w:t xml:space="preserve">                                                 </w:t>
      </w:r>
      <w:proofErr w:type="spellStart"/>
      <w:r>
        <w:rPr>
          <w:color w:val="000000"/>
          <w:sz w:val="28"/>
        </w:rPr>
        <w:t>Е.В.Бакалова</w:t>
      </w:r>
      <w:proofErr w:type="spellEnd"/>
      <w:r>
        <w:rPr>
          <w:b/>
          <w:color w:val="000000"/>
          <w:sz w:val="28"/>
        </w:rPr>
        <w:tab/>
      </w:r>
      <w:r>
        <w:rPr>
          <w:b/>
          <w:color w:val="000000"/>
          <w:sz w:val="28"/>
        </w:rPr>
        <w:tab/>
      </w:r>
      <w:r>
        <w:rPr>
          <w:b/>
          <w:color w:val="000000"/>
          <w:sz w:val="28"/>
        </w:rPr>
        <w:tab/>
      </w:r>
    </w:p>
    <w:p w14:paraId="31651BCA" w14:textId="77777777" w:rsidR="0032618B" w:rsidRDefault="0032618B" w:rsidP="0032618B">
      <w:pPr>
        <w:autoSpaceDE w:val="0"/>
        <w:autoSpaceDN w:val="0"/>
        <w:adjustRightInd w:val="0"/>
        <w:ind w:firstLine="720"/>
        <w:jc w:val="both"/>
        <w:rPr>
          <w:i/>
          <w:color w:val="000000"/>
        </w:rPr>
      </w:pPr>
    </w:p>
    <w:p w14:paraId="0EE7F545" w14:textId="77777777" w:rsidR="0032618B" w:rsidRDefault="0032618B" w:rsidP="0032618B">
      <w:pPr>
        <w:autoSpaceDE w:val="0"/>
        <w:autoSpaceDN w:val="0"/>
        <w:adjustRightInd w:val="0"/>
        <w:ind w:firstLine="720"/>
        <w:jc w:val="both"/>
        <w:rPr>
          <w:i/>
          <w:color w:val="000000"/>
        </w:rPr>
      </w:pPr>
    </w:p>
    <w:p w14:paraId="73B90638" w14:textId="77777777" w:rsidR="0032618B" w:rsidRDefault="0032618B" w:rsidP="0032618B">
      <w:pPr>
        <w:autoSpaceDE w:val="0"/>
        <w:autoSpaceDN w:val="0"/>
        <w:adjustRightInd w:val="0"/>
        <w:ind w:firstLine="720"/>
        <w:jc w:val="both"/>
        <w:rPr>
          <w:i/>
          <w:color w:val="000000"/>
        </w:rPr>
      </w:pPr>
    </w:p>
    <w:p w14:paraId="1C308E5A" w14:textId="77777777" w:rsidR="0032618B" w:rsidRDefault="0032618B" w:rsidP="0032618B">
      <w:pPr>
        <w:autoSpaceDE w:val="0"/>
        <w:autoSpaceDN w:val="0"/>
        <w:adjustRightInd w:val="0"/>
        <w:ind w:firstLine="720"/>
        <w:jc w:val="both"/>
        <w:rPr>
          <w:i/>
          <w:color w:val="000000"/>
        </w:rPr>
      </w:pPr>
    </w:p>
    <w:p w14:paraId="0DD1DDDA" w14:textId="77777777" w:rsidR="0032618B" w:rsidRDefault="0032618B" w:rsidP="0032618B">
      <w:pPr>
        <w:autoSpaceDE w:val="0"/>
        <w:autoSpaceDN w:val="0"/>
        <w:adjustRightInd w:val="0"/>
        <w:ind w:firstLine="720"/>
        <w:jc w:val="both"/>
        <w:rPr>
          <w:i/>
          <w:color w:val="000000"/>
        </w:rPr>
      </w:pPr>
    </w:p>
    <w:p w14:paraId="4738AECA" w14:textId="77777777" w:rsidR="0032618B" w:rsidRDefault="0032618B" w:rsidP="0032618B">
      <w:pPr>
        <w:autoSpaceDE w:val="0"/>
        <w:autoSpaceDN w:val="0"/>
        <w:adjustRightInd w:val="0"/>
        <w:ind w:firstLine="720"/>
        <w:jc w:val="both"/>
        <w:rPr>
          <w:i/>
          <w:color w:val="000000"/>
        </w:rPr>
      </w:pPr>
    </w:p>
    <w:p w14:paraId="649656DE" w14:textId="77777777" w:rsidR="0032618B" w:rsidRDefault="0032618B" w:rsidP="0032618B">
      <w:pPr>
        <w:autoSpaceDE w:val="0"/>
        <w:autoSpaceDN w:val="0"/>
        <w:adjustRightInd w:val="0"/>
        <w:ind w:firstLine="720"/>
        <w:jc w:val="both"/>
        <w:rPr>
          <w:i/>
          <w:color w:val="000000"/>
        </w:rPr>
      </w:pPr>
    </w:p>
    <w:p w14:paraId="768F7A88" w14:textId="77777777" w:rsidR="0032618B" w:rsidRDefault="0032618B" w:rsidP="0032618B">
      <w:pPr>
        <w:autoSpaceDE w:val="0"/>
        <w:autoSpaceDN w:val="0"/>
        <w:adjustRightInd w:val="0"/>
        <w:ind w:firstLine="720"/>
        <w:jc w:val="both"/>
        <w:rPr>
          <w:i/>
          <w:color w:val="000000"/>
        </w:rPr>
      </w:pPr>
    </w:p>
    <w:p w14:paraId="795CA538" w14:textId="77777777" w:rsidR="0032618B" w:rsidRDefault="0032618B" w:rsidP="0032618B">
      <w:pPr>
        <w:autoSpaceDE w:val="0"/>
        <w:autoSpaceDN w:val="0"/>
        <w:adjustRightInd w:val="0"/>
        <w:ind w:firstLine="720"/>
        <w:jc w:val="both"/>
        <w:rPr>
          <w:i/>
          <w:color w:val="000000"/>
        </w:rPr>
      </w:pPr>
    </w:p>
    <w:p w14:paraId="723B523F" w14:textId="77777777" w:rsidR="0032618B" w:rsidRDefault="0032618B" w:rsidP="0032618B">
      <w:pPr>
        <w:autoSpaceDE w:val="0"/>
        <w:autoSpaceDN w:val="0"/>
        <w:adjustRightInd w:val="0"/>
        <w:ind w:firstLine="720"/>
        <w:jc w:val="both"/>
        <w:rPr>
          <w:i/>
          <w:color w:val="000000"/>
        </w:rPr>
      </w:pPr>
    </w:p>
    <w:p w14:paraId="68CF334B" w14:textId="77777777" w:rsidR="0032618B" w:rsidRDefault="0032618B" w:rsidP="0032618B">
      <w:pPr>
        <w:autoSpaceDE w:val="0"/>
        <w:autoSpaceDN w:val="0"/>
        <w:adjustRightInd w:val="0"/>
        <w:ind w:firstLine="720"/>
        <w:jc w:val="both"/>
        <w:rPr>
          <w:i/>
          <w:color w:val="000000"/>
        </w:rPr>
      </w:pPr>
    </w:p>
    <w:p w14:paraId="6FEFC08D" w14:textId="77777777" w:rsidR="0032618B" w:rsidRDefault="0032618B" w:rsidP="0032618B">
      <w:pPr>
        <w:autoSpaceDE w:val="0"/>
        <w:autoSpaceDN w:val="0"/>
        <w:adjustRightInd w:val="0"/>
        <w:ind w:firstLine="720"/>
        <w:jc w:val="both"/>
        <w:rPr>
          <w:i/>
          <w:color w:val="000000"/>
        </w:rPr>
      </w:pPr>
    </w:p>
    <w:p w14:paraId="5BBAC82C" w14:textId="77777777" w:rsidR="0032618B" w:rsidRDefault="0032618B" w:rsidP="0032618B">
      <w:pPr>
        <w:autoSpaceDE w:val="0"/>
        <w:autoSpaceDN w:val="0"/>
        <w:adjustRightInd w:val="0"/>
        <w:ind w:firstLine="720"/>
        <w:jc w:val="both"/>
        <w:rPr>
          <w:i/>
          <w:color w:val="000000"/>
        </w:rPr>
      </w:pPr>
    </w:p>
    <w:p w14:paraId="279E3001" w14:textId="77777777" w:rsidR="0032618B" w:rsidRDefault="0032618B" w:rsidP="0032618B">
      <w:pPr>
        <w:autoSpaceDE w:val="0"/>
        <w:autoSpaceDN w:val="0"/>
        <w:adjustRightInd w:val="0"/>
        <w:ind w:firstLine="720"/>
        <w:jc w:val="both"/>
        <w:rPr>
          <w:i/>
          <w:color w:val="000000"/>
        </w:rPr>
      </w:pPr>
    </w:p>
    <w:p w14:paraId="7AA45F0A" w14:textId="77777777" w:rsidR="0032618B" w:rsidRDefault="0032618B" w:rsidP="0032618B">
      <w:pPr>
        <w:autoSpaceDE w:val="0"/>
        <w:autoSpaceDN w:val="0"/>
        <w:adjustRightInd w:val="0"/>
        <w:ind w:firstLine="720"/>
        <w:jc w:val="both"/>
        <w:rPr>
          <w:i/>
          <w:color w:val="000000"/>
        </w:rPr>
      </w:pPr>
    </w:p>
    <w:p w14:paraId="0EDF0A2E" w14:textId="77777777" w:rsidR="0032618B" w:rsidRDefault="0032618B" w:rsidP="0032618B">
      <w:pPr>
        <w:autoSpaceDE w:val="0"/>
        <w:autoSpaceDN w:val="0"/>
        <w:adjustRightInd w:val="0"/>
        <w:ind w:firstLine="720"/>
        <w:jc w:val="both"/>
        <w:rPr>
          <w:i/>
          <w:color w:val="000000"/>
        </w:rPr>
      </w:pPr>
    </w:p>
    <w:p w14:paraId="1D9650D1" w14:textId="77777777" w:rsidR="0032618B" w:rsidRDefault="0032618B" w:rsidP="0032618B">
      <w:pPr>
        <w:autoSpaceDE w:val="0"/>
        <w:autoSpaceDN w:val="0"/>
        <w:adjustRightInd w:val="0"/>
        <w:ind w:firstLine="720"/>
        <w:jc w:val="both"/>
        <w:rPr>
          <w:i/>
          <w:color w:val="000000"/>
        </w:rPr>
      </w:pPr>
    </w:p>
    <w:p w14:paraId="2AA72E0E" w14:textId="77777777" w:rsidR="0032618B" w:rsidRDefault="0032618B" w:rsidP="0032618B">
      <w:pPr>
        <w:autoSpaceDE w:val="0"/>
        <w:autoSpaceDN w:val="0"/>
        <w:adjustRightInd w:val="0"/>
        <w:ind w:firstLine="720"/>
        <w:jc w:val="both"/>
        <w:rPr>
          <w:i/>
          <w:color w:val="000000"/>
        </w:rPr>
      </w:pPr>
    </w:p>
    <w:p w14:paraId="6A9E978A" w14:textId="77777777" w:rsidR="0032618B" w:rsidRDefault="0032618B" w:rsidP="0032618B">
      <w:pPr>
        <w:autoSpaceDE w:val="0"/>
        <w:autoSpaceDN w:val="0"/>
        <w:adjustRightInd w:val="0"/>
        <w:ind w:firstLine="720"/>
        <w:jc w:val="both"/>
        <w:rPr>
          <w:i/>
          <w:color w:val="000000"/>
        </w:rPr>
      </w:pPr>
    </w:p>
    <w:p w14:paraId="61287BC5" w14:textId="77777777" w:rsidR="0032618B" w:rsidRDefault="0032618B" w:rsidP="0032618B">
      <w:pPr>
        <w:autoSpaceDE w:val="0"/>
        <w:autoSpaceDN w:val="0"/>
        <w:adjustRightInd w:val="0"/>
        <w:ind w:firstLine="720"/>
        <w:jc w:val="both"/>
        <w:rPr>
          <w:i/>
          <w:color w:val="000000"/>
        </w:rPr>
      </w:pPr>
    </w:p>
    <w:p w14:paraId="69213152" w14:textId="77777777" w:rsidR="0032618B" w:rsidRDefault="0032618B" w:rsidP="0032618B">
      <w:pPr>
        <w:autoSpaceDE w:val="0"/>
        <w:autoSpaceDN w:val="0"/>
        <w:adjustRightInd w:val="0"/>
        <w:ind w:firstLine="720"/>
        <w:jc w:val="both"/>
        <w:rPr>
          <w:i/>
          <w:color w:val="000000"/>
        </w:rPr>
      </w:pPr>
    </w:p>
    <w:p w14:paraId="396E0130" w14:textId="77777777" w:rsidR="0032618B" w:rsidRDefault="0032618B" w:rsidP="0032618B">
      <w:pPr>
        <w:autoSpaceDE w:val="0"/>
        <w:autoSpaceDN w:val="0"/>
        <w:adjustRightInd w:val="0"/>
        <w:ind w:firstLine="720"/>
        <w:jc w:val="both"/>
        <w:rPr>
          <w:i/>
          <w:color w:val="000000"/>
        </w:rPr>
      </w:pPr>
    </w:p>
    <w:p w14:paraId="4C306594" w14:textId="77777777" w:rsidR="0032618B" w:rsidRDefault="0032618B" w:rsidP="0032618B">
      <w:pPr>
        <w:autoSpaceDE w:val="0"/>
        <w:autoSpaceDN w:val="0"/>
        <w:adjustRightInd w:val="0"/>
        <w:ind w:firstLine="720"/>
        <w:jc w:val="both"/>
        <w:rPr>
          <w:i/>
          <w:color w:val="000000"/>
        </w:rPr>
      </w:pPr>
    </w:p>
    <w:p w14:paraId="77B5C21E" w14:textId="77777777" w:rsidR="0032618B" w:rsidRDefault="0032618B" w:rsidP="0032618B">
      <w:pPr>
        <w:autoSpaceDE w:val="0"/>
        <w:autoSpaceDN w:val="0"/>
        <w:adjustRightInd w:val="0"/>
        <w:ind w:firstLine="720"/>
        <w:jc w:val="both"/>
        <w:rPr>
          <w:i/>
          <w:color w:val="000000"/>
        </w:rPr>
      </w:pPr>
    </w:p>
    <w:p w14:paraId="12E4F38F" w14:textId="77777777" w:rsidR="0032618B" w:rsidRDefault="0032618B" w:rsidP="0032618B">
      <w:pPr>
        <w:autoSpaceDE w:val="0"/>
        <w:autoSpaceDN w:val="0"/>
        <w:adjustRightInd w:val="0"/>
        <w:ind w:firstLine="720"/>
        <w:jc w:val="both"/>
        <w:rPr>
          <w:i/>
          <w:color w:val="000000"/>
        </w:rPr>
      </w:pPr>
    </w:p>
    <w:p w14:paraId="746075C2" w14:textId="77777777" w:rsidR="0032618B" w:rsidRDefault="0032618B" w:rsidP="0032618B">
      <w:pPr>
        <w:autoSpaceDE w:val="0"/>
        <w:autoSpaceDN w:val="0"/>
        <w:adjustRightInd w:val="0"/>
        <w:ind w:firstLine="720"/>
        <w:jc w:val="both"/>
        <w:rPr>
          <w:i/>
          <w:color w:val="000000"/>
        </w:rPr>
      </w:pPr>
    </w:p>
    <w:p w14:paraId="33929840" w14:textId="77777777" w:rsidR="0032618B" w:rsidRDefault="0032618B" w:rsidP="0032618B">
      <w:pPr>
        <w:autoSpaceDE w:val="0"/>
        <w:autoSpaceDN w:val="0"/>
        <w:adjustRightInd w:val="0"/>
        <w:ind w:firstLine="720"/>
        <w:jc w:val="both"/>
        <w:rPr>
          <w:i/>
          <w:color w:val="000000"/>
        </w:rPr>
      </w:pPr>
    </w:p>
    <w:p w14:paraId="19E7A3FF" w14:textId="77777777" w:rsidR="0032618B" w:rsidRDefault="0032618B" w:rsidP="0032618B">
      <w:pPr>
        <w:autoSpaceDE w:val="0"/>
        <w:autoSpaceDN w:val="0"/>
        <w:adjustRightInd w:val="0"/>
        <w:ind w:firstLine="720"/>
        <w:jc w:val="both"/>
        <w:rPr>
          <w:i/>
          <w:color w:val="000000"/>
        </w:rPr>
      </w:pPr>
    </w:p>
    <w:p w14:paraId="668B31D2" w14:textId="77777777" w:rsidR="0032618B" w:rsidRDefault="0032618B" w:rsidP="0032618B">
      <w:pPr>
        <w:autoSpaceDE w:val="0"/>
        <w:autoSpaceDN w:val="0"/>
        <w:adjustRightInd w:val="0"/>
        <w:ind w:firstLine="720"/>
        <w:jc w:val="both"/>
        <w:rPr>
          <w:i/>
          <w:color w:val="000000"/>
        </w:rPr>
      </w:pPr>
    </w:p>
    <w:p w14:paraId="05032A5F" w14:textId="77777777" w:rsidR="0032618B" w:rsidRDefault="0032618B" w:rsidP="0032618B">
      <w:pPr>
        <w:autoSpaceDE w:val="0"/>
        <w:autoSpaceDN w:val="0"/>
        <w:adjustRightInd w:val="0"/>
        <w:ind w:firstLine="720"/>
        <w:jc w:val="both"/>
        <w:rPr>
          <w:i/>
          <w:color w:val="000000"/>
        </w:rPr>
      </w:pPr>
    </w:p>
    <w:p w14:paraId="657D3342" w14:textId="77777777" w:rsidR="0032618B" w:rsidRDefault="0032618B" w:rsidP="0032618B">
      <w:pPr>
        <w:autoSpaceDE w:val="0"/>
        <w:autoSpaceDN w:val="0"/>
        <w:adjustRightInd w:val="0"/>
        <w:ind w:firstLine="720"/>
        <w:jc w:val="both"/>
        <w:rPr>
          <w:i/>
          <w:color w:val="000000"/>
        </w:rPr>
      </w:pPr>
    </w:p>
    <w:p w14:paraId="0F246663" w14:textId="77777777" w:rsidR="0032618B" w:rsidRPr="00D13167" w:rsidRDefault="0032618B" w:rsidP="0032618B">
      <w:pPr>
        <w:autoSpaceDE w:val="0"/>
        <w:autoSpaceDN w:val="0"/>
        <w:adjustRightInd w:val="0"/>
        <w:ind w:firstLine="720"/>
        <w:jc w:val="right"/>
        <w:rPr>
          <w:color w:val="000000"/>
        </w:rPr>
      </w:pPr>
      <w:r w:rsidRPr="00D13167">
        <w:rPr>
          <w:color w:val="000000"/>
        </w:rPr>
        <w:t>Приложение</w:t>
      </w:r>
    </w:p>
    <w:p w14:paraId="02789DAA" w14:textId="77777777" w:rsidR="0032618B" w:rsidRPr="00D13167" w:rsidRDefault="0032618B" w:rsidP="0032618B">
      <w:pPr>
        <w:autoSpaceDE w:val="0"/>
        <w:autoSpaceDN w:val="0"/>
        <w:adjustRightInd w:val="0"/>
        <w:ind w:firstLine="720"/>
        <w:jc w:val="right"/>
        <w:rPr>
          <w:color w:val="000000"/>
        </w:rPr>
      </w:pPr>
      <w:r w:rsidRPr="00D13167">
        <w:rPr>
          <w:color w:val="000000"/>
        </w:rPr>
        <w:t>к решению</w:t>
      </w:r>
    </w:p>
    <w:p w14:paraId="684530FD" w14:textId="77777777" w:rsidR="0032618B" w:rsidRPr="00D13167" w:rsidRDefault="0032618B" w:rsidP="0032618B">
      <w:pPr>
        <w:autoSpaceDE w:val="0"/>
        <w:autoSpaceDN w:val="0"/>
        <w:adjustRightInd w:val="0"/>
        <w:ind w:firstLine="720"/>
        <w:jc w:val="right"/>
        <w:rPr>
          <w:color w:val="000000"/>
        </w:rPr>
      </w:pPr>
      <w:r w:rsidRPr="00D13167">
        <w:rPr>
          <w:color w:val="000000"/>
        </w:rPr>
        <w:t>Комитета местного самоуправления</w:t>
      </w:r>
    </w:p>
    <w:p w14:paraId="41753686" w14:textId="77777777" w:rsidR="0032618B" w:rsidRPr="00D13167" w:rsidRDefault="0032618B" w:rsidP="0032618B">
      <w:pPr>
        <w:autoSpaceDE w:val="0"/>
        <w:autoSpaceDN w:val="0"/>
        <w:adjustRightInd w:val="0"/>
        <w:ind w:firstLine="720"/>
        <w:jc w:val="right"/>
        <w:rPr>
          <w:color w:val="000000"/>
        </w:rPr>
      </w:pPr>
      <w:r w:rsidRPr="00D13167">
        <w:rPr>
          <w:color w:val="000000"/>
        </w:rPr>
        <w:lastRenderedPageBreak/>
        <w:t>Сосновского сельсовета Бессоновского района</w:t>
      </w:r>
    </w:p>
    <w:p w14:paraId="48B990A4" w14:textId="77777777" w:rsidR="0032618B" w:rsidRDefault="0032618B" w:rsidP="0032618B">
      <w:pPr>
        <w:autoSpaceDE w:val="0"/>
        <w:autoSpaceDN w:val="0"/>
        <w:adjustRightInd w:val="0"/>
        <w:ind w:firstLine="720"/>
        <w:jc w:val="right"/>
        <w:rPr>
          <w:color w:val="000000"/>
        </w:rPr>
      </w:pPr>
      <w:r w:rsidRPr="00D13167">
        <w:rPr>
          <w:color w:val="000000"/>
        </w:rPr>
        <w:t>Пензенской области</w:t>
      </w:r>
    </w:p>
    <w:p w14:paraId="11EEB4E1" w14:textId="77777777" w:rsidR="0032618B" w:rsidRPr="00D13167" w:rsidRDefault="0032618B" w:rsidP="0032618B">
      <w:pPr>
        <w:autoSpaceDE w:val="0"/>
        <w:autoSpaceDN w:val="0"/>
        <w:adjustRightInd w:val="0"/>
        <w:ind w:firstLine="720"/>
        <w:jc w:val="right"/>
        <w:rPr>
          <w:color w:val="000000"/>
        </w:rPr>
      </w:pPr>
      <w:r>
        <w:rPr>
          <w:color w:val="000000"/>
        </w:rPr>
        <w:t>от 25.06.2026 г. № 138-28/8</w:t>
      </w:r>
    </w:p>
    <w:p w14:paraId="0D9DD24A" w14:textId="77777777" w:rsidR="0032618B" w:rsidRDefault="0032618B" w:rsidP="0032618B">
      <w:pPr>
        <w:autoSpaceDE w:val="0"/>
        <w:autoSpaceDN w:val="0"/>
        <w:adjustRightInd w:val="0"/>
        <w:ind w:firstLine="720"/>
        <w:jc w:val="right"/>
        <w:rPr>
          <w:color w:val="000000"/>
        </w:rPr>
      </w:pPr>
    </w:p>
    <w:p w14:paraId="7A991D59" w14:textId="77777777" w:rsidR="0032618B" w:rsidRDefault="0032618B" w:rsidP="0032618B">
      <w:pPr>
        <w:autoSpaceDE w:val="0"/>
        <w:autoSpaceDN w:val="0"/>
        <w:adjustRightInd w:val="0"/>
        <w:ind w:firstLine="720"/>
        <w:jc w:val="right"/>
        <w:rPr>
          <w:color w:val="000000"/>
        </w:rPr>
      </w:pPr>
    </w:p>
    <w:p w14:paraId="5F07CF93" w14:textId="77777777" w:rsidR="0032618B" w:rsidRDefault="0032618B" w:rsidP="0032618B">
      <w:pPr>
        <w:autoSpaceDE w:val="0"/>
        <w:autoSpaceDN w:val="0"/>
        <w:adjustRightInd w:val="0"/>
        <w:ind w:firstLine="720"/>
        <w:jc w:val="right"/>
        <w:rPr>
          <w:color w:val="000000"/>
        </w:rPr>
      </w:pPr>
    </w:p>
    <w:p w14:paraId="49B31823" w14:textId="77777777" w:rsidR="0032618B" w:rsidRDefault="0032618B" w:rsidP="0032618B">
      <w:pPr>
        <w:autoSpaceDE w:val="0"/>
        <w:autoSpaceDN w:val="0"/>
        <w:adjustRightInd w:val="0"/>
        <w:ind w:firstLine="720"/>
        <w:jc w:val="right"/>
        <w:rPr>
          <w:color w:val="000000"/>
        </w:rPr>
      </w:pPr>
      <w:r>
        <w:rPr>
          <w:color w:val="000000"/>
        </w:rPr>
        <w:t xml:space="preserve">Типовая форма контракта с лицом, назначаемого </w:t>
      </w:r>
      <w:r w:rsidRPr="00D13167">
        <w:rPr>
          <w:color w:val="000000"/>
        </w:rPr>
        <w:t>на должность глав</w:t>
      </w:r>
      <w:r>
        <w:rPr>
          <w:color w:val="000000"/>
        </w:rPr>
        <w:t xml:space="preserve">ы местной администрации </w:t>
      </w:r>
      <w:r w:rsidRPr="00DA7B3B">
        <w:rPr>
          <w:color w:val="000000"/>
        </w:rPr>
        <w:t xml:space="preserve">Сосновского </w:t>
      </w:r>
      <w:r>
        <w:rPr>
          <w:color w:val="000000"/>
        </w:rPr>
        <w:t>сельсовета Бессоновского</w:t>
      </w:r>
      <w:r w:rsidRPr="00D13167">
        <w:rPr>
          <w:color w:val="000000"/>
        </w:rPr>
        <w:t xml:space="preserve"> района Пензенской области</w:t>
      </w:r>
    </w:p>
    <w:p w14:paraId="76B1D978" w14:textId="77777777" w:rsidR="0032618B" w:rsidRDefault="0032618B" w:rsidP="0032618B">
      <w:pPr>
        <w:autoSpaceDE w:val="0"/>
        <w:autoSpaceDN w:val="0"/>
        <w:adjustRightInd w:val="0"/>
        <w:ind w:firstLine="720"/>
        <w:jc w:val="right"/>
        <w:rPr>
          <w:color w:val="000000"/>
        </w:rPr>
      </w:pPr>
    </w:p>
    <w:p w14:paraId="1FF0B9DF" w14:textId="77777777" w:rsidR="0032618B" w:rsidRDefault="0032618B" w:rsidP="0032618B">
      <w:pPr>
        <w:autoSpaceDE w:val="0"/>
        <w:autoSpaceDN w:val="0"/>
        <w:adjustRightInd w:val="0"/>
        <w:ind w:firstLine="720"/>
        <w:jc w:val="right"/>
        <w:rPr>
          <w:color w:val="000000"/>
        </w:rPr>
      </w:pPr>
    </w:p>
    <w:p w14:paraId="71175B6D" w14:textId="77777777" w:rsidR="0032618B" w:rsidRPr="0050088D" w:rsidRDefault="0032618B" w:rsidP="0032618B">
      <w:pPr>
        <w:autoSpaceDE w:val="0"/>
        <w:autoSpaceDN w:val="0"/>
        <w:adjustRightInd w:val="0"/>
        <w:ind w:firstLine="720"/>
        <w:jc w:val="right"/>
        <w:rPr>
          <w:color w:val="000000"/>
        </w:rPr>
      </w:pPr>
      <w:r w:rsidRPr="0050088D">
        <w:rPr>
          <w:color w:val="000000"/>
        </w:rPr>
        <w:t>"____" __________ 20 __г. ______________________________</w:t>
      </w:r>
    </w:p>
    <w:p w14:paraId="281B6660" w14:textId="77777777" w:rsidR="0032618B" w:rsidRPr="0050088D" w:rsidRDefault="0032618B" w:rsidP="0032618B">
      <w:pPr>
        <w:autoSpaceDE w:val="0"/>
        <w:autoSpaceDN w:val="0"/>
        <w:adjustRightInd w:val="0"/>
        <w:ind w:firstLine="720"/>
        <w:rPr>
          <w:color w:val="000000"/>
        </w:rPr>
      </w:pPr>
      <w:r w:rsidRPr="0050088D">
        <w:rPr>
          <w:color w:val="000000"/>
        </w:rPr>
        <w:t>(место заключения контракта)</w:t>
      </w:r>
    </w:p>
    <w:p w14:paraId="3E333B6E" w14:textId="77777777" w:rsidR="0032618B" w:rsidRDefault="0032618B" w:rsidP="0032618B">
      <w:pPr>
        <w:autoSpaceDE w:val="0"/>
        <w:autoSpaceDN w:val="0"/>
        <w:adjustRightInd w:val="0"/>
        <w:ind w:firstLine="720"/>
        <w:rPr>
          <w:color w:val="000000"/>
        </w:rPr>
      </w:pPr>
    </w:p>
    <w:p w14:paraId="4E7BBA89" w14:textId="77777777" w:rsidR="0032618B" w:rsidRPr="0050088D" w:rsidRDefault="0032618B" w:rsidP="0032618B">
      <w:pPr>
        <w:autoSpaceDE w:val="0"/>
        <w:autoSpaceDN w:val="0"/>
        <w:adjustRightInd w:val="0"/>
        <w:ind w:firstLine="720"/>
        <w:rPr>
          <w:color w:val="000000"/>
        </w:rPr>
      </w:pPr>
      <w:r w:rsidRPr="0050088D">
        <w:rPr>
          <w:color w:val="000000"/>
        </w:rPr>
        <w:t>Муниципальное образование ____________________________________________,</w:t>
      </w:r>
    </w:p>
    <w:p w14:paraId="7BAFEFDC" w14:textId="77777777" w:rsidR="0032618B" w:rsidRPr="0050088D" w:rsidRDefault="0032618B" w:rsidP="0032618B">
      <w:pPr>
        <w:autoSpaceDE w:val="0"/>
        <w:autoSpaceDN w:val="0"/>
        <w:adjustRightInd w:val="0"/>
        <w:ind w:firstLine="720"/>
        <w:rPr>
          <w:color w:val="000000"/>
        </w:rPr>
      </w:pPr>
      <w:r w:rsidRPr="0050088D">
        <w:rPr>
          <w:color w:val="000000"/>
        </w:rPr>
        <w:t>(наименование муниципального образования)</w:t>
      </w:r>
    </w:p>
    <w:p w14:paraId="2791BFD0" w14:textId="77777777" w:rsidR="0032618B" w:rsidRPr="0050088D" w:rsidRDefault="0032618B" w:rsidP="0032618B">
      <w:pPr>
        <w:autoSpaceDE w:val="0"/>
        <w:autoSpaceDN w:val="0"/>
        <w:adjustRightInd w:val="0"/>
        <w:ind w:firstLine="720"/>
        <w:rPr>
          <w:color w:val="000000"/>
        </w:rPr>
      </w:pPr>
      <w:r w:rsidRPr="0050088D">
        <w:rPr>
          <w:color w:val="000000"/>
        </w:rPr>
        <w:t>в лице представителя нанимателя - главы муниципального образования</w:t>
      </w:r>
    </w:p>
    <w:p w14:paraId="1D784FD4" w14:textId="77777777" w:rsidR="0032618B" w:rsidRPr="0050088D" w:rsidRDefault="0032618B" w:rsidP="0032618B">
      <w:pPr>
        <w:autoSpaceDE w:val="0"/>
        <w:autoSpaceDN w:val="0"/>
        <w:adjustRightInd w:val="0"/>
        <w:ind w:firstLine="720"/>
        <w:rPr>
          <w:color w:val="000000"/>
        </w:rPr>
      </w:pPr>
      <w:r w:rsidRPr="0050088D">
        <w:rPr>
          <w:color w:val="000000"/>
        </w:rPr>
        <w:t>__________________________________________</w:t>
      </w:r>
      <w:r>
        <w:rPr>
          <w:color w:val="000000"/>
        </w:rPr>
        <w:t>_______________________________</w:t>
      </w:r>
      <w:r w:rsidRPr="0050088D">
        <w:rPr>
          <w:color w:val="000000"/>
        </w:rPr>
        <w:t>,</w:t>
      </w:r>
    </w:p>
    <w:p w14:paraId="2B9B3383" w14:textId="77777777" w:rsidR="0032618B" w:rsidRPr="0050088D" w:rsidRDefault="0032618B" w:rsidP="0032618B">
      <w:pPr>
        <w:autoSpaceDE w:val="0"/>
        <w:autoSpaceDN w:val="0"/>
        <w:adjustRightInd w:val="0"/>
        <w:ind w:firstLine="720"/>
        <w:rPr>
          <w:color w:val="000000"/>
        </w:rPr>
      </w:pPr>
      <w:r w:rsidRPr="0050088D">
        <w:rPr>
          <w:color w:val="000000"/>
        </w:rPr>
        <w:t>(наименование муниципального образования и фамилия, имя,</w:t>
      </w:r>
      <w:r>
        <w:rPr>
          <w:color w:val="000000"/>
        </w:rPr>
        <w:t xml:space="preserve"> </w:t>
      </w:r>
      <w:r w:rsidRPr="0050088D">
        <w:rPr>
          <w:color w:val="000000"/>
        </w:rPr>
        <w:t>отчество (при наличии) должностного лица)</w:t>
      </w:r>
    </w:p>
    <w:p w14:paraId="7C13E49B" w14:textId="77777777" w:rsidR="0032618B" w:rsidRPr="0050088D" w:rsidRDefault="0032618B" w:rsidP="0032618B">
      <w:pPr>
        <w:autoSpaceDE w:val="0"/>
        <w:autoSpaceDN w:val="0"/>
        <w:adjustRightInd w:val="0"/>
        <w:ind w:firstLine="720"/>
        <w:rPr>
          <w:color w:val="000000"/>
        </w:rPr>
      </w:pPr>
      <w:r w:rsidRPr="0050088D">
        <w:rPr>
          <w:color w:val="000000"/>
        </w:rPr>
        <w:t>действующего на основании Устава _________________________________________,</w:t>
      </w:r>
    </w:p>
    <w:p w14:paraId="2235FB1B" w14:textId="77777777" w:rsidR="0032618B" w:rsidRPr="0050088D" w:rsidRDefault="0032618B" w:rsidP="0032618B">
      <w:pPr>
        <w:autoSpaceDE w:val="0"/>
        <w:autoSpaceDN w:val="0"/>
        <w:adjustRightInd w:val="0"/>
        <w:ind w:firstLine="720"/>
        <w:rPr>
          <w:color w:val="000000"/>
        </w:rPr>
      </w:pPr>
      <w:r w:rsidRPr="0050088D">
        <w:rPr>
          <w:color w:val="000000"/>
        </w:rPr>
        <w:t>(наименование муниципального образования)</w:t>
      </w:r>
    </w:p>
    <w:p w14:paraId="0BEF0AC3" w14:textId="77777777" w:rsidR="0032618B" w:rsidRPr="0050088D" w:rsidRDefault="0032618B" w:rsidP="0032618B">
      <w:pPr>
        <w:autoSpaceDE w:val="0"/>
        <w:autoSpaceDN w:val="0"/>
        <w:adjustRightInd w:val="0"/>
        <w:ind w:firstLine="720"/>
        <w:rPr>
          <w:color w:val="000000"/>
        </w:rPr>
      </w:pPr>
      <w:r w:rsidRPr="0050088D">
        <w:rPr>
          <w:color w:val="000000"/>
        </w:rPr>
        <w:t>именуемого в дальнейшем "работодатель", с одной стороны, и гражданин</w:t>
      </w:r>
    </w:p>
    <w:p w14:paraId="6C7C870C" w14:textId="77777777" w:rsidR="0032618B" w:rsidRPr="0050088D" w:rsidRDefault="0032618B" w:rsidP="0032618B">
      <w:pPr>
        <w:autoSpaceDE w:val="0"/>
        <w:autoSpaceDN w:val="0"/>
        <w:adjustRightInd w:val="0"/>
        <w:ind w:firstLine="720"/>
        <w:rPr>
          <w:color w:val="000000"/>
        </w:rPr>
      </w:pPr>
      <w:r w:rsidRPr="0050088D">
        <w:rPr>
          <w:color w:val="000000"/>
        </w:rPr>
        <w:t>__________________________________________</w:t>
      </w:r>
      <w:r>
        <w:rPr>
          <w:color w:val="000000"/>
        </w:rPr>
        <w:t>_______________________________</w:t>
      </w:r>
      <w:r w:rsidRPr="0050088D">
        <w:rPr>
          <w:color w:val="000000"/>
        </w:rPr>
        <w:t>,</w:t>
      </w:r>
    </w:p>
    <w:p w14:paraId="0055B7A5" w14:textId="77777777" w:rsidR="0032618B" w:rsidRPr="0050088D" w:rsidRDefault="0032618B" w:rsidP="0032618B">
      <w:pPr>
        <w:autoSpaceDE w:val="0"/>
        <w:autoSpaceDN w:val="0"/>
        <w:adjustRightInd w:val="0"/>
        <w:ind w:firstLine="720"/>
        <w:rPr>
          <w:color w:val="000000"/>
        </w:rPr>
      </w:pPr>
      <w:r w:rsidRPr="0050088D">
        <w:rPr>
          <w:color w:val="000000"/>
        </w:rPr>
        <w:t>(фамилия, имя, отчество (при наличии))</w:t>
      </w:r>
    </w:p>
    <w:p w14:paraId="7372F826" w14:textId="77777777" w:rsidR="0032618B" w:rsidRPr="0050088D" w:rsidRDefault="0032618B" w:rsidP="0032618B">
      <w:pPr>
        <w:autoSpaceDE w:val="0"/>
        <w:autoSpaceDN w:val="0"/>
        <w:adjustRightInd w:val="0"/>
        <w:ind w:firstLine="720"/>
        <w:rPr>
          <w:color w:val="000000"/>
        </w:rPr>
      </w:pPr>
      <w:r w:rsidRPr="0050088D">
        <w:rPr>
          <w:color w:val="000000"/>
        </w:rPr>
        <w:t>назначенный из числа кандидатов, представленных конкурсной комиссией по</w:t>
      </w:r>
    </w:p>
    <w:p w14:paraId="1CA6C763" w14:textId="77777777" w:rsidR="0032618B" w:rsidRPr="0050088D" w:rsidRDefault="0032618B" w:rsidP="0032618B">
      <w:pPr>
        <w:autoSpaceDE w:val="0"/>
        <w:autoSpaceDN w:val="0"/>
        <w:adjustRightInd w:val="0"/>
        <w:ind w:firstLine="720"/>
        <w:rPr>
          <w:color w:val="000000"/>
        </w:rPr>
      </w:pPr>
      <w:r w:rsidRPr="0050088D">
        <w:rPr>
          <w:color w:val="000000"/>
        </w:rPr>
        <w:t>результатам конкурса на замещение должности главы местной администрации</w:t>
      </w:r>
    </w:p>
    <w:p w14:paraId="453BF350" w14:textId="77777777" w:rsidR="0032618B" w:rsidRPr="0050088D" w:rsidRDefault="0032618B" w:rsidP="0032618B">
      <w:pPr>
        <w:autoSpaceDE w:val="0"/>
        <w:autoSpaceDN w:val="0"/>
        <w:adjustRightInd w:val="0"/>
        <w:ind w:firstLine="720"/>
        <w:rPr>
          <w:color w:val="000000"/>
        </w:rPr>
      </w:pPr>
      <w:r w:rsidRPr="0050088D">
        <w:rPr>
          <w:color w:val="000000"/>
        </w:rPr>
        <w:t>______________________________________________________________________</w:t>
      </w:r>
      <w:r>
        <w:rPr>
          <w:color w:val="000000"/>
        </w:rPr>
        <w:t>____</w:t>
      </w:r>
    </w:p>
    <w:p w14:paraId="27F20F71" w14:textId="77777777" w:rsidR="0032618B" w:rsidRPr="0050088D" w:rsidRDefault="0032618B" w:rsidP="0032618B">
      <w:pPr>
        <w:autoSpaceDE w:val="0"/>
        <w:autoSpaceDN w:val="0"/>
        <w:adjustRightInd w:val="0"/>
        <w:ind w:firstLine="720"/>
        <w:rPr>
          <w:color w:val="000000"/>
        </w:rPr>
      </w:pPr>
      <w:r w:rsidRPr="0050088D">
        <w:rPr>
          <w:color w:val="000000"/>
        </w:rPr>
        <w:t>(наименование муниципального образования)</w:t>
      </w:r>
    </w:p>
    <w:p w14:paraId="0C47318E" w14:textId="77777777" w:rsidR="0032618B" w:rsidRPr="0050088D" w:rsidRDefault="0032618B" w:rsidP="0032618B">
      <w:pPr>
        <w:autoSpaceDE w:val="0"/>
        <w:autoSpaceDN w:val="0"/>
        <w:adjustRightInd w:val="0"/>
        <w:ind w:firstLine="720"/>
        <w:rPr>
          <w:color w:val="000000"/>
        </w:rPr>
      </w:pPr>
      <w:r w:rsidRPr="0050088D">
        <w:rPr>
          <w:color w:val="000000"/>
        </w:rPr>
        <w:t>решением ___________________________________ от "___" _________ года N ___,</w:t>
      </w:r>
    </w:p>
    <w:p w14:paraId="2244BD59" w14:textId="77777777" w:rsidR="0032618B" w:rsidRPr="0050088D" w:rsidRDefault="0032618B" w:rsidP="0032618B">
      <w:pPr>
        <w:autoSpaceDE w:val="0"/>
        <w:autoSpaceDN w:val="0"/>
        <w:adjustRightInd w:val="0"/>
        <w:ind w:firstLine="720"/>
        <w:rPr>
          <w:color w:val="000000"/>
        </w:rPr>
      </w:pPr>
      <w:r w:rsidRPr="0050088D">
        <w:rPr>
          <w:color w:val="000000"/>
        </w:rPr>
        <w:t>(наименование представительного органа муниципального образования)</w:t>
      </w:r>
    </w:p>
    <w:p w14:paraId="4220D1FA" w14:textId="77777777" w:rsidR="0032618B" w:rsidRPr="0050088D" w:rsidRDefault="0032618B" w:rsidP="0032618B">
      <w:pPr>
        <w:autoSpaceDE w:val="0"/>
        <w:autoSpaceDN w:val="0"/>
        <w:adjustRightInd w:val="0"/>
        <w:ind w:firstLine="720"/>
        <w:rPr>
          <w:color w:val="000000"/>
        </w:rPr>
      </w:pPr>
      <w:r w:rsidRPr="0050088D">
        <w:rPr>
          <w:color w:val="000000"/>
        </w:rPr>
        <w:t>именуемый в дальнейшем "глава администрации", с другой стороны,</w:t>
      </w:r>
    </w:p>
    <w:p w14:paraId="00244B13" w14:textId="77777777" w:rsidR="0032618B" w:rsidRPr="0050088D" w:rsidRDefault="0032618B" w:rsidP="0032618B">
      <w:pPr>
        <w:autoSpaceDE w:val="0"/>
        <w:autoSpaceDN w:val="0"/>
        <w:adjustRightInd w:val="0"/>
        <w:ind w:firstLine="720"/>
        <w:rPr>
          <w:color w:val="000000"/>
        </w:rPr>
      </w:pPr>
      <w:r w:rsidRPr="0050088D">
        <w:rPr>
          <w:color w:val="000000"/>
        </w:rPr>
        <w:t>руководствуясь статьей 58 Трудового кодекса Российской Федерации,</w:t>
      </w:r>
      <w:r>
        <w:rPr>
          <w:color w:val="000000"/>
        </w:rPr>
        <w:t xml:space="preserve"> статьей 22 </w:t>
      </w:r>
      <w:r w:rsidRPr="0050088D">
        <w:rPr>
          <w:color w:val="000000"/>
        </w:rPr>
        <w:t>Федерального закона от 20.03.2025 № 33-ФЗ «Об общих принципах организации местного самоуправления в единой системе публичной власти»,</w:t>
      </w:r>
      <w:r>
        <w:rPr>
          <w:color w:val="000000"/>
        </w:rPr>
        <w:t xml:space="preserve"> </w:t>
      </w:r>
      <w:r w:rsidRPr="0050088D">
        <w:rPr>
          <w:color w:val="000000"/>
        </w:rPr>
        <w:t>Законом</w:t>
      </w:r>
      <w:r>
        <w:rPr>
          <w:color w:val="000000"/>
        </w:rPr>
        <w:t xml:space="preserve"> </w:t>
      </w:r>
      <w:r w:rsidRPr="0050088D">
        <w:rPr>
          <w:color w:val="000000"/>
        </w:rPr>
        <w:t>Пензенско</w:t>
      </w:r>
      <w:r>
        <w:rPr>
          <w:color w:val="000000"/>
        </w:rPr>
        <w:t xml:space="preserve">й области от </w:t>
      </w:r>
      <w:proofErr w:type="gramStart"/>
      <w:r>
        <w:rPr>
          <w:color w:val="000000"/>
        </w:rPr>
        <w:t xml:space="preserve">24.04.2024 </w:t>
      </w:r>
      <w:r w:rsidRPr="0050088D">
        <w:rPr>
          <w:color w:val="000000"/>
        </w:rPr>
        <w:t xml:space="preserve"> №</w:t>
      </w:r>
      <w:proofErr w:type="gramEnd"/>
      <w:r w:rsidRPr="0050088D">
        <w:rPr>
          <w:color w:val="000000"/>
        </w:rPr>
        <w:t xml:space="preserve"> 4208-ЗПО "О муниципальной</w:t>
      </w:r>
      <w:r>
        <w:rPr>
          <w:color w:val="000000"/>
        </w:rPr>
        <w:t xml:space="preserve"> </w:t>
      </w:r>
      <w:r w:rsidRPr="0050088D">
        <w:rPr>
          <w:color w:val="000000"/>
        </w:rPr>
        <w:t>службе в Пензенской области" и Уставом</w:t>
      </w:r>
    </w:p>
    <w:p w14:paraId="0B60D6EC" w14:textId="77777777" w:rsidR="0032618B" w:rsidRPr="0050088D" w:rsidRDefault="0032618B" w:rsidP="0032618B">
      <w:pPr>
        <w:autoSpaceDE w:val="0"/>
        <w:autoSpaceDN w:val="0"/>
        <w:adjustRightInd w:val="0"/>
        <w:ind w:firstLine="720"/>
        <w:rPr>
          <w:color w:val="000000"/>
        </w:rPr>
      </w:pPr>
      <w:r w:rsidRPr="0050088D">
        <w:rPr>
          <w:color w:val="000000"/>
        </w:rPr>
        <w:t>___________________________________________</w:t>
      </w:r>
      <w:r>
        <w:rPr>
          <w:color w:val="000000"/>
        </w:rPr>
        <w:t>______________________________,</w:t>
      </w:r>
    </w:p>
    <w:p w14:paraId="1D21C5FF" w14:textId="77777777" w:rsidR="0032618B" w:rsidRPr="0050088D" w:rsidRDefault="0032618B" w:rsidP="0032618B">
      <w:pPr>
        <w:autoSpaceDE w:val="0"/>
        <w:autoSpaceDN w:val="0"/>
        <w:adjustRightInd w:val="0"/>
        <w:ind w:firstLine="720"/>
        <w:rPr>
          <w:color w:val="000000"/>
        </w:rPr>
      </w:pPr>
      <w:r w:rsidRPr="0050088D">
        <w:rPr>
          <w:color w:val="000000"/>
        </w:rPr>
        <w:t>(наименование муниципального образования)</w:t>
      </w:r>
    </w:p>
    <w:p w14:paraId="33B59A93" w14:textId="77777777" w:rsidR="0032618B" w:rsidRDefault="0032618B" w:rsidP="0032618B">
      <w:pPr>
        <w:autoSpaceDE w:val="0"/>
        <w:autoSpaceDN w:val="0"/>
        <w:adjustRightInd w:val="0"/>
        <w:ind w:firstLine="720"/>
        <w:rPr>
          <w:color w:val="000000"/>
        </w:rPr>
      </w:pPr>
      <w:r w:rsidRPr="0050088D">
        <w:rPr>
          <w:color w:val="000000"/>
        </w:rPr>
        <w:t>(далее - Устав) заключили настоящий контракт о нижеследующем:</w:t>
      </w:r>
    </w:p>
    <w:p w14:paraId="58F7C6EA" w14:textId="77777777" w:rsidR="0032618B" w:rsidRDefault="0032618B" w:rsidP="0032618B">
      <w:pPr>
        <w:autoSpaceDE w:val="0"/>
        <w:autoSpaceDN w:val="0"/>
        <w:adjustRightInd w:val="0"/>
        <w:ind w:firstLine="720"/>
        <w:rPr>
          <w:color w:val="000000"/>
        </w:rPr>
      </w:pPr>
    </w:p>
    <w:p w14:paraId="3496E878" w14:textId="77777777" w:rsidR="0032618B" w:rsidRDefault="0032618B" w:rsidP="0032618B">
      <w:pPr>
        <w:autoSpaceDE w:val="0"/>
        <w:autoSpaceDN w:val="0"/>
        <w:adjustRightInd w:val="0"/>
        <w:ind w:firstLine="720"/>
        <w:rPr>
          <w:color w:val="000000"/>
        </w:rPr>
      </w:pPr>
    </w:p>
    <w:p w14:paraId="1C612381" w14:textId="77777777" w:rsidR="0032618B" w:rsidRPr="008977CA" w:rsidRDefault="0032618B" w:rsidP="0032618B">
      <w:pPr>
        <w:autoSpaceDE w:val="0"/>
        <w:autoSpaceDN w:val="0"/>
        <w:adjustRightInd w:val="0"/>
        <w:ind w:firstLine="720"/>
        <w:jc w:val="center"/>
        <w:rPr>
          <w:color w:val="000000"/>
        </w:rPr>
      </w:pPr>
      <w:r w:rsidRPr="008977CA">
        <w:rPr>
          <w:color w:val="000000"/>
        </w:rPr>
        <w:t>1. Предмет контракта</w:t>
      </w:r>
    </w:p>
    <w:p w14:paraId="559BD285" w14:textId="77777777" w:rsidR="0032618B" w:rsidRPr="008977CA" w:rsidRDefault="0032618B" w:rsidP="0032618B">
      <w:pPr>
        <w:autoSpaceDE w:val="0"/>
        <w:autoSpaceDN w:val="0"/>
        <w:adjustRightInd w:val="0"/>
        <w:ind w:firstLine="720"/>
        <w:rPr>
          <w:color w:val="000000"/>
        </w:rPr>
      </w:pPr>
    </w:p>
    <w:p w14:paraId="55E81D2B" w14:textId="77777777" w:rsidR="0032618B" w:rsidRPr="008977CA" w:rsidRDefault="0032618B" w:rsidP="0032618B">
      <w:pPr>
        <w:autoSpaceDE w:val="0"/>
        <w:autoSpaceDN w:val="0"/>
        <w:adjustRightInd w:val="0"/>
        <w:ind w:firstLine="720"/>
        <w:rPr>
          <w:color w:val="000000"/>
        </w:rPr>
      </w:pPr>
      <w:r w:rsidRPr="008977CA">
        <w:rPr>
          <w:color w:val="000000"/>
        </w:rPr>
        <w:t xml:space="preserve"> 1.1. _________________________________________ назначается на должность</w:t>
      </w:r>
    </w:p>
    <w:p w14:paraId="44B3E731" w14:textId="77777777" w:rsidR="0032618B" w:rsidRPr="008977CA" w:rsidRDefault="0032618B" w:rsidP="0032618B">
      <w:pPr>
        <w:autoSpaceDE w:val="0"/>
        <w:autoSpaceDN w:val="0"/>
        <w:adjustRightInd w:val="0"/>
        <w:ind w:firstLine="720"/>
        <w:rPr>
          <w:color w:val="000000"/>
        </w:rPr>
      </w:pPr>
      <w:r w:rsidRPr="008977CA">
        <w:rPr>
          <w:color w:val="000000"/>
        </w:rPr>
        <w:t>(фамилия, имя, отчество (при наличии))</w:t>
      </w:r>
    </w:p>
    <w:p w14:paraId="44B92435" w14:textId="77777777" w:rsidR="0032618B" w:rsidRPr="008977CA" w:rsidRDefault="0032618B" w:rsidP="0032618B">
      <w:pPr>
        <w:autoSpaceDE w:val="0"/>
        <w:autoSpaceDN w:val="0"/>
        <w:adjustRightInd w:val="0"/>
        <w:ind w:firstLine="720"/>
        <w:rPr>
          <w:color w:val="000000"/>
        </w:rPr>
      </w:pPr>
      <w:r w:rsidRPr="008977CA">
        <w:rPr>
          <w:color w:val="000000"/>
        </w:rPr>
        <w:t>муниципальной службы глава администрации __________________________________</w:t>
      </w:r>
    </w:p>
    <w:p w14:paraId="0DAEE431" w14:textId="77777777" w:rsidR="0032618B" w:rsidRPr="008977CA" w:rsidRDefault="0032618B" w:rsidP="0032618B">
      <w:pPr>
        <w:autoSpaceDE w:val="0"/>
        <w:autoSpaceDN w:val="0"/>
        <w:adjustRightInd w:val="0"/>
        <w:ind w:firstLine="720"/>
        <w:rPr>
          <w:color w:val="000000"/>
        </w:rPr>
      </w:pPr>
      <w:r w:rsidRPr="008977CA">
        <w:rPr>
          <w:color w:val="000000"/>
        </w:rPr>
        <w:t>(наименование муниципального образования)</w:t>
      </w:r>
    </w:p>
    <w:p w14:paraId="0974E49A" w14:textId="77777777" w:rsidR="0032618B" w:rsidRPr="008977CA" w:rsidRDefault="0032618B" w:rsidP="0032618B">
      <w:pPr>
        <w:autoSpaceDE w:val="0"/>
        <w:autoSpaceDN w:val="0"/>
        <w:adjustRightInd w:val="0"/>
        <w:ind w:firstLine="720"/>
        <w:rPr>
          <w:color w:val="000000"/>
        </w:rPr>
      </w:pPr>
      <w:r w:rsidRPr="008977CA">
        <w:rPr>
          <w:color w:val="000000"/>
        </w:rPr>
        <w:t>на срок __________________________________________________________________.</w:t>
      </w:r>
    </w:p>
    <w:p w14:paraId="64728F48" w14:textId="77777777" w:rsidR="0032618B" w:rsidRPr="008977CA" w:rsidRDefault="0032618B" w:rsidP="0032618B">
      <w:pPr>
        <w:autoSpaceDE w:val="0"/>
        <w:autoSpaceDN w:val="0"/>
        <w:adjustRightInd w:val="0"/>
        <w:ind w:firstLine="720"/>
        <w:rPr>
          <w:color w:val="000000"/>
        </w:rPr>
      </w:pPr>
      <w:r w:rsidRPr="008977CA">
        <w:rPr>
          <w:color w:val="000000"/>
        </w:rPr>
        <w:t>(срок, установленный Уставом муниципального образования)</w:t>
      </w:r>
    </w:p>
    <w:p w14:paraId="19EFA4DC" w14:textId="77777777" w:rsidR="0032618B" w:rsidRPr="008977CA" w:rsidRDefault="0032618B" w:rsidP="0032618B">
      <w:pPr>
        <w:autoSpaceDE w:val="0"/>
        <w:autoSpaceDN w:val="0"/>
        <w:adjustRightInd w:val="0"/>
        <w:ind w:firstLine="720"/>
        <w:rPr>
          <w:color w:val="000000"/>
        </w:rPr>
      </w:pPr>
    </w:p>
    <w:p w14:paraId="19944E63" w14:textId="77777777" w:rsidR="0032618B" w:rsidRPr="008977CA" w:rsidRDefault="0032618B" w:rsidP="0032618B">
      <w:pPr>
        <w:autoSpaceDE w:val="0"/>
        <w:autoSpaceDN w:val="0"/>
        <w:adjustRightInd w:val="0"/>
        <w:ind w:firstLine="720"/>
        <w:jc w:val="both"/>
        <w:rPr>
          <w:color w:val="000000"/>
        </w:rPr>
      </w:pPr>
      <w:r w:rsidRPr="008977CA">
        <w:rPr>
          <w:color w:val="000000"/>
        </w:rPr>
        <w:t>Должность главы администрации, относится к высшей группе должностей</w:t>
      </w:r>
      <w:r>
        <w:rPr>
          <w:color w:val="000000"/>
        </w:rPr>
        <w:t xml:space="preserve"> </w:t>
      </w:r>
      <w:r w:rsidRPr="008977CA">
        <w:rPr>
          <w:color w:val="000000"/>
        </w:rPr>
        <w:t>муниципальной службы в Пензенской области.</w:t>
      </w:r>
    </w:p>
    <w:p w14:paraId="698FE3DC" w14:textId="77777777" w:rsidR="0032618B" w:rsidRPr="008977CA" w:rsidRDefault="0032618B" w:rsidP="0032618B">
      <w:pPr>
        <w:autoSpaceDE w:val="0"/>
        <w:autoSpaceDN w:val="0"/>
        <w:adjustRightInd w:val="0"/>
        <w:ind w:firstLine="720"/>
        <w:jc w:val="both"/>
        <w:rPr>
          <w:color w:val="000000"/>
        </w:rPr>
      </w:pPr>
      <w:r w:rsidRPr="008977CA">
        <w:rPr>
          <w:color w:val="000000"/>
        </w:rPr>
        <w:t>1.2. Настоящий контракт регулирует трудовые и связанные с ним иные</w:t>
      </w:r>
      <w:r>
        <w:rPr>
          <w:color w:val="000000"/>
        </w:rPr>
        <w:t xml:space="preserve"> </w:t>
      </w:r>
      <w:r w:rsidRPr="008977CA">
        <w:rPr>
          <w:color w:val="000000"/>
        </w:rPr>
        <w:t>отношения между работодателем и главой администрации, возникающие в связи с</w:t>
      </w:r>
      <w:r>
        <w:rPr>
          <w:color w:val="000000"/>
        </w:rPr>
        <w:t xml:space="preserve"> </w:t>
      </w:r>
      <w:r w:rsidRPr="008977CA">
        <w:rPr>
          <w:color w:val="000000"/>
        </w:rPr>
        <w:t>исполнением главой администрации обязанностей, предусмотренных Уставом и</w:t>
      </w:r>
      <w:r>
        <w:rPr>
          <w:color w:val="000000"/>
        </w:rPr>
        <w:t xml:space="preserve"> </w:t>
      </w:r>
      <w:r w:rsidRPr="008977CA">
        <w:rPr>
          <w:color w:val="000000"/>
        </w:rPr>
        <w:t>настоящим контрактом.</w:t>
      </w:r>
    </w:p>
    <w:p w14:paraId="50255C17" w14:textId="77777777" w:rsidR="0032618B" w:rsidRPr="008977CA" w:rsidRDefault="0032618B" w:rsidP="0032618B">
      <w:pPr>
        <w:autoSpaceDE w:val="0"/>
        <w:autoSpaceDN w:val="0"/>
        <w:adjustRightInd w:val="0"/>
        <w:ind w:firstLine="720"/>
        <w:jc w:val="both"/>
        <w:rPr>
          <w:color w:val="000000"/>
        </w:rPr>
      </w:pPr>
      <w:r w:rsidRPr="008977CA">
        <w:rPr>
          <w:color w:val="000000"/>
        </w:rPr>
        <w:t>1.3. Работа по настоящему контракту является для главы администрации</w:t>
      </w:r>
      <w:r>
        <w:rPr>
          <w:color w:val="000000"/>
        </w:rPr>
        <w:t xml:space="preserve"> </w:t>
      </w:r>
      <w:r w:rsidRPr="008977CA">
        <w:rPr>
          <w:color w:val="000000"/>
        </w:rPr>
        <w:t>основной.</w:t>
      </w:r>
    </w:p>
    <w:p w14:paraId="444AD125" w14:textId="77777777" w:rsidR="0032618B" w:rsidRPr="008977CA" w:rsidRDefault="0032618B" w:rsidP="0032618B">
      <w:pPr>
        <w:autoSpaceDE w:val="0"/>
        <w:autoSpaceDN w:val="0"/>
        <w:adjustRightInd w:val="0"/>
        <w:ind w:firstLine="720"/>
        <w:jc w:val="both"/>
        <w:rPr>
          <w:color w:val="000000"/>
        </w:rPr>
      </w:pPr>
      <w:r w:rsidRPr="008977CA">
        <w:rPr>
          <w:color w:val="000000"/>
        </w:rPr>
        <w:t>Место работы - местная администрация _________________________________,</w:t>
      </w:r>
    </w:p>
    <w:p w14:paraId="05465CC6" w14:textId="77777777" w:rsidR="0032618B" w:rsidRPr="008977CA" w:rsidRDefault="0032618B" w:rsidP="0032618B">
      <w:pPr>
        <w:autoSpaceDE w:val="0"/>
        <w:autoSpaceDN w:val="0"/>
        <w:adjustRightInd w:val="0"/>
        <w:ind w:firstLine="720"/>
        <w:jc w:val="both"/>
        <w:rPr>
          <w:color w:val="000000"/>
        </w:rPr>
      </w:pPr>
      <w:r w:rsidRPr="008977CA">
        <w:rPr>
          <w:color w:val="000000"/>
        </w:rPr>
        <w:t>(наименование муниципального образования)</w:t>
      </w:r>
    </w:p>
    <w:p w14:paraId="7761D3B8" w14:textId="77777777" w:rsidR="0032618B" w:rsidRPr="008977CA" w:rsidRDefault="0032618B" w:rsidP="0032618B">
      <w:pPr>
        <w:autoSpaceDE w:val="0"/>
        <w:autoSpaceDN w:val="0"/>
        <w:adjustRightInd w:val="0"/>
        <w:ind w:firstLine="720"/>
        <w:jc w:val="both"/>
        <w:rPr>
          <w:color w:val="000000"/>
        </w:rPr>
      </w:pPr>
      <w:r w:rsidRPr="008977CA">
        <w:rPr>
          <w:color w:val="000000"/>
        </w:rPr>
        <w:t>(далее - администрация), расположенная по адресу: _________________________</w:t>
      </w:r>
    </w:p>
    <w:p w14:paraId="7F043818" w14:textId="77777777" w:rsidR="0032618B" w:rsidRPr="008977CA" w:rsidRDefault="0032618B" w:rsidP="0032618B">
      <w:pPr>
        <w:autoSpaceDE w:val="0"/>
        <w:autoSpaceDN w:val="0"/>
        <w:adjustRightInd w:val="0"/>
        <w:ind w:firstLine="720"/>
        <w:jc w:val="both"/>
        <w:rPr>
          <w:color w:val="000000"/>
        </w:rPr>
      </w:pPr>
      <w:r w:rsidRPr="008977CA">
        <w:rPr>
          <w:color w:val="000000"/>
        </w:rPr>
        <w:t>_______________________________________________________________</w:t>
      </w:r>
      <w:r>
        <w:rPr>
          <w:color w:val="000000"/>
        </w:rPr>
        <w:t>___________</w:t>
      </w:r>
    </w:p>
    <w:p w14:paraId="5FE8F378" w14:textId="77777777" w:rsidR="0032618B" w:rsidRPr="008977CA" w:rsidRDefault="0032618B" w:rsidP="0032618B">
      <w:pPr>
        <w:autoSpaceDE w:val="0"/>
        <w:autoSpaceDN w:val="0"/>
        <w:adjustRightInd w:val="0"/>
        <w:ind w:firstLine="720"/>
        <w:rPr>
          <w:color w:val="000000"/>
        </w:rPr>
      </w:pPr>
      <w:r w:rsidRPr="008977CA">
        <w:rPr>
          <w:color w:val="000000"/>
        </w:rPr>
        <w:t>(юридический адрес местной администрации муниципального образования)</w:t>
      </w:r>
    </w:p>
    <w:p w14:paraId="06D11B16" w14:textId="77777777" w:rsidR="0032618B" w:rsidRPr="008977CA" w:rsidRDefault="0032618B" w:rsidP="0032618B">
      <w:pPr>
        <w:autoSpaceDE w:val="0"/>
        <w:autoSpaceDN w:val="0"/>
        <w:adjustRightInd w:val="0"/>
        <w:ind w:firstLine="720"/>
        <w:jc w:val="both"/>
        <w:rPr>
          <w:color w:val="000000"/>
        </w:rPr>
      </w:pPr>
      <w:r w:rsidRPr="008977CA">
        <w:rPr>
          <w:color w:val="000000"/>
        </w:rP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14:paraId="1F08E254" w14:textId="77777777" w:rsidR="0032618B" w:rsidRDefault="0032618B" w:rsidP="0032618B">
      <w:pPr>
        <w:autoSpaceDE w:val="0"/>
        <w:autoSpaceDN w:val="0"/>
        <w:adjustRightInd w:val="0"/>
        <w:ind w:firstLine="720"/>
        <w:jc w:val="both"/>
        <w:rPr>
          <w:color w:val="000000"/>
        </w:rPr>
      </w:pPr>
      <w:r w:rsidRPr="008977CA">
        <w:rPr>
          <w:color w:val="000000"/>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14:paraId="32DF60FF"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1.6. Глава администрации обеспечивает осуществление администрацией полномочий по решению вопросов </w:t>
      </w:r>
      <w:r w:rsidRPr="008977CA">
        <w:rPr>
          <w:color w:val="000000"/>
        </w:rPr>
        <w:lastRenderedPageBreak/>
        <w:t>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14:paraId="3E98DE1E" w14:textId="77777777" w:rsidR="0032618B" w:rsidRDefault="0032618B" w:rsidP="0032618B">
      <w:pPr>
        <w:autoSpaceDE w:val="0"/>
        <w:autoSpaceDN w:val="0"/>
        <w:adjustRightInd w:val="0"/>
        <w:ind w:firstLine="720"/>
        <w:rPr>
          <w:color w:val="000000"/>
        </w:rPr>
      </w:pPr>
    </w:p>
    <w:p w14:paraId="098E09AE" w14:textId="77777777" w:rsidR="0032618B" w:rsidRPr="008977CA" w:rsidRDefault="0032618B" w:rsidP="0032618B">
      <w:pPr>
        <w:autoSpaceDE w:val="0"/>
        <w:autoSpaceDN w:val="0"/>
        <w:adjustRightInd w:val="0"/>
        <w:ind w:firstLine="720"/>
        <w:jc w:val="center"/>
        <w:rPr>
          <w:color w:val="000000"/>
        </w:rPr>
      </w:pPr>
      <w:r w:rsidRPr="008977CA">
        <w:rPr>
          <w:color w:val="000000"/>
        </w:rPr>
        <w:t>2. Общие условия контракта</w:t>
      </w:r>
    </w:p>
    <w:p w14:paraId="29161774" w14:textId="77777777" w:rsidR="0032618B" w:rsidRPr="008977CA" w:rsidRDefault="0032618B" w:rsidP="0032618B">
      <w:pPr>
        <w:autoSpaceDE w:val="0"/>
        <w:autoSpaceDN w:val="0"/>
        <w:adjustRightInd w:val="0"/>
        <w:ind w:firstLine="720"/>
        <w:rPr>
          <w:color w:val="000000"/>
        </w:rPr>
      </w:pPr>
    </w:p>
    <w:p w14:paraId="4F8E7C4E" w14:textId="77777777" w:rsidR="0032618B" w:rsidRDefault="0032618B" w:rsidP="0032618B">
      <w:pPr>
        <w:autoSpaceDE w:val="0"/>
        <w:autoSpaceDN w:val="0"/>
        <w:adjustRightInd w:val="0"/>
        <w:ind w:firstLine="720"/>
        <w:jc w:val="both"/>
        <w:rPr>
          <w:color w:val="000000"/>
        </w:rPr>
      </w:pPr>
      <w:r w:rsidRPr="008977CA">
        <w:rPr>
          <w:color w:val="000000"/>
        </w:rPr>
        <w:t>2.1. Глава администрации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Уставом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14:paraId="28439AE6"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законом от </w:t>
      </w:r>
      <w:proofErr w:type="gramStart"/>
      <w:r>
        <w:rPr>
          <w:color w:val="000000"/>
        </w:rPr>
        <w:t xml:space="preserve">02.03.2007 </w:t>
      </w:r>
      <w:r w:rsidRPr="008977CA">
        <w:rPr>
          <w:color w:val="000000"/>
        </w:rPr>
        <w:t xml:space="preserve"> N</w:t>
      </w:r>
      <w:proofErr w:type="gramEnd"/>
      <w:r w:rsidRPr="008977CA">
        <w:rPr>
          <w:color w:val="000000"/>
        </w:rPr>
        <w:t xml:space="preserve"> 25-ФЗ "О муниципальной службе в Российской Федерации".</w:t>
      </w:r>
    </w:p>
    <w:p w14:paraId="449A25DF" w14:textId="77777777" w:rsidR="0032618B" w:rsidRPr="008977CA" w:rsidRDefault="0032618B" w:rsidP="0032618B">
      <w:pPr>
        <w:autoSpaceDE w:val="0"/>
        <w:autoSpaceDN w:val="0"/>
        <w:adjustRightInd w:val="0"/>
        <w:ind w:firstLine="720"/>
        <w:rPr>
          <w:color w:val="000000"/>
        </w:rPr>
      </w:pPr>
      <w:r w:rsidRPr="008977CA">
        <w:rPr>
          <w:color w:val="000000"/>
        </w:rPr>
        <w:t>2.3. Глава администрации подконтролен и подотчетен ____________________</w:t>
      </w:r>
    </w:p>
    <w:p w14:paraId="68ABBE51" w14:textId="77777777" w:rsidR="0032618B" w:rsidRPr="008977CA" w:rsidRDefault="0032618B" w:rsidP="0032618B">
      <w:pPr>
        <w:autoSpaceDE w:val="0"/>
        <w:autoSpaceDN w:val="0"/>
        <w:adjustRightInd w:val="0"/>
        <w:ind w:firstLine="720"/>
        <w:rPr>
          <w:color w:val="000000"/>
        </w:rPr>
      </w:pPr>
      <w:r w:rsidRPr="008977CA">
        <w:rPr>
          <w:color w:val="000000"/>
        </w:rPr>
        <w:t>___________________________________________</w:t>
      </w:r>
      <w:r>
        <w:rPr>
          <w:color w:val="000000"/>
        </w:rPr>
        <w:t>_______________________________</w:t>
      </w:r>
    </w:p>
    <w:p w14:paraId="1FB10F41" w14:textId="77777777" w:rsidR="0032618B" w:rsidRPr="008977CA" w:rsidRDefault="0032618B" w:rsidP="0032618B">
      <w:pPr>
        <w:autoSpaceDE w:val="0"/>
        <w:autoSpaceDN w:val="0"/>
        <w:adjustRightInd w:val="0"/>
        <w:ind w:firstLine="720"/>
        <w:rPr>
          <w:color w:val="000000"/>
        </w:rPr>
      </w:pPr>
      <w:r w:rsidRPr="008977CA">
        <w:rPr>
          <w:color w:val="000000"/>
        </w:rPr>
        <w:t>(наименование представительного органа муниципального образования)</w:t>
      </w:r>
    </w:p>
    <w:p w14:paraId="66A304AE" w14:textId="77777777" w:rsidR="0032618B" w:rsidRPr="008977CA" w:rsidRDefault="0032618B" w:rsidP="0032618B">
      <w:pPr>
        <w:autoSpaceDE w:val="0"/>
        <w:autoSpaceDN w:val="0"/>
        <w:adjustRightInd w:val="0"/>
        <w:ind w:firstLine="720"/>
        <w:rPr>
          <w:color w:val="000000"/>
        </w:rPr>
      </w:pPr>
      <w:r w:rsidRPr="008977CA">
        <w:rPr>
          <w:color w:val="000000"/>
        </w:rPr>
        <w:t>(далее - представительный орган муниципального образования).</w:t>
      </w:r>
    </w:p>
    <w:p w14:paraId="16F77FC6" w14:textId="77777777" w:rsidR="0032618B" w:rsidRPr="008977CA" w:rsidRDefault="0032618B" w:rsidP="0032618B">
      <w:pPr>
        <w:autoSpaceDE w:val="0"/>
        <w:autoSpaceDN w:val="0"/>
        <w:adjustRightInd w:val="0"/>
        <w:ind w:firstLine="720"/>
        <w:jc w:val="both"/>
        <w:rPr>
          <w:color w:val="000000"/>
        </w:rPr>
      </w:pPr>
      <w:r w:rsidRPr="008977CA">
        <w:rPr>
          <w:color w:val="000000"/>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14:paraId="2FED8C5F" w14:textId="77777777" w:rsidR="0032618B" w:rsidRPr="008977CA" w:rsidRDefault="0032618B" w:rsidP="0032618B">
      <w:pPr>
        <w:autoSpaceDE w:val="0"/>
        <w:autoSpaceDN w:val="0"/>
        <w:adjustRightInd w:val="0"/>
        <w:ind w:firstLine="720"/>
        <w:rPr>
          <w:color w:val="000000"/>
        </w:rPr>
      </w:pPr>
    </w:p>
    <w:p w14:paraId="472EF041" w14:textId="77777777" w:rsidR="0032618B" w:rsidRPr="008977CA" w:rsidRDefault="0032618B" w:rsidP="0032618B">
      <w:pPr>
        <w:autoSpaceDE w:val="0"/>
        <w:autoSpaceDN w:val="0"/>
        <w:adjustRightInd w:val="0"/>
        <w:ind w:firstLine="720"/>
        <w:jc w:val="center"/>
        <w:rPr>
          <w:color w:val="000000"/>
        </w:rPr>
      </w:pPr>
      <w:r w:rsidRPr="008977CA">
        <w:rPr>
          <w:color w:val="000000"/>
        </w:rPr>
        <w:t>3. Права и обязанности главы администрации</w:t>
      </w:r>
    </w:p>
    <w:p w14:paraId="6EC3BBFC" w14:textId="77777777" w:rsidR="0032618B" w:rsidRPr="008977CA" w:rsidRDefault="0032618B" w:rsidP="0032618B">
      <w:pPr>
        <w:autoSpaceDE w:val="0"/>
        <w:autoSpaceDN w:val="0"/>
        <w:adjustRightInd w:val="0"/>
        <w:ind w:firstLine="720"/>
        <w:rPr>
          <w:color w:val="000000"/>
        </w:rPr>
      </w:pPr>
    </w:p>
    <w:p w14:paraId="660FB299" w14:textId="77777777" w:rsidR="0032618B" w:rsidRPr="008977CA" w:rsidRDefault="0032618B" w:rsidP="0032618B">
      <w:pPr>
        <w:autoSpaceDE w:val="0"/>
        <w:autoSpaceDN w:val="0"/>
        <w:adjustRightInd w:val="0"/>
        <w:ind w:firstLine="720"/>
        <w:jc w:val="both"/>
        <w:rPr>
          <w:color w:val="000000"/>
        </w:rPr>
      </w:pPr>
      <w:r w:rsidRPr="008977CA">
        <w:rPr>
          <w:color w:val="000000"/>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14:paraId="034381C2" w14:textId="77777777" w:rsidR="0032618B" w:rsidRPr="008977CA" w:rsidRDefault="0032618B" w:rsidP="0032618B">
      <w:pPr>
        <w:autoSpaceDE w:val="0"/>
        <w:autoSpaceDN w:val="0"/>
        <w:adjustRightInd w:val="0"/>
        <w:ind w:firstLine="720"/>
        <w:jc w:val="both"/>
        <w:rPr>
          <w:color w:val="000000"/>
        </w:rPr>
      </w:pPr>
      <w:r w:rsidRPr="008977CA">
        <w:rPr>
          <w:color w:val="000000"/>
        </w:rPr>
        <w:t>3.2. Глава администрации в части осуществления полномочий по решению</w:t>
      </w:r>
      <w:r>
        <w:rPr>
          <w:color w:val="000000"/>
        </w:rPr>
        <w:t xml:space="preserve"> </w:t>
      </w:r>
      <w:r w:rsidRPr="008977CA">
        <w:rPr>
          <w:color w:val="000000"/>
        </w:rPr>
        <w:t>вопросов местного значения имеет право:</w:t>
      </w:r>
    </w:p>
    <w:p w14:paraId="4FD5B1B6" w14:textId="77777777" w:rsidR="0032618B" w:rsidRDefault="0032618B" w:rsidP="0032618B">
      <w:pPr>
        <w:autoSpaceDE w:val="0"/>
        <w:autoSpaceDN w:val="0"/>
        <w:adjustRightInd w:val="0"/>
        <w:ind w:firstLine="720"/>
        <w:rPr>
          <w:color w:val="000000"/>
        </w:rPr>
      </w:pPr>
      <w:r w:rsidRPr="008977CA">
        <w:rPr>
          <w:color w:val="000000"/>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14:paraId="540F82D6" w14:textId="77777777" w:rsidR="0032618B" w:rsidRDefault="0032618B" w:rsidP="0032618B">
      <w:pPr>
        <w:autoSpaceDE w:val="0"/>
        <w:autoSpaceDN w:val="0"/>
        <w:adjustRightInd w:val="0"/>
        <w:ind w:firstLine="720"/>
        <w:rPr>
          <w:color w:val="000000"/>
        </w:rPr>
      </w:pPr>
      <w:r w:rsidRPr="008977CA">
        <w:rPr>
          <w:color w:val="000000"/>
        </w:rPr>
        <w:t>б) вносить предложения в представительный орган муниципального образования по принятию муниципальных правовых актов;</w:t>
      </w:r>
    </w:p>
    <w:p w14:paraId="721B35EA" w14:textId="77777777" w:rsidR="0032618B" w:rsidRDefault="0032618B" w:rsidP="0032618B">
      <w:pPr>
        <w:autoSpaceDE w:val="0"/>
        <w:autoSpaceDN w:val="0"/>
        <w:adjustRightInd w:val="0"/>
        <w:ind w:firstLine="720"/>
        <w:rPr>
          <w:color w:val="000000"/>
        </w:rPr>
      </w:pPr>
      <w:r w:rsidRPr="008977CA">
        <w:rPr>
          <w:color w:val="000000"/>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p>
    <w:p w14:paraId="18F03A9C" w14:textId="77777777" w:rsidR="0032618B" w:rsidRPr="008977CA" w:rsidRDefault="0032618B" w:rsidP="0032618B">
      <w:pPr>
        <w:autoSpaceDE w:val="0"/>
        <w:autoSpaceDN w:val="0"/>
        <w:adjustRightInd w:val="0"/>
        <w:ind w:firstLine="720"/>
        <w:rPr>
          <w:color w:val="000000"/>
        </w:rPr>
      </w:pPr>
      <w:r w:rsidRPr="008977CA">
        <w:rPr>
          <w:color w:val="000000"/>
        </w:rPr>
        <w:t>г) запрашивать у представительного органа муниципального образования, главы, организаций и граждан информацию, необходимую для решения вопросов местного значения.</w:t>
      </w:r>
    </w:p>
    <w:p w14:paraId="53053C07" w14:textId="77777777" w:rsidR="0032618B" w:rsidRPr="008977CA" w:rsidRDefault="0032618B" w:rsidP="0032618B">
      <w:pPr>
        <w:autoSpaceDE w:val="0"/>
        <w:autoSpaceDN w:val="0"/>
        <w:adjustRightInd w:val="0"/>
        <w:ind w:firstLine="720"/>
        <w:jc w:val="both"/>
        <w:rPr>
          <w:color w:val="000000"/>
        </w:rPr>
      </w:pPr>
      <w:r w:rsidRPr="008977CA">
        <w:rPr>
          <w:color w:val="000000"/>
        </w:rPr>
        <w:t>3.3. Глава администрации в части осуществления полномочий по решению</w:t>
      </w:r>
      <w:r>
        <w:rPr>
          <w:color w:val="000000"/>
        </w:rPr>
        <w:t xml:space="preserve"> </w:t>
      </w:r>
      <w:r w:rsidRPr="008977CA">
        <w:rPr>
          <w:color w:val="000000"/>
        </w:rPr>
        <w:t>вопросов местного значения обязан:</w:t>
      </w:r>
    </w:p>
    <w:p w14:paraId="0ADCABB8" w14:textId="77777777" w:rsidR="0032618B" w:rsidRDefault="0032618B" w:rsidP="0032618B">
      <w:pPr>
        <w:autoSpaceDE w:val="0"/>
        <w:autoSpaceDN w:val="0"/>
        <w:adjustRightInd w:val="0"/>
        <w:ind w:firstLine="720"/>
        <w:jc w:val="both"/>
        <w:rPr>
          <w:color w:val="000000"/>
        </w:rPr>
      </w:pPr>
      <w:r w:rsidRPr="008977CA">
        <w:rPr>
          <w:color w:val="000000"/>
        </w:rPr>
        <w:t>а) организовывать осуществление эффективной финансовой, налоговой и инвестиционной политики, обеспечивать исполнение бюджета муниципального образования, целевое расходование финансовых средств и надлежащее использование материальных ресурсов;</w:t>
      </w:r>
    </w:p>
    <w:p w14:paraId="4EB456C8" w14:textId="77777777" w:rsidR="0032618B" w:rsidRDefault="0032618B" w:rsidP="0032618B">
      <w:pPr>
        <w:autoSpaceDE w:val="0"/>
        <w:autoSpaceDN w:val="0"/>
        <w:adjustRightInd w:val="0"/>
        <w:ind w:firstLine="720"/>
        <w:jc w:val="both"/>
        <w:rPr>
          <w:color w:val="000000"/>
        </w:rPr>
      </w:pPr>
      <w:r w:rsidRPr="008977CA">
        <w:rPr>
          <w:color w:val="000000"/>
        </w:rPr>
        <w:t>б) обеспечивать своевременное финансирование из бюджета муниципального образования деятельности муниципальных предприятий и учреждений муниципального образования в соответствии с Бюджетным кодексом Российской Федерации и муниципальными правовыми актами представительного органа муниципального образования;</w:t>
      </w:r>
    </w:p>
    <w:p w14:paraId="7772258C" w14:textId="77777777" w:rsidR="0032618B" w:rsidRPr="008977CA" w:rsidRDefault="0032618B" w:rsidP="0032618B">
      <w:pPr>
        <w:autoSpaceDE w:val="0"/>
        <w:autoSpaceDN w:val="0"/>
        <w:adjustRightInd w:val="0"/>
        <w:ind w:firstLine="720"/>
        <w:jc w:val="both"/>
        <w:rPr>
          <w:color w:val="000000"/>
        </w:rPr>
      </w:pPr>
      <w:r w:rsidRPr="008977CA">
        <w:rPr>
          <w:color w:val="000000"/>
        </w:rPr>
        <w:t>в) обеспечивать своевременное исполнение договоров и иных обязательств муниципального образования.</w:t>
      </w:r>
    </w:p>
    <w:p w14:paraId="71176577" w14:textId="77777777" w:rsidR="0032618B" w:rsidRPr="008977CA" w:rsidRDefault="0032618B" w:rsidP="0032618B">
      <w:pPr>
        <w:autoSpaceDE w:val="0"/>
        <w:autoSpaceDN w:val="0"/>
        <w:adjustRightInd w:val="0"/>
        <w:ind w:firstLine="720"/>
        <w:jc w:val="both"/>
        <w:rPr>
          <w:color w:val="000000"/>
        </w:rPr>
      </w:pPr>
      <w:r w:rsidRPr="008977CA">
        <w:rPr>
          <w:color w:val="000000"/>
        </w:rPr>
        <w:t>3.4.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Уставом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14:paraId="299C7EF1" w14:textId="77777777" w:rsidR="0032618B" w:rsidRPr="008977CA" w:rsidRDefault="0032618B" w:rsidP="0032618B">
      <w:pPr>
        <w:autoSpaceDE w:val="0"/>
        <w:autoSpaceDN w:val="0"/>
        <w:adjustRightInd w:val="0"/>
        <w:ind w:firstLine="720"/>
        <w:rPr>
          <w:color w:val="000000"/>
        </w:rPr>
      </w:pPr>
      <w:r w:rsidRPr="008977CA">
        <w:rPr>
          <w:color w:val="000000"/>
        </w:rPr>
        <w:t>3.5. Глава администрации имеет право на:</w:t>
      </w:r>
    </w:p>
    <w:p w14:paraId="73BEAF00" w14:textId="77777777" w:rsidR="0032618B" w:rsidRPr="008977CA" w:rsidRDefault="0032618B" w:rsidP="0032618B">
      <w:pPr>
        <w:autoSpaceDE w:val="0"/>
        <w:autoSpaceDN w:val="0"/>
        <w:adjustRightInd w:val="0"/>
        <w:ind w:firstLine="720"/>
        <w:jc w:val="both"/>
        <w:rPr>
          <w:color w:val="000000"/>
        </w:rPr>
      </w:pPr>
      <w:r w:rsidRPr="008977CA">
        <w:rPr>
          <w:color w:val="000000"/>
        </w:rPr>
        <w:t>3.5.1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14:paraId="754C8FD4" w14:textId="77777777" w:rsidR="0032618B" w:rsidRPr="008977CA" w:rsidRDefault="0032618B" w:rsidP="0032618B">
      <w:pPr>
        <w:autoSpaceDE w:val="0"/>
        <w:autoSpaceDN w:val="0"/>
        <w:adjustRightInd w:val="0"/>
        <w:ind w:firstLine="720"/>
        <w:jc w:val="both"/>
        <w:rPr>
          <w:color w:val="000000"/>
        </w:rPr>
      </w:pPr>
      <w:r w:rsidRPr="008977CA">
        <w:rPr>
          <w:color w:val="000000"/>
        </w:rPr>
        <w:t>3.5.2 обеспечение организационно-технических условий, необходимых для исполнения должностных обязанностей;</w:t>
      </w:r>
    </w:p>
    <w:p w14:paraId="1536A989" w14:textId="77777777" w:rsidR="0032618B" w:rsidRPr="008977CA" w:rsidRDefault="0032618B" w:rsidP="0032618B">
      <w:pPr>
        <w:autoSpaceDE w:val="0"/>
        <w:autoSpaceDN w:val="0"/>
        <w:adjustRightInd w:val="0"/>
        <w:ind w:firstLine="720"/>
        <w:jc w:val="both"/>
        <w:rPr>
          <w:color w:val="000000"/>
        </w:rPr>
      </w:pPr>
      <w:r w:rsidRPr="008977CA">
        <w:rPr>
          <w:color w:val="000000"/>
        </w:rPr>
        <w:t>3.5.3 оплату труда и другие выплаты в соответствии с трудовым законодательством, законодательством о муниципальной службе и настоящим контрактом;</w:t>
      </w:r>
    </w:p>
    <w:p w14:paraId="6D12A770" w14:textId="77777777" w:rsidR="0032618B" w:rsidRPr="008977CA" w:rsidRDefault="0032618B" w:rsidP="0032618B">
      <w:pPr>
        <w:autoSpaceDE w:val="0"/>
        <w:autoSpaceDN w:val="0"/>
        <w:adjustRightInd w:val="0"/>
        <w:ind w:firstLine="720"/>
        <w:jc w:val="both"/>
        <w:rPr>
          <w:color w:val="000000"/>
        </w:rPr>
      </w:pPr>
      <w:r w:rsidRPr="008977CA">
        <w:rPr>
          <w:color w:val="000000"/>
        </w:rPr>
        <w:t>3.5.4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FAE5624" w14:textId="77777777" w:rsidR="0032618B" w:rsidRPr="008977CA" w:rsidRDefault="0032618B" w:rsidP="0032618B">
      <w:pPr>
        <w:autoSpaceDE w:val="0"/>
        <w:autoSpaceDN w:val="0"/>
        <w:adjustRightInd w:val="0"/>
        <w:ind w:firstLine="720"/>
        <w:jc w:val="both"/>
        <w:rPr>
          <w:color w:val="000000"/>
        </w:rPr>
      </w:pPr>
      <w:r w:rsidRPr="008977CA">
        <w:rPr>
          <w:color w:val="000000"/>
        </w:rPr>
        <w:t>3.5.5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14:paraId="5E2B96FE" w14:textId="77777777" w:rsidR="0032618B" w:rsidRPr="008977CA" w:rsidRDefault="0032618B" w:rsidP="0032618B">
      <w:pPr>
        <w:autoSpaceDE w:val="0"/>
        <w:autoSpaceDN w:val="0"/>
        <w:adjustRightInd w:val="0"/>
        <w:ind w:firstLine="720"/>
        <w:jc w:val="both"/>
        <w:rPr>
          <w:color w:val="000000"/>
        </w:rPr>
      </w:pPr>
      <w:r w:rsidRPr="008977CA">
        <w:rPr>
          <w:color w:val="000000"/>
        </w:rPr>
        <w:t>3.5.6 участие по своей инициативе в конкурсе на замещение вакантной должности муниципальной службы;</w:t>
      </w:r>
    </w:p>
    <w:p w14:paraId="494C681D" w14:textId="77777777" w:rsidR="0032618B" w:rsidRPr="008977CA" w:rsidRDefault="0032618B" w:rsidP="0032618B">
      <w:pPr>
        <w:autoSpaceDE w:val="0"/>
        <w:autoSpaceDN w:val="0"/>
        <w:adjustRightInd w:val="0"/>
        <w:ind w:firstLine="720"/>
        <w:jc w:val="both"/>
        <w:rPr>
          <w:color w:val="000000"/>
        </w:rPr>
      </w:pPr>
      <w:r w:rsidRPr="008977CA">
        <w:rPr>
          <w:color w:val="000000"/>
        </w:rPr>
        <w:lastRenderedPageBreak/>
        <w:t>3.5.7 профессиональное развитие в соответствии с муниципальным правовым актом муниципального образования за счет средств местного бюджета;</w:t>
      </w:r>
    </w:p>
    <w:p w14:paraId="1342F236" w14:textId="77777777" w:rsidR="0032618B" w:rsidRPr="008977CA" w:rsidRDefault="0032618B" w:rsidP="0032618B">
      <w:pPr>
        <w:autoSpaceDE w:val="0"/>
        <w:autoSpaceDN w:val="0"/>
        <w:adjustRightInd w:val="0"/>
        <w:ind w:firstLine="720"/>
        <w:rPr>
          <w:color w:val="000000"/>
        </w:rPr>
      </w:pPr>
      <w:r w:rsidRPr="008977CA">
        <w:rPr>
          <w:color w:val="000000"/>
        </w:rPr>
        <w:t>3.5.8 защиту своих персональных данных;</w:t>
      </w:r>
    </w:p>
    <w:p w14:paraId="0A52B4A6" w14:textId="77777777" w:rsidR="0032618B" w:rsidRPr="008977CA" w:rsidRDefault="0032618B" w:rsidP="0032618B">
      <w:pPr>
        <w:autoSpaceDE w:val="0"/>
        <w:autoSpaceDN w:val="0"/>
        <w:adjustRightInd w:val="0"/>
        <w:ind w:firstLine="720"/>
        <w:jc w:val="both"/>
        <w:rPr>
          <w:color w:val="000000"/>
        </w:rPr>
      </w:pPr>
      <w:r w:rsidRPr="008977CA">
        <w:rPr>
          <w:color w:val="000000"/>
        </w:rPr>
        <w:t>3.5.9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21E8EC2B" w14:textId="77777777" w:rsidR="0032618B" w:rsidRDefault="0032618B" w:rsidP="0032618B">
      <w:pPr>
        <w:autoSpaceDE w:val="0"/>
        <w:autoSpaceDN w:val="0"/>
        <w:adjustRightInd w:val="0"/>
        <w:ind w:firstLine="720"/>
        <w:jc w:val="both"/>
        <w:rPr>
          <w:color w:val="000000"/>
        </w:rPr>
      </w:pPr>
      <w:r w:rsidRPr="008977CA">
        <w:rPr>
          <w:color w:val="000000"/>
        </w:rPr>
        <w:t>3.5.10 объединение, включая право создавать профессиональные союзы, для защиты своих прав, социально-экономических и профессиональных интересов;</w:t>
      </w:r>
    </w:p>
    <w:p w14:paraId="7FB8F95F" w14:textId="77777777" w:rsidR="0032618B" w:rsidRPr="008977CA" w:rsidRDefault="0032618B" w:rsidP="0032618B">
      <w:pPr>
        <w:autoSpaceDE w:val="0"/>
        <w:autoSpaceDN w:val="0"/>
        <w:adjustRightInd w:val="0"/>
        <w:ind w:firstLine="720"/>
        <w:jc w:val="both"/>
        <w:rPr>
          <w:color w:val="000000"/>
        </w:rPr>
      </w:pPr>
      <w:r w:rsidRPr="008977CA">
        <w:rPr>
          <w:color w:val="000000"/>
        </w:rPr>
        <w:t>3.5.11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14:paraId="7643A3D9" w14:textId="77777777" w:rsidR="0032618B" w:rsidRPr="008977CA" w:rsidRDefault="0032618B" w:rsidP="0032618B">
      <w:pPr>
        <w:autoSpaceDE w:val="0"/>
        <w:autoSpaceDN w:val="0"/>
        <w:adjustRightInd w:val="0"/>
        <w:ind w:firstLine="720"/>
        <w:jc w:val="both"/>
        <w:rPr>
          <w:color w:val="000000"/>
        </w:rPr>
      </w:pPr>
      <w:r w:rsidRPr="008977CA">
        <w:rPr>
          <w:color w:val="000000"/>
        </w:rPr>
        <w:t>3.5.12 пенсионное обеспечение в соответствии с законодательством Российской Федерации.</w:t>
      </w:r>
    </w:p>
    <w:p w14:paraId="1BF1C33B" w14:textId="77777777" w:rsidR="0032618B" w:rsidRPr="008977CA" w:rsidRDefault="0032618B" w:rsidP="0032618B">
      <w:pPr>
        <w:autoSpaceDE w:val="0"/>
        <w:autoSpaceDN w:val="0"/>
        <w:adjustRightInd w:val="0"/>
        <w:ind w:firstLine="720"/>
        <w:rPr>
          <w:color w:val="000000"/>
        </w:rPr>
      </w:pPr>
      <w:r w:rsidRPr="008977CA">
        <w:rPr>
          <w:color w:val="000000"/>
        </w:rPr>
        <w:t>3.6. Глава администрации обязан:</w:t>
      </w:r>
    </w:p>
    <w:p w14:paraId="24DB6A9A" w14:textId="77777777" w:rsidR="0032618B" w:rsidRPr="008977CA" w:rsidRDefault="0032618B" w:rsidP="0032618B">
      <w:pPr>
        <w:autoSpaceDE w:val="0"/>
        <w:autoSpaceDN w:val="0"/>
        <w:adjustRightInd w:val="0"/>
        <w:ind w:firstLine="720"/>
        <w:jc w:val="both"/>
        <w:rPr>
          <w:color w:val="000000"/>
        </w:rPr>
      </w:pPr>
      <w:r w:rsidRPr="008977CA">
        <w:rPr>
          <w:color w:val="000000"/>
        </w:rPr>
        <w:t>3.6.1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14:paraId="10956A51" w14:textId="77777777" w:rsidR="0032618B" w:rsidRPr="008977CA" w:rsidRDefault="0032618B" w:rsidP="0032618B">
      <w:pPr>
        <w:autoSpaceDE w:val="0"/>
        <w:autoSpaceDN w:val="0"/>
        <w:adjustRightInd w:val="0"/>
        <w:ind w:firstLine="720"/>
        <w:jc w:val="both"/>
        <w:rPr>
          <w:color w:val="000000"/>
        </w:rPr>
      </w:pPr>
      <w:r w:rsidRPr="008977CA">
        <w:rPr>
          <w:color w:val="000000"/>
        </w:rPr>
        <w:t>3.6.2 исполнять должностные обязанности в соответствии с Уставом и настоящим контрактом;</w:t>
      </w:r>
    </w:p>
    <w:p w14:paraId="4F1C6D22" w14:textId="77777777" w:rsidR="0032618B" w:rsidRPr="008977CA" w:rsidRDefault="0032618B" w:rsidP="0032618B">
      <w:pPr>
        <w:autoSpaceDE w:val="0"/>
        <w:autoSpaceDN w:val="0"/>
        <w:adjustRightInd w:val="0"/>
        <w:ind w:firstLine="720"/>
        <w:jc w:val="both"/>
        <w:rPr>
          <w:color w:val="000000"/>
        </w:rPr>
      </w:pPr>
      <w:r w:rsidRPr="008977CA">
        <w:rPr>
          <w:color w:val="000000"/>
        </w:rPr>
        <w:t>3.6.3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109384AD" w14:textId="77777777" w:rsidR="0032618B" w:rsidRPr="008977CA" w:rsidRDefault="0032618B" w:rsidP="0032618B">
      <w:pPr>
        <w:autoSpaceDE w:val="0"/>
        <w:autoSpaceDN w:val="0"/>
        <w:adjustRightInd w:val="0"/>
        <w:ind w:firstLine="720"/>
        <w:jc w:val="both"/>
        <w:rPr>
          <w:color w:val="000000"/>
        </w:rPr>
      </w:pPr>
      <w:r w:rsidRPr="008977CA">
        <w:rPr>
          <w:color w:val="000000"/>
        </w:rPr>
        <w:t>3.6.4 соблюдать установленные в администрации правила внутреннего трудового распорядка, порядок работы со служебной информацией;</w:t>
      </w:r>
    </w:p>
    <w:p w14:paraId="065593BA" w14:textId="77777777" w:rsidR="0032618B" w:rsidRPr="008977CA" w:rsidRDefault="0032618B" w:rsidP="0032618B">
      <w:pPr>
        <w:autoSpaceDE w:val="0"/>
        <w:autoSpaceDN w:val="0"/>
        <w:adjustRightInd w:val="0"/>
        <w:ind w:firstLine="720"/>
        <w:jc w:val="both"/>
        <w:rPr>
          <w:color w:val="000000"/>
        </w:rPr>
      </w:pPr>
      <w:r w:rsidRPr="008977CA">
        <w:rPr>
          <w:color w:val="000000"/>
        </w:rPr>
        <w:t>3.6.5 поддерживать уровень квалификации, необходимый для надлежащего исполнения должностных обязанностей;</w:t>
      </w:r>
    </w:p>
    <w:p w14:paraId="1C1106DC" w14:textId="77777777" w:rsidR="0032618B" w:rsidRPr="008977CA" w:rsidRDefault="0032618B" w:rsidP="0032618B">
      <w:pPr>
        <w:autoSpaceDE w:val="0"/>
        <w:autoSpaceDN w:val="0"/>
        <w:adjustRightInd w:val="0"/>
        <w:ind w:firstLine="720"/>
        <w:jc w:val="both"/>
        <w:rPr>
          <w:color w:val="000000"/>
        </w:rPr>
      </w:pPr>
      <w:r w:rsidRPr="008977CA">
        <w:rPr>
          <w:color w:val="000000"/>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440F9EA" w14:textId="77777777" w:rsidR="0032618B" w:rsidRPr="008977CA" w:rsidRDefault="0032618B" w:rsidP="0032618B">
      <w:pPr>
        <w:autoSpaceDE w:val="0"/>
        <w:autoSpaceDN w:val="0"/>
        <w:adjustRightInd w:val="0"/>
        <w:ind w:firstLine="720"/>
        <w:jc w:val="both"/>
        <w:rPr>
          <w:color w:val="000000"/>
        </w:rPr>
      </w:pPr>
      <w:r w:rsidRPr="008977CA">
        <w:rPr>
          <w:color w:val="000000"/>
        </w:rPr>
        <w:t>3.6.7 беречь государственное и муниципальное имущество, в том числе предоставленное ему для исполнения должностных обязанностей;</w:t>
      </w:r>
    </w:p>
    <w:p w14:paraId="5BC07799" w14:textId="77777777" w:rsidR="0032618B" w:rsidRPr="008977CA" w:rsidRDefault="0032618B" w:rsidP="0032618B">
      <w:pPr>
        <w:autoSpaceDE w:val="0"/>
        <w:autoSpaceDN w:val="0"/>
        <w:adjustRightInd w:val="0"/>
        <w:ind w:firstLine="720"/>
        <w:jc w:val="both"/>
        <w:rPr>
          <w:color w:val="000000"/>
        </w:rPr>
      </w:pPr>
      <w:r w:rsidRPr="008977CA">
        <w:rPr>
          <w:color w:val="000000"/>
        </w:rPr>
        <w:t>3.6.8 представлять в установленном порядке предусмотренные законодательством Российской Федерации сведения о себе и членах своей семьи;</w:t>
      </w:r>
    </w:p>
    <w:p w14:paraId="01B91083" w14:textId="77777777" w:rsidR="0032618B" w:rsidRDefault="0032618B" w:rsidP="0032618B">
      <w:pPr>
        <w:autoSpaceDE w:val="0"/>
        <w:autoSpaceDN w:val="0"/>
        <w:adjustRightInd w:val="0"/>
        <w:ind w:firstLine="720"/>
        <w:jc w:val="both"/>
        <w:rPr>
          <w:color w:val="000000"/>
        </w:rPr>
      </w:pPr>
      <w:r w:rsidRPr="008977CA">
        <w:rPr>
          <w:color w:val="000000"/>
        </w:rPr>
        <w:t>3.6.9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33BB2298" w14:textId="77777777" w:rsidR="0032618B" w:rsidRDefault="0032618B" w:rsidP="0032618B">
      <w:pPr>
        <w:autoSpaceDE w:val="0"/>
        <w:autoSpaceDN w:val="0"/>
        <w:adjustRightInd w:val="0"/>
        <w:ind w:firstLine="720"/>
        <w:jc w:val="both"/>
        <w:rPr>
          <w:color w:val="000000"/>
        </w:rPr>
      </w:pPr>
      <w:r w:rsidRPr="008977CA">
        <w:rPr>
          <w:color w:val="000000"/>
        </w:rPr>
        <w:t>3.6.10 соблюдать ограничения, выполнять обязательства, не нарушать запреты, установленные федеральными законами;</w:t>
      </w:r>
    </w:p>
    <w:p w14:paraId="2D2AF31F" w14:textId="77777777" w:rsidR="0032618B" w:rsidRDefault="0032618B" w:rsidP="0032618B">
      <w:pPr>
        <w:autoSpaceDE w:val="0"/>
        <w:autoSpaceDN w:val="0"/>
        <w:adjustRightInd w:val="0"/>
        <w:ind w:firstLine="720"/>
        <w:jc w:val="both"/>
        <w:rPr>
          <w:color w:val="000000"/>
        </w:rPr>
      </w:pPr>
      <w:r w:rsidRPr="008977CA">
        <w:rPr>
          <w:color w:val="000000"/>
        </w:rPr>
        <w:t>3.6.11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63BDA4D5" w14:textId="77777777" w:rsidR="0032618B" w:rsidRDefault="0032618B" w:rsidP="0032618B">
      <w:pPr>
        <w:autoSpaceDE w:val="0"/>
        <w:autoSpaceDN w:val="0"/>
        <w:adjustRightInd w:val="0"/>
        <w:ind w:firstLine="720"/>
        <w:jc w:val="both"/>
        <w:rPr>
          <w:color w:val="000000"/>
        </w:rPr>
      </w:pPr>
      <w:r w:rsidRPr="008977CA">
        <w:rPr>
          <w:color w:val="000000"/>
        </w:rPr>
        <w:t>3.7. Глава администрации в части осуществления отдельных государственных полномочий обязан:</w:t>
      </w:r>
    </w:p>
    <w:p w14:paraId="7D695E89" w14:textId="77777777" w:rsidR="0032618B" w:rsidRDefault="0032618B" w:rsidP="0032618B">
      <w:pPr>
        <w:autoSpaceDE w:val="0"/>
        <w:autoSpaceDN w:val="0"/>
        <w:adjustRightInd w:val="0"/>
        <w:ind w:firstLine="720"/>
        <w:jc w:val="both"/>
        <w:rPr>
          <w:color w:val="000000"/>
        </w:rPr>
      </w:pPr>
      <w:r w:rsidRPr="008977CA">
        <w:rPr>
          <w:color w:val="000000"/>
        </w:rPr>
        <w:t>3.7.1 организовывать работу местной администрации по осуществлению отдельных государственных полномочий;</w:t>
      </w:r>
    </w:p>
    <w:p w14:paraId="4E5CA1D5" w14:textId="77777777" w:rsidR="0032618B" w:rsidRDefault="0032618B" w:rsidP="0032618B">
      <w:pPr>
        <w:autoSpaceDE w:val="0"/>
        <w:autoSpaceDN w:val="0"/>
        <w:adjustRightInd w:val="0"/>
        <w:ind w:firstLine="720"/>
        <w:jc w:val="both"/>
        <w:rPr>
          <w:color w:val="000000"/>
        </w:rPr>
      </w:pPr>
      <w:r w:rsidRPr="008977CA">
        <w:rPr>
          <w:color w:val="000000"/>
        </w:rPr>
        <w:t>3.7.2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14:paraId="52B95027" w14:textId="77777777" w:rsidR="0032618B" w:rsidRDefault="0032618B" w:rsidP="0032618B">
      <w:pPr>
        <w:autoSpaceDE w:val="0"/>
        <w:autoSpaceDN w:val="0"/>
        <w:adjustRightInd w:val="0"/>
        <w:ind w:firstLine="720"/>
        <w:jc w:val="both"/>
        <w:rPr>
          <w:color w:val="000000"/>
        </w:rPr>
      </w:pPr>
      <w:r w:rsidRPr="008977CA">
        <w:rPr>
          <w:color w:val="000000"/>
        </w:rPr>
        <w:t>3.7.3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14:paraId="2A44D7F6" w14:textId="77777777" w:rsidR="0032618B" w:rsidRPr="008977CA" w:rsidRDefault="0032618B" w:rsidP="0032618B">
      <w:pPr>
        <w:autoSpaceDE w:val="0"/>
        <w:autoSpaceDN w:val="0"/>
        <w:adjustRightInd w:val="0"/>
        <w:ind w:firstLine="720"/>
        <w:jc w:val="both"/>
        <w:rPr>
          <w:color w:val="000000"/>
        </w:rPr>
      </w:pPr>
      <w:r w:rsidRPr="008977CA">
        <w:rPr>
          <w:color w:val="000000"/>
        </w:rPr>
        <w:t>3.7.4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14:paraId="2E1DD282" w14:textId="77777777" w:rsidR="0032618B" w:rsidRPr="008977CA" w:rsidRDefault="0032618B" w:rsidP="0032618B">
      <w:pPr>
        <w:autoSpaceDE w:val="0"/>
        <w:autoSpaceDN w:val="0"/>
        <w:adjustRightInd w:val="0"/>
        <w:ind w:firstLine="720"/>
        <w:jc w:val="both"/>
        <w:rPr>
          <w:color w:val="000000"/>
        </w:rPr>
      </w:pPr>
      <w:r w:rsidRPr="008977CA">
        <w:rPr>
          <w:color w:val="000000"/>
        </w:rPr>
        <w:t>3.7.5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14:paraId="49218C69" w14:textId="77777777" w:rsidR="0032618B" w:rsidRPr="008977CA" w:rsidRDefault="0032618B" w:rsidP="0032618B">
      <w:pPr>
        <w:autoSpaceDE w:val="0"/>
        <w:autoSpaceDN w:val="0"/>
        <w:adjustRightInd w:val="0"/>
        <w:ind w:firstLine="720"/>
        <w:jc w:val="both"/>
        <w:rPr>
          <w:color w:val="000000"/>
        </w:rPr>
      </w:pPr>
      <w:r w:rsidRPr="008977CA">
        <w:rPr>
          <w:color w:val="000000"/>
        </w:rPr>
        <w:t>3.7.6 не разглашать государственную, служебную, коммерческую и иную охраняемую законом тайну.</w:t>
      </w:r>
    </w:p>
    <w:p w14:paraId="2714610D" w14:textId="77777777" w:rsidR="0032618B" w:rsidRPr="008977CA" w:rsidRDefault="0032618B" w:rsidP="0032618B">
      <w:pPr>
        <w:autoSpaceDE w:val="0"/>
        <w:autoSpaceDN w:val="0"/>
        <w:adjustRightInd w:val="0"/>
        <w:ind w:firstLine="720"/>
        <w:jc w:val="both"/>
        <w:rPr>
          <w:color w:val="000000"/>
        </w:rPr>
      </w:pPr>
      <w:r w:rsidRPr="008977CA">
        <w:rPr>
          <w:color w:val="000000"/>
        </w:rPr>
        <w:t>3.8.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14:paraId="53DBFF72" w14:textId="77777777" w:rsidR="0032618B" w:rsidRPr="008977CA" w:rsidRDefault="0032618B" w:rsidP="0032618B">
      <w:pPr>
        <w:autoSpaceDE w:val="0"/>
        <w:autoSpaceDN w:val="0"/>
        <w:adjustRightInd w:val="0"/>
        <w:ind w:firstLine="720"/>
        <w:rPr>
          <w:color w:val="000000"/>
        </w:rPr>
      </w:pPr>
      <w:r w:rsidRPr="008977CA">
        <w:rPr>
          <w:color w:val="000000"/>
        </w:rPr>
        <w:t>3.9. Глава администрации не вправе:</w:t>
      </w:r>
    </w:p>
    <w:p w14:paraId="39E39C72" w14:textId="77777777" w:rsidR="0032618B" w:rsidRPr="008977CA" w:rsidRDefault="0032618B" w:rsidP="0032618B">
      <w:pPr>
        <w:autoSpaceDE w:val="0"/>
        <w:autoSpaceDN w:val="0"/>
        <w:adjustRightInd w:val="0"/>
        <w:ind w:firstLine="720"/>
        <w:jc w:val="both"/>
        <w:rPr>
          <w:color w:val="000000"/>
        </w:rPr>
      </w:pPr>
      <w:r w:rsidRPr="008977CA">
        <w:rPr>
          <w:color w:val="000000"/>
        </w:rPr>
        <w:lastRenderedPageBreak/>
        <w:t>3.9.1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BF587B2" w14:textId="77777777" w:rsidR="0032618B" w:rsidRPr="008977CA" w:rsidRDefault="0032618B" w:rsidP="0032618B">
      <w:pPr>
        <w:autoSpaceDE w:val="0"/>
        <w:autoSpaceDN w:val="0"/>
        <w:adjustRightInd w:val="0"/>
        <w:ind w:firstLine="720"/>
        <w:jc w:val="both"/>
        <w:rPr>
          <w:color w:val="000000"/>
        </w:rPr>
      </w:pPr>
      <w:r w:rsidRPr="008977CA">
        <w:rPr>
          <w:color w:val="000000"/>
        </w:rPr>
        <w:t>3.9.2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563A00A" w14:textId="77777777" w:rsidR="0032618B" w:rsidRPr="008977CA" w:rsidRDefault="0032618B" w:rsidP="0032618B">
      <w:pPr>
        <w:autoSpaceDE w:val="0"/>
        <w:autoSpaceDN w:val="0"/>
        <w:adjustRightInd w:val="0"/>
        <w:ind w:firstLine="720"/>
        <w:jc w:val="both"/>
        <w:rPr>
          <w:color w:val="000000"/>
        </w:rPr>
      </w:pPr>
      <w:r w:rsidRPr="008977CA">
        <w:rPr>
          <w:color w:val="000000"/>
        </w:rPr>
        <w:t>3.9.3 участвовать в управлении коммерческой или некоммерческой организацией, за исключением следующих случаев:</w:t>
      </w:r>
    </w:p>
    <w:p w14:paraId="19FF7A86" w14:textId="77777777" w:rsidR="0032618B" w:rsidRDefault="0032618B" w:rsidP="0032618B">
      <w:pPr>
        <w:autoSpaceDE w:val="0"/>
        <w:autoSpaceDN w:val="0"/>
        <w:adjustRightInd w:val="0"/>
        <w:ind w:firstLine="720"/>
        <w:jc w:val="both"/>
        <w:rPr>
          <w:color w:val="000000"/>
        </w:rPr>
      </w:pPr>
      <w:r w:rsidRPr="008977CA">
        <w:rPr>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90C26D1" w14:textId="77777777" w:rsidR="0032618B" w:rsidRPr="008977CA" w:rsidRDefault="0032618B" w:rsidP="0032618B">
      <w:pPr>
        <w:autoSpaceDE w:val="0"/>
        <w:autoSpaceDN w:val="0"/>
        <w:adjustRightInd w:val="0"/>
        <w:ind w:firstLine="720"/>
        <w:jc w:val="both"/>
        <w:rPr>
          <w:color w:val="000000"/>
        </w:rPr>
      </w:pPr>
      <w:r w:rsidRPr="008977CA">
        <w:rPr>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
    <w:p w14:paraId="623A0C58" w14:textId="77777777" w:rsidR="0032618B" w:rsidRPr="008977CA" w:rsidRDefault="0032618B" w:rsidP="0032618B">
      <w:pPr>
        <w:autoSpaceDE w:val="0"/>
        <w:autoSpaceDN w:val="0"/>
        <w:adjustRightInd w:val="0"/>
        <w:ind w:firstLine="720"/>
        <w:jc w:val="both"/>
        <w:rPr>
          <w:color w:val="000000"/>
        </w:rPr>
      </w:pPr>
      <w:r w:rsidRPr="008977CA">
        <w:rPr>
          <w:color w:val="000000"/>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14:paraId="67F885E0" w14:textId="77777777" w:rsidR="0032618B" w:rsidRPr="008977CA" w:rsidRDefault="0032618B" w:rsidP="0032618B">
      <w:pPr>
        <w:autoSpaceDE w:val="0"/>
        <w:autoSpaceDN w:val="0"/>
        <w:adjustRightInd w:val="0"/>
        <w:ind w:firstLine="720"/>
        <w:jc w:val="both"/>
        <w:rPr>
          <w:color w:val="000000"/>
        </w:rPr>
      </w:pPr>
      <w:r w:rsidRPr="008977CA">
        <w:rPr>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434D085" w14:textId="77777777" w:rsidR="0032618B" w:rsidRPr="008977CA" w:rsidRDefault="0032618B" w:rsidP="0032618B">
      <w:pPr>
        <w:autoSpaceDE w:val="0"/>
        <w:autoSpaceDN w:val="0"/>
        <w:adjustRightInd w:val="0"/>
        <w:ind w:firstLine="720"/>
        <w:jc w:val="both"/>
        <w:rPr>
          <w:color w:val="000000"/>
        </w:rPr>
      </w:pPr>
      <w:r w:rsidRPr="008977CA">
        <w:rPr>
          <w:color w:val="000000"/>
        </w:rPr>
        <w:t>д) иные случаи, предусмотренные федеральными законами;</w:t>
      </w:r>
    </w:p>
    <w:p w14:paraId="3930589B" w14:textId="77777777" w:rsidR="0032618B" w:rsidRPr="008977CA" w:rsidRDefault="0032618B" w:rsidP="0032618B">
      <w:pPr>
        <w:autoSpaceDE w:val="0"/>
        <w:autoSpaceDN w:val="0"/>
        <w:adjustRightInd w:val="0"/>
        <w:ind w:firstLine="720"/>
        <w:jc w:val="both"/>
        <w:rPr>
          <w:color w:val="000000"/>
        </w:rPr>
      </w:pPr>
      <w:r w:rsidRPr="008977CA">
        <w:rPr>
          <w:color w:val="000000"/>
        </w:rPr>
        <w:t>3.9.4 замещать должность муниципальной службы в случае:</w:t>
      </w:r>
    </w:p>
    <w:p w14:paraId="0EC4076E" w14:textId="77777777" w:rsidR="0032618B" w:rsidRPr="008977CA" w:rsidRDefault="0032618B" w:rsidP="0032618B">
      <w:pPr>
        <w:autoSpaceDE w:val="0"/>
        <w:autoSpaceDN w:val="0"/>
        <w:adjustRightInd w:val="0"/>
        <w:ind w:firstLine="720"/>
        <w:jc w:val="both"/>
        <w:rPr>
          <w:color w:val="000000"/>
        </w:rPr>
      </w:pPr>
      <w:r w:rsidRPr="008977CA">
        <w:rPr>
          <w:color w:val="000000"/>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14:paraId="115DC7A1" w14:textId="77777777" w:rsidR="0032618B" w:rsidRPr="008977CA" w:rsidRDefault="0032618B" w:rsidP="0032618B">
      <w:pPr>
        <w:autoSpaceDE w:val="0"/>
        <w:autoSpaceDN w:val="0"/>
        <w:adjustRightInd w:val="0"/>
        <w:ind w:firstLine="720"/>
        <w:jc w:val="both"/>
        <w:rPr>
          <w:color w:val="000000"/>
        </w:rPr>
      </w:pPr>
      <w:r w:rsidRPr="008977CA">
        <w:rPr>
          <w:color w:val="000000"/>
        </w:rPr>
        <w:t>б) избрания или назначения на муниципальную должность;</w:t>
      </w:r>
    </w:p>
    <w:p w14:paraId="55C01599" w14:textId="77777777" w:rsidR="0032618B" w:rsidRPr="008977CA" w:rsidRDefault="0032618B" w:rsidP="0032618B">
      <w:pPr>
        <w:autoSpaceDE w:val="0"/>
        <w:autoSpaceDN w:val="0"/>
        <w:adjustRightInd w:val="0"/>
        <w:ind w:firstLine="720"/>
        <w:jc w:val="both"/>
        <w:rPr>
          <w:color w:val="000000"/>
        </w:rPr>
      </w:pPr>
      <w:r w:rsidRPr="008977CA">
        <w:rPr>
          <w:color w:val="00000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w:t>
      </w:r>
    </w:p>
    <w:p w14:paraId="45096B91" w14:textId="77777777" w:rsidR="0032618B" w:rsidRPr="008977CA" w:rsidRDefault="0032618B" w:rsidP="0032618B">
      <w:pPr>
        <w:autoSpaceDE w:val="0"/>
        <w:autoSpaceDN w:val="0"/>
        <w:adjustRightInd w:val="0"/>
        <w:ind w:firstLine="720"/>
        <w:jc w:val="both"/>
        <w:rPr>
          <w:color w:val="000000"/>
        </w:rPr>
      </w:pPr>
      <w:r w:rsidRPr="008977CA">
        <w:rPr>
          <w:color w:val="000000"/>
        </w:rPr>
        <w:t>3.9.5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1570837A" w14:textId="77777777" w:rsidR="0032618B" w:rsidRPr="008977CA" w:rsidRDefault="0032618B" w:rsidP="0032618B">
      <w:pPr>
        <w:autoSpaceDE w:val="0"/>
        <w:autoSpaceDN w:val="0"/>
        <w:adjustRightInd w:val="0"/>
        <w:ind w:firstLine="720"/>
        <w:jc w:val="both"/>
        <w:rPr>
          <w:color w:val="000000"/>
        </w:rPr>
      </w:pPr>
      <w:r w:rsidRPr="008977CA">
        <w:rPr>
          <w:color w:val="000000"/>
        </w:rPr>
        <w:t>3.9.6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кодексом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1870A515" w14:textId="77777777" w:rsidR="0032618B" w:rsidRPr="008977CA" w:rsidRDefault="0032618B" w:rsidP="0032618B">
      <w:pPr>
        <w:autoSpaceDE w:val="0"/>
        <w:autoSpaceDN w:val="0"/>
        <w:adjustRightInd w:val="0"/>
        <w:ind w:firstLine="720"/>
        <w:jc w:val="both"/>
        <w:rPr>
          <w:color w:val="000000"/>
        </w:rPr>
      </w:pPr>
      <w:r w:rsidRPr="008977CA">
        <w:rPr>
          <w:color w:val="000000"/>
        </w:rPr>
        <w:t>3.9.7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479CE3A" w14:textId="77777777" w:rsidR="0032618B" w:rsidRPr="008977CA" w:rsidRDefault="0032618B" w:rsidP="0032618B">
      <w:pPr>
        <w:autoSpaceDE w:val="0"/>
        <w:autoSpaceDN w:val="0"/>
        <w:adjustRightInd w:val="0"/>
        <w:ind w:firstLine="720"/>
        <w:jc w:val="both"/>
        <w:rPr>
          <w:color w:val="000000"/>
        </w:rPr>
      </w:pPr>
      <w:r w:rsidRPr="008977CA">
        <w:rPr>
          <w:color w:val="000000"/>
        </w:rPr>
        <w:t>3.9.8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3FE9585E" w14:textId="77777777" w:rsidR="0032618B" w:rsidRPr="008977CA" w:rsidRDefault="0032618B" w:rsidP="0032618B">
      <w:pPr>
        <w:autoSpaceDE w:val="0"/>
        <w:autoSpaceDN w:val="0"/>
        <w:adjustRightInd w:val="0"/>
        <w:ind w:firstLine="720"/>
        <w:jc w:val="both"/>
        <w:rPr>
          <w:color w:val="000000"/>
        </w:rPr>
      </w:pPr>
      <w:r w:rsidRPr="008977CA">
        <w:rPr>
          <w:color w:val="000000"/>
        </w:rPr>
        <w:t>3.9.9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75EFEB0E" w14:textId="77777777" w:rsidR="0032618B" w:rsidRPr="008977CA" w:rsidRDefault="0032618B" w:rsidP="0032618B">
      <w:pPr>
        <w:autoSpaceDE w:val="0"/>
        <w:autoSpaceDN w:val="0"/>
        <w:adjustRightInd w:val="0"/>
        <w:ind w:firstLine="720"/>
        <w:jc w:val="both"/>
        <w:rPr>
          <w:color w:val="000000"/>
        </w:rPr>
      </w:pPr>
      <w:r w:rsidRPr="008977CA">
        <w:rPr>
          <w:color w:val="000000"/>
        </w:rPr>
        <w:t>3.9.10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если это не входит в его должностные обязанности;</w:t>
      </w:r>
    </w:p>
    <w:p w14:paraId="10198148"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3.9.11 принимать без письменного разрешения работодателя награды, почетные и специальные звания (за исключением научных) иностранных государств, международных организаций, а также политических партий, </w:t>
      </w:r>
      <w:r w:rsidRPr="008977CA">
        <w:rPr>
          <w:color w:val="000000"/>
        </w:rPr>
        <w:lastRenderedPageBreak/>
        <w:t>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D81711C" w14:textId="77777777" w:rsidR="0032618B" w:rsidRPr="008977CA" w:rsidRDefault="0032618B" w:rsidP="0032618B">
      <w:pPr>
        <w:autoSpaceDE w:val="0"/>
        <w:autoSpaceDN w:val="0"/>
        <w:adjustRightInd w:val="0"/>
        <w:ind w:firstLine="720"/>
        <w:jc w:val="both"/>
        <w:rPr>
          <w:color w:val="000000"/>
        </w:rPr>
      </w:pPr>
      <w:r w:rsidRPr="008977CA">
        <w:rPr>
          <w:color w:val="000000"/>
        </w:rPr>
        <w:t>3.9.12 использовать преимущества должностного положения для предвыборной агитации, а также для агитации по вопросам референдума;</w:t>
      </w:r>
    </w:p>
    <w:p w14:paraId="29DD23BA" w14:textId="77777777" w:rsidR="0032618B" w:rsidRDefault="0032618B" w:rsidP="0032618B">
      <w:pPr>
        <w:autoSpaceDE w:val="0"/>
        <w:autoSpaceDN w:val="0"/>
        <w:adjustRightInd w:val="0"/>
        <w:ind w:firstLine="720"/>
        <w:jc w:val="both"/>
        <w:rPr>
          <w:color w:val="000000"/>
        </w:rPr>
      </w:pPr>
      <w:r w:rsidRPr="008977CA">
        <w:rPr>
          <w:color w:val="000000"/>
        </w:rPr>
        <w:t>3.9.13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14:paraId="23B06745" w14:textId="77777777" w:rsidR="0032618B" w:rsidRPr="008977CA" w:rsidRDefault="0032618B" w:rsidP="0032618B">
      <w:pPr>
        <w:autoSpaceDE w:val="0"/>
        <w:autoSpaceDN w:val="0"/>
        <w:adjustRightInd w:val="0"/>
        <w:ind w:firstLine="720"/>
        <w:jc w:val="both"/>
        <w:rPr>
          <w:color w:val="000000"/>
        </w:rPr>
      </w:pPr>
      <w:r w:rsidRPr="008977CA">
        <w:rPr>
          <w:color w:val="000000"/>
        </w:rPr>
        <w:t>3.9.14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41768D98" w14:textId="77777777" w:rsidR="0032618B" w:rsidRPr="008977CA" w:rsidRDefault="0032618B" w:rsidP="0032618B">
      <w:pPr>
        <w:autoSpaceDE w:val="0"/>
        <w:autoSpaceDN w:val="0"/>
        <w:adjustRightInd w:val="0"/>
        <w:ind w:firstLine="720"/>
        <w:jc w:val="both"/>
        <w:rPr>
          <w:color w:val="000000"/>
        </w:rPr>
      </w:pPr>
      <w:r w:rsidRPr="008977CA">
        <w:rPr>
          <w:color w:val="000000"/>
        </w:rPr>
        <w:t>3.9.15 прекращать исполнение должностных обязанностей в целях урегулирования трудового спора;</w:t>
      </w:r>
    </w:p>
    <w:p w14:paraId="7C22DDA7" w14:textId="77777777" w:rsidR="0032618B" w:rsidRPr="008977CA" w:rsidRDefault="0032618B" w:rsidP="0032618B">
      <w:pPr>
        <w:autoSpaceDE w:val="0"/>
        <w:autoSpaceDN w:val="0"/>
        <w:adjustRightInd w:val="0"/>
        <w:ind w:firstLine="720"/>
        <w:jc w:val="both"/>
        <w:rPr>
          <w:color w:val="000000"/>
        </w:rPr>
      </w:pPr>
      <w:r w:rsidRPr="008977CA">
        <w:rPr>
          <w:color w:val="000000"/>
        </w:rPr>
        <w:t>3.9.16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09E3CE9" w14:textId="77777777" w:rsidR="0032618B" w:rsidRPr="008977CA" w:rsidRDefault="0032618B" w:rsidP="0032618B">
      <w:pPr>
        <w:autoSpaceDE w:val="0"/>
        <w:autoSpaceDN w:val="0"/>
        <w:adjustRightInd w:val="0"/>
        <w:ind w:firstLine="720"/>
        <w:jc w:val="both"/>
        <w:rPr>
          <w:color w:val="000000"/>
        </w:rPr>
      </w:pPr>
      <w:r w:rsidRPr="008977CA">
        <w:rPr>
          <w:color w:val="000000"/>
        </w:rPr>
        <w:t>3.9.17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14:paraId="3193B08E" w14:textId="77777777" w:rsidR="0032618B" w:rsidRPr="008977CA" w:rsidRDefault="0032618B" w:rsidP="0032618B">
      <w:pPr>
        <w:autoSpaceDE w:val="0"/>
        <w:autoSpaceDN w:val="0"/>
        <w:adjustRightInd w:val="0"/>
        <w:ind w:firstLine="720"/>
        <w:jc w:val="both"/>
        <w:rPr>
          <w:color w:val="000000"/>
        </w:rPr>
      </w:pPr>
      <w:r w:rsidRPr="008977CA">
        <w:rPr>
          <w:color w:val="000000"/>
        </w:rPr>
        <w:t>3.9.18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09E8FF5F" w14:textId="77777777" w:rsidR="0032618B" w:rsidRPr="008977CA" w:rsidRDefault="0032618B" w:rsidP="0032618B">
      <w:pPr>
        <w:autoSpaceDE w:val="0"/>
        <w:autoSpaceDN w:val="0"/>
        <w:adjustRightInd w:val="0"/>
        <w:ind w:firstLine="720"/>
        <w:jc w:val="both"/>
        <w:rPr>
          <w:color w:val="000000"/>
        </w:rPr>
      </w:pPr>
      <w:r w:rsidRPr="008977CA">
        <w:rPr>
          <w:color w:val="000000"/>
        </w:rPr>
        <w:t>3.10.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4A999370" w14:textId="77777777" w:rsidR="0032618B" w:rsidRPr="008977CA" w:rsidRDefault="0032618B" w:rsidP="0032618B">
      <w:pPr>
        <w:autoSpaceDE w:val="0"/>
        <w:autoSpaceDN w:val="0"/>
        <w:adjustRightInd w:val="0"/>
        <w:ind w:firstLine="720"/>
        <w:jc w:val="both"/>
        <w:rPr>
          <w:color w:val="000000"/>
        </w:rPr>
      </w:pPr>
      <w:r w:rsidRPr="008977CA">
        <w:rPr>
          <w:color w:val="000000"/>
        </w:rPr>
        <w:t>3.11.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в период замещения им должности.</w:t>
      </w:r>
    </w:p>
    <w:p w14:paraId="00BA04CF" w14:textId="77777777" w:rsidR="0032618B" w:rsidRPr="008977CA" w:rsidRDefault="0032618B" w:rsidP="0032618B">
      <w:pPr>
        <w:autoSpaceDE w:val="0"/>
        <w:autoSpaceDN w:val="0"/>
        <w:adjustRightInd w:val="0"/>
        <w:ind w:firstLine="720"/>
        <w:rPr>
          <w:color w:val="000000"/>
        </w:rPr>
      </w:pPr>
      <w:r w:rsidRPr="008977CA">
        <w:rPr>
          <w:color w:val="000000"/>
        </w:rPr>
        <w:t>3.12.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14:paraId="7B5739DC" w14:textId="77777777" w:rsidR="0032618B" w:rsidRPr="008977CA" w:rsidRDefault="0032618B" w:rsidP="0032618B">
      <w:pPr>
        <w:autoSpaceDE w:val="0"/>
        <w:autoSpaceDN w:val="0"/>
        <w:adjustRightInd w:val="0"/>
        <w:ind w:firstLine="720"/>
        <w:rPr>
          <w:color w:val="000000"/>
        </w:rPr>
      </w:pPr>
      <w:r w:rsidRPr="008977CA">
        <w:rPr>
          <w:color w:val="000000"/>
        </w:rPr>
        <w:t>3.12.1 замечание;</w:t>
      </w:r>
    </w:p>
    <w:p w14:paraId="5C53A3C2" w14:textId="77777777" w:rsidR="0032618B" w:rsidRPr="008977CA" w:rsidRDefault="0032618B" w:rsidP="0032618B">
      <w:pPr>
        <w:autoSpaceDE w:val="0"/>
        <w:autoSpaceDN w:val="0"/>
        <w:adjustRightInd w:val="0"/>
        <w:ind w:firstLine="720"/>
        <w:rPr>
          <w:color w:val="000000"/>
        </w:rPr>
      </w:pPr>
      <w:r w:rsidRPr="008977CA">
        <w:rPr>
          <w:color w:val="000000"/>
        </w:rPr>
        <w:t>3.12.2 выговор;</w:t>
      </w:r>
    </w:p>
    <w:p w14:paraId="0FBE3201" w14:textId="77777777" w:rsidR="0032618B" w:rsidRPr="008977CA" w:rsidRDefault="0032618B" w:rsidP="0032618B">
      <w:pPr>
        <w:autoSpaceDE w:val="0"/>
        <w:autoSpaceDN w:val="0"/>
        <w:adjustRightInd w:val="0"/>
        <w:ind w:firstLine="720"/>
        <w:rPr>
          <w:color w:val="000000"/>
        </w:rPr>
      </w:pPr>
      <w:r w:rsidRPr="008977CA">
        <w:rPr>
          <w:color w:val="000000"/>
        </w:rPr>
        <w:t>3.12.3 увольнение с муниципальной службы по соответствующим основаниям.</w:t>
      </w:r>
    </w:p>
    <w:p w14:paraId="0E9112C1"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3.13.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w:t>
      </w:r>
      <w:proofErr w:type="gramStart"/>
      <w:r>
        <w:rPr>
          <w:color w:val="000000"/>
        </w:rPr>
        <w:t xml:space="preserve">02.03.2007 </w:t>
      </w:r>
      <w:r w:rsidRPr="008977CA">
        <w:rPr>
          <w:color w:val="000000"/>
        </w:rPr>
        <w:t xml:space="preserve"> N</w:t>
      </w:r>
      <w:proofErr w:type="gramEnd"/>
      <w:r w:rsidRPr="008977CA">
        <w:rPr>
          <w:color w:val="000000"/>
        </w:rPr>
        <w:t xml:space="preserve"> 25-ФЗ "О муниципальной службе в Российской Федерации".</w:t>
      </w:r>
    </w:p>
    <w:p w14:paraId="6E89270A"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3.14.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w:t>
      </w:r>
      <w:r>
        <w:rPr>
          <w:color w:val="000000"/>
        </w:rPr>
        <w:t>02.03.2007 №</w:t>
      </w:r>
      <w:r w:rsidRPr="008977CA">
        <w:rPr>
          <w:color w:val="000000"/>
        </w:rPr>
        <w:t xml:space="preserve"> 25-ФЗ "О муниципальной службе в Российской Федерации", Федеральным з</w:t>
      </w:r>
      <w:r>
        <w:rPr>
          <w:color w:val="000000"/>
        </w:rPr>
        <w:t>аконом от 25.12.2008 №</w:t>
      </w:r>
      <w:r w:rsidRPr="008977CA">
        <w:rPr>
          <w:color w:val="000000"/>
        </w:rPr>
        <w:t xml:space="preserve"> 273-ФЗ "О противодействии коррупции" и другими федеральными законами, налагаются взыскания, предусмотренные статьей 27.</w:t>
      </w:r>
      <w:r>
        <w:rPr>
          <w:color w:val="000000"/>
        </w:rPr>
        <w:t xml:space="preserve">1 Федерального закона от </w:t>
      </w:r>
      <w:r w:rsidRPr="008977CA">
        <w:rPr>
          <w:color w:val="000000"/>
        </w:rPr>
        <w:t xml:space="preserve"> </w:t>
      </w:r>
      <w:r>
        <w:rPr>
          <w:color w:val="000000"/>
        </w:rPr>
        <w:t>02.03.2007 №</w:t>
      </w:r>
      <w:r w:rsidRPr="008977CA">
        <w:rPr>
          <w:color w:val="000000"/>
        </w:rPr>
        <w:t xml:space="preserve"> 25-ФЗ "О муниципальной службе в Российской Федерации", в порядке и сроки, которые установлены </w:t>
      </w:r>
      <w:r>
        <w:rPr>
          <w:color w:val="000000"/>
        </w:rPr>
        <w:t>Федеральным законом</w:t>
      </w:r>
      <w:r w:rsidRPr="00FB64C7">
        <w:rPr>
          <w:color w:val="000000"/>
        </w:rPr>
        <w:t xml:space="preserve"> от 20.03.2025 № 33-ФЗ «Об общих принципах организации местного самоуправления в единой системе публичной власти»,</w:t>
      </w:r>
      <w:r>
        <w:rPr>
          <w:color w:val="000000"/>
        </w:rPr>
        <w:t xml:space="preserve"> </w:t>
      </w:r>
      <w:r w:rsidRPr="008977CA">
        <w:rPr>
          <w:color w:val="000000"/>
        </w:rPr>
        <w:t xml:space="preserve">Федеральным законом от </w:t>
      </w:r>
      <w:r>
        <w:rPr>
          <w:color w:val="000000"/>
        </w:rPr>
        <w:t>02.03.2007 №</w:t>
      </w:r>
      <w:r w:rsidRPr="008977CA">
        <w:rPr>
          <w:color w:val="000000"/>
        </w:rPr>
        <w:t xml:space="preserve"> 25-ФЗ "О муниципальной службе в Российской Федерации" и принимаемым в соответствии с ним муниципальным правовым актом муниципального образования.</w:t>
      </w:r>
    </w:p>
    <w:p w14:paraId="1EAB9BED"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3.15.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color w:val="000000"/>
        </w:rPr>
        <w:t>Федеральным законом</w:t>
      </w:r>
      <w:r w:rsidRPr="00FB64C7">
        <w:rPr>
          <w:color w:val="000000"/>
        </w:rPr>
        <w:t xml:space="preserve"> от 20.03.2025 № 33-ФЗ «Об общих принципах организации местного самоуправления в е</w:t>
      </w:r>
      <w:r>
        <w:rPr>
          <w:color w:val="000000"/>
        </w:rPr>
        <w:t xml:space="preserve">диной системе публичной власти» </w:t>
      </w:r>
      <w:r w:rsidRPr="008977CA">
        <w:rPr>
          <w:color w:val="000000"/>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w:t>
      </w:r>
      <w:r>
        <w:rPr>
          <w:color w:val="000000"/>
        </w:rPr>
        <w:t>закона от 25.12.2008 №</w:t>
      </w:r>
      <w:r w:rsidRPr="008977CA">
        <w:rPr>
          <w:color w:val="000000"/>
        </w:rPr>
        <w:t xml:space="preserve"> 273-ФЗ "О противодействии коррупции".</w:t>
      </w:r>
    </w:p>
    <w:p w14:paraId="38899F27" w14:textId="77777777" w:rsidR="0032618B" w:rsidRPr="008977CA" w:rsidRDefault="0032618B" w:rsidP="0032618B">
      <w:pPr>
        <w:autoSpaceDE w:val="0"/>
        <w:autoSpaceDN w:val="0"/>
        <w:adjustRightInd w:val="0"/>
        <w:ind w:firstLine="720"/>
        <w:rPr>
          <w:color w:val="000000"/>
        </w:rPr>
      </w:pPr>
    </w:p>
    <w:p w14:paraId="12AB5CA9" w14:textId="77777777" w:rsidR="0032618B" w:rsidRPr="008977CA" w:rsidRDefault="0032618B" w:rsidP="0032618B">
      <w:pPr>
        <w:autoSpaceDE w:val="0"/>
        <w:autoSpaceDN w:val="0"/>
        <w:adjustRightInd w:val="0"/>
        <w:ind w:firstLine="720"/>
        <w:jc w:val="center"/>
        <w:rPr>
          <w:color w:val="000000"/>
        </w:rPr>
      </w:pPr>
      <w:r w:rsidRPr="008977CA">
        <w:rPr>
          <w:color w:val="000000"/>
        </w:rPr>
        <w:t>4. Права и обязанности работодателя</w:t>
      </w:r>
    </w:p>
    <w:p w14:paraId="530E696E" w14:textId="77777777" w:rsidR="0032618B" w:rsidRPr="008977CA" w:rsidRDefault="0032618B" w:rsidP="0032618B">
      <w:pPr>
        <w:autoSpaceDE w:val="0"/>
        <w:autoSpaceDN w:val="0"/>
        <w:adjustRightInd w:val="0"/>
        <w:ind w:firstLine="720"/>
        <w:rPr>
          <w:color w:val="000000"/>
        </w:rPr>
      </w:pPr>
    </w:p>
    <w:p w14:paraId="6AEF76FA" w14:textId="77777777" w:rsidR="0032618B" w:rsidRPr="008977CA" w:rsidRDefault="0032618B" w:rsidP="0032618B">
      <w:pPr>
        <w:autoSpaceDE w:val="0"/>
        <w:autoSpaceDN w:val="0"/>
        <w:adjustRightInd w:val="0"/>
        <w:ind w:firstLine="720"/>
        <w:rPr>
          <w:color w:val="000000"/>
        </w:rPr>
      </w:pPr>
      <w:r w:rsidRPr="008977CA">
        <w:rPr>
          <w:color w:val="000000"/>
        </w:rPr>
        <w:t xml:space="preserve"> 4.1. Работодатель обязан:</w:t>
      </w:r>
    </w:p>
    <w:p w14:paraId="7FB442BD"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4.1.1 подписать с главой администрации контракт в соответствии с условиями, утвержденными представительным органом муниципального образования, в части, осуществления полномочий по решению вопросов местного значения, и Законом </w:t>
      </w:r>
      <w:r>
        <w:rPr>
          <w:color w:val="000000"/>
        </w:rPr>
        <w:t>Пензенской области от 24.04.2024 №</w:t>
      </w:r>
      <w:r w:rsidRPr="008977CA">
        <w:rPr>
          <w:color w:val="000000"/>
        </w:rPr>
        <w:t xml:space="preserve"> 4208-ЗПО "О муниципальной службе </w:t>
      </w:r>
      <w:r w:rsidRPr="008977CA">
        <w:rPr>
          <w:color w:val="000000"/>
        </w:rPr>
        <w:lastRenderedPageBreak/>
        <w:t>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14:paraId="4171387B" w14:textId="77777777" w:rsidR="0032618B" w:rsidRPr="008977CA" w:rsidRDefault="0032618B" w:rsidP="0032618B">
      <w:pPr>
        <w:autoSpaceDE w:val="0"/>
        <w:autoSpaceDN w:val="0"/>
        <w:adjustRightInd w:val="0"/>
        <w:ind w:firstLine="720"/>
        <w:jc w:val="both"/>
        <w:rPr>
          <w:color w:val="000000"/>
        </w:rPr>
      </w:pPr>
      <w:r w:rsidRPr="008977CA">
        <w:rPr>
          <w:color w:val="000000"/>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14:paraId="2F90AF36" w14:textId="77777777" w:rsidR="0032618B" w:rsidRPr="008977CA" w:rsidRDefault="0032618B" w:rsidP="0032618B">
      <w:pPr>
        <w:autoSpaceDE w:val="0"/>
        <w:autoSpaceDN w:val="0"/>
        <w:adjustRightInd w:val="0"/>
        <w:ind w:firstLine="720"/>
        <w:jc w:val="both"/>
        <w:rPr>
          <w:color w:val="000000"/>
        </w:rPr>
      </w:pPr>
      <w:r w:rsidRPr="008977CA">
        <w:rPr>
          <w:color w:val="000000"/>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14:paraId="5C9E6D01" w14:textId="77777777" w:rsidR="0032618B" w:rsidRPr="008977CA" w:rsidRDefault="0032618B" w:rsidP="0032618B">
      <w:pPr>
        <w:autoSpaceDE w:val="0"/>
        <w:autoSpaceDN w:val="0"/>
        <w:adjustRightInd w:val="0"/>
        <w:ind w:firstLine="720"/>
        <w:jc w:val="both"/>
        <w:rPr>
          <w:color w:val="000000"/>
        </w:rPr>
      </w:pPr>
      <w:r w:rsidRPr="008977CA">
        <w:rPr>
          <w:color w:val="000000"/>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14:paraId="44C896A8" w14:textId="77777777" w:rsidR="0032618B" w:rsidRPr="008977CA" w:rsidRDefault="0032618B" w:rsidP="0032618B">
      <w:pPr>
        <w:autoSpaceDE w:val="0"/>
        <w:autoSpaceDN w:val="0"/>
        <w:adjustRightInd w:val="0"/>
        <w:ind w:firstLine="720"/>
        <w:jc w:val="both"/>
        <w:rPr>
          <w:color w:val="000000"/>
        </w:rPr>
      </w:pPr>
      <w:r w:rsidRPr="008977CA">
        <w:rPr>
          <w:color w:val="000000"/>
        </w:rPr>
        <w:t>4.2. Работодатель имеет право:</w:t>
      </w:r>
    </w:p>
    <w:p w14:paraId="5E4875F5" w14:textId="77777777" w:rsidR="0032618B" w:rsidRPr="008977CA" w:rsidRDefault="0032618B" w:rsidP="0032618B">
      <w:pPr>
        <w:autoSpaceDE w:val="0"/>
        <w:autoSpaceDN w:val="0"/>
        <w:adjustRightInd w:val="0"/>
        <w:ind w:firstLine="720"/>
        <w:jc w:val="both"/>
        <w:rPr>
          <w:color w:val="000000"/>
        </w:rPr>
      </w:pPr>
      <w:r w:rsidRPr="008977CA">
        <w:rPr>
          <w:color w:val="000000"/>
        </w:rPr>
        <w:t>4.2.1 требовать от главы администрации соблюдения Конституции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14:paraId="1CE22A6C" w14:textId="77777777" w:rsidR="0032618B" w:rsidRPr="008977CA" w:rsidRDefault="0032618B" w:rsidP="0032618B">
      <w:pPr>
        <w:autoSpaceDE w:val="0"/>
        <w:autoSpaceDN w:val="0"/>
        <w:adjustRightInd w:val="0"/>
        <w:ind w:firstLine="720"/>
        <w:jc w:val="both"/>
        <w:rPr>
          <w:color w:val="000000"/>
        </w:rPr>
      </w:pPr>
      <w:r w:rsidRPr="008977CA">
        <w:rPr>
          <w:color w:val="000000"/>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муниципального образования принимает соответствующее решение;</w:t>
      </w:r>
    </w:p>
    <w:p w14:paraId="2B8232B9" w14:textId="77777777" w:rsidR="0032618B" w:rsidRPr="008977CA" w:rsidRDefault="0032618B" w:rsidP="0032618B">
      <w:pPr>
        <w:autoSpaceDE w:val="0"/>
        <w:autoSpaceDN w:val="0"/>
        <w:adjustRightInd w:val="0"/>
        <w:ind w:firstLine="720"/>
        <w:jc w:val="both"/>
        <w:rPr>
          <w:color w:val="000000"/>
        </w:rPr>
      </w:pPr>
      <w:r w:rsidRPr="008977CA">
        <w:rPr>
          <w:color w:val="000000"/>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14:paraId="3CE0B39B" w14:textId="77777777" w:rsidR="0032618B" w:rsidRPr="008977CA" w:rsidRDefault="0032618B" w:rsidP="0032618B">
      <w:pPr>
        <w:autoSpaceDE w:val="0"/>
        <w:autoSpaceDN w:val="0"/>
        <w:adjustRightInd w:val="0"/>
        <w:ind w:firstLine="720"/>
        <w:jc w:val="center"/>
        <w:rPr>
          <w:color w:val="000000"/>
        </w:rPr>
      </w:pPr>
      <w:r w:rsidRPr="008977CA">
        <w:rPr>
          <w:color w:val="000000"/>
        </w:rPr>
        <w:t>5. Рабочее время и время отдыха</w:t>
      </w:r>
    </w:p>
    <w:p w14:paraId="13571754" w14:textId="77777777" w:rsidR="0032618B" w:rsidRPr="008977CA" w:rsidRDefault="0032618B" w:rsidP="0032618B">
      <w:pPr>
        <w:autoSpaceDE w:val="0"/>
        <w:autoSpaceDN w:val="0"/>
        <w:adjustRightInd w:val="0"/>
        <w:ind w:firstLine="720"/>
        <w:rPr>
          <w:color w:val="000000"/>
        </w:rPr>
      </w:pPr>
    </w:p>
    <w:p w14:paraId="0F26B913" w14:textId="77777777" w:rsidR="0032618B" w:rsidRPr="008977CA" w:rsidRDefault="0032618B" w:rsidP="0032618B">
      <w:pPr>
        <w:autoSpaceDE w:val="0"/>
        <w:autoSpaceDN w:val="0"/>
        <w:adjustRightInd w:val="0"/>
        <w:ind w:firstLine="720"/>
        <w:jc w:val="both"/>
        <w:rPr>
          <w:color w:val="000000"/>
        </w:rPr>
      </w:pPr>
      <w:r w:rsidRPr="008977CA">
        <w:rPr>
          <w:color w:val="000000"/>
        </w:rPr>
        <w:t>5.1. Главе администрации устанавливается пятидневная рабочая неделя с двумя выходными днями - суббота и воскресенье.</w:t>
      </w:r>
    </w:p>
    <w:p w14:paraId="5B96D349" w14:textId="77777777" w:rsidR="0032618B" w:rsidRPr="008977CA" w:rsidRDefault="0032618B" w:rsidP="0032618B">
      <w:pPr>
        <w:autoSpaceDE w:val="0"/>
        <w:autoSpaceDN w:val="0"/>
        <w:adjustRightInd w:val="0"/>
        <w:ind w:firstLine="720"/>
        <w:jc w:val="both"/>
        <w:rPr>
          <w:color w:val="000000"/>
        </w:rPr>
      </w:pPr>
      <w:r w:rsidRPr="008977CA">
        <w:rPr>
          <w:color w:val="000000"/>
        </w:rPr>
        <w:t>5.2. Главе администрации устанавливается ненормированный служебный день.</w:t>
      </w:r>
    </w:p>
    <w:p w14:paraId="44347900" w14:textId="77777777" w:rsidR="0032618B" w:rsidRPr="008977CA" w:rsidRDefault="0032618B" w:rsidP="0032618B">
      <w:pPr>
        <w:autoSpaceDE w:val="0"/>
        <w:autoSpaceDN w:val="0"/>
        <w:adjustRightInd w:val="0"/>
        <w:ind w:firstLine="720"/>
        <w:jc w:val="both"/>
        <w:rPr>
          <w:color w:val="000000"/>
        </w:rPr>
      </w:pPr>
      <w:r w:rsidRPr="008977CA">
        <w:rPr>
          <w:color w:val="000000"/>
        </w:rPr>
        <w:t>5.3. Перерывы для отдыха и питания главе администрации устанавливаются в соответствии с Правилами внутреннего трудового распорядка администрации муниципального образования.</w:t>
      </w:r>
    </w:p>
    <w:p w14:paraId="2C12DAE7" w14:textId="77777777" w:rsidR="0032618B" w:rsidRPr="008977CA" w:rsidRDefault="0032618B" w:rsidP="0032618B">
      <w:pPr>
        <w:autoSpaceDE w:val="0"/>
        <w:autoSpaceDN w:val="0"/>
        <w:adjustRightInd w:val="0"/>
        <w:ind w:firstLine="720"/>
        <w:jc w:val="both"/>
        <w:rPr>
          <w:color w:val="000000"/>
        </w:rPr>
      </w:pPr>
      <w:r w:rsidRPr="008977CA">
        <w:rPr>
          <w:color w:val="000000"/>
        </w:rPr>
        <w:t>5.4. Главе администрации предоставляется ежегодный оплачиваемый отпуск, состоящий из основного оплачиваемого отпуска и дополнительных оплачиваемых отпусков.</w:t>
      </w:r>
    </w:p>
    <w:p w14:paraId="6A64AAF4" w14:textId="77777777" w:rsidR="0032618B" w:rsidRPr="008977CA" w:rsidRDefault="0032618B" w:rsidP="0032618B">
      <w:pPr>
        <w:autoSpaceDE w:val="0"/>
        <w:autoSpaceDN w:val="0"/>
        <w:adjustRightInd w:val="0"/>
        <w:ind w:firstLine="720"/>
        <w:jc w:val="both"/>
        <w:rPr>
          <w:color w:val="000000"/>
        </w:rPr>
      </w:pPr>
      <w:r w:rsidRPr="008977CA">
        <w:rPr>
          <w:color w:val="000000"/>
        </w:rPr>
        <w:t>5.5. Ежегодный основной оплачиваемый отпуск предоставляется продолжительностью 30 календарных дней.</w:t>
      </w:r>
    </w:p>
    <w:p w14:paraId="32FF4715"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5.6. Ежегодный дополнительный оплачиваемый отпуск за выслугу лет предоставляется на условиях и в порядке, установленных Законом Пензенской </w:t>
      </w:r>
      <w:r>
        <w:rPr>
          <w:color w:val="000000"/>
        </w:rPr>
        <w:t>области от 24.04.2024 №</w:t>
      </w:r>
      <w:r w:rsidRPr="008977CA">
        <w:rPr>
          <w:color w:val="000000"/>
        </w:rPr>
        <w:t xml:space="preserve"> 4208-ЗПО "О муниципальной службе в Пензенской области".</w:t>
      </w:r>
    </w:p>
    <w:p w14:paraId="0656AE73" w14:textId="77777777" w:rsidR="0032618B" w:rsidRPr="008977CA" w:rsidRDefault="0032618B" w:rsidP="0032618B">
      <w:pPr>
        <w:autoSpaceDE w:val="0"/>
        <w:autoSpaceDN w:val="0"/>
        <w:adjustRightInd w:val="0"/>
        <w:ind w:firstLine="720"/>
        <w:jc w:val="both"/>
        <w:rPr>
          <w:color w:val="000000"/>
        </w:rPr>
      </w:pPr>
      <w:r w:rsidRPr="008977CA">
        <w:rPr>
          <w:color w:val="000000"/>
        </w:rPr>
        <w:t>5.7. Ежегодный дополнительный оплачиваемый отпуск за ненормированный служебный день предоставляется продолжительностью три календарных дня.</w:t>
      </w:r>
    </w:p>
    <w:p w14:paraId="466F1FA2" w14:textId="77777777" w:rsidR="0032618B" w:rsidRPr="008977CA" w:rsidRDefault="0032618B" w:rsidP="0032618B">
      <w:pPr>
        <w:autoSpaceDE w:val="0"/>
        <w:autoSpaceDN w:val="0"/>
        <w:adjustRightInd w:val="0"/>
        <w:ind w:firstLine="720"/>
        <w:jc w:val="both"/>
        <w:rPr>
          <w:color w:val="000000"/>
        </w:rPr>
      </w:pPr>
      <w:r w:rsidRPr="008977CA">
        <w:rPr>
          <w:color w:val="000000"/>
        </w:rPr>
        <w:t>5.8. Отпуск главе администрации предоставляется на основании акта работодателя.</w:t>
      </w:r>
    </w:p>
    <w:p w14:paraId="301D69FC" w14:textId="77777777" w:rsidR="0032618B" w:rsidRPr="008977CA" w:rsidRDefault="0032618B" w:rsidP="0032618B">
      <w:pPr>
        <w:autoSpaceDE w:val="0"/>
        <w:autoSpaceDN w:val="0"/>
        <w:adjustRightInd w:val="0"/>
        <w:ind w:firstLine="720"/>
        <w:rPr>
          <w:color w:val="000000"/>
        </w:rPr>
      </w:pPr>
    </w:p>
    <w:p w14:paraId="7377C41B" w14:textId="77777777" w:rsidR="0032618B" w:rsidRPr="008977CA" w:rsidRDefault="0032618B" w:rsidP="0032618B">
      <w:pPr>
        <w:autoSpaceDE w:val="0"/>
        <w:autoSpaceDN w:val="0"/>
        <w:adjustRightInd w:val="0"/>
        <w:ind w:firstLine="720"/>
        <w:jc w:val="center"/>
        <w:rPr>
          <w:color w:val="000000"/>
        </w:rPr>
      </w:pPr>
      <w:r w:rsidRPr="008977CA">
        <w:rPr>
          <w:color w:val="000000"/>
        </w:rPr>
        <w:t>6. Денежное содержание, социальные гарантии</w:t>
      </w:r>
    </w:p>
    <w:p w14:paraId="54AB3EA9" w14:textId="77777777" w:rsidR="0032618B" w:rsidRPr="008977CA" w:rsidRDefault="0032618B" w:rsidP="0032618B">
      <w:pPr>
        <w:autoSpaceDE w:val="0"/>
        <w:autoSpaceDN w:val="0"/>
        <w:adjustRightInd w:val="0"/>
        <w:ind w:firstLine="720"/>
        <w:rPr>
          <w:color w:val="000000"/>
        </w:rPr>
      </w:pPr>
    </w:p>
    <w:p w14:paraId="488FC72A"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 6.1. Денежное содержание главы администрации определяется 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 и состоит из:</w:t>
      </w:r>
    </w:p>
    <w:p w14:paraId="4ED87411" w14:textId="77777777" w:rsidR="0032618B" w:rsidRPr="008977CA" w:rsidRDefault="0032618B" w:rsidP="0032618B">
      <w:pPr>
        <w:autoSpaceDE w:val="0"/>
        <w:autoSpaceDN w:val="0"/>
        <w:adjustRightInd w:val="0"/>
        <w:ind w:firstLine="720"/>
        <w:jc w:val="both"/>
        <w:rPr>
          <w:color w:val="000000"/>
        </w:rPr>
      </w:pPr>
      <w:r w:rsidRPr="008977CA">
        <w:rPr>
          <w:color w:val="000000"/>
        </w:rPr>
        <w:t>6.1.1 должностного оклада в размере _____ рублей в месяц;</w:t>
      </w:r>
    </w:p>
    <w:p w14:paraId="60E999E6" w14:textId="77777777" w:rsidR="0032618B" w:rsidRPr="008977CA" w:rsidRDefault="0032618B" w:rsidP="0032618B">
      <w:pPr>
        <w:autoSpaceDE w:val="0"/>
        <w:autoSpaceDN w:val="0"/>
        <w:adjustRightInd w:val="0"/>
        <w:ind w:firstLine="720"/>
        <w:jc w:val="both"/>
        <w:rPr>
          <w:color w:val="000000"/>
        </w:rPr>
      </w:pPr>
      <w:r w:rsidRPr="008977CA">
        <w:rPr>
          <w:color w:val="000000"/>
        </w:rPr>
        <w:t>6.1.2 ежемесячной надбавки к должностному окладу за выслугу лет на муниципальной службе в размере ___ процентов должностного оклада;</w:t>
      </w:r>
    </w:p>
    <w:p w14:paraId="7CC1F1B4" w14:textId="77777777" w:rsidR="0032618B" w:rsidRPr="008977CA" w:rsidRDefault="0032618B" w:rsidP="0032618B">
      <w:pPr>
        <w:autoSpaceDE w:val="0"/>
        <w:autoSpaceDN w:val="0"/>
        <w:adjustRightInd w:val="0"/>
        <w:ind w:firstLine="720"/>
        <w:jc w:val="both"/>
        <w:rPr>
          <w:color w:val="000000"/>
        </w:rPr>
      </w:pPr>
      <w:r w:rsidRPr="008977CA">
        <w:rPr>
          <w:color w:val="000000"/>
        </w:rPr>
        <w:t>6.1.3 ежемесячной надбавки к должностному окладу за особые условия муниципальной службы в размере ___ процентов должностного оклада;</w:t>
      </w:r>
    </w:p>
    <w:p w14:paraId="37628ED6" w14:textId="77777777" w:rsidR="0032618B" w:rsidRPr="008977CA" w:rsidRDefault="0032618B" w:rsidP="0032618B">
      <w:pPr>
        <w:autoSpaceDE w:val="0"/>
        <w:autoSpaceDN w:val="0"/>
        <w:adjustRightInd w:val="0"/>
        <w:ind w:firstLine="720"/>
        <w:jc w:val="both"/>
        <w:rPr>
          <w:color w:val="000000"/>
        </w:rPr>
      </w:pPr>
      <w:r w:rsidRPr="008977CA">
        <w:rPr>
          <w:color w:val="000000"/>
        </w:rPr>
        <w:t>6.1.4 ежемесячной доплаты за классный чин муниципальн</w:t>
      </w:r>
      <w:r>
        <w:rPr>
          <w:color w:val="000000"/>
        </w:rPr>
        <w:t xml:space="preserve">ого служащего в размере _____________ </w:t>
      </w:r>
      <w:r w:rsidRPr="008977CA">
        <w:rPr>
          <w:color w:val="000000"/>
        </w:rPr>
        <w:t>руб.</w:t>
      </w:r>
    </w:p>
    <w:p w14:paraId="5B0E78BD" w14:textId="77777777" w:rsidR="0032618B" w:rsidRPr="008977CA" w:rsidRDefault="0032618B" w:rsidP="0032618B">
      <w:pPr>
        <w:autoSpaceDE w:val="0"/>
        <w:autoSpaceDN w:val="0"/>
        <w:adjustRightInd w:val="0"/>
        <w:ind w:firstLine="720"/>
        <w:jc w:val="both"/>
        <w:rPr>
          <w:color w:val="000000"/>
        </w:rPr>
      </w:pPr>
      <w:r w:rsidRPr="008977CA">
        <w:rPr>
          <w:color w:val="000000"/>
        </w:rPr>
        <w:t>6.1.5 ежемесячного денежного поощрения в размере ______ процентов должностного оклада;</w:t>
      </w:r>
    </w:p>
    <w:p w14:paraId="553AD20F" w14:textId="77777777" w:rsidR="0032618B" w:rsidRPr="008977CA" w:rsidRDefault="0032618B" w:rsidP="0032618B">
      <w:pPr>
        <w:autoSpaceDE w:val="0"/>
        <w:autoSpaceDN w:val="0"/>
        <w:adjustRightInd w:val="0"/>
        <w:ind w:firstLine="720"/>
        <w:jc w:val="both"/>
        <w:rPr>
          <w:color w:val="000000"/>
        </w:rPr>
      </w:pPr>
      <w:r w:rsidRPr="008977CA">
        <w:rPr>
          <w:color w:val="000000"/>
        </w:rPr>
        <w:t>6.1.6 премий;</w:t>
      </w:r>
    </w:p>
    <w:p w14:paraId="4C997CC3" w14:textId="77777777" w:rsidR="0032618B" w:rsidRPr="008977CA" w:rsidRDefault="0032618B" w:rsidP="0032618B">
      <w:pPr>
        <w:autoSpaceDE w:val="0"/>
        <w:autoSpaceDN w:val="0"/>
        <w:adjustRightInd w:val="0"/>
        <w:ind w:firstLine="720"/>
        <w:jc w:val="both"/>
        <w:rPr>
          <w:color w:val="000000"/>
        </w:rPr>
      </w:pPr>
      <w:r w:rsidRPr="008977CA">
        <w:rPr>
          <w:color w:val="000000"/>
        </w:rPr>
        <w:t>6.1.7 материальной помощи.</w:t>
      </w:r>
    </w:p>
    <w:p w14:paraId="37543396"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6.2. Социальные гарантии главе администрации устанавливаются в соответствии с Федеральным законом от </w:t>
      </w:r>
      <w:r>
        <w:rPr>
          <w:color w:val="000000"/>
        </w:rPr>
        <w:t>02.03.2007 №</w:t>
      </w:r>
      <w:r w:rsidRPr="008977CA">
        <w:rPr>
          <w:color w:val="000000"/>
        </w:rPr>
        <w:t xml:space="preserve"> 25-ФЗ "О муниципальной службе в Российской Федерации", Законом Пензенской </w:t>
      </w:r>
      <w:r>
        <w:rPr>
          <w:color w:val="000000"/>
        </w:rPr>
        <w:t>области от 24.04.2024 №</w:t>
      </w:r>
      <w:r w:rsidRPr="008977CA">
        <w:rPr>
          <w:color w:val="000000"/>
        </w:rPr>
        <w:t xml:space="preserve"> 4208-ЗПО "О муниципальной службе в Пензенской области" и Уставом.</w:t>
      </w:r>
    </w:p>
    <w:p w14:paraId="344BC6CD" w14:textId="77777777" w:rsidR="0032618B" w:rsidRPr="008977CA" w:rsidRDefault="0032618B" w:rsidP="0032618B">
      <w:pPr>
        <w:autoSpaceDE w:val="0"/>
        <w:autoSpaceDN w:val="0"/>
        <w:adjustRightInd w:val="0"/>
        <w:ind w:firstLine="720"/>
        <w:rPr>
          <w:color w:val="000000"/>
        </w:rPr>
      </w:pPr>
      <w:r w:rsidRPr="008977CA">
        <w:rPr>
          <w:color w:val="000000"/>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14:paraId="5A1680FC" w14:textId="77777777" w:rsidR="0032618B" w:rsidRPr="008977CA" w:rsidRDefault="0032618B" w:rsidP="0032618B">
      <w:pPr>
        <w:autoSpaceDE w:val="0"/>
        <w:autoSpaceDN w:val="0"/>
        <w:adjustRightInd w:val="0"/>
        <w:ind w:firstLine="720"/>
        <w:rPr>
          <w:color w:val="000000"/>
        </w:rPr>
      </w:pPr>
    </w:p>
    <w:p w14:paraId="2C5F2D92" w14:textId="77777777" w:rsidR="0032618B" w:rsidRPr="008977CA" w:rsidRDefault="0032618B" w:rsidP="0032618B">
      <w:pPr>
        <w:autoSpaceDE w:val="0"/>
        <w:autoSpaceDN w:val="0"/>
        <w:adjustRightInd w:val="0"/>
        <w:ind w:firstLine="720"/>
        <w:jc w:val="center"/>
        <w:rPr>
          <w:color w:val="000000"/>
        </w:rPr>
      </w:pPr>
      <w:r w:rsidRPr="008977CA">
        <w:rPr>
          <w:color w:val="000000"/>
        </w:rPr>
        <w:t>7. Изменение, прекращение контракта</w:t>
      </w:r>
    </w:p>
    <w:p w14:paraId="5A6414B3" w14:textId="77777777" w:rsidR="0032618B" w:rsidRPr="008977CA" w:rsidRDefault="0032618B" w:rsidP="0032618B">
      <w:pPr>
        <w:autoSpaceDE w:val="0"/>
        <w:autoSpaceDN w:val="0"/>
        <w:adjustRightInd w:val="0"/>
        <w:ind w:firstLine="720"/>
        <w:rPr>
          <w:color w:val="000000"/>
        </w:rPr>
      </w:pPr>
    </w:p>
    <w:p w14:paraId="4C7B0EFD" w14:textId="77777777" w:rsidR="0032618B" w:rsidRPr="008977CA" w:rsidRDefault="0032618B" w:rsidP="0032618B">
      <w:pPr>
        <w:autoSpaceDE w:val="0"/>
        <w:autoSpaceDN w:val="0"/>
        <w:adjustRightInd w:val="0"/>
        <w:ind w:firstLine="720"/>
        <w:jc w:val="both"/>
        <w:rPr>
          <w:color w:val="000000"/>
        </w:rPr>
      </w:pPr>
      <w:r w:rsidRPr="008977CA">
        <w:rPr>
          <w:color w:val="000000"/>
        </w:rPr>
        <w:t>7.1. Действие контракта с главой администрации прекращается досрочно в случае:</w:t>
      </w:r>
    </w:p>
    <w:p w14:paraId="27FAD255" w14:textId="77777777" w:rsidR="0032618B" w:rsidRPr="008977CA" w:rsidRDefault="0032618B" w:rsidP="0032618B">
      <w:pPr>
        <w:autoSpaceDE w:val="0"/>
        <w:autoSpaceDN w:val="0"/>
        <w:adjustRightInd w:val="0"/>
        <w:ind w:firstLine="720"/>
        <w:jc w:val="both"/>
        <w:rPr>
          <w:color w:val="000000"/>
        </w:rPr>
      </w:pPr>
      <w:r w:rsidRPr="008977CA">
        <w:rPr>
          <w:color w:val="000000"/>
        </w:rPr>
        <w:t>7.1.1 смерти;</w:t>
      </w:r>
    </w:p>
    <w:p w14:paraId="5C63D939" w14:textId="77777777" w:rsidR="0032618B" w:rsidRPr="008977CA" w:rsidRDefault="0032618B" w:rsidP="0032618B">
      <w:pPr>
        <w:autoSpaceDE w:val="0"/>
        <w:autoSpaceDN w:val="0"/>
        <w:adjustRightInd w:val="0"/>
        <w:ind w:firstLine="720"/>
        <w:jc w:val="both"/>
        <w:rPr>
          <w:color w:val="000000"/>
        </w:rPr>
      </w:pPr>
      <w:r w:rsidRPr="008977CA">
        <w:rPr>
          <w:color w:val="000000"/>
        </w:rPr>
        <w:t>7.1.2 отставки по собственному желанию;</w:t>
      </w:r>
    </w:p>
    <w:p w14:paraId="7D915172" w14:textId="77777777" w:rsidR="0032618B" w:rsidRPr="008977CA" w:rsidRDefault="0032618B" w:rsidP="0032618B">
      <w:pPr>
        <w:autoSpaceDE w:val="0"/>
        <w:autoSpaceDN w:val="0"/>
        <w:adjustRightInd w:val="0"/>
        <w:ind w:firstLine="720"/>
        <w:jc w:val="both"/>
        <w:rPr>
          <w:color w:val="000000"/>
        </w:rPr>
      </w:pPr>
      <w:r w:rsidRPr="008977CA">
        <w:rPr>
          <w:color w:val="000000"/>
        </w:rPr>
        <w:t>7.1.3 расторжения контракта в соответствии с пунктами 7.2, 7.3 настоящего контракта;</w:t>
      </w:r>
    </w:p>
    <w:p w14:paraId="4AEE7847" w14:textId="77777777" w:rsidR="0032618B" w:rsidRDefault="0032618B" w:rsidP="0032618B">
      <w:pPr>
        <w:autoSpaceDE w:val="0"/>
        <w:autoSpaceDN w:val="0"/>
        <w:adjustRightInd w:val="0"/>
        <w:ind w:firstLine="720"/>
        <w:jc w:val="both"/>
        <w:rPr>
          <w:color w:val="000000"/>
        </w:rPr>
      </w:pPr>
      <w:r w:rsidRPr="008977CA">
        <w:rPr>
          <w:color w:val="000000"/>
        </w:rPr>
        <w:lastRenderedPageBreak/>
        <w:t xml:space="preserve">7.1.4 отрешения от должности в соответствии со </w:t>
      </w:r>
      <w:r>
        <w:rPr>
          <w:color w:val="000000"/>
        </w:rPr>
        <w:t>статьей 21Федерального</w:t>
      </w:r>
      <w:r w:rsidRPr="00FB64C7">
        <w:rPr>
          <w:color w:val="000000"/>
        </w:rPr>
        <w:t xml:space="preserve"> закон</w:t>
      </w:r>
      <w:r>
        <w:rPr>
          <w:color w:val="000000"/>
        </w:rPr>
        <w:t>а</w:t>
      </w:r>
      <w:r w:rsidRPr="00FB64C7">
        <w:rPr>
          <w:color w:val="000000"/>
        </w:rPr>
        <w:t xml:space="preserve"> от 20.03.2025 N 33-ФЗ</w:t>
      </w:r>
      <w:r>
        <w:rPr>
          <w:color w:val="000000"/>
        </w:rPr>
        <w:t xml:space="preserve"> «</w:t>
      </w:r>
      <w:r w:rsidRPr="00FB64C7">
        <w:rPr>
          <w:color w:val="000000"/>
        </w:rPr>
        <w:t xml:space="preserve">Об общих принципах организации местного самоуправления в </w:t>
      </w:r>
      <w:r>
        <w:rPr>
          <w:color w:val="000000"/>
        </w:rPr>
        <w:t>единой системе публичной власти»;</w:t>
      </w:r>
    </w:p>
    <w:p w14:paraId="39890AFE" w14:textId="77777777" w:rsidR="0032618B" w:rsidRPr="008977CA" w:rsidRDefault="0032618B" w:rsidP="0032618B">
      <w:pPr>
        <w:autoSpaceDE w:val="0"/>
        <w:autoSpaceDN w:val="0"/>
        <w:adjustRightInd w:val="0"/>
        <w:ind w:firstLine="720"/>
        <w:jc w:val="both"/>
        <w:rPr>
          <w:color w:val="000000"/>
        </w:rPr>
      </w:pPr>
      <w:r w:rsidRPr="008977CA">
        <w:rPr>
          <w:color w:val="000000"/>
        </w:rPr>
        <w:t>7.1.5 признания судом недееспособным или ограниченно дееспособным;</w:t>
      </w:r>
    </w:p>
    <w:p w14:paraId="59778BE3" w14:textId="77777777" w:rsidR="0032618B" w:rsidRPr="008977CA" w:rsidRDefault="0032618B" w:rsidP="0032618B">
      <w:pPr>
        <w:autoSpaceDE w:val="0"/>
        <w:autoSpaceDN w:val="0"/>
        <w:adjustRightInd w:val="0"/>
        <w:ind w:firstLine="720"/>
        <w:jc w:val="both"/>
        <w:rPr>
          <w:color w:val="000000"/>
        </w:rPr>
      </w:pPr>
      <w:r w:rsidRPr="008977CA">
        <w:rPr>
          <w:color w:val="000000"/>
        </w:rPr>
        <w:t>7.1.6 признания судом безвестно отсутствующим или объявления умершим;</w:t>
      </w:r>
    </w:p>
    <w:p w14:paraId="5A3E6698" w14:textId="77777777" w:rsidR="0032618B" w:rsidRPr="008977CA" w:rsidRDefault="0032618B" w:rsidP="0032618B">
      <w:pPr>
        <w:autoSpaceDE w:val="0"/>
        <w:autoSpaceDN w:val="0"/>
        <w:adjustRightInd w:val="0"/>
        <w:ind w:firstLine="720"/>
        <w:jc w:val="both"/>
        <w:rPr>
          <w:color w:val="000000"/>
        </w:rPr>
      </w:pPr>
      <w:r w:rsidRPr="008977CA">
        <w:rPr>
          <w:color w:val="000000"/>
        </w:rPr>
        <w:t>7.1.7 вступления в отношении него в законную силу обвинительного приговора суда;</w:t>
      </w:r>
    </w:p>
    <w:p w14:paraId="26F2BAF9" w14:textId="77777777" w:rsidR="0032618B" w:rsidRPr="008977CA" w:rsidRDefault="0032618B" w:rsidP="0032618B">
      <w:pPr>
        <w:autoSpaceDE w:val="0"/>
        <w:autoSpaceDN w:val="0"/>
        <w:adjustRightInd w:val="0"/>
        <w:ind w:firstLine="720"/>
        <w:jc w:val="both"/>
        <w:rPr>
          <w:color w:val="000000"/>
        </w:rPr>
      </w:pPr>
      <w:r w:rsidRPr="008977CA">
        <w:rPr>
          <w:color w:val="000000"/>
        </w:rPr>
        <w:t>7.1.8 выезда за пределы Российской Федерации на постоянное место жительства;</w:t>
      </w:r>
    </w:p>
    <w:p w14:paraId="48FBAF8F" w14:textId="77777777" w:rsidR="0032618B" w:rsidRPr="008977CA" w:rsidRDefault="0032618B" w:rsidP="0032618B">
      <w:pPr>
        <w:autoSpaceDE w:val="0"/>
        <w:autoSpaceDN w:val="0"/>
        <w:adjustRightInd w:val="0"/>
        <w:ind w:firstLine="720"/>
        <w:jc w:val="both"/>
        <w:rPr>
          <w:color w:val="000000"/>
        </w:rPr>
      </w:pPr>
    </w:p>
    <w:p w14:paraId="7A8AD743" w14:textId="77777777" w:rsidR="0032618B" w:rsidRPr="008977CA" w:rsidRDefault="0032618B" w:rsidP="0032618B">
      <w:pPr>
        <w:autoSpaceDE w:val="0"/>
        <w:autoSpaceDN w:val="0"/>
        <w:adjustRightInd w:val="0"/>
        <w:ind w:firstLine="720"/>
        <w:jc w:val="both"/>
        <w:rPr>
          <w:color w:val="000000"/>
        </w:rPr>
      </w:pPr>
      <w:r w:rsidRPr="008977CA">
        <w:rPr>
          <w:color w:val="000000"/>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B712F22" w14:textId="77777777" w:rsidR="0032618B" w:rsidRPr="008977CA" w:rsidRDefault="0032618B" w:rsidP="0032618B">
      <w:pPr>
        <w:autoSpaceDE w:val="0"/>
        <w:autoSpaceDN w:val="0"/>
        <w:adjustRightInd w:val="0"/>
        <w:ind w:firstLine="720"/>
        <w:jc w:val="both"/>
        <w:rPr>
          <w:color w:val="000000"/>
        </w:rPr>
      </w:pPr>
      <w:r w:rsidRPr="008977CA">
        <w:rPr>
          <w:color w:val="000000"/>
        </w:rPr>
        <w:t>7.1.10 призыва на военную службу или направления на заменяющую ее альтернативную гражданскую службу;</w:t>
      </w:r>
    </w:p>
    <w:p w14:paraId="002A06B2" w14:textId="77777777" w:rsidR="0032618B" w:rsidRDefault="0032618B" w:rsidP="0032618B">
      <w:pPr>
        <w:autoSpaceDE w:val="0"/>
        <w:autoSpaceDN w:val="0"/>
        <w:adjustRightInd w:val="0"/>
        <w:ind w:firstLine="720"/>
        <w:jc w:val="both"/>
        <w:rPr>
          <w:color w:val="000000"/>
        </w:rPr>
      </w:pPr>
      <w:r w:rsidRPr="008977CA">
        <w:rPr>
          <w:color w:val="000000"/>
        </w:rPr>
        <w:t xml:space="preserve">7.1.11 в иных случаях, предусмотренных </w:t>
      </w:r>
      <w:r>
        <w:rPr>
          <w:color w:val="000000"/>
        </w:rPr>
        <w:t>Федеральным</w:t>
      </w:r>
      <w:r w:rsidRPr="00217775">
        <w:rPr>
          <w:color w:val="000000"/>
        </w:rPr>
        <w:t xml:space="preserve"> закон</w:t>
      </w:r>
      <w:r>
        <w:rPr>
          <w:color w:val="000000"/>
        </w:rPr>
        <w:t>ом</w:t>
      </w:r>
      <w:r w:rsidRPr="00217775">
        <w:rPr>
          <w:color w:val="000000"/>
        </w:rPr>
        <w:t xml:space="preserve"> от 20.03.2025 N 33-ФЗ</w:t>
      </w:r>
      <w:r>
        <w:rPr>
          <w:color w:val="000000"/>
        </w:rPr>
        <w:t xml:space="preserve"> «</w:t>
      </w:r>
      <w:r w:rsidRPr="00217775">
        <w:rPr>
          <w:color w:val="000000"/>
        </w:rPr>
        <w:t xml:space="preserve">Об общих принципах организации местного самоуправления в </w:t>
      </w:r>
      <w:r>
        <w:rPr>
          <w:color w:val="000000"/>
        </w:rPr>
        <w:t>единой системе публичной власти».</w:t>
      </w:r>
    </w:p>
    <w:p w14:paraId="674F77E2" w14:textId="77777777" w:rsidR="0032618B" w:rsidRPr="008977CA" w:rsidRDefault="0032618B" w:rsidP="0032618B">
      <w:pPr>
        <w:autoSpaceDE w:val="0"/>
        <w:autoSpaceDN w:val="0"/>
        <w:adjustRightInd w:val="0"/>
        <w:ind w:firstLine="720"/>
        <w:jc w:val="both"/>
        <w:rPr>
          <w:color w:val="000000"/>
        </w:rPr>
      </w:pPr>
      <w:r w:rsidRPr="008977CA">
        <w:rPr>
          <w:color w:val="000000"/>
        </w:rPr>
        <w:t>7.2. Контракт с главой администрации может быть расторгнут по соглашению сторон или в судебном порядке на основании заявления:</w:t>
      </w:r>
    </w:p>
    <w:p w14:paraId="6EB71329" w14:textId="77777777" w:rsidR="0032618B" w:rsidRDefault="0032618B" w:rsidP="0032618B">
      <w:pPr>
        <w:autoSpaceDE w:val="0"/>
        <w:autoSpaceDN w:val="0"/>
        <w:adjustRightInd w:val="0"/>
        <w:ind w:firstLine="720"/>
        <w:jc w:val="both"/>
        <w:rPr>
          <w:color w:val="000000"/>
        </w:rPr>
      </w:pPr>
      <w:r w:rsidRPr="008977CA">
        <w:rPr>
          <w:color w:val="000000"/>
        </w:rPr>
        <w:t>7.2.1 представительного органа муниципального образования или работодателя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w:t>
      </w:r>
      <w:r>
        <w:rPr>
          <w:color w:val="000000"/>
        </w:rPr>
        <w:t xml:space="preserve"> </w:t>
      </w:r>
      <w:r w:rsidRPr="00EF2F63">
        <w:rPr>
          <w:color w:val="000000"/>
        </w:rPr>
        <w:t>статьей 22 Федерального закона от 20.03.2025 № 33-ФЗ «Об общих принципах организации местного самоуправления в е</w:t>
      </w:r>
      <w:r>
        <w:rPr>
          <w:color w:val="000000"/>
        </w:rPr>
        <w:t>диной системе публичной власти»;</w:t>
      </w:r>
    </w:p>
    <w:p w14:paraId="0066F001" w14:textId="77777777" w:rsidR="0032618B" w:rsidRDefault="0032618B" w:rsidP="0032618B">
      <w:pPr>
        <w:autoSpaceDE w:val="0"/>
        <w:autoSpaceDN w:val="0"/>
        <w:adjustRightInd w:val="0"/>
        <w:ind w:firstLine="720"/>
        <w:jc w:val="both"/>
        <w:rPr>
          <w:color w:val="000000"/>
        </w:rPr>
      </w:pPr>
      <w:r w:rsidRPr="008977CA">
        <w:rPr>
          <w:color w:val="000000"/>
        </w:rPr>
        <w:t xml:space="preserve">7.2.2 Губернатора Пензенской области - в связи с нарушением условий контракта в части, осуществления отдельных государственных полномочий, а также в связи с несоблюдением ограничений, установленных </w:t>
      </w:r>
      <w:r w:rsidRPr="00EF2F63">
        <w:rPr>
          <w:color w:val="000000"/>
        </w:rPr>
        <w:t>статьей 22 Федерального закона от 20.03.2025 № 33-ФЗ «Об общих принципах организации местного самоуправления в е</w:t>
      </w:r>
      <w:r>
        <w:rPr>
          <w:color w:val="000000"/>
        </w:rPr>
        <w:t>диной системе публичной власти»;</w:t>
      </w:r>
    </w:p>
    <w:p w14:paraId="0811FD41" w14:textId="77777777" w:rsidR="0032618B" w:rsidRPr="008977CA" w:rsidRDefault="0032618B" w:rsidP="0032618B">
      <w:pPr>
        <w:autoSpaceDE w:val="0"/>
        <w:autoSpaceDN w:val="0"/>
        <w:adjustRightInd w:val="0"/>
        <w:ind w:firstLine="720"/>
        <w:jc w:val="both"/>
        <w:rPr>
          <w:color w:val="000000"/>
        </w:rPr>
      </w:pPr>
      <w:r w:rsidRPr="008977CA">
        <w:rPr>
          <w:color w:val="000000"/>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14:paraId="352D6482" w14:textId="77777777" w:rsidR="0032618B" w:rsidRPr="008977CA" w:rsidRDefault="0032618B" w:rsidP="0032618B">
      <w:pPr>
        <w:autoSpaceDE w:val="0"/>
        <w:autoSpaceDN w:val="0"/>
        <w:adjustRightInd w:val="0"/>
        <w:ind w:firstLine="720"/>
        <w:jc w:val="both"/>
        <w:rPr>
          <w:color w:val="000000"/>
        </w:rPr>
      </w:pPr>
      <w:r w:rsidRPr="008977CA">
        <w:rPr>
          <w:color w:val="000000"/>
        </w:rPr>
        <w:t xml:space="preserve">7.3. Контракт с главой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законом от </w:t>
      </w:r>
      <w:r>
        <w:rPr>
          <w:color w:val="000000"/>
        </w:rPr>
        <w:t xml:space="preserve">02.03.2007 </w:t>
      </w:r>
      <w:r w:rsidRPr="008977CA">
        <w:rPr>
          <w:color w:val="000000"/>
        </w:rPr>
        <w:t xml:space="preserve"> N 25-ФЗ "О муниципальной службе в Российской Федерации", Федеральным законом от 25</w:t>
      </w:r>
      <w:r>
        <w:rPr>
          <w:color w:val="000000"/>
        </w:rPr>
        <w:t xml:space="preserve">.12.2008 </w:t>
      </w:r>
      <w:r w:rsidRPr="008977CA">
        <w:rPr>
          <w:color w:val="000000"/>
        </w:rPr>
        <w:t xml:space="preserve"> N 273-ФЗ "О противодействии коррупции", Федеральным законом от </w:t>
      </w:r>
      <w:r>
        <w:rPr>
          <w:color w:val="000000"/>
        </w:rPr>
        <w:t xml:space="preserve">03.12.2012 </w:t>
      </w:r>
      <w:r w:rsidRPr="008977CA">
        <w:rPr>
          <w:color w:val="000000"/>
        </w:rPr>
        <w:t xml:space="preserve"> N 230-ФЗ "О контроле за соответствием расходов лиц, замещающих государственные должности, и иных лиц их доходам", Федеральным законом от </w:t>
      </w:r>
      <w:r>
        <w:rPr>
          <w:color w:val="000000"/>
        </w:rPr>
        <w:t xml:space="preserve">07.05.2013 </w:t>
      </w:r>
      <w:r w:rsidRPr="008977CA">
        <w:rPr>
          <w:color w:val="000000"/>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2975926E" w14:textId="77777777" w:rsidR="0032618B" w:rsidRPr="008977CA" w:rsidRDefault="0032618B" w:rsidP="0032618B">
      <w:pPr>
        <w:autoSpaceDE w:val="0"/>
        <w:autoSpaceDN w:val="0"/>
        <w:adjustRightInd w:val="0"/>
        <w:ind w:firstLine="720"/>
        <w:jc w:val="both"/>
        <w:rPr>
          <w:color w:val="000000"/>
        </w:rPr>
      </w:pPr>
      <w:r w:rsidRPr="008977CA">
        <w:rPr>
          <w:color w:val="000000"/>
        </w:rPr>
        <w:t>7.4. Настоящий контракт и его условия не могут быть изменены в одностороннем порядке.</w:t>
      </w:r>
    </w:p>
    <w:p w14:paraId="1E7F4DEF" w14:textId="77777777" w:rsidR="0032618B" w:rsidRPr="008977CA" w:rsidRDefault="0032618B" w:rsidP="0032618B">
      <w:pPr>
        <w:autoSpaceDE w:val="0"/>
        <w:autoSpaceDN w:val="0"/>
        <w:adjustRightInd w:val="0"/>
        <w:ind w:firstLine="720"/>
        <w:jc w:val="both"/>
        <w:rPr>
          <w:color w:val="000000"/>
        </w:rPr>
      </w:pPr>
      <w:r w:rsidRPr="008977CA">
        <w:rPr>
          <w:color w:val="000000"/>
        </w:rPr>
        <w:t>7.5. Изменения и дополнения могут быть внесены в настоящий контракт по соглашению сторон в следующих случаях:</w:t>
      </w:r>
    </w:p>
    <w:p w14:paraId="14DD7BFE" w14:textId="77777777" w:rsidR="0032618B" w:rsidRPr="008977CA" w:rsidRDefault="0032618B" w:rsidP="0032618B">
      <w:pPr>
        <w:autoSpaceDE w:val="0"/>
        <w:autoSpaceDN w:val="0"/>
        <w:adjustRightInd w:val="0"/>
        <w:ind w:firstLine="720"/>
        <w:jc w:val="both"/>
        <w:rPr>
          <w:color w:val="000000"/>
        </w:rPr>
      </w:pPr>
      <w:r w:rsidRPr="008977CA">
        <w:rPr>
          <w:color w:val="000000"/>
        </w:rPr>
        <w:t>7.5.1 при изменении законодательства Российской Федерации, законодательства Пензенской области, Устава;</w:t>
      </w:r>
    </w:p>
    <w:p w14:paraId="0FEA76E9" w14:textId="77777777" w:rsidR="0032618B" w:rsidRPr="008977CA" w:rsidRDefault="0032618B" w:rsidP="0032618B">
      <w:pPr>
        <w:autoSpaceDE w:val="0"/>
        <w:autoSpaceDN w:val="0"/>
        <w:adjustRightInd w:val="0"/>
        <w:ind w:firstLine="720"/>
        <w:jc w:val="both"/>
        <w:rPr>
          <w:color w:val="000000"/>
        </w:rPr>
      </w:pPr>
      <w:r w:rsidRPr="008977CA">
        <w:rPr>
          <w:color w:val="000000"/>
        </w:rPr>
        <w:t>7.5.2 по инициативе любой из сторон настоящего контракта;</w:t>
      </w:r>
    </w:p>
    <w:p w14:paraId="30E08A3F" w14:textId="77777777" w:rsidR="0032618B" w:rsidRPr="008977CA" w:rsidRDefault="0032618B" w:rsidP="0032618B">
      <w:pPr>
        <w:autoSpaceDE w:val="0"/>
        <w:autoSpaceDN w:val="0"/>
        <w:adjustRightInd w:val="0"/>
        <w:ind w:firstLine="720"/>
        <w:jc w:val="both"/>
        <w:rPr>
          <w:color w:val="000000"/>
        </w:rPr>
      </w:pPr>
      <w:r w:rsidRPr="008977CA">
        <w:rPr>
          <w:color w:val="000000"/>
        </w:rPr>
        <w:t>7.5.3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31245A8F" w14:textId="77777777" w:rsidR="0032618B" w:rsidRPr="008977CA" w:rsidRDefault="0032618B" w:rsidP="0032618B">
      <w:pPr>
        <w:autoSpaceDE w:val="0"/>
        <w:autoSpaceDN w:val="0"/>
        <w:adjustRightInd w:val="0"/>
        <w:ind w:firstLine="720"/>
        <w:jc w:val="center"/>
        <w:rPr>
          <w:color w:val="000000"/>
        </w:rPr>
      </w:pPr>
      <w:r w:rsidRPr="008977CA">
        <w:rPr>
          <w:color w:val="000000"/>
        </w:rPr>
        <w:t>8. Ответственность сторон</w:t>
      </w:r>
    </w:p>
    <w:p w14:paraId="5AB2DC9A" w14:textId="77777777" w:rsidR="0032618B" w:rsidRPr="008977CA" w:rsidRDefault="0032618B" w:rsidP="0032618B">
      <w:pPr>
        <w:autoSpaceDE w:val="0"/>
        <w:autoSpaceDN w:val="0"/>
        <w:adjustRightInd w:val="0"/>
        <w:ind w:firstLine="720"/>
        <w:rPr>
          <w:color w:val="000000"/>
        </w:rPr>
      </w:pPr>
    </w:p>
    <w:p w14:paraId="1AC5EE6E" w14:textId="77777777" w:rsidR="0032618B" w:rsidRPr="008977CA" w:rsidRDefault="0032618B" w:rsidP="0032618B">
      <w:pPr>
        <w:autoSpaceDE w:val="0"/>
        <w:autoSpaceDN w:val="0"/>
        <w:adjustRightInd w:val="0"/>
        <w:ind w:firstLine="720"/>
        <w:jc w:val="both"/>
        <w:rPr>
          <w:color w:val="000000"/>
        </w:rPr>
      </w:pPr>
      <w:r w:rsidRPr="008977CA">
        <w:rPr>
          <w:color w:val="000000"/>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14:paraId="3658B21A" w14:textId="77777777" w:rsidR="0032618B" w:rsidRPr="008977CA" w:rsidRDefault="0032618B" w:rsidP="0032618B">
      <w:pPr>
        <w:autoSpaceDE w:val="0"/>
        <w:autoSpaceDN w:val="0"/>
        <w:adjustRightInd w:val="0"/>
        <w:ind w:firstLine="720"/>
        <w:rPr>
          <w:color w:val="000000"/>
        </w:rPr>
      </w:pPr>
    </w:p>
    <w:p w14:paraId="03B55582" w14:textId="77777777" w:rsidR="0032618B" w:rsidRPr="008977CA" w:rsidRDefault="0032618B" w:rsidP="0032618B">
      <w:pPr>
        <w:autoSpaceDE w:val="0"/>
        <w:autoSpaceDN w:val="0"/>
        <w:adjustRightInd w:val="0"/>
        <w:ind w:firstLine="720"/>
        <w:jc w:val="center"/>
        <w:rPr>
          <w:color w:val="000000"/>
        </w:rPr>
      </w:pPr>
      <w:r w:rsidRPr="008977CA">
        <w:rPr>
          <w:color w:val="000000"/>
        </w:rPr>
        <w:t>9. Прочие условия контракта</w:t>
      </w:r>
    </w:p>
    <w:p w14:paraId="5E9E0955" w14:textId="77777777" w:rsidR="0032618B" w:rsidRPr="008977CA" w:rsidRDefault="0032618B" w:rsidP="0032618B">
      <w:pPr>
        <w:autoSpaceDE w:val="0"/>
        <w:autoSpaceDN w:val="0"/>
        <w:adjustRightInd w:val="0"/>
        <w:ind w:firstLine="720"/>
        <w:rPr>
          <w:color w:val="000000"/>
        </w:rPr>
      </w:pPr>
    </w:p>
    <w:p w14:paraId="6FD8E90D" w14:textId="77777777" w:rsidR="0032618B" w:rsidRPr="008977CA" w:rsidRDefault="0032618B" w:rsidP="0032618B">
      <w:pPr>
        <w:autoSpaceDE w:val="0"/>
        <w:autoSpaceDN w:val="0"/>
        <w:adjustRightInd w:val="0"/>
        <w:ind w:firstLine="720"/>
        <w:jc w:val="both"/>
        <w:rPr>
          <w:color w:val="000000"/>
        </w:rPr>
      </w:pPr>
      <w:r w:rsidRPr="008977CA">
        <w:rPr>
          <w:color w:val="000000"/>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14:paraId="6F719C7E" w14:textId="77777777" w:rsidR="0032618B" w:rsidRPr="008977CA" w:rsidRDefault="0032618B" w:rsidP="0032618B">
      <w:pPr>
        <w:autoSpaceDE w:val="0"/>
        <w:autoSpaceDN w:val="0"/>
        <w:adjustRightInd w:val="0"/>
        <w:ind w:firstLine="720"/>
        <w:jc w:val="both"/>
        <w:rPr>
          <w:color w:val="000000"/>
        </w:rPr>
      </w:pPr>
      <w:r w:rsidRPr="008977CA">
        <w:rPr>
          <w:color w:val="000000"/>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14:paraId="748D88E1" w14:textId="77777777" w:rsidR="0032618B" w:rsidRPr="008977CA" w:rsidRDefault="0032618B" w:rsidP="0032618B">
      <w:pPr>
        <w:autoSpaceDE w:val="0"/>
        <w:autoSpaceDN w:val="0"/>
        <w:adjustRightInd w:val="0"/>
        <w:ind w:firstLine="720"/>
        <w:jc w:val="both"/>
        <w:rPr>
          <w:color w:val="000000"/>
        </w:rPr>
      </w:pPr>
      <w:r w:rsidRPr="008977CA">
        <w:rPr>
          <w:color w:val="000000"/>
        </w:rPr>
        <w:t>9.3. Настоящий контракт вступает в силу с момента его подписания сторонами.</w:t>
      </w:r>
    </w:p>
    <w:p w14:paraId="74C90A5C" w14:textId="77777777" w:rsidR="0032618B" w:rsidRPr="008977CA" w:rsidRDefault="0032618B" w:rsidP="0032618B">
      <w:pPr>
        <w:autoSpaceDE w:val="0"/>
        <w:autoSpaceDN w:val="0"/>
        <w:adjustRightInd w:val="0"/>
        <w:ind w:firstLine="720"/>
        <w:jc w:val="both"/>
        <w:rPr>
          <w:color w:val="000000"/>
        </w:rPr>
      </w:pPr>
      <w:r w:rsidRPr="008977CA">
        <w:rPr>
          <w:color w:val="000000"/>
        </w:rPr>
        <w:t>9.4. Настоящий контракт составлен в двух экземплярах, имеющих равную юридическую силу, по одному для каждой из сторон.</w:t>
      </w:r>
    </w:p>
    <w:p w14:paraId="5F9F578B" w14:textId="77777777" w:rsidR="0032618B" w:rsidRPr="008977CA" w:rsidRDefault="0032618B" w:rsidP="0032618B">
      <w:pPr>
        <w:autoSpaceDE w:val="0"/>
        <w:autoSpaceDN w:val="0"/>
        <w:adjustRightInd w:val="0"/>
        <w:ind w:firstLine="720"/>
        <w:rPr>
          <w:color w:val="000000"/>
        </w:rPr>
      </w:pPr>
    </w:p>
    <w:p w14:paraId="7EEE4D87" w14:textId="77777777" w:rsidR="0032618B" w:rsidRPr="008977CA" w:rsidRDefault="0032618B" w:rsidP="0032618B">
      <w:pPr>
        <w:autoSpaceDE w:val="0"/>
        <w:autoSpaceDN w:val="0"/>
        <w:adjustRightInd w:val="0"/>
        <w:ind w:firstLine="720"/>
        <w:rPr>
          <w:color w:val="000000"/>
        </w:rPr>
      </w:pPr>
      <w:r w:rsidRPr="008977CA">
        <w:rPr>
          <w:color w:val="000000"/>
        </w:rPr>
        <w:lastRenderedPageBreak/>
        <w:t>Глава __________________________________ Гражданин</w:t>
      </w:r>
    </w:p>
    <w:p w14:paraId="172132AD" w14:textId="77777777" w:rsidR="0032618B" w:rsidRPr="008977CA" w:rsidRDefault="0032618B" w:rsidP="0032618B">
      <w:pPr>
        <w:autoSpaceDE w:val="0"/>
        <w:autoSpaceDN w:val="0"/>
        <w:adjustRightInd w:val="0"/>
        <w:ind w:firstLine="720"/>
        <w:rPr>
          <w:color w:val="000000"/>
        </w:rPr>
      </w:pPr>
    </w:p>
    <w:p w14:paraId="6FA1C96C" w14:textId="77777777" w:rsidR="0032618B" w:rsidRPr="008977CA" w:rsidRDefault="0032618B" w:rsidP="0032618B">
      <w:pPr>
        <w:autoSpaceDE w:val="0"/>
        <w:autoSpaceDN w:val="0"/>
        <w:adjustRightInd w:val="0"/>
        <w:ind w:firstLine="720"/>
        <w:rPr>
          <w:color w:val="000000"/>
        </w:rPr>
      </w:pPr>
      <w:r w:rsidRPr="008977CA">
        <w:rPr>
          <w:color w:val="000000"/>
        </w:rPr>
        <w:t>(наименование муниципального образования) _________________________________________</w:t>
      </w:r>
    </w:p>
    <w:p w14:paraId="2CB92561" w14:textId="77777777" w:rsidR="0032618B" w:rsidRPr="008977CA" w:rsidRDefault="0032618B" w:rsidP="0032618B">
      <w:pPr>
        <w:autoSpaceDE w:val="0"/>
        <w:autoSpaceDN w:val="0"/>
        <w:adjustRightInd w:val="0"/>
        <w:ind w:firstLine="720"/>
        <w:rPr>
          <w:color w:val="000000"/>
        </w:rPr>
      </w:pPr>
    </w:p>
    <w:p w14:paraId="55DBB881" w14:textId="77777777" w:rsidR="0032618B" w:rsidRPr="008977CA" w:rsidRDefault="0032618B" w:rsidP="0032618B">
      <w:pPr>
        <w:autoSpaceDE w:val="0"/>
        <w:autoSpaceDN w:val="0"/>
        <w:adjustRightInd w:val="0"/>
        <w:ind w:firstLine="720"/>
        <w:rPr>
          <w:color w:val="000000"/>
        </w:rPr>
      </w:pPr>
      <w:r w:rsidRPr="008977CA">
        <w:rPr>
          <w:color w:val="000000"/>
        </w:rPr>
        <w:t>(фамилия, имя, отчество (при наличии))</w:t>
      </w:r>
    </w:p>
    <w:p w14:paraId="69420487" w14:textId="77777777" w:rsidR="0032618B" w:rsidRPr="008977CA" w:rsidRDefault="0032618B" w:rsidP="0032618B">
      <w:pPr>
        <w:autoSpaceDE w:val="0"/>
        <w:autoSpaceDN w:val="0"/>
        <w:adjustRightInd w:val="0"/>
        <w:ind w:firstLine="720"/>
        <w:rPr>
          <w:color w:val="000000"/>
        </w:rPr>
      </w:pPr>
    </w:p>
    <w:p w14:paraId="24B49CD1" w14:textId="77777777" w:rsidR="0032618B" w:rsidRPr="008977CA" w:rsidRDefault="0032618B" w:rsidP="0032618B">
      <w:pPr>
        <w:autoSpaceDE w:val="0"/>
        <w:autoSpaceDN w:val="0"/>
        <w:adjustRightInd w:val="0"/>
        <w:ind w:firstLine="720"/>
        <w:rPr>
          <w:color w:val="000000"/>
        </w:rPr>
      </w:pPr>
      <w:r w:rsidRPr="008977CA">
        <w:rPr>
          <w:color w:val="000000"/>
        </w:rPr>
        <w:t>_______________________________________ паспорт серия ___________ N _____________</w:t>
      </w:r>
    </w:p>
    <w:p w14:paraId="3FF0B560" w14:textId="77777777" w:rsidR="0032618B" w:rsidRPr="008977CA" w:rsidRDefault="0032618B" w:rsidP="0032618B">
      <w:pPr>
        <w:autoSpaceDE w:val="0"/>
        <w:autoSpaceDN w:val="0"/>
        <w:adjustRightInd w:val="0"/>
        <w:ind w:firstLine="720"/>
        <w:rPr>
          <w:color w:val="000000"/>
        </w:rPr>
      </w:pPr>
    </w:p>
    <w:p w14:paraId="106AE73D" w14:textId="77777777" w:rsidR="0032618B" w:rsidRPr="008977CA" w:rsidRDefault="0032618B" w:rsidP="0032618B">
      <w:pPr>
        <w:autoSpaceDE w:val="0"/>
        <w:autoSpaceDN w:val="0"/>
        <w:adjustRightInd w:val="0"/>
        <w:ind w:firstLine="720"/>
        <w:rPr>
          <w:color w:val="000000"/>
        </w:rPr>
      </w:pPr>
      <w:r w:rsidRPr="008977CA">
        <w:rPr>
          <w:color w:val="000000"/>
        </w:rPr>
        <w:t>____________ _________________________ выдан ___________________________________</w:t>
      </w:r>
    </w:p>
    <w:p w14:paraId="7035CDF3" w14:textId="77777777" w:rsidR="0032618B" w:rsidRPr="008977CA" w:rsidRDefault="0032618B" w:rsidP="0032618B">
      <w:pPr>
        <w:autoSpaceDE w:val="0"/>
        <w:autoSpaceDN w:val="0"/>
        <w:adjustRightInd w:val="0"/>
        <w:ind w:firstLine="720"/>
        <w:rPr>
          <w:color w:val="000000"/>
        </w:rPr>
      </w:pPr>
    </w:p>
    <w:p w14:paraId="5B2AC55B" w14:textId="77777777" w:rsidR="0032618B" w:rsidRPr="008977CA" w:rsidRDefault="0032618B" w:rsidP="0032618B">
      <w:pPr>
        <w:autoSpaceDE w:val="0"/>
        <w:autoSpaceDN w:val="0"/>
        <w:adjustRightInd w:val="0"/>
        <w:ind w:firstLine="720"/>
        <w:rPr>
          <w:color w:val="000000"/>
        </w:rPr>
      </w:pPr>
      <w:r w:rsidRPr="008977CA">
        <w:rPr>
          <w:color w:val="000000"/>
        </w:rPr>
        <w:t>(подпись) (фамилия, инициалы) зарегистрирован ________________________,</w:t>
      </w:r>
    </w:p>
    <w:p w14:paraId="12E22B6C" w14:textId="77777777" w:rsidR="0032618B" w:rsidRPr="008977CA" w:rsidRDefault="0032618B" w:rsidP="0032618B">
      <w:pPr>
        <w:autoSpaceDE w:val="0"/>
        <w:autoSpaceDN w:val="0"/>
        <w:adjustRightInd w:val="0"/>
        <w:ind w:firstLine="720"/>
        <w:rPr>
          <w:color w:val="000000"/>
        </w:rPr>
      </w:pPr>
    </w:p>
    <w:p w14:paraId="09A88F47" w14:textId="77777777" w:rsidR="0032618B" w:rsidRPr="008977CA" w:rsidRDefault="0032618B" w:rsidP="0032618B">
      <w:pPr>
        <w:autoSpaceDE w:val="0"/>
        <w:autoSpaceDN w:val="0"/>
        <w:adjustRightInd w:val="0"/>
        <w:ind w:firstLine="720"/>
        <w:rPr>
          <w:color w:val="000000"/>
        </w:rPr>
      </w:pPr>
      <w:r w:rsidRPr="008977CA">
        <w:rPr>
          <w:color w:val="000000"/>
        </w:rPr>
        <w:t>проживающий по адресу: __________________</w:t>
      </w:r>
    </w:p>
    <w:p w14:paraId="228D3D62" w14:textId="77777777" w:rsidR="0032618B" w:rsidRPr="008977CA" w:rsidRDefault="0032618B" w:rsidP="0032618B">
      <w:pPr>
        <w:autoSpaceDE w:val="0"/>
        <w:autoSpaceDN w:val="0"/>
        <w:adjustRightInd w:val="0"/>
        <w:ind w:firstLine="720"/>
        <w:rPr>
          <w:color w:val="000000"/>
        </w:rPr>
      </w:pPr>
    </w:p>
    <w:p w14:paraId="1F78A0FC" w14:textId="77777777" w:rsidR="0032618B" w:rsidRPr="008977CA" w:rsidRDefault="0032618B" w:rsidP="0032618B">
      <w:pPr>
        <w:autoSpaceDE w:val="0"/>
        <w:autoSpaceDN w:val="0"/>
        <w:adjustRightInd w:val="0"/>
        <w:ind w:firstLine="720"/>
        <w:rPr>
          <w:color w:val="000000"/>
        </w:rPr>
      </w:pPr>
      <w:r w:rsidRPr="008977CA">
        <w:rPr>
          <w:color w:val="000000"/>
        </w:rPr>
        <w:t>Место печати _________ _______________________________</w:t>
      </w:r>
    </w:p>
    <w:p w14:paraId="71C4A8DA" w14:textId="77777777" w:rsidR="0032618B" w:rsidRPr="008977CA" w:rsidRDefault="0032618B" w:rsidP="0032618B">
      <w:pPr>
        <w:autoSpaceDE w:val="0"/>
        <w:autoSpaceDN w:val="0"/>
        <w:adjustRightInd w:val="0"/>
        <w:ind w:firstLine="720"/>
        <w:rPr>
          <w:color w:val="000000"/>
        </w:rPr>
      </w:pPr>
    </w:p>
    <w:p w14:paraId="208EB413" w14:textId="77777777" w:rsidR="0032618B" w:rsidRDefault="0032618B" w:rsidP="0032618B">
      <w:pPr>
        <w:autoSpaceDE w:val="0"/>
        <w:autoSpaceDN w:val="0"/>
        <w:adjustRightInd w:val="0"/>
        <w:ind w:firstLine="720"/>
        <w:rPr>
          <w:color w:val="000000"/>
        </w:rPr>
      </w:pPr>
      <w:r w:rsidRPr="008977CA">
        <w:rPr>
          <w:color w:val="000000"/>
        </w:rPr>
        <w:t>(подпись) (фамилия, инициалы гражданина)</w:t>
      </w:r>
    </w:p>
    <w:bookmarkEnd w:id="0"/>
    <w:p w14:paraId="7BF7AA15" w14:textId="77777777" w:rsidR="0032618B" w:rsidRDefault="0032618B" w:rsidP="007C37A5">
      <w:pPr>
        <w:spacing w:before="240" w:after="60"/>
        <w:jc w:val="center"/>
        <w:outlineLvl w:val="0"/>
        <w:rPr>
          <w:b/>
          <w:bCs/>
          <w:i/>
          <w:sz w:val="22"/>
          <w:szCs w:val="22"/>
        </w:rPr>
      </w:pPr>
    </w:p>
    <w:sectPr w:rsidR="0032618B" w:rsidSect="00744154">
      <w:head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7313" w14:textId="77777777" w:rsidR="008931E2" w:rsidRDefault="008931E2">
      <w:r>
        <w:separator/>
      </w:r>
    </w:p>
  </w:endnote>
  <w:endnote w:type="continuationSeparator" w:id="0">
    <w:p w14:paraId="02FA5974" w14:textId="77777777" w:rsidR="008931E2" w:rsidRDefault="0089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8A28" w14:textId="77777777" w:rsidR="008931E2" w:rsidRDefault="008931E2">
      <w:r>
        <w:separator/>
      </w:r>
    </w:p>
  </w:footnote>
  <w:footnote w:type="continuationSeparator" w:id="0">
    <w:p w14:paraId="2DD4FA2A" w14:textId="77777777" w:rsidR="008931E2" w:rsidRDefault="00893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15:restartNumberingAfterBreak="0">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12574FD"/>
    <w:multiLevelType w:val="multilevel"/>
    <w:tmpl w:val="706EBB76"/>
    <w:lvl w:ilvl="0">
      <w:start w:val="1"/>
      <w:numFmt w:val="decimal"/>
      <w:lvlText w:val="%1."/>
      <w:lvlJc w:val="left"/>
      <w:pPr>
        <w:ind w:left="720" w:hanging="360"/>
      </w:pPr>
      <w:rPr>
        <w:rFonts w:hint="default"/>
      </w:rPr>
    </w:lvl>
    <w:lvl w:ilvl="1">
      <w:start w:val="2"/>
      <w:numFmt w:val="decimal"/>
      <w:isLgl/>
      <w:lvlText w:val="%1.%2"/>
      <w:lvlJc w:val="left"/>
      <w:pPr>
        <w:ind w:left="900" w:hanging="375"/>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6" w15:restartNumberingAfterBreak="0">
    <w:nsid w:val="417A2E86"/>
    <w:multiLevelType w:val="multilevel"/>
    <w:tmpl w:val="F648C538"/>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rPr>
    </w:lvl>
    <w:lvl w:ilvl="2">
      <w:start w:val="1"/>
      <w:numFmt w:val="decimal"/>
      <w:suff w:val="space"/>
      <w:lvlText w:val="Глава %3."/>
      <w:lvlJc w:val="left"/>
      <w:pPr>
        <w:ind w:left="1701" w:hanging="1134"/>
      </w:pPr>
      <w:rPr>
        <w:b/>
        <w:i w:val="0"/>
        <w:sz w:val="28"/>
        <w:szCs w:val="28"/>
      </w:rPr>
    </w:lvl>
    <w:lvl w:ilvl="3">
      <w:start w:val="1"/>
      <w:numFmt w:val="decimal"/>
      <w:lvlRestart w:val="2"/>
      <w:suff w:val="nothing"/>
      <w:lvlText w:val="Статья %4"/>
      <w:lvlJc w:val="left"/>
      <w:pPr>
        <w:ind w:left="2694" w:hanging="1134"/>
      </w:pPr>
      <w:rPr>
        <w:b/>
        <w:i w:val="0"/>
        <w:color w:val="auto"/>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928"/>
        </w:tabs>
        <w:ind w:left="1" w:firstLine="567"/>
      </w:pPr>
    </w:lvl>
    <w:lvl w:ilvl="6">
      <w:start w:val="1"/>
      <w:numFmt w:val="decimal"/>
      <w:suff w:val="space"/>
      <w:lvlText w:val="%7) "/>
      <w:lvlJc w:val="left"/>
      <w:pPr>
        <w:ind w:left="285" w:firstLine="283"/>
      </w:pPr>
    </w:lvl>
    <w:lvl w:ilvl="7">
      <w:start w:val="1"/>
      <w:numFmt w:val="russianLower"/>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7" w15:restartNumberingAfterBreak="0">
    <w:nsid w:val="5E332488"/>
    <w:multiLevelType w:val="multilevel"/>
    <w:tmpl w:val="A84021B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6EDA0250"/>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6C2B"/>
    <w:rsid w:val="000076D3"/>
    <w:rsid w:val="00007C11"/>
    <w:rsid w:val="000111C6"/>
    <w:rsid w:val="000152C6"/>
    <w:rsid w:val="000234AD"/>
    <w:rsid w:val="0002392B"/>
    <w:rsid w:val="000251D1"/>
    <w:rsid w:val="000266B0"/>
    <w:rsid w:val="0003184D"/>
    <w:rsid w:val="000322EA"/>
    <w:rsid w:val="00033660"/>
    <w:rsid w:val="0003457D"/>
    <w:rsid w:val="000457D8"/>
    <w:rsid w:val="00047F69"/>
    <w:rsid w:val="00051EC9"/>
    <w:rsid w:val="00052DC9"/>
    <w:rsid w:val="00054D3F"/>
    <w:rsid w:val="0005596F"/>
    <w:rsid w:val="00056F2C"/>
    <w:rsid w:val="00062879"/>
    <w:rsid w:val="000657A9"/>
    <w:rsid w:val="0006676F"/>
    <w:rsid w:val="00066945"/>
    <w:rsid w:val="00066D2D"/>
    <w:rsid w:val="00066EA8"/>
    <w:rsid w:val="00067EA2"/>
    <w:rsid w:val="00080E6F"/>
    <w:rsid w:val="0008518C"/>
    <w:rsid w:val="00085631"/>
    <w:rsid w:val="000A1452"/>
    <w:rsid w:val="000A2200"/>
    <w:rsid w:val="000A5C8B"/>
    <w:rsid w:val="000A7751"/>
    <w:rsid w:val="000B1977"/>
    <w:rsid w:val="000B3769"/>
    <w:rsid w:val="000B6940"/>
    <w:rsid w:val="000C1F3D"/>
    <w:rsid w:val="000C4EF0"/>
    <w:rsid w:val="000D09CC"/>
    <w:rsid w:val="000D0BF9"/>
    <w:rsid w:val="000E39A2"/>
    <w:rsid w:val="000E4D06"/>
    <w:rsid w:val="000E5650"/>
    <w:rsid w:val="000E66E4"/>
    <w:rsid w:val="000F045B"/>
    <w:rsid w:val="000F287D"/>
    <w:rsid w:val="000F4AE8"/>
    <w:rsid w:val="000F5C45"/>
    <w:rsid w:val="00100263"/>
    <w:rsid w:val="0010252C"/>
    <w:rsid w:val="0010272C"/>
    <w:rsid w:val="00102AAD"/>
    <w:rsid w:val="00105D6C"/>
    <w:rsid w:val="0011132A"/>
    <w:rsid w:val="00111461"/>
    <w:rsid w:val="00116922"/>
    <w:rsid w:val="00117230"/>
    <w:rsid w:val="00135D0E"/>
    <w:rsid w:val="0013630F"/>
    <w:rsid w:val="00141A1D"/>
    <w:rsid w:val="0014546E"/>
    <w:rsid w:val="001475AB"/>
    <w:rsid w:val="001507B8"/>
    <w:rsid w:val="00152DBB"/>
    <w:rsid w:val="00155745"/>
    <w:rsid w:val="00160E1F"/>
    <w:rsid w:val="001618B9"/>
    <w:rsid w:val="00163036"/>
    <w:rsid w:val="00163C82"/>
    <w:rsid w:val="00167B38"/>
    <w:rsid w:val="00174CA2"/>
    <w:rsid w:val="00185027"/>
    <w:rsid w:val="0018787B"/>
    <w:rsid w:val="0019250A"/>
    <w:rsid w:val="00192EE1"/>
    <w:rsid w:val="0019511D"/>
    <w:rsid w:val="001955DB"/>
    <w:rsid w:val="001957CD"/>
    <w:rsid w:val="001A0282"/>
    <w:rsid w:val="001A2550"/>
    <w:rsid w:val="001A320C"/>
    <w:rsid w:val="001A5005"/>
    <w:rsid w:val="001B2A27"/>
    <w:rsid w:val="001C1F02"/>
    <w:rsid w:val="001C2AF9"/>
    <w:rsid w:val="001D126D"/>
    <w:rsid w:val="001D211B"/>
    <w:rsid w:val="001D7119"/>
    <w:rsid w:val="001D7360"/>
    <w:rsid w:val="001E30DD"/>
    <w:rsid w:val="001E7C33"/>
    <w:rsid w:val="001F1DBB"/>
    <w:rsid w:val="00203A24"/>
    <w:rsid w:val="002059E1"/>
    <w:rsid w:val="00213450"/>
    <w:rsid w:val="00213E96"/>
    <w:rsid w:val="00216040"/>
    <w:rsid w:val="00223D44"/>
    <w:rsid w:val="00225088"/>
    <w:rsid w:val="00231A5A"/>
    <w:rsid w:val="00235E3C"/>
    <w:rsid w:val="00237F28"/>
    <w:rsid w:val="00245FCF"/>
    <w:rsid w:val="00247133"/>
    <w:rsid w:val="0024787B"/>
    <w:rsid w:val="0025042B"/>
    <w:rsid w:val="002544C6"/>
    <w:rsid w:val="00254D15"/>
    <w:rsid w:val="002560C3"/>
    <w:rsid w:val="002571CA"/>
    <w:rsid w:val="00257519"/>
    <w:rsid w:val="00261EAA"/>
    <w:rsid w:val="00263047"/>
    <w:rsid w:val="00264A76"/>
    <w:rsid w:val="00266DB9"/>
    <w:rsid w:val="00270800"/>
    <w:rsid w:val="00274E94"/>
    <w:rsid w:val="002756FE"/>
    <w:rsid w:val="00277BC4"/>
    <w:rsid w:val="002819B0"/>
    <w:rsid w:val="00287146"/>
    <w:rsid w:val="00287837"/>
    <w:rsid w:val="00294C6D"/>
    <w:rsid w:val="002A2B93"/>
    <w:rsid w:val="002C07AA"/>
    <w:rsid w:val="002D00BB"/>
    <w:rsid w:val="002D0401"/>
    <w:rsid w:val="002D171F"/>
    <w:rsid w:val="002D33E0"/>
    <w:rsid w:val="002D6DDB"/>
    <w:rsid w:val="002E4CCC"/>
    <w:rsid w:val="002F31F9"/>
    <w:rsid w:val="002F58CF"/>
    <w:rsid w:val="002F7ECC"/>
    <w:rsid w:val="00301BAE"/>
    <w:rsid w:val="0030238C"/>
    <w:rsid w:val="00302718"/>
    <w:rsid w:val="00304ABE"/>
    <w:rsid w:val="00311A38"/>
    <w:rsid w:val="003131B4"/>
    <w:rsid w:val="00322CB8"/>
    <w:rsid w:val="003233B5"/>
    <w:rsid w:val="00324D0E"/>
    <w:rsid w:val="0032618B"/>
    <w:rsid w:val="00326CD3"/>
    <w:rsid w:val="00332306"/>
    <w:rsid w:val="00337D39"/>
    <w:rsid w:val="00345846"/>
    <w:rsid w:val="0034585C"/>
    <w:rsid w:val="0034662A"/>
    <w:rsid w:val="00346F45"/>
    <w:rsid w:val="003478FC"/>
    <w:rsid w:val="00353DD3"/>
    <w:rsid w:val="00355C0F"/>
    <w:rsid w:val="0035625F"/>
    <w:rsid w:val="003579E4"/>
    <w:rsid w:val="00361C38"/>
    <w:rsid w:val="0038240A"/>
    <w:rsid w:val="00382D9B"/>
    <w:rsid w:val="00384D7A"/>
    <w:rsid w:val="00390E05"/>
    <w:rsid w:val="003926C5"/>
    <w:rsid w:val="003930F9"/>
    <w:rsid w:val="00396AF6"/>
    <w:rsid w:val="00396DE5"/>
    <w:rsid w:val="0039731E"/>
    <w:rsid w:val="003A18B7"/>
    <w:rsid w:val="003A2F4E"/>
    <w:rsid w:val="003A4455"/>
    <w:rsid w:val="003A73D6"/>
    <w:rsid w:val="003B3E54"/>
    <w:rsid w:val="003B6AF6"/>
    <w:rsid w:val="003C1B81"/>
    <w:rsid w:val="003C1CEB"/>
    <w:rsid w:val="003C228D"/>
    <w:rsid w:val="003C4AC5"/>
    <w:rsid w:val="003C5BD8"/>
    <w:rsid w:val="003C7EFC"/>
    <w:rsid w:val="003D2835"/>
    <w:rsid w:val="003D6C0E"/>
    <w:rsid w:val="003E4596"/>
    <w:rsid w:val="003E6FE5"/>
    <w:rsid w:val="003F022D"/>
    <w:rsid w:val="003F2ACA"/>
    <w:rsid w:val="003F3A70"/>
    <w:rsid w:val="003F6861"/>
    <w:rsid w:val="004023AD"/>
    <w:rsid w:val="0040396A"/>
    <w:rsid w:val="0041150B"/>
    <w:rsid w:val="00412357"/>
    <w:rsid w:val="00412C30"/>
    <w:rsid w:val="004233A0"/>
    <w:rsid w:val="00423826"/>
    <w:rsid w:val="00431782"/>
    <w:rsid w:val="00446E9B"/>
    <w:rsid w:val="00451AFC"/>
    <w:rsid w:val="00451F98"/>
    <w:rsid w:val="00460F84"/>
    <w:rsid w:val="004615A8"/>
    <w:rsid w:val="00462B82"/>
    <w:rsid w:val="004656EC"/>
    <w:rsid w:val="00472229"/>
    <w:rsid w:val="00473C2B"/>
    <w:rsid w:val="00476A37"/>
    <w:rsid w:val="00480EA4"/>
    <w:rsid w:val="004845F2"/>
    <w:rsid w:val="00485C35"/>
    <w:rsid w:val="00486092"/>
    <w:rsid w:val="00490C42"/>
    <w:rsid w:val="00493EB1"/>
    <w:rsid w:val="00493F49"/>
    <w:rsid w:val="004941C3"/>
    <w:rsid w:val="00495AA2"/>
    <w:rsid w:val="004A10F1"/>
    <w:rsid w:val="004A49C0"/>
    <w:rsid w:val="004B1C6A"/>
    <w:rsid w:val="004B61DE"/>
    <w:rsid w:val="004C3104"/>
    <w:rsid w:val="004C78CA"/>
    <w:rsid w:val="004C7CE7"/>
    <w:rsid w:val="004D3DF9"/>
    <w:rsid w:val="004E143E"/>
    <w:rsid w:val="004E2C2B"/>
    <w:rsid w:val="004F1EEB"/>
    <w:rsid w:val="004F3714"/>
    <w:rsid w:val="004F72AB"/>
    <w:rsid w:val="004F77D9"/>
    <w:rsid w:val="0050276E"/>
    <w:rsid w:val="005054CB"/>
    <w:rsid w:val="0051468D"/>
    <w:rsid w:val="00514C2A"/>
    <w:rsid w:val="0051615B"/>
    <w:rsid w:val="005230D1"/>
    <w:rsid w:val="005315B1"/>
    <w:rsid w:val="005322D9"/>
    <w:rsid w:val="005323C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166"/>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D5CBE"/>
    <w:rsid w:val="005E2AD0"/>
    <w:rsid w:val="005E42CD"/>
    <w:rsid w:val="005E54AA"/>
    <w:rsid w:val="005E7BE9"/>
    <w:rsid w:val="005F105C"/>
    <w:rsid w:val="005F211C"/>
    <w:rsid w:val="005F268F"/>
    <w:rsid w:val="005F4784"/>
    <w:rsid w:val="005F5BF2"/>
    <w:rsid w:val="005F7D7B"/>
    <w:rsid w:val="00600523"/>
    <w:rsid w:val="00604AA3"/>
    <w:rsid w:val="00606CC0"/>
    <w:rsid w:val="00617021"/>
    <w:rsid w:val="00620245"/>
    <w:rsid w:val="00627546"/>
    <w:rsid w:val="006406BB"/>
    <w:rsid w:val="00640EA1"/>
    <w:rsid w:val="00647D16"/>
    <w:rsid w:val="006529A4"/>
    <w:rsid w:val="0065673E"/>
    <w:rsid w:val="00661296"/>
    <w:rsid w:val="0066150C"/>
    <w:rsid w:val="006659F3"/>
    <w:rsid w:val="006673C9"/>
    <w:rsid w:val="006726EA"/>
    <w:rsid w:val="00675B6C"/>
    <w:rsid w:val="00682AD4"/>
    <w:rsid w:val="0068541D"/>
    <w:rsid w:val="00697862"/>
    <w:rsid w:val="006A17F7"/>
    <w:rsid w:val="006B4B2A"/>
    <w:rsid w:val="006B602B"/>
    <w:rsid w:val="006B7169"/>
    <w:rsid w:val="006C4BFA"/>
    <w:rsid w:val="006C5B82"/>
    <w:rsid w:val="006C5C01"/>
    <w:rsid w:val="006C7306"/>
    <w:rsid w:val="006D1897"/>
    <w:rsid w:val="006D46CC"/>
    <w:rsid w:val="006D6A64"/>
    <w:rsid w:val="006D6BF9"/>
    <w:rsid w:val="006D7D29"/>
    <w:rsid w:val="006E0CCB"/>
    <w:rsid w:val="006E574E"/>
    <w:rsid w:val="006F0E2D"/>
    <w:rsid w:val="006F5B9F"/>
    <w:rsid w:val="006F6326"/>
    <w:rsid w:val="0070253D"/>
    <w:rsid w:val="007056A9"/>
    <w:rsid w:val="007060DA"/>
    <w:rsid w:val="00712A48"/>
    <w:rsid w:val="00713756"/>
    <w:rsid w:val="00714344"/>
    <w:rsid w:val="00714C16"/>
    <w:rsid w:val="007167C6"/>
    <w:rsid w:val="00716A4E"/>
    <w:rsid w:val="00716C3C"/>
    <w:rsid w:val="00724402"/>
    <w:rsid w:val="00733E2C"/>
    <w:rsid w:val="00735D1B"/>
    <w:rsid w:val="007367C7"/>
    <w:rsid w:val="0073721E"/>
    <w:rsid w:val="00737DDE"/>
    <w:rsid w:val="00741EC3"/>
    <w:rsid w:val="00742253"/>
    <w:rsid w:val="00744154"/>
    <w:rsid w:val="00747BCE"/>
    <w:rsid w:val="007538DF"/>
    <w:rsid w:val="007565FF"/>
    <w:rsid w:val="00761446"/>
    <w:rsid w:val="00761C5C"/>
    <w:rsid w:val="00762DDF"/>
    <w:rsid w:val="007679AC"/>
    <w:rsid w:val="007824DC"/>
    <w:rsid w:val="00794BA7"/>
    <w:rsid w:val="00795D01"/>
    <w:rsid w:val="007970BF"/>
    <w:rsid w:val="007A0608"/>
    <w:rsid w:val="007A5F81"/>
    <w:rsid w:val="007A6E3C"/>
    <w:rsid w:val="007B06A6"/>
    <w:rsid w:val="007B089C"/>
    <w:rsid w:val="007B2548"/>
    <w:rsid w:val="007B2B25"/>
    <w:rsid w:val="007B2FF6"/>
    <w:rsid w:val="007B5D3B"/>
    <w:rsid w:val="007B6A1D"/>
    <w:rsid w:val="007C37A5"/>
    <w:rsid w:val="007C76F2"/>
    <w:rsid w:val="007D45E6"/>
    <w:rsid w:val="007D611D"/>
    <w:rsid w:val="007D7A57"/>
    <w:rsid w:val="007E07B0"/>
    <w:rsid w:val="007E0A29"/>
    <w:rsid w:val="007E3383"/>
    <w:rsid w:val="007E33AA"/>
    <w:rsid w:val="007E480D"/>
    <w:rsid w:val="007F1FE8"/>
    <w:rsid w:val="007F3EBF"/>
    <w:rsid w:val="007F41BE"/>
    <w:rsid w:val="007F6319"/>
    <w:rsid w:val="007F65B1"/>
    <w:rsid w:val="00804E39"/>
    <w:rsid w:val="00806FFC"/>
    <w:rsid w:val="00807991"/>
    <w:rsid w:val="00815542"/>
    <w:rsid w:val="0081646D"/>
    <w:rsid w:val="00817E52"/>
    <w:rsid w:val="00823F11"/>
    <w:rsid w:val="00824DC2"/>
    <w:rsid w:val="0082613C"/>
    <w:rsid w:val="008269DA"/>
    <w:rsid w:val="00830F0E"/>
    <w:rsid w:val="008311AE"/>
    <w:rsid w:val="00831487"/>
    <w:rsid w:val="00834E9C"/>
    <w:rsid w:val="00846C5A"/>
    <w:rsid w:val="00846FA9"/>
    <w:rsid w:val="00850E1B"/>
    <w:rsid w:val="00852555"/>
    <w:rsid w:val="00854542"/>
    <w:rsid w:val="008604F4"/>
    <w:rsid w:val="008606DD"/>
    <w:rsid w:val="00862318"/>
    <w:rsid w:val="00862CF6"/>
    <w:rsid w:val="008652EA"/>
    <w:rsid w:val="008770BF"/>
    <w:rsid w:val="008830AB"/>
    <w:rsid w:val="0088483E"/>
    <w:rsid w:val="00886A2A"/>
    <w:rsid w:val="00887704"/>
    <w:rsid w:val="00891C40"/>
    <w:rsid w:val="00892926"/>
    <w:rsid w:val="008931E2"/>
    <w:rsid w:val="008A19BF"/>
    <w:rsid w:val="008B3E51"/>
    <w:rsid w:val="008C01DC"/>
    <w:rsid w:val="008C062C"/>
    <w:rsid w:val="008C6F2C"/>
    <w:rsid w:val="008D1E52"/>
    <w:rsid w:val="008D2768"/>
    <w:rsid w:val="008D3B28"/>
    <w:rsid w:val="008D45E0"/>
    <w:rsid w:val="008D7C80"/>
    <w:rsid w:val="008E140A"/>
    <w:rsid w:val="008E1800"/>
    <w:rsid w:val="008E471A"/>
    <w:rsid w:val="008E7D83"/>
    <w:rsid w:val="008F4222"/>
    <w:rsid w:val="008F6638"/>
    <w:rsid w:val="008F7ACF"/>
    <w:rsid w:val="008F7B73"/>
    <w:rsid w:val="00910722"/>
    <w:rsid w:val="00912E0E"/>
    <w:rsid w:val="00915802"/>
    <w:rsid w:val="00917694"/>
    <w:rsid w:val="00920739"/>
    <w:rsid w:val="00920D5D"/>
    <w:rsid w:val="00921913"/>
    <w:rsid w:val="00921BE4"/>
    <w:rsid w:val="009245D5"/>
    <w:rsid w:val="00927DDC"/>
    <w:rsid w:val="00934D2D"/>
    <w:rsid w:val="00942D8E"/>
    <w:rsid w:val="00944C7B"/>
    <w:rsid w:val="00950E51"/>
    <w:rsid w:val="00952EF1"/>
    <w:rsid w:val="0095375D"/>
    <w:rsid w:val="00953BBA"/>
    <w:rsid w:val="00956C33"/>
    <w:rsid w:val="00962940"/>
    <w:rsid w:val="0096385F"/>
    <w:rsid w:val="00965591"/>
    <w:rsid w:val="0097278E"/>
    <w:rsid w:val="00982077"/>
    <w:rsid w:val="00985C11"/>
    <w:rsid w:val="00986E05"/>
    <w:rsid w:val="00990039"/>
    <w:rsid w:val="0099083D"/>
    <w:rsid w:val="00994488"/>
    <w:rsid w:val="00995718"/>
    <w:rsid w:val="009B3C53"/>
    <w:rsid w:val="009B688E"/>
    <w:rsid w:val="009B6CBC"/>
    <w:rsid w:val="009B79AF"/>
    <w:rsid w:val="009C1574"/>
    <w:rsid w:val="009C29FF"/>
    <w:rsid w:val="009C5017"/>
    <w:rsid w:val="009C5AFC"/>
    <w:rsid w:val="009D0E13"/>
    <w:rsid w:val="009D1B9E"/>
    <w:rsid w:val="009D4FA9"/>
    <w:rsid w:val="009D779F"/>
    <w:rsid w:val="009E522C"/>
    <w:rsid w:val="009F2123"/>
    <w:rsid w:val="009F29EF"/>
    <w:rsid w:val="009F46CD"/>
    <w:rsid w:val="00A02043"/>
    <w:rsid w:val="00A04104"/>
    <w:rsid w:val="00A05963"/>
    <w:rsid w:val="00A05E73"/>
    <w:rsid w:val="00A0746A"/>
    <w:rsid w:val="00A1386B"/>
    <w:rsid w:val="00A143EB"/>
    <w:rsid w:val="00A14A5A"/>
    <w:rsid w:val="00A1631B"/>
    <w:rsid w:val="00A21831"/>
    <w:rsid w:val="00A22967"/>
    <w:rsid w:val="00A26291"/>
    <w:rsid w:val="00A30CB6"/>
    <w:rsid w:val="00A33B2A"/>
    <w:rsid w:val="00A36705"/>
    <w:rsid w:val="00A43343"/>
    <w:rsid w:val="00A6665A"/>
    <w:rsid w:val="00A667D2"/>
    <w:rsid w:val="00A74341"/>
    <w:rsid w:val="00A76BE3"/>
    <w:rsid w:val="00A8049F"/>
    <w:rsid w:val="00A8125B"/>
    <w:rsid w:val="00A8194B"/>
    <w:rsid w:val="00A848AD"/>
    <w:rsid w:val="00A8661A"/>
    <w:rsid w:val="00A91A32"/>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3976"/>
    <w:rsid w:val="00B47FB4"/>
    <w:rsid w:val="00B52E05"/>
    <w:rsid w:val="00B55EBB"/>
    <w:rsid w:val="00B724DB"/>
    <w:rsid w:val="00B72F16"/>
    <w:rsid w:val="00B83ED8"/>
    <w:rsid w:val="00B91EC9"/>
    <w:rsid w:val="00B9447E"/>
    <w:rsid w:val="00B944DA"/>
    <w:rsid w:val="00B9470B"/>
    <w:rsid w:val="00B94A42"/>
    <w:rsid w:val="00BA0069"/>
    <w:rsid w:val="00BA0189"/>
    <w:rsid w:val="00BA0F91"/>
    <w:rsid w:val="00BA176B"/>
    <w:rsid w:val="00BA6270"/>
    <w:rsid w:val="00BA647C"/>
    <w:rsid w:val="00BB2CE3"/>
    <w:rsid w:val="00BB44BB"/>
    <w:rsid w:val="00BB6928"/>
    <w:rsid w:val="00BC05B5"/>
    <w:rsid w:val="00BC3296"/>
    <w:rsid w:val="00BD0535"/>
    <w:rsid w:val="00BD4587"/>
    <w:rsid w:val="00BD64EA"/>
    <w:rsid w:val="00BD6771"/>
    <w:rsid w:val="00BD7331"/>
    <w:rsid w:val="00BD77C1"/>
    <w:rsid w:val="00BD797F"/>
    <w:rsid w:val="00BD7AF7"/>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2310"/>
    <w:rsid w:val="00C33A41"/>
    <w:rsid w:val="00C35659"/>
    <w:rsid w:val="00C3760E"/>
    <w:rsid w:val="00C37EED"/>
    <w:rsid w:val="00C401B6"/>
    <w:rsid w:val="00C471DE"/>
    <w:rsid w:val="00C51254"/>
    <w:rsid w:val="00C53A97"/>
    <w:rsid w:val="00C61FF6"/>
    <w:rsid w:val="00C63B51"/>
    <w:rsid w:val="00C63DFD"/>
    <w:rsid w:val="00C656F7"/>
    <w:rsid w:val="00C70C3C"/>
    <w:rsid w:val="00C75EAC"/>
    <w:rsid w:val="00C77A0F"/>
    <w:rsid w:val="00C815D0"/>
    <w:rsid w:val="00C83010"/>
    <w:rsid w:val="00C83CFC"/>
    <w:rsid w:val="00C87445"/>
    <w:rsid w:val="00C91914"/>
    <w:rsid w:val="00C9552E"/>
    <w:rsid w:val="00C967CF"/>
    <w:rsid w:val="00C96F50"/>
    <w:rsid w:val="00CA261D"/>
    <w:rsid w:val="00CA2FBF"/>
    <w:rsid w:val="00CB33FA"/>
    <w:rsid w:val="00CC106E"/>
    <w:rsid w:val="00CC16E3"/>
    <w:rsid w:val="00CC1867"/>
    <w:rsid w:val="00CC1FDB"/>
    <w:rsid w:val="00CC6F6B"/>
    <w:rsid w:val="00CD799F"/>
    <w:rsid w:val="00CD7A01"/>
    <w:rsid w:val="00CE0112"/>
    <w:rsid w:val="00CE10E1"/>
    <w:rsid w:val="00CE2332"/>
    <w:rsid w:val="00CE3911"/>
    <w:rsid w:val="00CE420F"/>
    <w:rsid w:val="00CE4670"/>
    <w:rsid w:val="00CE63CC"/>
    <w:rsid w:val="00CE7C6F"/>
    <w:rsid w:val="00CF73AA"/>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06D0"/>
    <w:rsid w:val="00D82560"/>
    <w:rsid w:val="00D82B7D"/>
    <w:rsid w:val="00D82FC8"/>
    <w:rsid w:val="00D84496"/>
    <w:rsid w:val="00D85C43"/>
    <w:rsid w:val="00D8780A"/>
    <w:rsid w:val="00DA3307"/>
    <w:rsid w:val="00DA5409"/>
    <w:rsid w:val="00DB49DC"/>
    <w:rsid w:val="00DB52B2"/>
    <w:rsid w:val="00DC03AB"/>
    <w:rsid w:val="00DC36E5"/>
    <w:rsid w:val="00DD26A2"/>
    <w:rsid w:val="00DD305E"/>
    <w:rsid w:val="00DD5413"/>
    <w:rsid w:val="00DE2B85"/>
    <w:rsid w:val="00DE55FC"/>
    <w:rsid w:val="00DE5680"/>
    <w:rsid w:val="00DF1AB6"/>
    <w:rsid w:val="00DF42BE"/>
    <w:rsid w:val="00E07AE5"/>
    <w:rsid w:val="00E10F5C"/>
    <w:rsid w:val="00E116EF"/>
    <w:rsid w:val="00E13B79"/>
    <w:rsid w:val="00E31A31"/>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3BF"/>
    <w:rsid w:val="00E75F25"/>
    <w:rsid w:val="00E76EC3"/>
    <w:rsid w:val="00E80472"/>
    <w:rsid w:val="00E83880"/>
    <w:rsid w:val="00E91795"/>
    <w:rsid w:val="00EA03E9"/>
    <w:rsid w:val="00EA4579"/>
    <w:rsid w:val="00EB31C4"/>
    <w:rsid w:val="00EB437C"/>
    <w:rsid w:val="00EC3957"/>
    <w:rsid w:val="00EC3E8A"/>
    <w:rsid w:val="00EC4BBF"/>
    <w:rsid w:val="00ED26F7"/>
    <w:rsid w:val="00EE5274"/>
    <w:rsid w:val="00EE5C8B"/>
    <w:rsid w:val="00EE62E4"/>
    <w:rsid w:val="00EF1DCF"/>
    <w:rsid w:val="00EF3099"/>
    <w:rsid w:val="00EF4BDA"/>
    <w:rsid w:val="00F04BE6"/>
    <w:rsid w:val="00F070AD"/>
    <w:rsid w:val="00F07CEC"/>
    <w:rsid w:val="00F10406"/>
    <w:rsid w:val="00F1112B"/>
    <w:rsid w:val="00F2181C"/>
    <w:rsid w:val="00F249B3"/>
    <w:rsid w:val="00F2570C"/>
    <w:rsid w:val="00F30444"/>
    <w:rsid w:val="00F30C59"/>
    <w:rsid w:val="00F3777D"/>
    <w:rsid w:val="00F377AA"/>
    <w:rsid w:val="00F42356"/>
    <w:rsid w:val="00F46E84"/>
    <w:rsid w:val="00F55011"/>
    <w:rsid w:val="00F566E3"/>
    <w:rsid w:val="00F6462A"/>
    <w:rsid w:val="00F66B61"/>
    <w:rsid w:val="00F66D12"/>
    <w:rsid w:val="00F6732B"/>
    <w:rsid w:val="00F67549"/>
    <w:rsid w:val="00F67F7B"/>
    <w:rsid w:val="00F70760"/>
    <w:rsid w:val="00F70D9B"/>
    <w:rsid w:val="00F71149"/>
    <w:rsid w:val="00F80AD3"/>
    <w:rsid w:val="00F8166B"/>
    <w:rsid w:val="00F8216A"/>
    <w:rsid w:val="00F90CC8"/>
    <w:rsid w:val="00F91862"/>
    <w:rsid w:val="00F9247B"/>
    <w:rsid w:val="00F92D69"/>
    <w:rsid w:val="00FA2728"/>
    <w:rsid w:val="00FB4823"/>
    <w:rsid w:val="00FB5CC5"/>
    <w:rsid w:val="00FB6CCD"/>
    <w:rsid w:val="00FB7A11"/>
    <w:rsid w:val="00FD063B"/>
    <w:rsid w:val="00FD1E4E"/>
    <w:rsid w:val="00FE7FD1"/>
    <w:rsid w:val="00FF3A1D"/>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веб)"/>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веб)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uiPriority w:val="99"/>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
    <w:next w:val="a4"/>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
    <w:next w:val="a4"/>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396AF6"/>
  </w:style>
  <w:style w:type="paragraph" w:customStyle="1" w:styleId="affffff1">
    <w:basedOn w:val="a"/>
    <w:next w:val="a4"/>
    <w:uiPriority w:val="99"/>
    <w:unhideWhenUsed/>
    <w:rsid w:val="000111C6"/>
    <w:pPr>
      <w:widowControl/>
      <w:spacing w:before="100" w:beforeAutospacing="1" w:after="100" w:afterAutospacing="1"/>
    </w:pPr>
    <w:rPr>
      <w:sz w:val="24"/>
      <w:szCs w:val="24"/>
    </w:rPr>
  </w:style>
  <w:style w:type="paragraph" w:customStyle="1" w:styleId="123">
    <w:name w:val="Заголовок12"/>
    <w:basedOn w:val="a"/>
    <w:rsid w:val="007E0A29"/>
    <w:pPr>
      <w:widowControl/>
      <w:spacing w:before="100" w:beforeAutospacing="1" w:after="100" w:afterAutospacing="1"/>
    </w:pPr>
    <w:rPr>
      <w:sz w:val="24"/>
      <w:szCs w:val="24"/>
    </w:rPr>
  </w:style>
  <w:style w:type="character" w:customStyle="1" w:styleId="85">
    <w:name w:val="Гиперссылка8"/>
    <w:rsid w:val="007E0A29"/>
  </w:style>
  <w:style w:type="paragraph" w:customStyle="1" w:styleId="FR2">
    <w:name w:val="FR2"/>
    <w:rsid w:val="005D5CBE"/>
    <w:pPr>
      <w:widowControl w:val="0"/>
      <w:autoSpaceDE w:val="0"/>
      <w:autoSpaceDN w:val="0"/>
      <w:adjustRightInd w:val="0"/>
      <w:ind w:left="1080" w:right="200"/>
      <w:jc w:val="center"/>
    </w:pPr>
    <w:rPr>
      <w:rFonts w:ascii="Arial Narrow" w:hAnsi="Arial Narrow"/>
      <w:sz w:val="24"/>
      <w:szCs w:val="24"/>
    </w:rPr>
  </w:style>
  <w:style w:type="character" w:styleId="affffff2">
    <w:name w:val="annotation reference"/>
    <w:uiPriority w:val="99"/>
    <w:semiHidden/>
    <w:unhideWhenUsed/>
    <w:rsid w:val="005D5CBE"/>
    <w:rPr>
      <w:sz w:val="16"/>
      <w:szCs w:val="16"/>
    </w:rPr>
  </w:style>
  <w:style w:type="paragraph" w:styleId="affffff3">
    <w:name w:val="annotation text"/>
    <w:basedOn w:val="a"/>
    <w:link w:val="affffff4"/>
    <w:uiPriority w:val="99"/>
    <w:semiHidden/>
    <w:unhideWhenUsed/>
    <w:rsid w:val="005D5CBE"/>
    <w:pPr>
      <w:widowControl/>
      <w:spacing w:after="200" w:line="276" w:lineRule="auto"/>
    </w:pPr>
    <w:rPr>
      <w:rFonts w:ascii="Calibri" w:hAnsi="Calibri"/>
    </w:rPr>
  </w:style>
  <w:style w:type="character" w:customStyle="1" w:styleId="affffff4">
    <w:name w:val="Текст примечания Знак"/>
    <w:basedOn w:val="a0"/>
    <w:link w:val="affffff3"/>
    <w:uiPriority w:val="99"/>
    <w:semiHidden/>
    <w:rsid w:val="005D5CBE"/>
    <w:rPr>
      <w:rFonts w:ascii="Calibri" w:hAnsi="Calibri"/>
    </w:rPr>
  </w:style>
  <w:style w:type="paragraph" w:styleId="affffff5">
    <w:name w:val="annotation subject"/>
    <w:basedOn w:val="affffff3"/>
    <w:next w:val="affffff3"/>
    <w:link w:val="affffff6"/>
    <w:uiPriority w:val="99"/>
    <w:semiHidden/>
    <w:unhideWhenUsed/>
    <w:rsid w:val="005D5CBE"/>
    <w:rPr>
      <w:b/>
      <w:bCs/>
    </w:rPr>
  </w:style>
  <w:style w:type="character" w:customStyle="1" w:styleId="affffff6">
    <w:name w:val="Тема примечания Знак"/>
    <w:basedOn w:val="affffff4"/>
    <w:link w:val="affffff5"/>
    <w:uiPriority w:val="99"/>
    <w:semiHidden/>
    <w:rsid w:val="005D5CBE"/>
    <w:rPr>
      <w:rFonts w:ascii="Calibri" w:hAnsi="Calibri"/>
      <w:b/>
      <w:bCs/>
    </w:rPr>
  </w:style>
  <w:style w:type="paragraph" w:customStyle="1" w:styleId="affffff7">
    <w:basedOn w:val="a"/>
    <w:next w:val="a4"/>
    <w:uiPriority w:val="99"/>
    <w:unhideWhenUsed/>
    <w:rsid w:val="00C51254"/>
    <w:pPr>
      <w:widowControl/>
      <w:spacing w:before="100" w:beforeAutospacing="1" w:after="100" w:afterAutospacing="1"/>
    </w:pPr>
    <w:rPr>
      <w:sz w:val="24"/>
      <w:szCs w:val="24"/>
    </w:rPr>
  </w:style>
  <w:style w:type="character" w:customStyle="1" w:styleId="94">
    <w:name w:val="Гиперссылка9"/>
    <w:rsid w:val="00C51254"/>
  </w:style>
  <w:style w:type="paragraph" w:customStyle="1" w:styleId="affffff8">
    <w:basedOn w:val="a"/>
    <w:next w:val="a4"/>
    <w:uiPriority w:val="99"/>
    <w:unhideWhenUsed/>
    <w:rsid w:val="00A8125B"/>
    <w:pPr>
      <w:widowControl/>
      <w:spacing w:before="100" w:beforeAutospacing="1" w:after="100" w:afterAutospacing="1"/>
    </w:pPr>
    <w:rPr>
      <w:sz w:val="24"/>
      <w:szCs w:val="24"/>
    </w:rPr>
  </w:style>
  <w:style w:type="paragraph" w:customStyle="1" w:styleId="130">
    <w:name w:val="Заголовок13"/>
    <w:basedOn w:val="a"/>
    <w:rsid w:val="00A8125B"/>
    <w:pPr>
      <w:widowControl/>
      <w:spacing w:before="100" w:beforeAutospacing="1" w:after="100" w:afterAutospacing="1"/>
    </w:pPr>
    <w:rPr>
      <w:sz w:val="24"/>
      <w:szCs w:val="24"/>
    </w:rPr>
  </w:style>
  <w:style w:type="paragraph" w:customStyle="1" w:styleId="affffff9">
    <w:basedOn w:val="a"/>
    <w:next w:val="a4"/>
    <w:uiPriority w:val="99"/>
    <w:unhideWhenUsed/>
    <w:rsid w:val="000A5C8B"/>
    <w:pPr>
      <w:widowControl/>
      <w:spacing w:before="100" w:beforeAutospacing="1" w:after="100" w:afterAutospacing="1"/>
    </w:pPr>
    <w:rPr>
      <w:sz w:val="24"/>
      <w:szCs w:val="24"/>
    </w:rPr>
  </w:style>
  <w:style w:type="paragraph" w:styleId="affffffa">
    <w:name w:val="Plain Text"/>
    <w:basedOn w:val="a"/>
    <w:link w:val="affffffb"/>
    <w:semiHidden/>
    <w:unhideWhenUsed/>
    <w:rsid w:val="00355C0F"/>
    <w:pPr>
      <w:widowControl/>
    </w:pPr>
    <w:rPr>
      <w:rFonts w:ascii="Courier New" w:hAnsi="Courier New" w:cs="Courier New"/>
      <w:lang w:val="x-none" w:eastAsia="x-none"/>
    </w:rPr>
  </w:style>
  <w:style w:type="character" w:customStyle="1" w:styleId="affffffb">
    <w:name w:val="Текст Знак"/>
    <w:basedOn w:val="a0"/>
    <w:link w:val="affffffa"/>
    <w:semiHidden/>
    <w:rsid w:val="00355C0F"/>
    <w:rPr>
      <w:rFonts w:ascii="Courier New" w:hAnsi="Courier New" w:cs="Courier New"/>
      <w:lang w:val="x-none" w:eastAsia="x-none"/>
    </w:rPr>
  </w:style>
  <w:style w:type="paragraph" w:customStyle="1" w:styleId="conspluscell0">
    <w:name w:val="conspluscell"/>
    <w:basedOn w:val="a"/>
    <w:uiPriority w:val="99"/>
    <w:rsid w:val="007B2548"/>
    <w:pPr>
      <w:widowControl/>
      <w:spacing w:before="100" w:beforeAutospacing="1" w:after="100" w:afterAutospacing="1"/>
    </w:pPr>
    <w:rPr>
      <w:sz w:val="24"/>
      <w:szCs w:val="24"/>
    </w:rPr>
  </w:style>
  <w:style w:type="paragraph" w:customStyle="1" w:styleId="affffffc">
    <w:basedOn w:val="a"/>
    <w:next w:val="a4"/>
    <w:uiPriority w:val="99"/>
    <w:unhideWhenUsed/>
    <w:rsid w:val="00794BA7"/>
    <w:pPr>
      <w:widowControl/>
      <w:spacing w:before="100" w:beforeAutospacing="1" w:after="100" w:afterAutospacing="1"/>
    </w:pPr>
    <w:rPr>
      <w:sz w:val="24"/>
      <w:szCs w:val="24"/>
    </w:rPr>
  </w:style>
  <w:style w:type="character" w:customStyle="1" w:styleId="103">
    <w:name w:val="Гиперссылка10"/>
    <w:rsid w:val="00794BA7"/>
  </w:style>
  <w:style w:type="paragraph" w:customStyle="1" w:styleId="affffffd">
    <w:basedOn w:val="a"/>
    <w:next w:val="a4"/>
    <w:uiPriority w:val="99"/>
    <w:unhideWhenUsed/>
    <w:rsid w:val="00353DD3"/>
    <w:pPr>
      <w:widowControl/>
      <w:spacing w:before="100" w:beforeAutospacing="1" w:after="100" w:afterAutospacing="1"/>
    </w:pPr>
    <w:rPr>
      <w:sz w:val="24"/>
      <w:szCs w:val="24"/>
    </w:rPr>
  </w:style>
  <w:style w:type="character" w:customStyle="1" w:styleId="115">
    <w:name w:val="Гиперссылка11"/>
    <w:rsid w:val="00353DD3"/>
  </w:style>
  <w:style w:type="paragraph" w:customStyle="1" w:styleId="affffffe">
    <w:basedOn w:val="a"/>
    <w:next w:val="a4"/>
    <w:uiPriority w:val="99"/>
    <w:unhideWhenUsed/>
    <w:rsid w:val="00266DB9"/>
    <w:pPr>
      <w:widowControl/>
      <w:spacing w:before="100" w:beforeAutospacing="1" w:after="100" w:afterAutospacing="1"/>
    </w:pPr>
    <w:rPr>
      <w:sz w:val="24"/>
      <w:szCs w:val="24"/>
    </w:rPr>
  </w:style>
  <w:style w:type="paragraph" w:customStyle="1" w:styleId="141">
    <w:name w:val="Заголовок14"/>
    <w:basedOn w:val="a"/>
    <w:rsid w:val="00266DB9"/>
    <w:pPr>
      <w:widowControl/>
      <w:spacing w:before="100" w:beforeAutospacing="1" w:after="100" w:afterAutospacing="1"/>
    </w:pPr>
    <w:rPr>
      <w:sz w:val="24"/>
      <w:szCs w:val="24"/>
    </w:rPr>
  </w:style>
  <w:style w:type="paragraph" w:customStyle="1" w:styleId="150">
    <w:name w:val="Заголовок15"/>
    <w:basedOn w:val="a"/>
    <w:rsid w:val="002D33E0"/>
    <w:pPr>
      <w:widowControl/>
      <w:spacing w:before="100" w:beforeAutospacing="1" w:after="100" w:afterAutospacing="1"/>
    </w:pPr>
    <w:rPr>
      <w:sz w:val="24"/>
      <w:szCs w:val="24"/>
    </w:rPr>
  </w:style>
  <w:style w:type="paragraph" w:customStyle="1" w:styleId="afffffff">
    <w:basedOn w:val="a"/>
    <w:next w:val="a4"/>
    <w:rsid w:val="00CE0112"/>
    <w:pPr>
      <w:widowControl/>
    </w:pPr>
    <w:rPr>
      <w:sz w:val="24"/>
      <w:szCs w:val="24"/>
    </w:rPr>
  </w:style>
  <w:style w:type="paragraph" w:customStyle="1" w:styleId="afffffff0">
    <w:basedOn w:val="a"/>
    <w:next w:val="aff2"/>
    <w:link w:val="afffffff1"/>
    <w:qFormat/>
    <w:rsid w:val="00332306"/>
    <w:pPr>
      <w:widowControl/>
      <w:jc w:val="center"/>
    </w:pPr>
    <w:rPr>
      <w:sz w:val="32"/>
      <w:szCs w:val="24"/>
    </w:rPr>
  </w:style>
  <w:style w:type="character" w:customStyle="1" w:styleId="afffffff1">
    <w:name w:val="Название Знак"/>
    <w:link w:val="afffffff0"/>
    <w:rsid w:val="00332306"/>
    <w:rPr>
      <w:sz w:val="32"/>
      <w:szCs w:val="24"/>
    </w:rPr>
  </w:style>
  <w:style w:type="table" w:customStyle="1" w:styleId="1f9">
    <w:name w:val="Сетка таблицы1"/>
    <w:basedOn w:val="a1"/>
    <w:next w:val="a9"/>
    <w:rsid w:val="00A30CB6"/>
    <w:pPr>
      <w:ind w:left="-284" w:firstLine="56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
    <w:rsid w:val="001C2A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299238541">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62377946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389305983">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5508</Words>
  <Characters>31400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36835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2026-06-26T05:20:00Z</dcterms:created>
  <dcterms:modified xsi:type="dcterms:W3CDTF">2026-06-26T05:20:00Z</dcterms:modified>
</cp:coreProperties>
</file>